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D4E07" w14:textId="77777777" w:rsidR="008359FD" w:rsidRPr="00852A6A" w:rsidRDefault="00E124F3" w:rsidP="00CA7AA6">
      <w:pPr>
        <w:tabs>
          <w:tab w:val="left" w:pos="7200"/>
        </w:tabs>
        <w:spacing w:before="3000" w:after="0"/>
        <w:jc w:val="center"/>
        <w:rPr>
          <w:rFonts w:asciiTheme="minorBidi" w:eastAsia="Batang" w:hAnsiTheme="minorBidi" w:cstheme="minorBidi"/>
          <w:u w:val="single"/>
        </w:rPr>
      </w:pPr>
      <w:r w:rsidRPr="00852A6A">
        <w:rPr>
          <w:rFonts w:asciiTheme="minorBidi" w:eastAsia="Batang" w:hAnsiTheme="minorBidi" w:cstheme="minorBidi"/>
          <w:b/>
          <w:bCs/>
        </w:rPr>
        <w:t xml:space="preserve">Superior Court of Washington, County of </w:t>
      </w:r>
      <w:r w:rsidRPr="00852A6A">
        <w:rPr>
          <w:rFonts w:asciiTheme="minorBidi" w:eastAsia="Batang" w:hAnsiTheme="minorBidi" w:cstheme="minorBidi"/>
          <w:u w:val="single"/>
        </w:rPr>
        <w:tab/>
      </w:r>
    </w:p>
    <w:p w14:paraId="6BD8C22A" w14:textId="6DA63E38" w:rsidR="00E124F3" w:rsidRPr="00852A6A" w:rsidRDefault="008359FD" w:rsidP="005138C1">
      <w:pPr>
        <w:tabs>
          <w:tab w:val="left" w:pos="7200"/>
        </w:tabs>
        <w:spacing w:after="120"/>
        <w:ind w:left="1080"/>
        <w:rPr>
          <w:rFonts w:asciiTheme="minorBidi" w:eastAsia="Batang" w:hAnsiTheme="minorBidi" w:cstheme="minorBidi"/>
          <w:i/>
          <w:iCs/>
        </w:rPr>
      </w:pPr>
      <w:r w:rsidRPr="00852A6A">
        <w:rPr>
          <w:rFonts w:asciiTheme="minorBidi" w:eastAsia="Batang" w:hAnsiTheme="minorBidi" w:cstheme="minorBidi"/>
          <w:b/>
          <w:bCs/>
          <w:i/>
          <w:iCs/>
          <w:lang w:eastAsia="ko"/>
        </w:rPr>
        <w:t>워싱턴</w:t>
      </w:r>
      <w:r w:rsidRPr="00852A6A">
        <w:rPr>
          <w:rFonts w:asciiTheme="minorBidi" w:eastAsia="Batang" w:hAnsiTheme="minorBidi" w:cstheme="minorBidi"/>
          <w:b/>
          <w:bCs/>
          <w:i/>
          <w:iCs/>
          <w:lang w:eastAsia="ko"/>
        </w:rPr>
        <w:t xml:space="preserve"> </w:t>
      </w:r>
      <w:r w:rsidRPr="00852A6A">
        <w:rPr>
          <w:rFonts w:asciiTheme="minorBidi" w:eastAsia="Batang" w:hAnsiTheme="minorBidi" w:cstheme="minorBidi"/>
          <w:b/>
          <w:bCs/>
          <w:i/>
          <w:iCs/>
          <w:lang w:eastAsia="ko"/>
        </w:rPr>
        <w:t>상급</w:t>
      </w:r>
      <w:r w:rsidRPr="00852A6A">
        <w:rPr>
          <w:rFonts w:asciiTheme="minorBidi" w:eastAsia="Batang" w:hAnsiTheme="minorBidi" w:cstheme="minorBidi"/>
          <w:b/>
          <w:bCs/>
          <w:i/>
          <w:iCs/>
          <w:lang w:eastAsia="ko"/>
        </w:rPr>
        <w:t xml:space="preserve"> </w:t>
      </w:r>
      <w:r w:rsidRPr="00852A6A">
        <w:rPr>
          <w:rFonts w:asciiTheme="minorBidi" w:eastAsia="Batang" w:hAnsiTheme="minorBidi" w:cstheme="minorBidi"/>
          <w:b/>
          <w:bCs/>
          <w:i/>
          <w:iCs/>
          <w:lang w:eastAsia="ko"/>
        </w:rPr>
        <w:t>법원</w:t>
      </w:r>
      <w:r w:rsidRPr="00852A6A">
        <w:rPr>
          <w:rFonts w:asciiTheme="minorBidi" w:eastAsia="Batang" w:hAnsiTheme="minorBidi" w:cstheme="minorBidi"/>
          <w:b/>
          <w:bCs/>
          <w:i/>
          <w:iCs/>
          <w:lang w:eastAsia="ko"/>
        </w:rPr>
        <w:t xml:space="preserve">, </w:t>
      </w:r>
      <w:r w:rsidRPr="00852A6A">
        <w:rPr>
          <w:rFonts w:asciiTheme="minorBidi" w:eastAsia="Batang" w:hAnsiTheme="minorBidi" w:cstheme="minorBidi"/>
          <w:b/>
          <w:bCs/>
          <w:i/>
          <w:iCs/>
          <w:lang w:eastAsia="ko"/>
        </w:rPr>
        <w:t>카운티</w:t>
      </w:r>
    </w:p>
    <w:tbl>
      <w:tblPr>
        <w:tblW w:w="9360" w:type="dxa"/>
        <w:jc w:val="center"/>
        <w:tblLayout w:type="fixed"/>
        <w:tblCellMar>
          <w:left w:w="144" w:type="dxa"/>
          <w:right w:w="144" w:type="dxa"/>
        </w:tblCellMar>
        <w:tblLook w:val="0000" w:firstRow="0" w:lastRow="0" w:firstColumn="0" w:lastColumn="0" w:noHBand="0" w:noVBand="0"/>
      </w:tblPr>
      <w:tblGrid>
        <w:gridCol w:w="4680"/>
        <w:gridCol w:w="4680"/>
      </w:tblGrid>
      <w:tr w:rsidR="00E124F3" w:rsidRPr="00852A6A" w14:paraId="603CDC1A" w14:textId="77777777">
        <w:trPr>
          <w:cantSplit/>
          <w:trHeight w:val="2151"/>
          <w:jc w:val="center"/>
        </w:trPr>
        <w:tc>
          <w:tcPr>
            <w:tcW w:w="4680" w:type="dxa"/>
            <w:tcBorders>
              <w:top w:val="nil"/>
              <w:left w:val="nil"/>
              <w:bottom w:val="single" w:sz="12" w:space="0" w:color="auto"/>
              <w:right w:val="single" w:sz="12" w:space="0" w:color="auto"/>
            </w:tcBorders>
          </w:tcPr>
          <w:p w14:paraId="720B1DCE" w14:textId="77777777" w:rsidR="008359FD" w:rsidRPr="00852A6A" w:rsidRDefault="00E124F3" w:rsidP="00CA7AA6">
            <w:pPr>
              <w:spacing w:after="0"/>
              <w:rPr>
                <w:rFonts w:asciiTheme="minorBidi" w:eastAsia="Batang" w:hAnsiTheme="minorBidi" w:cstheme="minorBidi"/>
                <w:sz w:val="22"/>
                <w:szCs w:val="22"/>
              </w:rPr>
            </w:pPr>
            <w:r w:rsidRPr="00852A6A">
              <w:rPr>
                <w:rFonts w:asciiTheme="minorBidi" w:eastAsia="Batang" w:hAnsiTheme="minorBidi" w:cstheme="minorBidi"/>
                <w:sz w:val="22"/>
                <w:szCs w:val="22"/>
              </w:rPr>
              <w:t>In re:</w:t>
            </w:r>
          </w:p>
          <w:p w14:paraId="759DC1C9" w14:textId="5E580385" w:rsidR="00E124F3" w:rsidRPr="00852A6A" w:rsidRDefault="008359FD" w:rsidP="002E2771">
            <w:pPr>
              <w:spacing w:after="0"/>
              <w:rPr>
                <w:rFonts w:asciiTheme="minorBidi" w:eastAsia="Batang" w:hAnsiTheme="minorBidi" w:cstheme="minorBidi"/>
                <w:i/>
                <w:iCs/>
                <w:sz w:val="22"/>
                <w:szCs w:val="22"/>
              </w:rPr>
            </w:pPr>
            <w:r w:rsidRPr="00852A6A">
              <w:rPr>
                <w:rFonts w:asciiTheme="minorBidi" w:eastAsia="Batang" w:hAnsiTheme="minorBidi" w:cstheme="minorBidi"/>
                <w:i/>
                <w:iCs/>
                <w:sz w:val="22"/>
                <w:szCs w:val="22"/>
                <w:lang w:eastAsia="ko"/>
              </w:rPr>
              <w:t>다음에</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관하여</w:t>
            </w:r>
            <w:r w:rsidRPr="00852A6A">
              <w:rPr>
                <w:rFonts w:asciiTheme="minorBidi" w:eastAsia="Batang" w:hAnsiTheme="minorBidi" w:cstheme="minorBidi"/>
                <w:i/>
                <w:iCs/>
                <w:sz w:val="22"/>
                <w:szCs w:val="22"/>
                <w:lang w:eastAsia="ko"/>
              </w:rPr>
              <w:t>:</w:t>
            </w:r>
          </w:p>
          <w:p w14:paraId="3415CECA" w14:textId="77777777" w:rsidR="008359FD" w:rsidRPr="00852A6A" w:rsidRDefault="00E124F3" w:rsidP="00CA7AA6">
            <w:pPr>
              <w:tabs>
                <w:tab w:val="left" w:pos="3240"/>
              </w:tabs>
              <w:spacing w:before="120" w:after="0"/>
              <w:rPr>
                <w:rFonts w:asciiTheme="minorBidi" w:eastAsia="Batang" w:hAnsiTheme="minorBidi" w:cstheme="minorBidi"/>
                <w:sz w:val="22"/>
                <w:szCs w:val="22"/>
              </w:rPr>
            </w:pPr>
            <w:r w:rsidRPr="00852A6A">
              <w:rPr>
                <w:rFonts w:asciiTheme="minorBidi" w:eastAsia="Batang" w:hAnsiTheme="minorBidi" w:cstheme="minorBidi"/>
                <w:sz w:val="22"/>
                <w:szCs w:val="22"/>
              </w:rPr>
              <w:t>Petitioner/s (</w:t>
            </w:r>
            <w:r w:rsidRPr="00852A6A">
              <w:rPr>
                <w:rFonts w:asciiTheme="minorBidi" w:eastAsia="Batang" w:hAnsiTheme="minorBidi" w:cstheme="minorBidi"/>
                <w:i/>
                <w:iCs/>
                <w:sz w:val="22"/>
                <w:szCs w:val="22"/>
              </w:rPr>
              <w:t>person/s who started this case</w:t>
            </w:r>
            <w:r w:rsidRPr="00852A6A">
              <w:rPr>
                <w:rFonts w:asciiTheme="minorBidi" w:eastAsia="Batang" w:hAnsiTheme="minorBidi" w:cstheme="minorBidi"/>
                <w:sz w:val="22"/>
                <w:szCs w:val="22"/>
              </w:rPr>
              <w:t>):</w:t>
            </w:r>
          </w:p>
          <w:p w14:paraId="40203807" w14:textId="0C416EEA" w:rsidR="00E124F3" w:rsidRPr="00852A6A" w:rsidRDefault="008359FD" w:rsidP="002E2771">
            <w:pPr>
              <w:tabs>
                <w:tab w:val="left" w:pos="3240"/>
              </w:tabs>
              <w:spacing w:after="0"/>
              <w:rPr>
                <w:rFonts w:asciiTheme="minorBidi" w:eastAsia="Batang" w:hAnsiTheme="minorBidi" w:cstheme="minorBidi"/>
                <w:i/>
                <w:iCs/>
                <w:sz w:val="22"/>
                <w:szCs w:val="22"/>
                <w:lang w:eastAsia="ko-KR"/>
              </w:rPr>
            </w:pPr>
            <w:r w:rsidRPr="00852A6A">
              <w:rPr>
                <w:rFonts w:asciiTheme="minorBidi" w:eastAsia="Batang" w:hAnsiTheme="minorBidi" w:cstheme="minorBidi"/>
                <w:i/>
                <w:iCs/>
                <w:sz w:val="22"/>
                <w:szCs w:val="22"/>
                <w:lang w:eastAsia="ko"/>
              </w:rPr>
              <w:t>청원인</w:t>
            </w:r>
            <w:r w:rsidRPr="00852A6A">
              <w:rPr>
                <w:rFonts w:asciiTheme="minorBidi" w:eastAsia="Batang" w:hAnsiTheme="minorBidi" w:cstheme="minorBidi"/>
                <w:i/>
                <w:iCs/>
                <w:sz w:val="22"/>
                <w:szCs w:val="22"/>
                <w:lang w:eastAsia="ko"/>
              </w:rPr>
              <w:t>(</w:t>
            </w:r>
            <w:r w:rsidRPr="00852A6A">
              <w:rPr>
                <w:rFonts w:asciiTheme="minorBidi" w:eastAsia="Batang" w:hAnsiTheme="minorBidi" w:cstheme="minorBidi"/>
                <w:i/>
                <w:iCs/>
                <w:sz w:val="22"/>
                <w:szCs w:val="22"/>
                <w:lang w:eastAsia="ko"/>
              </w:rPr>
              <w:t>들</w:t>
            </w:r>
            <w:r w:rsidRPr="00852A6A">
              <w:rPr>
                <w:rFonts w:asciiTheme="minorBidi" w:eastAsia="Batang" w:hAnsiTheme="minorBidi" w:cstheme="minorBidi"/>
                <w:i/>
                <w:iCs/>
                <w:sz w:val="22"/>
                <w:szCs w:val="22"/>
                <w:lang w:eastAsia="ko"/>
              </w:rPr>
              <w:t>)(</w:t>
            </w:r>
            <w:r w:rsidRPr="00852A6A">
              <w:rPr>
                <w:rFonts w:asciiTheme="minorBidi" w:eastAsia="Batang" w:hAnsiTheme="minorBidi" w:cstheme="minorBidi"/>
                <w:i/>
                <w:iCs/>
                <w:sz w:val="22"/>
                <w:szCs w:val="22"/>
                <w:lang w:eastAsia="ko"/>
              </w:rPr>
              <w:t>이</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소송을</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시작한</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사람</w:t>
            </w:r>
            <w:r w:rsidRPr="00852A6A">
              <w:rPr>
                <w:rFonts w:asciiTheme="minorBidi" w:eastAsia="Batang" w:hAnsiTheme="minorBidi" w:cstheme="minorBidi"/>
                <w:i/>
                <w:iCs/>
                <w:sz w:val="22"/>
                <w:szCs w:val="22"/>
                <w:lang w:eastAsia="ko"/>
              </w:rPr>
              <w:t>(</w:t>
            </w:r>
            <w:r w:rsidRPr="00852A6A">
              <w:rPr>
                <w:rFonts w:asciiTheme="minorBidi" w:eastAsia="Batang" w:hAnsiTheme="minorBidi" w:cstheme="minorBidi"/>
                <w:i/>
                <w:iCs/>
                <w:sz w:val="22"/>
                <w:szCs w:val="22"/>
                <w:lang w:eastAsia="ko"/>
              </w:rPr>
              <w:t>들</w:t>
            </w:r>
            <w:r w:rsidRPr="00852A6A">
              <w:rPr>
                <w:rFonts w:asciiTheme="minorBidi" w:eastAsia="Batang" w:hAnsiTheme="minorBidi" w:cstheme="minorBidi"/>
                <w:i/>
                <w:iCs/>
                <w:sz w:val="22"/>
                <w:szCs w:val="22"/>
                <w:lang w:eastAsia="ko"/>
              </w:rPr>
              <w:t>)):</w:t>
            </w:r>
          </w:p>
          <w:p w14:paraId="2F122FB3" w14:textId="1D550F79" w:rsidR="00E124F3" w:rsidRPr="00852A6A" w:rsidRDefault="00E124F3" w:rsidP="005138C1">
            <w:pPr>
              <w:tabs>
                <w:tab w:val="left" w:pos="4320"/>
              </w:tabs>
              <w:spacing w:before="120" w:after="0"/>
              <w:ind w:left="360"/>
              <w:rPr>
                <w:rFonts w:asciiTheme="minorBidi" w:eastAsia="Batang" w:hAnsiTheme="minorBidi" w:cstheme="minorBidi"/>
                <w:sz w:val="22"/>
                <w:szCs w:val="22"/>
                <w:u w:val="single"/>
              </w:rPr>
            </w:pPr>
            <w:r w:rsidRPr="00852A6A">
              <w:rPr>
                <w:rFonts w:asciiTheme="minorBidi" w:eastAsia="Batang" w:hAnsiTheme="minorBidi" w:cstheme="minorBidi"/>
                <w:sz w:val="22"/>
                <w:szCs w:val="22"/>
                <w:u w:val="single"/>
              </w:rPr>
              <w:tab/>
            </w:r>
          </w:p>
          <w:p w14:paraId="67BCA09F" w14:textId="77777777" w:rsidR="00E124F3" w:rsidRPr="00852A6A" w:rsidRDefault="00E124F3">
            <w:pPr>
              <w:tabs>
                <w:tab w:val="left" w:pos="4320"/>
              </w:tabs>
              <w:spacing w:after="0"/>
              <w:ind w:left="360"/>
              <w:rPr>
                <w:rFonts w:asciiTheme="minorBidi" w:eastAsia="Batang" w:hAnsiTheme="minorBidi" w:cstheme="minorBidi"/>
                <w:sz w:val="22"/>
                <w:szCs w:val="22"/>
                <w:u w:val="single"/>
              </w:rPr>
            </w:pPr>
          </w:p>
          <w:p w14:paraId="398DFF6D" w14:textId="77777777" w:rsidR="008359FD" w:rsidRPr="00852A6A" w:rsidRDefault="00E124F3" w:rsidP="00CA7AA6">
            <w:pPr>
              <w:spacing w:before="120" w:after="0"/>
              <w:rPr>
                <w:rFonts w:asciiTheme="minorBidi" w:eastAsia="Batang" w:hAnsiTheme="minorBidi" w:cstheme="minorBidi"/>
                <w:sz w:val="22"/>
                <w:szCs w:val="22"/>
              </w:rPr>
            </w:pPr>
            <w:r w:rsidRPr="00852A6A">
              <w:rPr>
                <w:rFonts w:asciiTheme="minorBidi" w:eastAsia="Batang" w:hAnsiTheme="minorBidi" w:cstheme="minorBidi"/>
                <w:sz w:val="22"/>
                <w:szCs w:val="22"/>
              </w:rPr>
              <w:t>And Respondent/s (</w:t>
            </w:r>
            <w:r w:rsidRPr="00852A6A">
              <w:rPr>
                <w:rFonts w:asciiTheme="minorBidi" w:eastAsia="Batang" w:hAnsiTheme="minorBidi" w:cstheme="minorBidi"/>
                <w:i/>
                <w:iCs/>
                <w:sz w:val="22"/>
                <w:szCs w:val="22"/>
              </w:rPr>
              <w:t>other party/parties</w:t>
            </w:r>
            <w:r w:rsidRPr="00852A6A">
              <w:rPr>
                <w:rFonts w:asciiTheme="minorBidi" w:eastAsia="Batang" w:hAnsiTheme="minorBidi" w:cstheme="minorBidi"/>
                <w:sz w:val="22"/>
                <w:szCs w:val="22"/>
              </w:rPr>
              <w:t>):</w:t>
            </w:r>
          </w:p>
          <w:p w14:paraId="4A6ACF40" w14:textId="103866F3" w:rsidR="00E124F3" w:rsidRPr="00852A6A" w:rsidRDefault="008359FD" w:rsidP="002E2771">
            <w:pPr>
              <w:spacing w:after="0"/>
              <w:rPr>
                <w:rFonts w:asciiTheme="minorBidi" w:eastAsia="Batang" w:hAnsiTheme="minorBidi" w:cstheme="minorBidi"/>
                <w:i/>
                <w:iCs/>
                <w:sz w:val="22"/>
                <w:szCs w:val="22"/>
                <w:lang w:eastAsia="ko-KR"/>
              </w:rPr>
            </w:pPr>
            <w:r w:rsidRPr="00852A6A">
              <w:rPr>
                <w:rFonts w:asciiTheme="minorBidi" w:eastAsia="Batang" w:hAnsiTheme="minorBidi" w:cstheme="minorBidi"/>
                <w:i/>
                <w:iCs/>
                <w:sz w:val="22"/>
                <w:szCs w:val="22"/>
                <w:lang w:eastAsia="ko"/>
              </w:rPr>
              <w:t>및</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피청원인</w:t>
            </w:r>
            <w:r w:rsidRPr="00852A6A">
              <w:rPr>
                <w:rFonts w:asciiTheme="minorBidi" w:eastAsia="Batang" w:hAnsiTheme="minorBidi" w:cstheme="minorBidi"/>
                <w:i/>
                <w:iCs/>
                <w:sz w:val="22"/>
                <w:szCs w:val="22"/>
                <w:lang w:eastAsia="ko"/>
              </w:rPr>
              <w:t>(</w:t>
            </w:r>
            <w:r w:rsidRPr="00852A6A">
              <w:rPr>
                <w:rFonts w:asciiTheme="minorBidi" w:eastAsia="Batang" w:hAnsiTheme="minorBidi" w:cstheme="minorBidi"/>
                <w:i/>
                <w:iCs/>
                <w:sz w:val="22"/>
                <w:szCs w:val="22"/>
                <w:lang w:eastAsia="ko"/>
              </w:rPr>
              <w:t>들</w:t>
            </w:r>
            <w:r w:rsidRPr="00852A6A">
              <w:rPr>
                <w:rFonts w:asciiTheme="minorBidi" w:eastAsia="Batang" w:hAnsiTheme="minorBidi" w:cstheme="minorBidi"/>
                <w:i/>
                <w:iCs/>
                <w:sz w:val="22"/>
                <w:szCs w:val="22"/>
                <w:lang w:eastAsia="ko"/>
              </w:rPr>
              <w:t>)(</w:t>
            </w:r>
            <w:r w:rsidRPr="00852A6A">
              <w:rPr>
                <w:rFonts w:asciiTheme="minorBidi" w:eastAsia="Batang" w:hAnsiTheme="minorBidi" w:cstheme="minorBidi"/>
                <w:i/>
                <w:iCs/>
                <w:sz w:val="22"/>
                <w:szCs w:val="22"/>
                <w:lang w:eastAsia="ko"/>
              </w:rPr>
              <w:t>상대</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당사자</w:t>
            </w:r>
            <w:r w:rsidRPr="00852A6A">
              <w:rPr>
                <w:rFonts w:asciiTheme="minorBidi" w:eastAsia="Batang" w:hAnsiTheme="minorBidi" w:cstheme="minorBidi"/>
                <w:i/>
                <w:iCs/>
                <w:sz w:val="22"/>
                <w:szCs w:val="22"/>
                <w:lang w:eastAsia="ko"/>
              </w:rPr>
              <w:t>(</w:t>
            </w:r>
            <w:r w:rsidRPr="00852A6A">
              <w:rPr>
                <w:rFonts w:asciiTheme="minorBidi" w:eastAsia="Batang" w:hAnsiTheme="minorBidi" w:cstheme="minorBidi"/>
                <w:i/>
                <w:iCs/>
                <w:sz w:val="22"/>
                <w:szCs w:val="22"/>
                <w:lang w:eastAsia="ko"/>
              </w:rPr>
              <w:t>들</w:t>
            </w:r>
            <w:r w:rsidRPr="00852A6A">
              <w:rPr>
                <w:rFonts w:asciiTheme="minorBidi" w:eastAsia="Batang" w:hAnsiTheme="minorBidi" w:cstheme="minorBidi"/>
                <w:i/>
                <w:iCs/>
                <w:sz w:val="22"/>
                <w:szCs w:val="22"/>
                <w:lang w:eastAsia="ko"/>
              </w:rPr>
              <w:t>)):</w:t>
            </w:r>
          </w:p>
          <w:p w14:paraId="7E9D9BC5" w14:textId="1F032A8C" w:rsidR="00E124F3" w:rsidRPr="00852A6A" w:rsidRDefault="00E124F3" w:rsidP="005138C1">
            <w:pPr>
              <w:tabs>
                <w:tab w:val="left" w:pos="4320"/>
              </w:tabs>
              <w:spacing w:before="120" w:after="0"/>
              <w:ind w:left="360"/>
              <w:rPr>
                <w:rFonts w:asciiTheme="minorBidi" w:eastAsia="Batang" w:hAnsiTheme="minorBidi" w:cstheme="minorBidi"/>
                <w:sz w:val="22"/>
                <w:szCs w:val="22"/>
                <w:u w:val="single"/>
                <w:lang w:eastAsia="ko-KR"/>
              </w:rPr>
            </w:pPr>
            <w:r w:rsidRPr="00852A6A">
              <w:rPr>
                <w:rFonts w:asciiTheme="minorBidi" w:eastAsia="Batang" w:hAnsiTheme="minorBidi" w:cstheme="minorBidi"/>
                <w:sz w:val="22"/>
                <w:szCs w:val="22"/>
                <w:u w:val="single"/>
                <w:lang w:eastAsia="ko-KR"/>
              </w:rPr>
              <w:tab/>
            </w:r>
          </w:p>
          <w:p w14:paraId="7F6DC661" w14:textId="77777777" w:rsidR="00E124F3" w:rsidRPr="00852A6A" w:rsidRDefault="00E124F3">
            <w:pPr>
              <w:tabs>
                <w:tab w:val="left" w:pos="4320"/>
              </w:tabs>
              <w:spacing w:after="60"/>
              <w:ind w:left="360"/>
              <w:rPr>
                <w:rFonts w:asciiTheme="minorBidi" w:eastAsia="Batang" w:hAnsiTheme="minorBidi" w:cstheme="minorBidi"/>
                <w:sz w:val="22"/>
                <w:szCs w:val="22"/>
                <w:u w:val="single"/>
                <w:lang w:eastAsia="ko-KR"/>
              </w:rPr>
            </w:pPr>
          </w:p>
        </w:tc>
        <w:tc>
          <w:tcPr>
            <w:tcW w:w="4680" w:type="dxa"/>
            <w:tcBorders>
              <w:top w:val="nil"/>
              <w:left w:val="nil"/>
              <w:bottom w:val="single" w:sz="12" w:space="0" w:color="auto"/>
              <w:right w:val="nil"/>
            </w:tcBorders>
          </w:tcPr>
          <w:p w14:paraId="4C779BDB" w14:textId="77777777" w:rsidR="008359FD" w:rsidRPr="00852A6A" w:rsidRDefault="00E124F3" w:rsidP="00CA7AA6">
            <w:pPr>
              <w:tabs>
                <w:tab w:val="left" w:pos="4320"/>
              </w:tabs>
              <w:spacing w:before="120" w:after="0"/>
              <w:rPr>
                <w:rFonts w:asciiTheme="minorBidi" w:eastAsia="Batang" w:hAnsiTheme="minorBidi" w:cstheme="minorBidi"/>
                <w:sz w:val="22"/>
                <w:szCs w:val="22"/>
                <w:u w:val="single"/>
              </w:rPr>
            </w:pPr>
            <w:r w:rsidRPr="00852A6A">
              <w:rPr>
                <w:rFonts w:asciiTheme="minorBidi" w:eastAsia="Batang" w:hAnsiTheme="minorBidi" w:cstheme="minorBidi"/>
                <w:sz w:val="22"/>
                <w:szCs w:val="22"/>
              </w:rPr>
              <w:t xml:space="preserve">No. </w:t>
            </w:r>
            <w:r w:rsidRPr="00852A6A">
              <w:rPr>
                <w:rFonts w:asciiTheme="minorBidi" w:eastAsia="Batang" w:hAnsiTheme="minorBidi" w:cstheme="minorBidi"/>
                <w:sz w:val="22"/>
                <w:szCs w:val="22"/>
                <w:u w:val="single"/>
              </w:rPr>
              <w:tab/>
            </w:r>
          </w:p>
          <w:p w14:paraId="31607425" w14:textId="43C3BDF6" w:rsidR="00E124F3" w:rsidRPr="00852A6A" w:rsidRDefault="008359FD" w:rsidP="002E2771">
            <w:pPr>
              <w:tabs>
                <w:tab w:val="left" w:pos="4320"/>
              </w:tabs>
              <w:spacing w:after="0"/>
              <w:rPr>
                <w:rFonts w:asciiTheme="minorBidi" w:eastAsia="Batang" w:hAnsiTheme="minorBidi" w:cstheme="minorBidi"/>
                <w:i/>
                <w:iCs/>
                <w:sz w:val="22"/>
                <w:szCs w:val="22"/>
                <w:u w:val="single"/>
              </w:rPr>
            </w:pPr>
            <w:r w:rsidRPr="00852A6A">
              <w:rPr>
                <w:rFonts w:asciiTheme="minorBidi" w:eastAsia="Batang" w:hAnsiTheme="minorBidi" w:cstheme="minorBidi"/>
                <w:i/>
                <w:iCs/>
                <w:sz w:val="22"/>
                <w:szCs w:val="22"/>
                <w:lang w:eastAsia="ko"/>
              </w:rPr>
              <w:t>번호</w:t>
            </w:r>
          </w:p>
          <w:p w14:paraId="5C54817D" w14:textId="77777777" w:rsidR="00E124F3" w:rsidRPr="00852A6A" w:rsidRDefault="00E124F3" w:rsidP="00CA7AA6">
            <w:pPr>
              <w:tabs>
                <w:tab w:val="left" w:pos="944"/>
                <w:tab w:val="center" w:pos="4320"/>
                <w:tab w:val="right" w:pos="8640"/>
                <w:tab w:val="right" w:pos="9360"/>
              </w:tabs>
              <w:spacing w:before="60" w:after="0"/>
              <w:rPr>
                <w:rFonts w:asciiTheme="minorBidi" w:eastAsia="Batang" w:hAnsiTheme="minorBidi" w:cstheme="minorBidi"/>
                <w:sz w:val="22"/>
                <w:szCs w:val="22"/>
              </w:rPr>
            </w:pPr>
          </w:p>
          <w:p w14:paraId="0F77B586" w14:textId="77777777" w:rsidR="008359FD" w:rsidRPr="00852A6A" w:rsidRDefault="00E124F3" w:rsidP="00CA7AA6">
            <w:pPr>
              <w:tabs>
                <w:tab w:val="left" w:pos="944"/>
                <w:tab w:val="center" w:pos="4320"/>
                <w:tab w:val="right" w:pos="8640"/>
                <w:tab w:val="right" w:pos="9360"/>
              </w:tabs>
              <w:spacing w:before="60" w:after="0"/>
              <w:rPr>
                <w:rFonts w:asciiTheme="minorBidi" w:eastAsia="Batang" w:hAnsiTheme="minorBidi" w:cstheme="minorBidi"/>
                <w:b/>
                <w:sz w:val="22"/>
                <w:szCs w:val="22"/>
              </w:rPr>
            </w:pPr>
            <w:r w:rsidRPr="00852A6A">
              <w:rPr>
                <w:rFonts w:asciiTheme="minorBidi" w:eastAsia="Batang" w:hAnsiTheme="minorBidi" w:cstheme="minorBidi"/>
                <w:b/>
                <w:bCs/>
                <w:sz w:val="22"/>
                <w:szCs w:val="22"/>
              </w:rPr>
              <w:t>Parenting Plan</w:t>
            </w:r>
          </w:p>
          <w:p w14:paraId="30F86E47" w14:textId="6720D47B" w:rsidR="00E124F3" w:rsidRPr="00852A6A" w:rsidRDefault="008359FD" w:rsidP="002E2771">
            <w:pPr>
              <w:tabs>
                <w:tab w:val="left" w:pos="944"/>
                <w:tab w:val="center" w:pos="4320"/>
                <w:tab w:val="right" w:pos="8640"/>
                <w:tab w:val="right" w:pos="9360"/>
              </w:tabs>
              <w:spacing w:after="0"/>
              <w:rPr>
                <w:rFonts w:asciiTheme="minorBidi" w:eastAsia="Batang" w:hAnsiTheme="minorBidi" w:cstheme="minorBidi"/>
                <w:b/>
                <w:i/>
                <w:iCs/>
                <w:sz w:val="22"/>
                <w:szCs w:val="22"/>
              </w:rPr>
            </w:pPr>
            <w:r w:rsidRPr="00852A6A">
              <w:rPr>
                <w:rFonts w:asciiTheme="minorBidi" w:eastAsia="Batang" w:hAnsiTheme="minorBidi" w:cstheme="minorBidi"/>
                <w:b/>
                <w:bCs/>
                <w:i/>
                <w:iCs/>
                <w:sz w:val="22"/>
                <w:szCs w:val="22"/>
                <w:lang w:eastAsia="ko"/>
              </w:rPr>
              <w:t>양육</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계획</w:t>
            </w:r>
            <w:r w:rsidRPr="00852A6A">
              <w:rPr>
                <w:rFonts w:asciiTheme="minorBidi" w:eastAsia="Batang" w:hAnsiTheme="minorBidi" w:cstheme="minorBidi"/>
                <w:b/>
                <w:bCs/>
                <w:i/>
                <w:iCs/>
                <w:sz w:val="22"/>
                <w:szCs w:val="22"/>
                <w:lang w:eastAsia="ko"/>
              </w:rPr>
              <w:t xml:space="preserve"> </w:t>
            </w:r>
          </w:p>
          <w:p w14:paraId="0B99A2C1" w14:textId="77777777" w:rsidR="008359FD" w:rsidRPr="00852A6A" w:rsidRDefault="00E124F3" w:rsidP="00CA7AA6">
            <w:pPr>
              <w:tabs>
                <w:tab w:val="right" w:pos="9360"/>
              </w:tabs>
              <w:spacing w:before="60" w:after="0"/>
              <w:rPr>
                <w:rFonts w:asciiTheme="minorBidi" w:eastAsia="Batang" w:hAnsiTheme="minorBidi" w:cstheme="minorBidi"/>
                <w:sz w:val="22"/>
                <w:szCs w:val="22"/>
              </w:rPr>
            </w:pPr>
            <w:r w:rsidRPr="00852A6A">
              <w:rPr>
                <w:rFonts w:asciiTheme="minorBidi" w:eastAsia="Batang" w:hAnsiTheme="minorBidi" w:cstheme="minorBidi"/>
                <w:sz w:val="22"/>
                <w:szCs w:val="22"/>
              </w:rPr>
              <w:t>(PPP/PPT/PP)</w:t>
            </w:r>
          </w:p>
          <w:p w14:paraId="45AB79C7" w14:textId="0DCB8DC3" w:rsidR="00E124F3" w:rsidRPr="00852A6A" w:rsidRDefault="008359FD" w:rsidP="002E2771">
            <w:pPr>
              <w:tabs>
                <w:tab w:val="right" w:pos="9360"/>
              </w:tabs>
              <w:spacing w:after="120"/>
              <w:rPr>
                <w:rFonts w:asciiTheme="minorBidi" w:eastAsia="Batang" w:hAnsiTheme="minorBidi" w:cstheme="minorBidi"/>
                <w:i/>
                <w:iCs/>
                <w:sz w:val="22"/>
                <w:szCs w:val="22"/>
              </w:rPr>
            </w:pPr>
            <w:r w:rsidRPr="00852A6A">
              <w:rPr>
                <w:rFonts w:asciiTheme="minorBidi" w:eastAsia="Batang" w:hAnsiTheme="minorBidi" w:cstheme="minorBidi"/>
                <w:i/>
                <w:iCs/>
                <w:sz w:val="22"/>
                <w:szCs w:val="22"/>
                <w:lang w:eastAsia="ko"/>
              </w:rPr>
              <w:t>(PPP/PPT/PP)</w:t>
            </w:r>
          </w:p>
          <w:p w14:paraId="7748BE53" w14:textId="77777777" w:rsidR="008359FD" w:rsidRPr="00852A6A" w:rsidRDefault="00E124F3" w:rsidP="00CA7AA6">
            <w:pPr>
              <w:tabs>
                <w:tab w:val="right" w:pos="9360"/>
              </w:tabs>
              <w:spacing w:before="60" w:after="0"/>
              <w:rPr>
                <w:rFonts w:asciiTheme="minorBidi" w:eastAsia="Batang" w:hAnsiTheme="minorBidi" w:cstheme="minorBidi"/>
                <w:b/>
                <w:bCs/>
                <w:sz w:val="22"/>
                <w:szCs w:val="22"/>
              </w:rPr>
            </w:pPr>
            <w:r w:rsidRPr="00852A6A">
              <w:rPr>
                <w:rFonts w:asciiTheme="minorBidi" w:eastAsia="Batang" w:hAnsiTheme="minorBidi" w:cstheme="minorBidi"/>
                <w:b/>
                <w:bCs/>
                <w:sz w:val="22"/>
                <w:szCs w:val="22"/>
              </w:rPr>
              <w:t>Clerk’s Action Required:</w:t>
            </w:r>
            <w:r w:rsidRPr="00852A6A">
              <w:rPr>
                <w:rFonts w:asciiTheme="minorBidi" w:eastAsia="Batang" w:hAnsiTheme="minorBidi" w:cstheme="minorBidi"/>
                <w:sz w:val="22"/>
                <w:szCs w:val="22"/>
              </w:rPr>
              <w:t xml:space="preserve"> </w:t>
            </w:r>
            <w:r w:rsidRPr="00852A6A">
              <w:rPr>
                <w:rFonts w:asciiTheme="minorBidi" w:eastAsia="Batang" w:hAnsiTheme="minorBidi" w:cstheme="minorBidi"/>
                <w:b/>
                <w:bCs/>
                <w:sz w:val="22"/>
                <w:szCs w:val="22"/>
              </w:rPr>
              <w:t>1</w:t>
            </w:r>
          </w:p>
          <w:p w14:paraId="5E6B94EB" w14:textId="5610ED30" w:rsidR="00E124F3" w:rsidRPr="00852A6A" w:rsidRDefault="008359FD" w:rsidP="002E2771">
            <w:pPr>
              <w:tabs>
                <w:tab w:val="right" w:pos="9360"/>
              </w:tabs>
              <w:spacing w:after="120"/>
              <w:rPr>
                <w:rFonts w:asciiTheme="minorBidi" w:eastAsia="Batang" w:hAnsiTheme="minorBidi" w:cstheme="minorBidi"/>
                <w:i/>
                <w:iCs/>
                <w:sz w:val="22"/>
                <w:szCs w:val="22"/>
              </w:rPr>
            </w:pPr>
            <w:r w:rsidRPr="00852A6A">
              <w:rPr>
                <w:rFonts w:asciiTheme="minorBidi" w:eastAsia="Batang" w:hAnsiTheme="minorBidi" w:cstheme="minorBidi"/>
                <w:b/>
                <w:bCs/>
                <w:i/>
                <w:iCs/>
                <w:sz w:val="22"/>
                <w:szCs w:val="22"/>
                <w:lang w:eastAsia="ko"/>
              </w:rPr>
              <w:t>서기의</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조치가</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필요함</w:t>
            </w:r>
            <w:r w:rsidRPr="00852A6A">
              <w:rPr>
                <w:rFonts w:asciiTheme="minorBidi" w:eastAsia="Batang" w:hAnsiTheme="minorBidi" w:cstheme="minorBidi"/>
                <w:b/>
                <w:bCs/>
                <w:i/>
                <w:iCs/>
                <w:sz w:val="22"/>
                <w:szCs w:val="22"/>
                <w:lang w:eastAsia="ko"/>
              </w:rPr>
              <w:t>:</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b/>
                <w:bCs/>
                <w:i/>
                <w:iCs/>
                <w:sz w:val="22"/>
                <w:szCs w:val="22"/>
                <w:lang w:eastAsia="ko"/>
              </w:rPr>
              <w:t>1</w:t>
            </w:r>
          </w:p>
        </w:tc>
      </w:tr>
    </w:tbl>
    <w:p w14:paraId="762E3CEA" w14:textId="77777777" w:rsidR="008359FD" w:rsidRPr="00852A6A" w:rsidRDefault="00E124F3" w:rsidP="00CA7AA6">
      <w:pPr>
        <w:spacing w:before="120" w:after="0"/>
        <w:jc w:val="center"/>
        <w:outlineLvl w:val="0"/>
        <w:rPr>
          <w:rFonts w:asciiTheme="minorBidi" w:eastAsia="Batang" w:hAnsiTheme="minorBidi" w:cstheme="minorBidi"/>
          <w:b/>
          <w:sz w:val="28"/>
          <w:szCs w:val="28"/>
        </w:rPr>
      </w:pPr>
      <w:r w:rsidRPr="00852A6A">
        <w:rPr>
          <w:rFonts w:asciiTheme="minorBidi" w:eastAsia="Batang" w:hAnsiTheme="minorBidi" w:cstheme="minorBidi"/>
          <w:b/>
          <w:bCs/>
          <w:sz w:val="28"/>
          <w:szCs w:val="28"/>
        </w:rPr>
        <w:t>Parenting Plan</w:t>
      </w:r>
    </w:p>
    <w:p w14:paraId="19D4BE65" w14:textId="4F56AA9B" w:rsidR="00E124F3" w:rsidRPr="00852A6A" w:rsidRDefault="008359FD" w:rsidP="002E2771">
      <w:pPr>
        <w:spacing w:after="0"/>
        <w:jc w:val="center"/>
        <w:outlineLvl w:val="0"/>
        <w:rPr>
          <w:rFonts w:asciiTheme="minorBidi" w:eastAsia="Batang" w:hAnsiTheme="minorBidi" w:cstheme="minorBidi"/>
          <w:b/>
          <w:i/>
          <w:iCs/>
          <w:sz w:val="28"/>
          <w:szCs w:val="28"/>
        </w:rPr>
      </w:pPr>
      <w:r w:rsidRPr="00852A6A">
        <w:rPr>
          <w:rFonts w:asciiTheme="minorBidi" w:eastAsia="Batang" w:hAnsiTheme="minorBidi" w:cstheme="minorBidi"/>
          <w:b/>
          <w:bCs/>
          <w:i/>
          <w:iCs/>
          <w:sz w:val="28"/>
          <w:szCs w:val="28"/>
          <w:lang w:eastAsia="ko"/>
        </w:rPr>
        <w:t>양육</w:t>
      </w:r>
      <w:r w:rsidRPr="00852A6A">
        <w:rPr>
          <w:rFonts w:asciiTheme="minorBidi" w:eastAsia="Batang" w:hAnsiTheme="minorBidi" w:cstheme="minorBidi"/>
          <w:b/>
          <w:bCs/>
          <w:i/>
          <w:iCs/>
          <w:sz w:val="28"/>
          <w:szCs w:val="28"/>
          <w:lang w:eastAsia="ko"/>
        </w:rPr>
        <w:t xml:space="preserve"> </w:t>
      </w:r>
      <w:r w:rsidRPr="00852A6A">
        <w:rPr>
          <w:rFonts w:asciiTheme="minorBidi" w:eastAsia="Batang" w:hAnsiTheme="minorBidi" w:cstheme="minorBidi"/>
          <w:b/>
          <w:bCs/>
          <w:i/>
          <w:iCs/>
          <w:sz w:val="28"/>
          <w:szCs w:val="28"/>
          <w:lang w:eastAsia="ko"/>
        </w:rPr>
        <w:t>계획</w:t>
      </w:r>
      <w:r w:rsidRPr="00852A6A">
        <w:rPr>
          <w:rFonts w:asciiTheme="minorBidi" w:eastAsia="Batang" w:hAnsiTheme="minorBidi" w:cstheme="minorBidi"/>
          <w:b/>
          <w:bCs/>
          <w:i/>
          <w:iCs/>
          <w:sz w:val="28"/>
          <w:szCs w:val="28"/>
          <w:lang w:eastAsia="ko"/>
        </w:rPr>
        <w:t xml:space="preserve"> </w:t>
      </w:r>
    </w:p>
    <w:p w14:paraId="311B6C21" w14:textId="77777777" w:rsidR="008359FD" w:rsidRPr="00852A6A" w:rsidRDefault="00E124F3" w:rsidP="00CA7AA6">
      <w:pPr>
        <w:pStyle w:val="WAItemTitle"/>
        <w:keepNext w:val="0"/>
        <w:numPr>
          <w:ilvl w:val="0"/>
          <w:numId w:val="0"/>
        </w:numPr>
        <w:tabs>
          <w:tab w:val="clear" w:pos="540"/>
        </w:tabs>
        <w:spacing w:before="120"/>
        <w:ind w:left="720" w:hanging="720"/>
        <w:rPr>
          <w:rFonts w:asciiTheme="minorBidi" w:eastAsia="Batang" w:hAnsiTheme="minorBidi" w:cstheme="minorBidi"/>
          <w:b w:val="0"/>
          <w:iCs/>
          <w:sz w:val="22"/>
          <w:szCs w:val="22"/>
        </w:rPr>
      </w:pPr>
      <w:r w:rsidRPr="00852A6A">
        <w:rPr>
          <w:rFonts w:asciiTheme="minorBidi" w:eastAsia="Batang" w:hAnsiTheme="minorBidi" w:cstheme="minorBidi"/>
          <w:bCs/>
          <w:sz w:val="22"/>
          <w:szCs w:val="22"/>
        </w:rPr>
        <w:t>1.</w:t>
      </w:r>
      <w:r w:rsidRPr="00852A6A">
        <w:rPr>
          <w:rFonts w:asciiTheme="minorBidi" w:eastAsia="Batang" w:hAnsiTheme="minorBidi" w:cstheme="minorBidi"/>
          <w:bCs/>
          <w:sz w:val="22"/>
          <w:szCs w:val="22"/>
        </w:rPr>
        <w:tab/>
      </w:r>
      <w:r w:rsidRPr="00852A6A">
        <w:rPr>
          <w:rFonts w:asciiTheme="minorBidi" w:eastAsia="Batang" w:hAnsiTheme="minorBidi" w:cstheme="minorBidi"/>
          <w:b w:val="0"/>
          <w:sz w:val="22"/>
          <w:szCs w:val="22"/>
        </w:rPr>
        <w:t>This parenting plan is a (</w:t>
      </w:r>
      <w:r w:rsidRPr="00852A6A">
        <w:rPr>
          <w:rFonts w:asciiTheme="minorBidi" w:eastAsia="Batang" w:hAnsiTheme="minorBidi" w:cstheme="minorBidi"/>
          <w:b w:val="0"/>
          <w:i/>
          <w:iCs/>
          <w:sz w:val="22"/>
          <w:szCs w:val="22"/>
        </w:rPr>
        <w:t>check one</w:t>
      </w:r>
      <w:r w:rsidRPr="00852A6A">
        <w:rPr>
          <w:rFonts w:asciiTheme="minorBidi" w:eastAsia="Batang" w:hAnsiTheme="minorBidi" w:cstheme="minorBidi"/>
          <w:b w:val="0"/>
          <w:sz w:val="22"/>
          <w:szCs w:val="22"/>
        </w:rPr>
        <w:t>):</w:t>
      </w:r>
    </w:p>
    <w:p w14:paraId="1198E037" w14:textId="094E249E" w:rsidR="00E124F3" w:rsidRPr="00852A6A" w:rsidRDefault="005138C1" w:rsidP="002E2771">
      <w:pPr>
        <w:pStyle w:val="WAItemTitle"/>
        <w:keepNext w:val="0"/>
        <w:numPr>
          <w:ilvl w:val="0"/>
          <w:numId w:val="0"/>
        </w:numPr>
        <w:tabs>
          <w:tab w:val="clear" w:pos="540"/>
        </w:tabs>
        <w:spacing w:before="0"/>
        <w:ind w:left="720" w:hanging="720"/>
        <w:rPr>
          <w:rFonts w:asciiTheme="minorBidi" w:eastAsia="Batang" w:hAnsiTheme="minorBidi" w:cstheme="minorBidi"/>
          <w:b w:val="0"/>
          <w:i/>
          <w:iCs/>
          <w:sz w:val="22"/>
          <w:szCs w:val="22"/>
          <w:lang w:eastAsia="ko-KR"/>
        </w:rPr>
      </w:pPr>
      <w:r w:rsidRPr="00852A6A">
        <w:rPr>
          <w:rFonts w:asciiTheme="minorBidi" w:eastAsia="Batang" w:hAnsiTheme="minorBidi" w:cstheme="minorBidi"/>
          <w:b w:val="0"/>
          <w:i/>
          <w:iCs/>
          <w:sz w:val="22"/>
          <w:szCs w:val="22"/>
          <w:lang w:eastAsia="ko-KR"/>
        </w:rPr>
        <w:tab/>
      </w:r>
      <w:r w:rsidRPr="00852A6A">
        <w:rPr>
          <w:rFonts w:asciiTheme="minorBidi" w:eastAsia="Batang" w:hAnsiTheme="minorBidi" w:cstheme="minorBidi"/>
          <w:b w:val="0"/>
          <w:i/>
          <w:iCs/>
          <w:sz w:val="22"/>
          <w:szCs w:val="22"/>
          <w:lang w:eastAsia="ko"/>
        </w:rPr>
        <w:t>이</w:t>
      </w:r>
      <w:r w:rsidRPr="00852A6A">
        <w:rPr>
          <w:rFonts w:asciiTheme="minorBidi" w:eastAsia="Batang" w:hAnsiTheme="minorBidi" w:cstheme="minorBidi"/>
          <w:b w:val="0"/>
          <w:i/>
          <w:iCs/>
          <w:sz w:val="22"/>
          <w:szCs w:val="22"/>
          <w:lang w:eastAsia="ko"/>
        </w:rPr>
        <w:t xml:space="preserve"> </w:t>
      </w:r>
      <w:r w:rsidRPr="00852A6A">
        <w:rPr>
          <w:rFonts w:asciiTheme="minorBidi" w:eastAsia="Batang" w:hAnsiTheme="minorBidi" w:cstheme="minorBidi"/>
          <w:b w:val="0"/>
          <w:i/>
          <w:iCs/>
          <w:sz w:val="22"/>
          <w:szCs w:val="22"/>
          <w:lang w:eastAsia="ko"/>
        </w:rPr>
        <w:t>양육계획은</w:t>
      </w:r>
      <w:r w:rsidRPr="00852A6A">
        <w:rPr>
          <w:rFonts w:asciiTheme="minorBidi" w:eastAsia="Batang" w:hAnsiTheme="minorBidi" w:cstheme="minorBidi"/>
          <w:b w:val="0"/>
          <w:i/>
          <w:iCs/>
          <w:sz w:val="22"/>
          <w:szCs w:val="22"/>
          <w:lang w:eastAsia="ko"/>
        </w:rPr>
        <w:t xml:space="preserve"> </w:t>
      </w:r>
      <w:r w:rsidRPr="00852A6A">
        <w:rPr>
          <w:rFonts w:asciiTheme="minorBidi" w:eastAsia="Batang" w:hAnsiTheme="minorBidi" w:cstheme="minorBidi"/>
          <w:b w:val="0"/>
          <w:i/>
          <w:iCs/>
          <w:sz w:val="22"/>
          <w:szCs w:val="22"/>
          <w:lang w:eastAsia="ko"/>
        </w:rPr>
        <w:t>다음에</w:t>
      </w:r>
      <w:r w:rsidRPr="00852A6A">
        <w:rPr>
          <w:rFonts w:asciiTheme="minorBidi" w:eastAsia="Batang" w:hAnsiTheme="minorBidi" w:cstheme="minorBidi"/>
          <w:b w:val="0"/>
          <w:i/>
          <w:iCs/>
          <w:sz w:val="22"/>
          <w:szCs w:val="22"/>
          <w:lang w:eastAsia="ko"/>
        </w:rPr>
        <w:t xml:space="preserve"> </w:t>
      </w:r>
      <w:r w:rsidRPr="00852A6A">
        <w:rPr>
          <w:rFonts w:asciiTheme="minorBidi" w:eastAsia="Batang" w:hAnsiTheme="minorBidi" w:cstheme="minorBidi"/>
          <w:b w:val="0"/>
          <w:i/>
          <w:iCs/>
          <w:sz w:val="22"/>
          <w:szCs w:val="22"/>
          <w:lang w:eastAsia="ko"/>
        </w:rPr>
        <w:t>해당합니다</w:t>
      </w:r>
      <w:r w:rsidRPr="00852A6A">
        <w:rPr>
          <w:rFonts w:asciiTheme="minorBidi" w:eastAsia="Batang" w:hAnsiTheme="minorBidi" w:cstheme="minorBidi"/>
          <w:b w:val="0"/>
          <w:i/>
          <w:iCs/>
          <w:sz w:val="22"/>
          <w:szCs w:val="22"/>
          <w:lang w:eastAsia="ko"/>
        </w:rPr>
        <w:t>(</w:t>
      </w:r>
      <w:r w:rsidRPr="00852A6A">
        <w:rPr>
          <w:rFonts w:asciiTheme="minorBidi" w:eastAsia="Batang" w:hAnsiTheme="minorBidi" w:cstheme="minorBidi"/>
          <w:b w:val="0"/>
          <w:i/>
          <w:iCs/>
          <w:sz w:val="22"/>
          <w:szCs w:val="22"/>
          <w:lang w:eastAsia="ko"/>
        </w:rPr>
        <w:t>하나를</w:t>
      </w:r>
      <w:r w:rsidRPr="00852A6A">
        <w:rPr>
          <w:rFonts w:asciiTheme="minorBidi" w:eastAsia="Batang" w:hAnsiTheme="minorBidi" w:cstheme="minorBidi"/>
          <w:b w:val="0"/>
          <w:i/>
          <w:iCs/>
          <w:sz w:val="22"/>
          <w:szCs w:val="22"/>
          <w:lang w:eastAsia="ko"/>
        </w:rPr>
        <w:t xml:space="preserve"> </w:t>
      </w:r>
      <w:r w:rsidRPr="00852A6A">
        <w:rPr>
          <w:rFonts w:asciiTheme="minorBidi" w:eastAsia="Batang" w:hAnsiTheme="minorBidi" w:cstheme="minorBidi"/>
          <w:b w:val="0"/>
          <w:i/>
          <w:iCs/>
          <w:sz w:val="22"/>
          <w:szCs w:val="22"/>
          <w:lang w:eastAsia="ko"/>
        </w:rPr>
        <w:t>선택</w:t>
      </w:r>
      <w:r w:rsidRPr="00852A6A">
        <w:rPr>
          <w:rFonts w:asciiTheme="minorBidi" w:eastAsia="Batang" w:hAnsiTheme="minorBidi" w:cstheme="minorBidi"/>
          <w:b w:val="0"/>
          <w:i/>
          <w:iCs/>
          <w:sz w:val="22"/>
          <w:szCs w:val="22"/>
          <w:lang w:eastAsia="ko"/>
        </w:rPr>
        <w:t>)</w:t>
      </w:r>
      <w:r w:rsidR="00A15C7C">
        <w:rPr>
          <w:rFonts w:asciiTheme="minorBidi" w:eastAsia="Batang" w:hAnsiTheme="minorBidi" w:cstheme="minorBidi"/>
          <w:b w:val="0"/>
          <w:i/>
          <w:iCs/>
          <w:sz w:val="22"/>
          <w:szCs w:val="22"/>
          <w:lang w:eastAsia="ko"/>
        </w:rPr>
        <w:t>:</w:t>
      </w:r>
      <w:r w:rsidRPr="00852A6A">
        <w:rPr>
          <w:rFonts w:asciiTheme="minorBidi" w:eastAsia="Batang" w:hAnsiTheme="minorBidi" w:cstheme="minorBidi"/>
          <w:b w:val="0"/>
          <w:i/>
          <w:iCs/>
          <w:sz w:val="22"/>
          <w:szCs w:val="22"/>
          <w:lang w:eastAsia="ko"/>
        </w:rPr>
        <w:t xml:space="preserve"> </w:t>
      </w:r>
    </w:p>
    <w:p w14:paraId="266F1A50" w14:textId="77777777" w:rsidR="008359FD" w:rsidRPr="00852A6A" w:rsidRDefault="00C0667C" w:rsidP="00CA7AA6">
      <w:pPr>
        <w:pStyle w:val="WABody6above"/>
        <w:tabs>
          <w:tab w:val="clear" w:pos="900"/>
          <w:tab w:val="left" w:pos="9000"/>
        </w:tabs>
        <w:ind w:left="1080"/>
        <w:rPr>
          <w:rFonts w:asciiTheme="minorBidi" w:eastAsia="Batang" w:hAnsiTheme="minorBidi" w:cstheme="minorBidi"/>
          <w:lang w:eastAsia="ko-KR"/>
        </w:rPr>
      </w:pPr>
      <w:r w:rsidRPr="00852A6A">
        <w:rPr>
          <w:rFonts w:asciiTheme="minorBidi" w:eastAsia="Batang" w:hAnsiTheme="minorBidi" w:cstheme="minorBidi"/>
        </w:rPr>
        <w:t>[  ]</w:t>
      </w:r>
      <w:r w:rsidRPr="00852A6A">
        <w:rPr>
          <w:rFonts w:asciiTheme="minorBidi" w:eastAsia="Batang" w:hAnsiTheme="minorBidi" w:cstheme="minorBidi"/>
        </w:rPr>
        <w:tab/>
      </w:r>
      <w:r w:rsidRPr="00852A6A">
        <w:rPr>
          <w:rFonts w:asciiTheme="minorBidi" w:eastAsia="Batang" w:hAnsiTheme="minorBidi" w:cstheme="minorBidi"/>
          <w:b/>
          <w:bCs/>
        </w:rPr>
        <w:t xml:space="preserve">Proposal </w:t>
      </w:r>
      <w:r w:rsidRPr="00852A6A">
        <w:rPr>
          <w:rFonts w:asciiTheme="minorBidi" w:eastAsia="Batang" w:hAnsiTheme="minorBidi" w:cstheme="minorBidi"/>
        </w:rPr>
        <w:t>(request)</w:t>
      </w:r>
      <w:r w:rsidRPr="00852A6A">
        <w:rPr>
          <w:rFonts w:asciiTheme="minorBidi" w:eastAsia="Batang" w:hAnsiTheme="minorBidi" w:cstheme="minorBidi"/>
          <w:b/>
          <w:bCs/>
        </w:rPr>
        <w:t xml:space="preserve"> </w:t>
      </w:r>
      <w:r w:rsidRPr="00852A6A">
        <w:rPr>
          <w:rFonts w:asciiTheme="minorBidi" w:eastAsia="Batang" w:hAnsiTheme="minorBidi" w:cstheme="minorBidi"/>
        </w:rPr>
        <w:t>by a parent (</w:t>
      </w:r>
      <w:r w:rsidRPr="00852A6A">
        <w:rPr>
          <w:rFonts w:asciiTheme="minorBidi" w:eastAsia="Batang" w:hAnsiTheme="minorBidi" w:cstheme="minorBidi"/>
          <w:i/>
          <w:iCs/>
        </w:rPr>
        <w:t>name/s</w:t>
      </w:r>
      <w:r w:rsidRPr="00852A6A">
        <w:rPr>
          <w:rFonts w:asciiTheme="minorBidi" w:eastAsia="Batang" w:hAnsiTheme="minorBidi" w:cstheme="minorBidi"/>
        </w:rPr>
        <w:t xml:space="preserve">):  </w:t>
      </w:r>
      <w:r w:rsidRPr="00852A6A">
        <w:rPr>
          <w:rFonts w:asciiTheme="minorBidi" w:eastAsia="Batang" w:hAnsiTheme="minorBidi" w:cstheme="minorBidi"/>
          <w:u w:val="single"/>
        </w:rPr>
        <w:tab/>
      </w:r>
      <w:r w:rsidRPr="00852A6A">
        <w:rPr>
          <w:rFonts w:asciiTheme="minorBidi" w:eastAsia="Batang" w:hAnsiTheme="minorBidi" w:cstheme="minorBidi"/>
        </w:rPr>
        <w:t>.</w:t>
      </w:r>
      <w:r w:rsidRPr="00852A6A">
        <w:rPr>
          <w:rFonts w:asciiTheme="minorBidi" w:eastAsia="Batang" w:hAnsiTheme="minorBidi" w:cstheme="minorBidi"/>
        </w:rPr>
        <w:br/>
        <w:t xml:space="preserve">It is not a signed court order. </w:t>
      </w:r>
      <w:r w:rsidRPr="00852A6A">
        <w:rPr>
          <w:rFonts w:asciiTheme="minorBidi" w:eastAsia="Batang" w:hAnsiTheme="minorBidi" w:cstheme="minorBidi"/>
          <w:lang w:eastAsia="ko-KR"/>
        </w:rPr>
        <w:t>(PPP)</w:t>
      </w:r>
    </w:p>
    <w:p w14:paraId="30DE6850" w14:textId="0D5C2637" w:rsidR="00E124F3" w:rsidRPr="00852A6A" w:rsidRDefault="005138C1" w:rsidP="002E2771">
      <w:pPr>
        <w:pStyle w:val="WABody6above"/>
        <w:tabs>
          <w:tab w:val="clear" w:pos="900"/>
          <w:tab w:val="left" w:pos="9000"/>
        </w:tabs>
        <w:spacing w:before="0"/>
        <w:ind w:left="1080"/>
        <w:rPr>
          <w:rFonts w:asciiTheme="minorBidi" w:eastAsia="Batang" w:hAnsiTheme="minorBidi" w:cstheme="minorBidi"/>
          <w:i/>
          <w:iCs/>
        </w:rPr>
      </w:pPr>
      <w:r w:rsidRPr="00852A6A">
        <w:rPr>
          <w:rFonts w:asciiTheme="minorBidi" w:eastAsia="Batang" w:hAnsiTheme="minorBidi" w:cstheme="minorBidi"/>
          <w:i/>
          <w:iCs/>
          <w:lang w:eastAsia="ko-KR"/>
        </w:rPr>
        <w:tab/>
      </w:r>
      <w:r w:rsidRPr="00852A6A">
        <w:rPr>
          <w:rFonts w:asciiTheme="minorBidi" w:eastAsia="Batang" w:hAnsiTheme="minorBidi" w:cstheme="minorBidi"/>
          <w:b/>
          <w:bCs/>
          <w:i/>
          <w:iCs/>
          <w:lang w:eastAsia="ko"/>
        </w:rPr>
        <w:t>한</w:t>
      </w:r>
      <w:r w:rsidRPr="00852A6A">
        <w:rPr>
          <w:rFonts w:asciiTheme="minorBidi" w:eastAsia="Batang" w:hAnsiTheme="minorBidi" w:cstheme="minorBidi"/>
          <w:b/>
          <w:bCs/>
          <w:i/>
          <w:iCs/>
          <w:lang w:eastAsia="ko"/>
        </w:rPr>
        <w:t xml:space="preserve"> </w:t>
      </w:r>
      <w:r w:rsidRPr="00852A6A">
        <w:rPr>
          <w:rFonts w:asciiTheme="minorBidi" w:eastAsia="Batang" w:hAnsiTheme="minorBidi" w:cstheme="minorBidi"/>
          <w:b/>
          <w:bCs/>
          <w:i/>
          <w:iCs/>
          <w:lang w:eastAsia="ko"/>
        </w:rPr>
        <w:t>부모</w:t>
      </w:r>
      <w:r w:rsidRPr="00852A6A">
        <w:rPr>
          <w:rFonts w:asciiTheme="minorBidi" w:eastAsia="Batang" w:hAnsiTheme="minorBidi" w:cstheme="minorBidi"/>
          <w:b/>
          <w:bCs/>
          <w:i/>
          <w:iCs/>
          <w:lang w:eastAsia="ko"/>
        </w:rPr>
        <w:t>(</w:t>
      </w:r>
      <w:r w:rsidRPr="00852A6A">
        <w:rPr>
          <w:rFonts w:asciiTheme="minorBidi" w:eastAsia="Batang" w:hAnsiTheme="minorBidi" w:cstheme="minorBidi"/>
          <w:b/>
          <w:bCs/>
          <w:i/>
          <w:iCs/>
          <w:lang w:eastAsia="ko"/>
        </w:rPr>
        <w:t>이름</w:t>
      </w:r>
      <w:r w:rsidRPr="00852A6A">
        <w:rPr>
          <w:rFonts w:asciiTheme="minorBidi" w:eastAsia="Batang" w:hAnsiTheme="minorBidi" w:cstheme="minorBidi"/>
          <w:b/>
          <w:bCs/>
          <w:i/>
          <w:iCs/>
          <w:lang w:eastAsia="ko"/>
        </w:rPr>
        <w:t>)</w:t>
      </w:r>
      <w:r w:rsidRPr="00852A6A">
        <w:rPr>
          <w:rFonts w:asciiTheme="minorBidi" w:eastAsia="Batang" w:hAnsiTheme="minorBidi" w:cstheme="minorBidi"/>
          <w:b/>
          <w:bCs/>
          <w:i/>
          <w:iCs/>
          <w:lang w:eastAsia="ko"/>
        </w:rPr>
        <w:t>의</w:t>
      </w:r>
      <w:r w:rsidRPr="00852A6A">
        <w:rPr>
          <w:rFonts w:asciiTheme="minorBidi" w:eastAsia="Batang" w:hAnsiTheme="minorBidi" w:cstheme="minorBidi"/>
          <w:b/>
          <w:bCs/>
          <w:i/>
          <w:iCs/>
          <w:lang w:eastAsia="ko"/>
        </w:rPr>
        <w:t xml:space="preserve"> </w:t>
      </w:r>
      <w:r w:rsidRPr="00852A6A">
        <w:rPr>
          <w:rFonts w:asciiTheme="minorBidi" w:eastAsia="Batang" w:hAnsiTheme="minorBidi" w:cstheme="minorBidi"/>
          <w:b/>
          <w:bCs/>
          <w:i/>
          <w:iCs/>
          <w:lang w:eastAsia="ko"/>
        </w:rPr>
        <w:t>제안</w:t>
      </w:r>
      <w:r w:rsidRPr="00852A6A">
        <w:rPr>
          <w:rFonts w:asciiTheme="minorBidi" w:eastAsia="Batang" w:hAnsiTheme="minorBidi" w:cstheme="minorBidi"/>
          <w:b/>
          <w:bCs/>
          <w:i/>
          <w:iCs/>
          <w:lang w:eastAsia="ko"/>
        </w:rPr>
        <w:t xml:space="preserve"> </w:t>
      </w:r>
      <w:r w:rsidRPr="00852A6A">
        <w:rPr>
          <w:rFonts w:asciiTheme="minorBidi" w:eastAsia="Batang" w:hAnsiTheme="minorBidi" w:cstheme="minorBidi"/>
          <w:i/>
          <w:iCs/>
          <w:lang w:eastAsia="ko"/>
        </w:rPr>
        <w:t>(</w:t>
      </w:r>
      <w:r w:rsidRPr="00852A6A">
        <w:rPr>
          <w:rFonts w:asciiTheme="minorBidi" w:eastAsia="Batang" w:hAnsiTheme="minorBidi" w:cstheme="minorBidi"/>
          <w:i/>
          <w:iCs/>
          <w:lang w:eastAsia="ko"/>
        </w:rPr>
        <w:t>요청</w:t>
      </w:r>
      <w:r w:rsidRPr="00852A6A">
        <w:rPr>
          <w:rFonts w:asciiTheme="minorBidi" w:eastAsia="Batang" w:hAnsiTheme="minorBidi" w:cstheme="minorBidi"/>
          <w:i/>
          <w:iCs/>
          <w:lang w:eastAsia="ko"/>
        </w:rPr>
        <w:t>):</w:t>
      </w:r>
      <w:r w:rsidRPr="00852A6A">
        <w:rPr>
          <w:rFonts w:asciiTheme="minorBidi" w:eastAsia="Batang" w:hAnsiTheme="minorBidi" w:cstheme="minorBidi"/>
          <w:i/>
          <w:iCs/>
          <w:lang w:eastAsia="ko"/>
        </w:rPr>
        <w:br/>
      </w:r>
      <w:r w:rsidRPr="00852A6A">
        <w:rPr>
          <w:rFonts w:asciiTheme="minorBidi" w:eastAsia="Batang" w:hAnsiTheme="minorBidi" w:cstheme="minorBidi"/>
          <w:i/>
          <w:iCs/>
          <w:lang w:eastAsia="ko"/>
        </w:rPr>
        <w:t>서명된</w:t>
      </w:r>
      <w:r w:rsidRPr="00852A6A">
        <w:rPr>
          <w:rFonts w:asciiTheme="minorBidi" w:eastAsia="Batang" w:hAnsiTheme="minorBidi" w:cstheme="minorBidi"/>
          <w:i/>
          <w:iCs/>
          <w:lang w:eastAsia="ko"/>
        </w:rPr>
        <w:t xml:space="preserve"> </w:t>
      </w:r>
      <w:r w:rsidRPr="00852A6A">
        <w:rPr>
          <w:rFonts w:asciiTheme="minorBidi" w:eastAsia="Batang" w:hAnsiTheme="minorBidi" w:cstheme="minorBidi"/>
          <w:i/>
          <w:iCs/>
          <w:lang w:eastAsia="ko"/>
        </w:rPr>
        <w:t>법원</w:t>
      </w:r>
      <w:r w:rsidRPr="00852A6A">
        <w:rPr>
          <w:rFonts w:asciiTheme="minorBidi" w:eastAsia="Batang" w:hAnsiTheme="minorBidi" w:cstheme="minorBidi"/>
          <w:i/>
          <w:iCs/>
          <w:lang w:eastAsia="ko"/>
        </w:rPr>
        <w:t xml:space="preserve"> </w:t>
      </w:r>
      <w:r w:rsidRPr="00852A6A">
        <w:rPr>
          <w:rFonts w:asciiTheme="minorBidi" w:eastAsia="Batang" w:hAnsiTheme="minorBidi" w:cstheme="minorBidi"/>
          <w:i/>
          <w:iCs/>
          <w:lang w:eastAsia="ko"/>
        </w:rPr>
        <w:t>명령이</w:t>
      </w:r>
      <w:r w:rsidRPr="00852A6A">
        <w:rPr>
          <w:rFonts w:asciiTheme="minorBidi" w:eastAsia="Batang" w:hAnsiTheme="minorBidi" w:cstheme="minorBidi"/>
          <w:i/>
          <w:iCs/>
          <w:lang w:eastAsia="ko"/>
        </w:rPr>
        <w:t xml:space="preserve"> </w:t>
      </w:r>
      <w:r w:rsidRPr="00852A6A">
        <w:rPr>
          <w:rFonts w:asciiTheme="minorBidi" w:eastAsia="Batang" w:hAnsiTheme="minorBidi" w:cstheme="minorBidi"/>
          <w:i/>
          <w:iCs/>
          <w:lang w:eastAsia="ko"/>
        </w:rPr>
        <w:t>아닙니다</w:t>
      </w:r>
      <w:r w:rsidRPr="00852A6A">
        <w:rPr>
          <w:rFonts w:asciiTheme="minorBidi" w:eastAsia="Batang" w:hAnsiTheme="minorBidi" w:cstheme="minorBidi"/>
          <w:i/>
          <w:iCs/>
          <w:lang w:eastAsia="ko"/>
        </w:rPr>
        <w:t>. (PPP)</w:t>
      </w:r>
    </w:p>
    <w:p w14:paraId="1C6514D0" w14:textId="77777777" w:rsidR="008359FD" w:rsidRPr="00852A6A" w:rsidRDefault="00C0667C" w:rsidP="00CA7AA6">
      <w:pPr>
        <w:pStyle w:val="WABody6above"/>
        <w:tabs>
          <w:tab w:val="clear" w:pos="900"/>
        </w:tabs>
        <w:ind w:left="1080"/>
        <w:rPr>
          <w:rFonts w:asciiTheme="minorBidi" w:eastAsia="Batang" w:hAnsiTheme="minorBidi" w:cstheme="minorBidi"/>
          <w:iCs/>
        </w:rPr>
      </w:pPr>
      <w:r w:rsidRPr="00852A6A">
        <w:rPr>
          <w:rFonts w:asciiTheme="minorBidi" w:eastAsia="Batang" w:hAnsiTheme="minorBidi" w:cstheme="minorBidi"/>
        </w:rPr>
        <w:t>[  ]</w:t>
      </w:r>
      <w:r w:rsidRPr="00852A6A">
        <w:rPr>
          <w:rFonts w:asciiTheme="minorBidi" w:eastAsia="Batang" w:hAnsiTheme="minorBidi" w:cstheme="minorBidi"/>
        </w:rPr>
        <w:tab/>
      </w:r>
      <w:r w:rsidRPr="00852A6A">
        <w:rPr>
          <w:rFonts w:asciiTheme="minorBidi" w:eastAsia="Batang" w:hAnsiTheme="minorBidi" w:cstheme="minorBidi"/>
          <w:b/>
          <w:bCs/>
        </w:rPr>
        <w:t>Court order</w:t>
      </w:r>
      <w:r w:rsidRPr="00852A6A">
        <w:rPr>
          <w:rFonts w:asciiTheme="minorBidi" w:eastAsia="Batang" w:hAnsiTheme="minorBidi" w:cstheme="minorBidi"/>
        </w:rPr>
        <w:t xml:space="preserve"> signed by a judge or commissioner. This is a (</w:t>
      </w:r>
      <w:r w:rsidRPr="00852A6A">
        <w:rPr>
          <w:rFonts w:asciiTheme="minorBidi" w:eastAsia="Batang" w:hAnsiTheme="minorBidi" w:cstheme="minorBidi"/>
          <w:i/>
          <w:iCs/>
        </w:rPr>
        <w:t>check one</w:t>
      </w:r>
      <w:r w:rsidRPr="00852A6A">
        <w:rPr>
          <w:rFonts w:asciiTheme="minorBidi" w:eastAsia="Batang" w:hAnsiTheme="minorBidi" w:cstheme="minorBidi"/>
        </w:rPr>
        <w:t>):</w:t>
      </w:r>
    </w:p>
    <w:p w14:paraId="5F547FBB" w14:textId="15DF6CDC" w:rsidR="00E124F3" w:rsidRPr="00852A6A" w:rsidRDefault="005138C1" w:rsidP="002E2771">
      <w:pPr>
        <w:pStyle w:val="WABody6above"/>
        <w:tabs>
          <w:tab w:val="clear" w:pos="900"/>
        </w:tabs>
        <w:spacing w:before="0"/>
        <w:ind w:left="1080"/>
        <w:rPr>
          <w:rFonts w:asciiTheme="minorBidi" w:eastAsia="Batang" w:hAnsiTheme="minorBidi" w:cstheme="minorBidi"/>
          <w:i/>
          <w:iCs/>
          <w:lang w:eastAsia="ko-KR"/>
        </w:rPr>
      </w:pPr>
      <w:r w:rsidRPr="00852A6A">
        <w:rPr>
          <w:rFonts w:asciiTheme="minorBidi" w:eastAsia="Batang" w:hAnsiTheme="minorBidi" w:cstheme="minorBidi"/>
          <w:i/>
          <w:iCs/>
        </w:rPr>
        <w:tab/>
      </w:r>
      <w:r w:rsidRPr="00852A6A">
        <w:rPr>
          <w:rFonts w:asciiTheme="minorBidi" w:eastAsia="Batang" w:hAnsiTheme="minorBidi" w:cstheme="minorBidi"/>
          <w:b/>
          <w:bCs/>
          <w:i/>
          <w:iCs/>
          <w:lang w:eastAsia="ko"/>
        </w:rPr>
        <w:t>판사</w:t>
      </w:r>
      <w:r w:rsidRPr="00852A6A">
        <w:rPr>
          <w:rFonts w:asciiTheme="minorBidi" w:eastAsia="Batang" w:hAnsiTheme="minorBidi" w:cstheme="minorBidi"/>
          <w:b/>
          <w:bCs/>
          <w:i/>
          <w:iCs/>
          <w:lang w:eastAsia="ko"/>
        </w:rPr>
        <w:t xml:space="preserve"> </w:t>
      </w:r>
      <w:r w:rsidRPr="00852A6A">
        <w:rPr>
          <w:rFonts w:asciiTheme="minorBidi" w:eastAsia="Batang" w:hAnsiTheme="minorBidi" w:cstheme="minorBidi"/>
          <w:b/>
          <w:bCs/>
          <w:i/>
          <w:iCs/>
          <w:lang w:eastAsia="ko"/>
        </w:rPr>
        <w:t>또는</w:t>
      </w:r>
      <w:r w:rsidRPr="00852A6A">
        <w:rPr>
          <w:rFonts w:asciiTheme="minorBidi" w:eastAsia="Batang" w:hAnsiTheme="minorBidi" w:cstheme="minorBidi"/>
          <w:b/>
          <w:bCs/>
          <w:i/>
          <w:iCs/>
          <w:lang w:eastAsia="ko"/>
        </w:rPr>
        <w:t xml:space="preserve"> </w:t>
      </w:r>
      <w:r w:rsidRPr="00852A6A">
        <w:rPr>
          <w:rFonts w:asciiTheme="minorBidi" w:eastAsia="Batang" w:hAnsiTheme="minorBidi" w:cstheme="minorBidi"/>
          <w:b/>
          <w:bCs/>
          <w:i/>
          <w:iCs/>
          <w:lang w:eastAsia="ko"/>
        </w:rPr>
        <w:t>위원이</w:t>
      </w:r>
      <w:r w:rsidRPr="00852A6A">
        <w:rPr>
          <w:rFonts w:asciiTheme="minorBidi" w:eastAsia="Batang" w:hAnsiTheme="minorBidi" w:cstheme="minorBidi"/>
          <w:b/>
          <w:bCs/>
          <w:i/>
          <w:iCs/>
          <w:lang w:eastAsia="ko"/>
        </w:rPr>
        <w:t xml:space="preserve"> </w:t>
      </w:r>
      <w:r w:rsidRPr="00852A6A">
        <w:rPr>
          <w:rFonts w:asciiTheme="minorBidi" w:eastAsia="Batang" w:hAnsiTheme="minorBidi" w:cstheme="minorBidi"/>
          <w:b/>
          <w:bCs/>
          <w:i/>
          <w:iCs/>
          <w:lang w:eastAsia="ko"/>
        </w:rPr>
        <w:t>서명한</w:t>
      </w:r>
      <w:r w:rsidRPr="00852A6A">
        <w:rPr>
          <w:rFonts w:asciiTheme="minorBidi" w:eastAsia="Batang" w:hAnsiTheme="minorBidi" w:cstheme="minorBidi"/>
          <w:b/>
          <w:bCs/>
          <w:i/>
          <w:iCs/>
          <w:lang w:eastAsia="ko"/>
        </w:rPr>
        <w:t xml:space="preserve"> </w:t>
      </w:r>
      <w:r w:rsidRPr="00852A6A">
        <w:rPr>
          <w:rFonts w:asciiTheme="minorBidi" w:eastAsia="Batang" w:hAnsiTheme="minorBidi" w:cstheme="minorBidi"/>
          <w:b/>
          <w:bCs/>
          <w:i/>
          <w:iCs/>
          <w:lang w:eastAsia="ko"/>
        </w:rPr>
        <w:t>법원</w:t>
      </w:r>
      <w:r w:rsidRPr="00852A6A">
        <w:rPr>
          <w:rFonts w:asciiTheme="minorBidi" w:eastAsia="Batang" w:hAnsiTheme="minorBidi" w:cstheme="minorBidi"/>
          <w:b/>
          <w:bCs/>
          <w:i/>
          <w:iCs/>
          <w:lang w:eastAsia="ko"/>
        </w:rPr>
        <w:t xml:space="preserve"> </w:t>
      </w:r>
      <w:r w:rsidRPr="00852A6A">
        <w:rPr>
          <w:rFonts w:asciiTheme="minorBidi" w:eastAsia="Batang" w:hAnsiTheme="minorBidi" w:cstheme="minorBidi"/>
          <w:b/>
          <w:bCs/>
          <w:i/>
          <w:iCs/>
          <w:lang w:eastAsia="ko"/>
        </w:rPr>
        <w:t>명령</w:t>
      </w:r>
      <w:r w:rsidRPr="00852A6A">
        <w:rPr>
          <w:rFonts w:asciiTheme="minorBidi" w:eastAsia="Batang" w:hAnsiTheme="minorBidi" w:cstheme="minorBidi"/>
          <w:i/>
          <w:iCs/>
          <w:lang w:eastAsia="ko"/>
        </w:rPr>
        <w:t xml:space="preserve">. </w:t>
      </w:r>
      <w:r w:rsidRPr="00852A6A">
        <w:rPr>
          <w:rFonts w:asciiTheme="minorBidi" w:eastAsia="Batang" w:hAnsiTheme="minorBidi" w:cstheme="minorBidi"/>
          <w:i/>
          <w:iCs/>
          <w:lang w:eastAsia="ko"/>
        </w:rPr>
        <w:t>이것은</w:t>
      </w:r>
      <w:r w:rsidRPr="00852A6A">
        <w:rPr>
          <w:rFonts w:asciiTheme="minorBidi" w:eastAsia="Batang" w:hAnsiTheme="minorBidi" w:cstheme="minorBidi"/>
          <w:i/>
          <w:iCs/>
          <w:lang w:eastAsia="ko"/>
        </w:rPr>
        <w:t xml:space="preserve"> </w:t>
      </w:r>
      <w:r w:rsidRPr="00852A6A">
        <w:rPr>
          <w:rFonts w:asciiTheme="minorBidi" w:eastAsia="Batang" w:hAnsiTheme="minorBidi" w:cstheme="minorBidi"/>
          <w:i/>
          <w:iCs/>
          <w:lang w:eastAsia="ko"/>
        </w:rPr>
        <w:t>다음에</w:t>
      </w:r>
      <w:r w:rsidRPr="00852A6A">
        <w:rPr>
          <w:rFonts w:asciiTheme="minorBidi" w:eastAsia="Batang" w:hAnsiTheme="minorBidi" w:cstheme="minorBidi"/>
          <w:i/>
          <w:iCs/>
          <w:lang w:eastAsia="ko"/>
        </w:rPr>
        <w:t xml:space="preserve"> </w:t>
      </w:r>
      <w:r w:rsidRPr="00852A6A">
        <w:rPr>
          <w:rFonts w:asciiTheme="minorBidi" w:eastAsia="Batang" w:hAnsiTheme="minorBidi" w:cstheme="minorBidi"/>
          <w:i/>
          <w:iCs/>
          <w:lang w:eastAsia="ko"/>
        </w:rPr>
        <w:t>해당합니다</w:t>
      </w:r>
      <w:r w:rsidRPr="00852A6A">
        <w:rPr>
          <w:rFonts w:asciiTheme="minorBidi" w:eastAsia="Batang" w:hAnsiTheme="minorBidi" w:cstheme="minorBidi"/>
          <w:i/>
          <w:iCs/>
          <w:lang w:eastAsia="ko"/>
        </w:rPr>
        <w:t>(</w:t>
      </w:r>
      <w:r w:rsidRPr="00852A6A">
        <w:rPr>
          <w:rFonts w:asciiTheme="minorBidi" w:eastAsia="Batang" w:hAnsiTheme="minorBidi" w:cstheme="minorBidi"/>
          <w:i/>
          <w:iCs/>
          <w:lang w:eastAsia="ko"/>
        </w:rPr>
        <w:t>하나를</w:t>
      </w:r>
      <w:r w:rsidRPr="00852A6A">
        <w:rPr>
          <w:rFonts w:asciiTheme="minorBidi" w:eastAsia="Batang" w:hAnsiTheme="minorBidi" w:cstheme="minorBidi"/>
          <w:i/>
          <w:iCs/>
          <w:lang w:eastAsia="ko"/>
        </w:rPr>
        <w:t xml:space="preserve"> </w:t>
      </w:r>
      <w:r w:rsidRPr="00852A6A">
        <w:rPr>
          <w:rFonts w:asciiTheme="minorBidi" w:eastAsia="Batang" w:hAnsiTheme="minorBidi" w:cstheme="minorBidi"/>
          <w:i/>
          <w:iCs/>
          <w:lang w:eastAsia="ko"/>
        </w:rPr>
        <w:t>선택</w:t>
      </w:r>
      <w:r w:rsidRPr="00852A6A">
        <w:rPr>
          <w:rFonts w:asciiTheme="minorBidi" w:eastAsia="Batang" w:hAnsiTheme="minorBidi" w:cstheme="minorBidi"/>
          <w:i/>
          <w:iCs/>
          <w:lang w:eastAsia="ko"/>
        </w:rPr>
        <w:t>)</w:t>
      </w:r>
      <w:r w:rsidR="00A15C7C">
        <w:rPr>
          <w:rFonts w:asciiTheme="minorBidi" w:eastAsia="Batang" w:hAnsiTheme="minorBidi" w:cstheme="minorBidi"/>
          <w:i/>
          <w:iCs/>
          <w:lang w:eastAsia="ko"/>
        </w:rPr>
        <w:t>:</w:t>
      </w:r>
    </w:p>
    <w:p w14:paraId="2F5A559D" w14:textId="77777777" w:rsidR="008359FD" w:rsidRPr="00852A6A" w:rsidRDefault="00C0667C" w:rsidP="00CA7AA6">
      <w:pPr>
        <w:pStyle w:val="WABody6above"/>
        <w:tabs>
          <w:tab w:val="clear" w:pos="900"/>
        </w:tabs>
        <w:ind w:left="1440"/>
        <w:rPr>
          <w:rFonts w:asciiTheme="minorBidi" w:eastAsia="Batang" w:hAnsiTheme="minorBidi" w:cstheme="minorBidi"/>
        </w:rPr>
      </w:pPr>
      <w:r w:rsidRPr="00852A6A">
        <w:rPr>
          <w:rFonts w:asciiTheme="minorBidi" w:eastAsia="Batang" w:hAnsiTheme="minorBidi" w:cstheme="minorBidi"/>
          <w:szCs w:val="20"/>
        </w:rPr>
        <w:t>[  ]</w:t>
      </w:r>
      <w:r w:rsidRPr="00852A6A">
        <w:rPr>
          <w:rFonts w:asciiTheme="minorBidi" w:eastAsia="Batang" w:hAnsiTheme="minorBidi" w:cstheme="minorBidi"/>
        </w:rPr>
        <w:tab/>
        <w:t>Temporary order. (PPT)</w:t>
      </w:r>
    </w:p>
    <w:p w14:paraId="47B50B64" w14:textId="39B51479" w:rsidR="00E124F3" w:rsidRPr="00852A6A" w:rsidRDefault="005138C1" w:rsidP="002E2771">
      <w:pPr>
        <w:pStyle w:val="WABody6above"/>
        <w:tabs>
          <w:tab w:val="clear" w:pos="900"/>
        </w:tabs>
        <w:spacing w:before="0"/>
        <w:ind w:left="1440"/>
        <w:rPr>
          <w:rFonts w:asciiTheme="minorBidi" w:eastAsia="Batang" w:hAnsiTheme="minorBidi" w:cstheme="minorBidi"/>
          <w:i/>
          <w:iCs/>
        </w:rPr>
      </w:pPr>
      <w:r w:rsidRPr="00852A6A">
        <w:rPr>
          <w:rFonts w:asciiTheme="minorBidi" w:eastAsia="Batang" w:hAnsiTheme="minorBidi" w:cstheme="minorBidi"/>
          <w:i/>
          <w:iCs/>
          <w:szCs w:val="20"/>
        </w:rPr>
        <w:tab/>
      </w:r>
      <w:r w:rsidRPr="00852A6A">
        <w:rPr>
          <w:rFonts w:asciiTheme="minorBidi" w:eastAsia="Batang" w:hAnsiTheme="minorBidi" w:cstheme="minorBidi"/>
          <w:i/>
          <w:iCs/>
          <w:lang w:eastAsia="ko"/>
        </w:rPr>
        <w:t>임시</w:t>
      </w:r>
      <w:r w:rsidRPr="00852A6A">
        <w:rPr>
          <w:rFonts w:asciiTheme="minorBidi" w:eastAsia="Batang" w:hAnsiTheme="minorBidi" w:cstheme="minorBidi"/>
          <w:i/>
          <w:iCs/>
          <w:lang w:eastAsia="ko"/>
        </w:rPr>
        <w:t xml:space="preserve"> </w:t>
      </w:r>
      <w:r w:rsidRPr="00852A6A">
        <w:rPr>
          <w:rFonts w:asciiTheme="minorBidi" w:eastAsia="Batang" w:hAnsiTheme="minorBidi" w:cstheme="minorBidi"/>
          <w:i/>
          <w:iCs/>
          <w:lang w:eastAsia="ko"/>
        </w:rPr>
        <w:t>명령</w:t>
      </w:r>
      <w:r w:rsidRPr="00852A6A">
        <w:rPr>
          <w:rFonts w:asciiTheme="minorBidi" w:eastAsia="Batang" w:hAnsiTheme="minorBidi" w:cstheme="minorBidi"/>
          <w:i/>
          <w:iCs/>
          <w:lang w:eastAsia="ko"/>
        </w:rPr>
        <w:t>. (PPT)</w:t>
      </w:r>
    </w:p>
    <w:p w14:paraId="59F9563D" w14:textId="77777777" w:rsidR="008359FD" w:rsidRPr="00852A6A" w:rsidRDefault="00C0667C" w:rsidP="00CA7AA6">
      <w:pPr>
        <w:pStyle w:val="WABody6above"/>
        <w:tabs>
          <w:tab w:val="clear" w:pos="900"/>
        </w:tabs>
        <w:ind w:left="1440"/>
        <w:rPr>
          <w:rFonts w:asciiTheme="minorBidi" w:eastAsia="Batang" w:hAnsiTheme="minorBidi" w:cstheme="minorBidi"/>
        </w:rPr>
      </w:pPr>
      <w:r w:rsidRPr="00852A6A">
        <w:rPr>
          <w:rFonts w:asciiTheme="minorBidi" w:eastAsia="Batang" w:hAnsiTheme="minorBidi" w:cstheme="minorBidi"/>
          <w:szCs w:val="20"/>
        </w:rPr>
        <w:t>[  ]</w:t>
      </w:r>
      <w:r w:rsidRPr="00852A6A">
        <w:rPr>
          <w:rFonts w:asciiTheme="minorBidi" w:eastAsia="Batang" w:hAnsiTheme="minorBidi" w:cstheme="minorBidi"/>
        </w:rPr>
        <w:tab/>
        <w:t>Final order. (PP)</w:t>
      </w:r>
    </w:p>
    <w:p w14:paraId="0782C8BC" w14:textId="74FA09C5" w:rsidR="00E124F3" w:rsidRPr="00852A6A" w:rsidRDefault="005138C1" w:rsidP="002E2771">
      <w:pPr>
        <w:pStyle w:val="WABody6above"/>
        <w:tabs>
          <w:tab w:val="clear" w:pos="900"/>
        </w:tabs>
        <w:spacing w:before="0"/>
        <w:ind w:left="1440"/>
        <w:rPr>
          <w:rFonts w:asciiTheme="minorBidi" w:eastAsia="Batang" w:hAnsiTheme="minorBidi" w:cstheme="minorBidi"/>
          <w:i/>
          <w:iCs/>
        </w:rPr>
      </w:pPr>
      <w:r w:rsidRPr="00852A6A">
        <w:rPr>
          <w:rFonts w:asciiTheme="minorBidi" w:eastAsia="Batang" w:hAnsiTheme="minorBidi" w:cstheme="minorBidi"/>
          <w:i/>
          <w:iCs/>
          <w:szCs w:val="20"/>
        </w:rPr>
        <w:tab/>
      </w:r>
      <w:r w:rsidRPr="00852A6A">
        <w:rPr>
          <w:rFonts w:asciiTheme="minorBidi" w:eastAsia="Batang" w:hAnsiTheme="minorBidi" w:cstheme="minorBidi"/>
          <w:i/>
          <w:iCs/>
          <w:lang w:eastAsia="ko"/>
        </w:rPr>
        <w:t>최종</w:t>
      </w:r>
      <w:r w:rsidRPr="00852A6A">
        <w:rPr>
          <w:rFonts w:asciiTheme="minorBidi" w:eastAsia="Batang" w:hAnsiTheme="minorBidi" w:cstheme="minorBidi"/>
          <w:i/>
          <w:iCs/>
          <w:lang w:eastAsia="ko"/>
        </w:rPr>
        <w:t xml:space="preserve"> </w:t>
      </w:r>
      <w:r w:rsidRPr="00852A6A">
        <w:rPr>
          <w:rFonts w:asciiTheme="minorBidi" w:eastAsia="Batang" w:hAnsiTheme="minorBidi" w:cstheme="minorBidi"/>
          <w:i/>
          <w:iCs/>
          <w:lang w:eastAsia="ko"/>
        </w:rPr>
        <w:t>명령</w:t>
      </w:r>
      <w:r w:rsidRPr="00852A6A">
        <w:rPr>
          <w:rFonts w:asciiTheme="minorBidi" w:eastAsia="Batang" w:hAnsiTheme="minorBidi" w:cstheme="minorBidi"/>
          <w:i/>
          <w:iCs/>
          <w:lang w:eastAsia="ko"/>
        </w:rPr>
        <w:t>. (PP)</w:t>
      </w:r>
    </w:p>
    <w:p w14:paraId="3F29C4D7" w14:textId="77777777" w:rsidR="008359FD" w:rsidRPr="00852A6A" w:rsidRDefault="00C0667C" w:rsidP="00CA7AA6">
      <w:pPr>
        <w:pStyle w:val="WABody6above"/>
        <w:tabs>
          <w:tab w:val="clear" w:pos="900"/>
        </w:tabs>
        <w:ind w:left="1800"/>
        <w:rPr>
          <w:rFonts w:asciiTheme="minorBidi" w:eastAsia="Batang" w:hAnsiTheme="minorBidi" w:cstheme="minorBidi"/>
        </w:rPr>
      </w:pPr>
      <w:r w:rsidRPr="00852A6A">
        <w:rPr>
          <w:rFonts w:asciiTheme="minorBidi" w:eastAsia="Batang" w:hAnsiTheme="minorBidi" w:cstheme="minorBidi"/>
          <w:szCs w:val="20"/>
        </w:rPr>
        <w:t>[  ]</w:t>
      </w:r>
      <w:r w:rsidRPr="00852A6A">
        <w:rPr>
          <w:rFonts w:asciiTheme="minorBidi" w:eastAsia="Batang" w:hAnsiTheme="minorBidi" w:cstheme="minorBidi"/>
        </w:rPr>
        <w:tab/>
        <w:t>This final parenting plan changes the last final parenting plan.</w:t>
      </w:r>
    </w:p>
    <w:p w14:paraId="3F5B79C3" w14:textId="55933516" w:rsidR="00E124F3" w:rsidRPr="00852A6A" w:rsidRDefault="005138C1" w:rsidP="002E2771">
      <w:pPr>
        <w:pStyle w:val="WABody6above"/>
        <w:tabs>
          <w:tab w:val="clear" w:pos="900"/>
        </w:tabs>
        <w:spacing w:before="0"/>
        <w:ind w:left="1800"/>
        <w:rPr>
          <w:rFonts w:asciiTheme="minorBidi" w:eastAsia="Batang" w:hAnsiTheme="minorBidi" w:cstheme="minorBidi"/>
          <w:i/>
          <w:iCs/>
          <w:lang w:eastAsia="ko-KR"/>
        </w:rPr>
      </w:pPr>
      <w:r w:rsidRPr="00852A6A">
        <w:rPr>
          <w:rFonts w:asciiTheme="minorBidi" w:eastAsia="Batang" w:hAnsiTheme="minorBidi" w:cstheme="minorBidi"/>
          <w:i/>
          <w:iCs/>
          <w:szCs w:val="20"/>
        </w:rPr>
        <w:tab/>
      </w:r>
      <w:r w:rsidRPr="00852A6A">
        <w:rPr>
          <w:rFonts w:asciiTheme="minorBidi" w:eastAsia="Batang" w:hAnsiTheme="minorBidi" w:cstheme="minorBidi"/>
          <w:i/>
          <w:iCs/>
          <w:lang w:eastAsia="ko"/>
        </w:rPr>
        <w:t>본</w:t>
      </w:r>
      <w:r w:rsidRPr="00852A6A">
        <w:rPr>
          <w:rFonts w:asciiTheme="minorBidi" w:eastAsia="Batang" w:hAnsiTheme="minorBidi" w:cstheme="minorBidi"/>
          <w:i/>
          <w:iCs/>
          <w:lang w:eastAsia="ko"/>
        </w:rPr>
        <w:t xml:space="preserve"> </w:t>
      </w:r>
      <w:r w:rsidRPr="00852A6A">
        <w:rPr>
          <w:rFonts w:asciiTheme="minorBidi" w:eastAsia="Batang" w:hAnsiTheme="minorBidi" w:cstheme="minorBidi"/>
          <w:i/>
          <w:iCs/>
          <w:lang w:eastAsia="ko"/>
        </w:rPr>
        <w:t>최종</w:t>
      </w:r>
      <w:r w:rsidRPr="00852A6A">
        <w:rPr>
          <w:rFonts w:asciiTheme="minorBidi" w:eastAsia="Batang" w:hAnsiTheme="minorBidi" w:cstheme="minorBidi"/>
          <w:i/>
          <w:iCs/>
          <w:lang w:eastAsia="ko"/>
        </w:rPr>
        <w:t xml:space="preserve"> </w:t>
      </w:r>
      <w:r w:rsidRPr="00852A6A">
        <w:rPr>
          <w:rFonts w:asciiTheme="minorBidi" w:eastAsia="Batang" w:hAnsiTheme="minorBidi" w:cstheme="minorBidi"/>
          <w:i/>
          <w:iCs/>
          <w:lang w:eastAsia="ko"/>
        </w:rPr>
        <w:t>양육</w:t>
      </w:r>
      <w:r w:rsidRPr="00852A6A">
        <w:rPr>
          <w:rFonts w:asciiTheme="minorBidi" w:eastAsia="Batang" w:hAnsiTheme="minorBidi" w:cstheme="minorBidi"/>
          <w:i/>
          <w:iCs/>
          <w:lang w:eastAsia="ko"/>
        </w:rPr>
        <w:t xml:space="preserve"> </w:t>
      </w:r>
      <w:r w:rsidRPr="00852A6A">
        <w:rPr>
          <w:rFonts w:asciiTheme="minorBidi" w:eastAsia="Batang" w:hAnsiTheme="minorBidi" w:cstheme="minorBidi"/>
          <w:i/>
          <w:iCs/>
          <w:lang w:eastAsia="ko"/>
        </w:rPr>
        <w:t>계획은</w:t>
      </w:r>
      <w:r w:rsidRPr="00852A6A">
        <w:rPr>
          <w:rFonts w:asciiTheme="minorBidi" w:eastAsia="Batang" w:hAnsiTheme="minorBidi" w:cstheme="minorBidi"/>
          <w:i/>
          <w:iCs/>
          <w:lang w:eastAsia="ko"/>
        </w:rPr>
        <w:t xml:space="preserve"> </w:t>
      </w:r>
      <w:r w:rsidRPr="00852A6A">
        <w:rPr>
          <w:rFonts w:asciiTheme="minorBidi" w:eastAsia="Batang" w:hAnsiTheme="minorBidi" w:cstheme="minorBidi"/>
          <w:i/>
          <w:iCs/>
          <w:lang w:eastAsia="ko"/>
        </w:rPr>
        <w:t>이전의</w:t>
      </w:r>
      <w:r w:rsidRPr="00852A6A">
        <w:rPr>
          <w:rFonts w:asciiTheme="minorBidi" w:eastAsia="Batang" w:hAnsiTheme="minorBidi" w:cstheme="minorBidi"/>
          <w:i/>
          <w:iCs/>
          <w:lang w:eastAsia="ko"/>
        </w:rPr>
        <w:t xml:space="preserve"> </w:t>
      </w:r>
      <w:r w:rsidRPr="00852A6A">
        <w:rPr>
          <w:rFonts w:asciiTheme="minorBidi" w:eastAsia="Batang" w:hAnsiTheme="minorBidi" w:cstheme="minorBidi"/>
          <w:i/>
          <w:iCs/>
          <w:lang w:eastAsia="ko"/>
        </w:rPr>
        <w:t>최종</w:t>
      </w:r>
      <w:r w:rsidRPr="00852A6A">
        <w:rPr>
          <w:rFonts w:asciiTheme="minorBidi" w:eastAsia="Batang" w:hAnsiTheme="minorBidi" w:cstheme="minorBidi"/>
          <w:i/>
          <w:iCs/>
          <w:lang w:eastAsia="ko"/>
        </w:rPr>
        <w:t xml:space="preserve"> </w:t>
      </w:r>
      <w:r w:rsidRPr="00852A6A">
        <w:rPr>
          <w:rFonts w:asciiTheme="minorBidi" w:eastAsia="Batang" w:hAnsiTheme="minorBidi" w:cstheme="minorBidi"/>
          <w:i/>
          <w:iCs/>
          <w:lang w:eastAsia="ko"/>
        </w:rPr>
        <w:t>양육</w:t>
      </w:r>
      <w:r w:rsidRPr="00852A6A">
        <w:rPr>
          <w:rFonts w:asciiTheme="minorBidi" w:eastAsia="Batang" w:hAnsiTheme="minorBidi" w:cstheme="minorBidi"/>
          <w:i/>
          <w:iCs/>
          <w:lang w:eastAsia="ko"/>
        </w:rPr>
        <w:t xml:space="preserve"> </w:t>
      </w:r>
      <w:r w:rsidRPr="00852A6A">
        <w:rPr>
          <w:rFonts w:asciiTheme="minorBidi" w:eastAsia="Batang" w:hAnsiTheme="minorBidi" w:cstheme="minorBidi"/>
          <w:i/>
          <w:iCs/>
          <w:lang w:eastAsia="ko"/>
        </w:rPr>
        <w:t>계획을</w:t>
      </w:r>
      <w:r w:rsidRPr="00852A6A">
        <w:rPr>
          <w:rFonts w:asciiTheme="minorBidi" w:eastAsia="Batang" w:hAnsiTheme="minorBidi" w:cstheme="minorBidi"/>
          <w:i/>
          <w:iCs/>
          <w:lang w:eastAsia="ko"/>
        </w:rPr>
        <w:t xml:space="preserve"> </w:t>
      </w:r>
      <w:r w:rsidRPr="00852A6A">
        <w:rPr>
          <w:rFonts w:asciiTheme="minorBidi" w:eastAsia="Batang" w:hAnsiTheme="minorBidi" w:cstheme="minorBidi"/>
          <w:i/>
          <w:iCs/>
          <w:lang w:eastAsia="ko"/>
        </w:rPr>
        <w:t>변경합니다</w:t>
      </w:r>
      <w:r w:rsidRPr="00852A6A">
        <w:rPr>
          <w:rFonts w:asciiTheme="minorBidi" w:eastAsia="Batang" w:hAnsiTheme="minorBidi" w:cstheme="minorBidi"/>
          <w:i/>
          <w:iCs/>
          <w:lang w:eastAsia="ko"/>
        </w:rPr>
        <w:t xml:space="preserve">. </w:t>
      </w:r>
    </w:p>
    <w:p w14:paraId="6C158D33" w14:textId="77777777" w:rsidR="008359FD" w:rsidRPr="00852A6A" w:rsidRDefault="00E124F3" w:rsidP="00CA7AA6">
      <w:pPr>
        <w:pStyle w:val="WAItemTitle"/>
        <w:keepNext w:val="0"/>
        <w:numPr>
          <w:ilvl w:val="0"/>
          <w:numId w:val="0"/>
        </w:numPr>
        <w:tabs>
          <w:tab w:val="clear" w:pos="540"/>
        </w:tabs>
        <w:spacing w:before="120"/>
        <w:ind w:left="720" w:hanging="720"/>
        <w:rPr>
          <w:rFonts w:asciiTheme="minorBidi" w:eastAsia="Batang" w:hAnsiTheme="minorBidi" w:cstheme="minorBidi"/>
          <w:b w:val="0"/>
          <w:sz w:val="22"/>
          <w:szCs w:val="22"/>
        </w:rPr>
      </w:pPr>
      <w:r w:rsidRPr="00852A6A">
        <w:rPr>
          <w:rFonts w:asciiTheme="minorBidi" w:eastAsia="Batang" w:hAnsiTheme="minorBidi" w:cstheme="minorBidi"/>
          <w:bCs/>
          <w:sz w:val="22"/>
          <w:szCs w:val="22"/>
        </w:rPr>
        <w:t xml:space="preserve">2. </w:t>
      </w:r>
      <w:r w:rsidRPr="00852A6A">
        <w:rPr>
          <w:rFonts w:asciiTheme="minorBidi" w:eastAsia="Batang" w:hAnsiTheme="minorBidi" w:cstheme="minorBidi"/>
          <w:bCs/>
          <w:sz w:val="22"/>
          <w:szCs w:val="22"/>
        </w:rPr>
        <w:tab/>
        <w:t xml:space="preserve">Children </w:t>
      </w:r>
      <w:r w:rsidRPr="00852A6A">
        <w:rPr>
          <w:rFonts w:asciiTheme="minorBidi" w:eastAsia="Batang" w:hAnsiTheme="minorBidi" w:cstheme="minorBidi"/>
          <w:b w:val="0"/>
          <w:sz w:val="22"/>
          <w:szCs w:val="22"/>
        </w:rPr>
        <w:t>–</w:t>
      </w:r>
      <w:r w:rsidRPr="00852A6A">
        <w:rPr>
          <w:rFonts w:asciiTheme="minorBidi" w:eastAsia="Batang" w:hAnsiTheme="minorBidi" w:cstheme="minorBidi"/>
          <w:bCs/>
          <w:sz w:val="22"/>
          <w:szCs w:val="22"/>
        </w:rPr>
        <w:t xml:space="preserve"> </w:t>
      </w:r>
      <w:r w:rsidRPr="00852A6A">
        <w:rPr>
          <w:rFonts w:asciiTheme="minorBidi" w:eastAsia="Batang" w:hAnsiTheme="minorBidi" w:cstheme="minorBidi"/>
          <w:b w:val="0"/>
          <w:sz w:val="22"/>
          <w:szCs w:val="22"/>
        </w:rPr>
        <w:t>This parenting plan is for the following children:</w:t>
      </w:r>
    </w:p>
    <w:p w14:paraId="335B00C9" w14:textId="375FF4E3" w:rsidR="00E124F3" w:rsidRPr="00852A6A" w:rsidRDefault="008359FD" w:rsidP="002E2771">
      <w:pPr>
        <w:pStyle w:val="WAItemTitle"/>
        <w:keepNext w:val="0"/>
        <w:numPr>
          <w:ilvl w:val="0"/>
          <w:numId w:val="0"/>
        </w:numPr>
        <w:tabs>
          <w:tab w:val="clear" w:pos="540"/>
        </w:tabs>
        <w:spacing w:before="0" w:after="120"/>
        <w:ind w:left="720" w:hanging="720"/>
        <w:rPr>
          <w:rFonts w:asciiTheme="minorBidi" w:eastAsia="Batang" w:hAnsiTheme="minorBidi" w:cstheme="minorBidi"/>
          <w:b w:val="0"/>
          <w:i/>
          <w:iCs/>
          <w:sz w:val="22"/>
          <w:szCs w:val="22"/>
          <w:lang w:eastAsia="ko-KR"/>
        </w:rPr>
      </w:pPr>
      <w:r w:rsidRPr="00852A6A">
        <w:rPr>
          <w:rFonts w:asciiTheme="minorBidi" w:eastAsia="Batang" w:hAnsiTheme="minorBidi" w:cstheme="minorBidi"/>
          <w:bCs/>
          <w:i/>
          <w:iCs/>
          <w:sz w:val="22"/>
          <w:szCs w:val="22"/>
        </w:rPr>
        <w:tab/>
      </w:r>
      <w:r w:rsidRPr="00852A6A">
        <w:rPr>
          <w:rFonts w:asciiTheme="minorBidi" w:eastAsia="Batang" w:hAnsiTheme="minorBidi" w:cstheme="minorBidi"/>
          <w:bCs/>
          <w:i/>
          <w:iCs/>
          <w:sz w:val="22"/>
          <w:szCs w:val="22"/>
          <w:lang w:eastAsia="ko"/>
        </w:rPr>
        <w:t>아동</w:t>
      </w:r>
      <w:r w:rsidRPr="00852A6A">
        <w:rPr>
          <w:rFonts w:asciiTheme="minorBidi" w:eastAsia="Batang" w:hAnsiTheme="minorBidi" w:cstheme="minorBidi"/>
          <w:bCs/>
          <w:i/>
          <w:iCs/>
          <w:sz w:val="22"/>
          <w:szCs w:val="22"/>
          <w:lang w:eastAsia="ko"/>
        </w:rPr>
        <w:t xml:space="preserve"> </w:t>
      </w:r>
      <w:r w:rsidRPr="00852A6A">
        <w:rPr>
          <w:rFonts w:asciiTheme="minorBidi" w:eastAsia="Batang" w:hAnsiTheme="minorBidi" w:cstheme="minorBidi"/>
          <w:b w:val="0"/>
          <w:i/>
          <w:iCs/>
          <w:sz w:val="22"/>
          <w:szCs w:val="22"/>
          <w:lang w:eastAsia="ko"/>
        </w:rPr>
        <w:t>–</w:t>
      </w:r>
      <w:r w:rsidRPr="00852A6A">
        <w:rPr>
          <w:rFonts w:asciiTheme="minorBidi" w:eastAsia="Batang" w:hAnsiTheme="minorBidi" w:cstheme="minorBidi"/>
          <w:bCs/>
          <w:i/>
          <w:iCs/>
          <w:sz w:val="22"/>
          <w:szCs w:val="22"/>
          <w:lang w:eastAsia="ko"/>
        </w:rPr>
        <w:t xml:space="preserve"> </w:t>
      </w:r>
      <w:r w:rsidRPr="00852A6A">
        <w:rPr>
          <w:rFonts w:asciiTheme="minorBidi" w:eastAsia="Batang" w:hAnsiTheme="minorBidi" w:cstheme="minorBidi"/>
          <w:b w:val="0"/>
          <w:i/>
          <w:iCs/>
          <w:sz w:val="22"/>
          <w:szCs w:val="22"/>
          <w:lang w:eastAsia="ko"/>
        </w:rPr>
        <w:t>이</w:t>
      </w:r>
      <w:r w:rsidRPr="00852A6A">
        <w:rPr>
          <w:rFonts w:asciiTheme="minorBidi" w:eastAsia="Batang" w:hAnsiTheme="minorBidi" w:cstheme="minorBidi"/>
          <w:b w:val="0"/>
          <w:i/>
          <w:iCs/>
          <w:sz w:val="22"/>
          <w:szCs w:val="22"/>
          <w:lang w:eastAsia="ko"/>
        </w:rPr>
        <w:t xml:space="preserve"> </w:t>
      </w:r>
      <w:r w:rsidRPr="00852A6A">
        <w:rPr>
          <w:rFonts w:asciiTheme="minorBidi" w:eastAsia="Batang" w:hAnsiTheme="minorBidi" w:cstheme="minorBidi"/>
          <w:b w:val="0"/>
          <w:i/>
          <w:iCs/>
          <w:sz w:val="22"/>
          <w:szCs w:val="22"/>
          <w:lang w:eastAsia="ko"/>
        </w:rPr>
        <w:t>양육</w:t>
      </w:r>
      <w:r w:rsidRPr="00852A6A">
        <w:rPr>
          <w:rFonts w:asciiTheme="minorBidi" w:eastAsia="Batang" w:hAnsiTheme="minorBidi" w:cstheme="minorBidi"/>
          <w:b w:val="0"/>
          <w:i/>
          <w:iCs/>
          <w:sz w:val="22"/>
          <w:szCs w:val="22"/>
          <w:lang w:eastAsia="ko"/>
        </w:rPr>
        <w:t xml:space="preserve"> </w:t>
      </w:r>
      <w:r w:rsidRPr="00852A6A">
        <w:rPr>
          <w:rFonts w:asciiTheme="minorBidi" w:eastAsia="Batang" w:hAnsiTheme="minorBidi" w:cstheme="minorBidi"/>
          <w:b w:val="0"/>
          <w:i/>
          <w:iCs/>
          <w:sz w:val="22"/>
          <w:szCs w:val="22"/>
          <w:lang w:eastAsia="ko"/>
        </w:rPr>
        <w:t>계획은</w:t>
      </w:r>
      <w:r w:rsidRPr="00852A6A">
        <w:rPr>
          <w:rFonts w:asciiTheme="minorBidi" w:eastAsia="Batang" w:hAnsiTheme="minorBidi" w:cstheme="minorBidi"/>
          <w:b w:val="0"/>
          <w:i/>
          <w:iCs/>
          <w:sz w:val="22"/>
          <w:szCs w:val="22"/>
          <w:lang w:eastAsia="ko"/>
        </w:rPr>
        <w:t xml:space="preserve"> </w:t>
      </w:r>
      <w:r w:rsidRPr="00852A6A">
        <w:rPr>
          <w:rFonts w:asciiTheme="minorBidi" w:eastAsia="Batang" w:hAnsiTheme="minorBidi" w:cstheme="minorBidi"/>
          <w:b w:val="0"/>
          <w:i/>
          <w:iCs/>
          <w:sz w:val="22"/>
          <w:szCs w:val="22"/>
          <w:lang w:eastAsia="ko"/>
        </w:rPr>
        <w:t>다음</w:t>
      </w:r>
      <w:r w:rsidRPr="00852A6A">
        <w:rPr>
          <w:rFonts w:asciiTheme="minorBidi" w:eastAsia="Batang" w:hAnsiTheme="minorBidi" w:cstheme="minorBidi"/>
          <w:b w:val="0"/>
          <w:i/>
          <w:iCs/>
          <w:sz w:val="22"/>
          <w:szCs w:val="22"/>
          <w:lang w:eastAsia="ko"/>
        </w:rPr>
        <w:t xml:space="preserve"> </w:t>
      </w:r>
      <w:r w:rsidRPr="00852A6A">
        <w:rPr>
          <w:rFonts w:asciiTheme="minorBidi" w:eastAsia="Batang" w:hAnsiTheme="minorBidi" w:cstheme="minorBidi"/>
          <w:b w:val="0"/>
          <w:i/>
          <w:iCs/>
          <w:sz w:val="22"/>
          <w:szCs w:val="22"/>
          <w:lang w:eastAsia="ko"/>
        </w:rPr>
        <w:t>아동에게</w:t>
      </w:r>
      <w:r w:rsidRPr="00852A6A">
        <w:rPr>
          <w:rFonts w:asciiTheme="minorBidi" w:eastAsia="Batang" w:hAnsiTheme="minorBidi" w:cstheme="minorBidi"/>
          <w:b w:val="0"/>
          <w:i/>
          <w:iCs/>
          <w:sz w:val="22"/>
          <w:szCs w:val="22"/>
          <w:lang w:eastAsia="ko"/>
        </w:rPr>
        <w:t xml:space="preserve"> </w:t>
      </w:r>
      <w:r w:rsidRPr="00852A6A">
        <w:rPr>
          <w:rFonts w:asciiTheme="minorBidi" w:eastAsia="Batang" w:hAnsiTheme="minorBidi" w:cstheme="minorBidi"/>
          <w:b w:val="0"/>
          <w:i/>
          <w:iCs/>
          <w:sz w:val="22"/>
          <w:szCs w:val="22"/>
          <w:lang w:eastAsia="ko"/>
        </w:rPr>
        <w:t>적용됩니다</w:t>
      </w:r>
      <w:r w:rsidR="00A15C7C">
        <w:rPr>
          <w:rFonts w:asciiTheme="minorBidi" w:eastAsia="Batang" w:hAnsiTheme="minorBidi" w:cstheme="minorBidi"/>
          <w:b w:val="0"/>
          <w:i/>
          <w:iCs/>
          <w:sz w:val="22"/>
          <w:szCs w:val="22"/>
          <w:lang w:eastAsia="ko"/>
        </w:rPr>
        <w:t>:</w:t>
      </w:r>
    </w:p>
    <w:tbl>
      <w:tblPr>
        <w:tblW w:w="864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600"/>
        <w:gridCol w:w="720"/>
        <w:gridCol w:w="3600"/>
        <w:gridCol w:w="720"/>
      </w:tblGrid>
      <w:tr w:rsidR="00E124F3" w:rsidRPr="00852A6A" w14:paraId="23C9CDB3" w14:textId="77777777" w:rsidTr="00AE7239">
        <w:tc>
          <w:tcPr>
            <w:tcW w:w="3600" w:type="dxa"/>
          </w:tcPr>
          <w:p w14:paraId="19B810F2" w14:textId="77777777" w:rsidR="008359FD" w:rsidRPr="00852A6A" w:rsidRDefault="00E124F3" w:rsidP="00CA7AA6">
            <w:pPr>
              <w:tabs>
                <w:tab w:val="left" w:pos="9360"/>
              </w:tabs>
              <w:suppressAutoHyphens/>
              <w:spacing w:before="120" w:after="0"/>
              <w:jc w:val="center"/>
              <w:rPr>
                <w:rFonts w:asciiTheme="minorBidi" w:eastAsia="Batang" w:hAnsiTheme="minorBidi" w:cstheme="minorBidi"/>
                <w:sz w:val="22"/>
                <w:szCs w:val="22"/>
              </w:rPr>
            </w:pPr>
            <w:r w:rsidRPr="00852A6A">
              <w:rPr>
                <w:rFonts w:asciiTheme="minorBidi" w:eastAsia="Batang" w:hAnsiTheme="minorBidi" w:cstheme="minorBidi"/>
                <w:sz w:val="22"/>
                <w:szCs w:val="22"/>
              </w:rPr>
              <w:lastRenderedPageBreak/>
              <w:t>Child’s name</w:t>
            </w:r>
          </w:p>
          <w:p w14:paraId="4539FBC8" w14:textId="49D7EB7A" w:rsidR="00E124F3" w:rsidRPr="00852A6A" w:rsidRDefault="008359FD" w:rsidP="002E2771">
            <w:pPr>
              <w:tabs>
                <w:tab w:val="left" w:pos="9360"/>
              </w:tabs>
              <w:suppressAutoHyphens/>
              <w:spacing w:after="0"/>
              <w:jc w:val="center"/>
              <w:rPr>
                <w:rFonts w:asciiTheme="minorBidi" w:eastAsia="Batang" w:hAnsiTheme="minorBidi" w:cstheme="minorBidi"/>
                <w:i/>
                <w:iCs/>
                <w:sz w:val="22"/>
                <w:szCs w:val="22"/>
              </w:rPr>
            </w:pPr>
            <w:r w:rsidRPr="00852A6A">
              <w:rPr>
                <w:rFonts w:asciiTheme="minorBidi" w:eastAsia="Batang" w:hAnsiTheme="minorBidi" w:cstheme="minorBidi"/>
                <w:i/>
                <w:iCs/>
                <w:sz w:val="22"/>
                <w:szCs w:val="22"/>
                <w:lang w:eastAsia="ko"/>
              </w:rPr>
              <w:t>아동의</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이름</w:t>
            </w:r>
          </w:p>
        </w:tc>
        <w:tc>
          <w:tcPr>
            <w:tcW w:w="720" w:type="dxa"/>
          </w:tcPr>
          <w:p w14:paraId="7DA67539" w14:textId="77777777" w:rsidR="008359FD" w:rsidRPr="00852A6A" w:rsidRDefault="00E124F3" w:rsidP="00CA7AA6">
            <w:pPr>
              <w:tabs>
                <w:tab w:val="left" w:pos="9360"/>
              </w:tabs>
              <w:suppressAutoHyphens/>
              <w:spacing w:before="120" w:after="0"/>
              <w:jc w:val="center"/>
              <w:rPr>
                <w:rFonts w:asciiTheme="minorBidi" w:eastAsia="Batang" w:hAnsiTheme="minorBidi" w:cstheme="minorBidi"/>
                <w:sz w:val="22"/>
                <w:szCs w:val="22"/>
              </w:rPr>
            </w:pPr>
            <w:r w:rsidRPr="00852A6A">
              <w:rPr>
                <w:rFonts w:asciiTheme="minorBidi" w:eastAsia="Batang" w:hAnsiTheme="minorBidi" w:cstheme="minorBidi"/>
                <w:sz w:val="22"/>
                <w:szCs w:val="22"/>
              </w:rPr>
              <w:t>Age</w:t>
            </w:r>
          </w:p>
          <w:p w14:paraId="5C7CFC8C" w14:textId="7921F787" w:rsidR="00E124F3" w:rsidRPr="00852A6A" w:rsidRDefault="008359FD" w:rsidP="002E2771">
            <w:pPr>
              <w:tabs>
                <w:tab w:val="left" w:pos="9360"/>
              </w:tabs>
              <w:suppressAutoHyphens/>
              <w:spacing w:after="0"/>
              <w:jc w:val="center"/>
              <w:rPr>
                <w:rFonts w:asciiTheme="minorBidi" w:eastAsia="Batang" w:hAnsiTheme="minorBidi" w:cstheme="minorBidi"/>
                <w:i/>
                <w:iCs/>
                <w:sz w:val="22"/>
                <w:szCs w:val="22"/>
              </w:rPr>
            </w:pPr>
            <w:r w:rsidRPr="00852A6A">
              <w:rPr>
                <w:rFonts w:asciiTheme="minorBidi" w:eastAsia="Batang" w:hAnsiTheme="minorBidi" w:cstheme="minorBidi"/>
                <w:i/>
                <w:iCs/>
                <w:sz w:val="22"/>
                <w:szCs w:val="22"/>
                <w:lang w:eastAsia="ko"/>
              </w:rPr>
              <w:t>연령</w:t>
            </w:r>
          </w:p>
        </w:tc>
        <w:tc>
          <w:tcPr>
            <w:tcW w:w="3600" w:type="dxa"/>
          </w:tcPr>
          <w:p w14:paraId="7F002203" w14:textId="77777777" w:rsidR="008359FD" w:rsidRPr="00852A6A" w:rsidRDefault="00E124F3" w:rsidP="00CA7AA6">
            <w:pPr>
              <w:tabs>
                <w:tab w:val="left" w:pos="9360"/>
              </w:tabs>
              <w:suppressAutoHyphens/>
              <w:spacing w:before="120" w:after="0"/>
              <w:jc w:val="center"/>
              <w:rPr>
                <w:rFonts w:asciiTheme="minorBidi" w:eastAsia="Batang" w:hAnsiTheme="minorBidi" w:cstheme="minorBidi"/>
                <w:sz w:val="22"/>
                <w:szCs w:val="22"/>
              </w:rPr>
            </w:pPr>
            <w:r w:rsidRPr="00852A6A">
              <w:rPr>
                <w:rFonts w:asciiTheme="minorBidi" w:eastAsia="Batang" w:hAnsiTheme="minorBidi" w:cstheme="minorBidi"/>
                <w:sz w:val="22"/>
                <w:szCs w:val="22"/>
              </w:rPr>
              <w:t>Child’s name</w:t>
            </w:r>
          </w:p>
          <w:p w14:paraId="41F17F58" w14:textId="1BBD4DF2" w:rsidR="00E124F3" w:rsidRPr="00852A6A" w:rsidRDefault="008359FD" w:rsidP="002E2771">
            <w:pPr>
              <w:tabs>
                <w:tab w:val="left" w:pos="9360"/>
              </w:tabs>
              <w:suppressAutoHyphens/>
              <w:spacing w:after="0"/>
              <w:jc w:val="center"/>
              <w:rPr>
                <w:rFonts w:asciiTheme="minorBidi" w:eastAsia="Batang" w:hAnsiTheme="minorBidi" w:cstheme="minorBidi"/>
                <w:i/>
                <w:iCs/>
                <w:sz w:val="22"/>
                <w:szCs w:val="22"/>
              </w:rPr>
            </w:pPr>
            <w:r w:rsidRPr="00852A6A">
              <w:rPr>
                <w:rFonts w:asciiTheme="minorBidi" w:eastAsia="Batang" w:hAnsiTheme="minorBidi" w:cstheme="minorBidi"/>
                <w:i/>
                <w:iCs/>
                <w:sz w:val="22"/>
                <w:szCs w:val="22"/>
                <w:lang w:eastAsia="ko"/>
              </w:rPr>
              <w:t>아동의</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이름</w:t>
            </w:r>
          </w:p>
        </w:tc>
        <w:tc>
          <w:tcPr>
            <w:tcW w:w="720" w:type="dxa"/>
          </w:tcPr>
          <w:p w14:paraId="510FB328" w14:textId="77777777" w:rsidR="008359FD" w:rsidRPr="00852A6A" w:rsidRDefault="00E124F3" w:rsidP="00CA7AA6">
            <w:pPr>
              <w:tabs>
                <w:tab w:val="left" w:pos="9360"/>
              </w:tabs>
              <w:suppressAutoHyphens/>
              <w:spacing w:before="120" w:after="0"/>
              <w:jc w:val="center"/>
              <w:rPr>
                <w:rFonts w:asciiTheme="minorBidi" w:eastAsia="Batang" w:hAnsiTheme="minorBidi" w:cstheme="minorBidi"/>
                <w:sz w:val="22"/>
                <w:szCs w:val="22"/>
              </w:rPr>
            </w:pPr>
            <w:r w:rsidRPr="00852A6A">
              <w:rPr>
                <w:rFonts w:asciiTheme="minorBidi" w:eastAsia="Batang" w:hAnsiTheme="minorBidi" w:cstheme="minorBidi"/>
                <w:sz w:val="22"/>
                <w:szCs w:val="22"/>
              </w:rPr>
              <w:t>Age</w:t>
            </w:r>
          </w:p>
          <w:p w14:paraId="68AF2FCE" w14:textId="07F3C060" w:rsidR="00E124F3" w:rsidRPr="00852A6A" w:rsidRDefault="008359FD" w:rsidP="002E2771">
            <w:pPr>
              <w:tabs>
                <w:tab w:val="left" w:pos="9360"/>
              </w:tabs>
              <w:suppressAutoHyphens/>
              <w:spacing w:after="0"/>
              <w:jc w:val="center"/>
              <w:rPr>
                <w:rFonts w:asciiTheme="minorBidi" w:eastAsia="Batang" w:hAnsiTheme="minorBidi" w:cstheme="minorBidi"/>
                <w:i/>
                <w:iCs/>
                <w:sz w:val="22"/>
                <w:szCs w:val="22"/>
              </w:rPr>
            </w:pPr>
            <w:r w:rsidRPr="00852A6A">
              <w:rPr>
                <w:rFonts w:asciiTheme="minorBidi" w:eastAsia="Batang" w:hAnsiTheme="minorBidi" w:cstheme="minorBidi"/>
                <w:i/>
                <w:iCs/>
                <w:sz w:val="22"/>
                <w:szCs w:val="22"/>
                <w:lang w:eastAsia="ko"/>
              </w:rPr>
              <w:t>연령</w:t>
            </w:r>
          </w:p>
        </w:tc>
      </w:tr>
      <w:tr w:rsidR="00380501" w:rsidRPr="00852A6A" w14:paraId="057F8286" w14:textId="77777777" w:rsidTr="00AE7239">
        <w:tc>
          <w:tcPr>
            <w:tcW w:w="3600" w:type="dxa"/>
          </w:tcPr>
          <w:p w14:paraId="63245BC0" w14:textId="2EBA5FEF" w:rsidR="00380501" w:rsidRPr="00852A6A" w:rsidRDefault="00380501">
            <w:pPr>
              <w:tabs>
                <w:tab w:val="left" w:pos="270"/>
                <w:tab w:val="left" w:pos="3510"/>
                <w:tab w:val="left" w:pos="9360"/>
              </w:tabs>
              <w:suppressAutoHyphens/>
              <w:spacing w:before="120" w:after="0"/>
              <w:rPr>
                <w:rFonts w:asciiTheme="minorBidi" w:eastAsia="Batang" w:hAnsiTheme="minorBidi" w:cstheme="minorBidi"/>
                <w:sz w:val="22"/>
                <w:szCs w:val="22"/>
              </w:rPr>
            </w:pPr>
            <w:r w:rsidRPr="00852A6A">
              <w:rPr>
                <w:rFonts w:asciiTheme="minorBidi" w:eastAsia="Batang" w:hAnsiTheme="minorBidi" w:cstheme="minorBidi"/>
                <w:sz w:val="22"/>
                <w:szCs w:val="22"/>
              </w:rPr>
              <w:t xml:space="preserve"> 1. </w:t>
            </w:r>
          </w:p>
        </w:tc>
        <w:tc>
          <w:tcPr>
            <w:tcW w:w="720" w:type="dxa"/>
          </w:tcPr>
          <w:p w14:paraId="04E0D375" w14:textId="77777777" w:rsidR="00380501" w:rsidRPr="00852A6A" w:rsidRDefault="00380501">
            <w:pPr>
              <w:tabs>
                <w:tab w:val="left" w:pos="540"/>
                <w:tab w:val="left" w:pos="9360"/>
              </w:tabs>
              <w:suppressAutoHyphens/>
              <w:spacing w:before="120" w:after="0"/>
              <w:jc w:val="center"/>
              <w:rPr>
                <w:rFonts w:asciiTheme="minorBidi" w:eastAsia="Batang" w:hAnsiTheme="minorBidi" w:cstheme="minorBidi"/>
                <w:sz w:val="22"/>
                <w:szCs w:val="22"/>
              </w:rPr>
            </w:pPr>
          </w:p>
        </w:tc>
        <w:tc>
          <w:tcPr>
            <w:tcW w:w="3600" w:type="dxa"/>
          </w:tcPr>
          <w:p w14:paraId="301F9EA4" w14:textId="4EBD2D65" w:rsidR="00380501" w:rsidRPr="00852A6A" w:rsidRDefault="00380501" w:rsidP="00464575">
            <w:pPr>
              <w:tabs>
                <w:tab w:val="left" w:pos="270"/>
                <w:tab w:val="left" w:pos="3510"/>
                <w:tab w:val="left" w:pos="9360"/>
              </w:tabs>
              <w:suppressAutoHyphens/>
              <w:spacing w:before="120" w:after="0"/>
              <w:rPr>
                <w:rFonts w:asciiTheme="minorBidi" w:eastAsia="Batang" w:hAnsiTheme="minorBidi" w:cstheme="minorBidi"/>
                <w:sz w:val="22"/>
                <w:szCs w:val="22"/>
              </w:rPr>
            </w:pPr>
            <w:r w:rsidRPr="00852A6A">
              <w:rPr>
                <w:rFonts w:asciiTheme="minorBidi" w:eastAsia="Batang" w:hAnsiTheme="minorBidi" w:cstheme="minorBidi"/>
                <w:sz w:val="22"/>
                <w:szCs w:val="22"/>
              </w:rPr>
              <w:t xml:space="preserve"> 2.</w:t>
            </w:r>
          </w:p>
        </w:tc>
        <w:tc>
          <w:tcPr>
            <w:tcW w:w="720" w:type="dxa"/>
          </w:tcPr>
          <w:p w14:paraId="4815C04F" w14:textId="77777777" w:rsidR="00380501" w:rsidRPr="00852A6A" w:rsidRDefault="00380501">
            <w:pPr>
              <w:tabs>
                <w:tab w:val="left" w:pos="540"/>
                <w:tab w:val="left" w:pos="9360"/>
              </w:tabs>
              <w:suppressAutoHyphens/>
              <w:spacing w:before="120" w:after="0"/>
              <w:jc w:val="center"/>
              <w:rPr>
                <w:rFonts w:asciiTheme="minorBidi" w:eastAsia="Batang" w:hAnsiTheme="minorBidi" w:cstheme="minorBidi"/>
                <w:sz w:val="22"/>
                <w:szCs w:val="22"/>
              </w:rPr>
            </w:pPr>
          </w:p>
        </w:tc>
      </w:tr>
      <w:tr w:rsidR="00380501" w:rsidRPr="00852A6A" w14:paraId="5ED11C58" w14:textId="77777777" w:rsidTr="00AE7239">
        <w:tc>
          <w:tcPr>
            <w:tcW w:w="3600" w:type="dxa"/>
          </w:tcPr>
          <w:p w14:paraId="47F310FC" w14:textId="6D4B6B3F" w:rsidR="00380501" w:rsidRPr="00852A6A" w:rsidRDefault="00380501" w:rsidP="00464575">
            <w:pPr>
              <w:tabs>
                <w:tab w:val="left" w:pos="270"/>
                <w:tab w:val="left" w:pos="3510"/>
                <w:tab w:val="left" w:pos="9360"/>
              </w:tabs>
              <w:suppressAutoHyphens/>
              <w:spacing w:before="120" w:after="0"/>
              <w:rPr>
                <w:rFonts w:asciiTheme="minorBidi" w:eastAsia="Batang" w:hAnsiTheme="minorBidi" w:cstheme="minorBidi"/>
                <w:sz w:val="22"/>
                <w:szCs w:val="22"/>
              </w:rPr>
            </w:pPr>
            <w:r w:rsidRPr="00852A6A">
              <w:rPr>
                <w:rFonts w:asciiTheme="minorBidi" w:eastAsia="Batang" w:hAnsiTheme="minorBidi" w:cstheme="minorBidi"/>
                <w:sz w:val="22"/>
                <w:szCs w:val="22"/>
              </w:rPr>
              <w:t xml:space="preserve"> 3.</w:t>
            </w:r>
          </w:p>
        </w:tc>
        <w:tc>
          <w:tcPr>
            <w:tcW w:w="720" w:type="dxa"/>
          </w:tcPr>
          <w:p w14:paraId="52DF6EF5" w14:textId="77777777" w:rsidR="00380501" w:rsidRPr="00852A6A" w:rsidRDefault="00380501">
            <w:pPr>
              <w:tabs>
                <w:tab w:val="left" w:pos="540"/>
                <w:tab w:val="left" w:pos="9360"/>
              </w:tabs>
              <w:suppressAutoHyphens/>
              <w:spacing w:before="120" w:after="0"/>
              <w:jc w:val="center"/>
              <w:rPr>
                <w:rFonts w:asciiTheme="minorBidi" w:eastAsia="Batang" w:hAnsiTheme="minorBidi" w:cstheme="minorBidi"/>
                <w:sz w:val="22"/>
                <w:szCs w:val="22"/>
              </w:rPr>
            </w:pPr>
          </w:p>
        </w:tc>
        <w:tc>
          <w:tcPr>
            <w:tcW w:w="3600" w:type="dxa"/>
          </w:tcPr>
          <w:p w14:paraId="72A7364E" w14:textId="4D141AC2" w:rsidR="00380501" w:rsidRPr="00852A6A" w:rsidRDefault="00380501" w:rsidP="00464575">
            <w:pPr>
              <w:tabs>
                <w:tab w:val="left" w:pos="270"/>
                <w:tab w:val="left" w:pos="3510"/>
                <w:tab w:val="left" w:pos="9360"/>
              </w:tabs>
              <w:suppressAutoHyphens/>
              <w:spacing w:before="120" w:after="0"/>
              <w:rPr>
                <w:rFonts w:asciiTheme="minorBidi" w:eastAsia="Batang" w:hAnsiTheme="minorBidi" w:cstheme="minorBidi"/>
                <w:sz w:val="22"/>
                <w:szCs w:val="22"/>
              </w:rPr>
            </w:pPr>
            <w:r w:rsidRPr="00852A6A">
              <w:rPr>
                <w:rFonts w:asciiTheme="minorBidi" w:eastAsia="Batang" w:hAnsiTheme="minorBidi" w:cstheme="minorBidi"/>
                <w:sz w:val="22"/>
                <w:szCs w:val="22"/>
              </w:rPr>
              <w:t xml:space="preserve"> 4.</w:t>
            </w:r>
          </w:p>
        </w:tc>
        <w:tc>
          <w:tcPr>
            <w:tcW w:w="720" w:type="dxa"/>
          </w:tcPr>
          <w:p w14:paraId="13DB4ACB" w14:textId="77777777" w:rsidR="00380501" w:rsidRPr="00852A6A" w:rsidRDefault="00380501">
            <w:pPr>
              <w:tabs>
                <w:tab w:val="left" w:pos="540"/>
                <w:tab w:val="left" w:pos="9360"/>
              </w:tabs>
              <w:suppressAutoHyphens/>
              <w:spacing w:before="120" w:after="0"/>
              <w:jc w:val="center"/>
              <w:rPr>
                <w:rFonts w:asciiTheme="minorBidi" w:eastAsia="Batang" w:hAnsiTheme="minorBidi" w:cstheme="minorBidi"/>
                <w:sz w:val="22"/>
                <w:szCs w:val="22"/>
              </w:rPr>
            </w:pPr>
          </w:p>
        </w:tc>
      </w:tr>
      <w:tr w:rsidR="00380501" w:rsidRPr="00852A6A" w14:paraId="02206440" w14:textId="77777777" w:rsidTr="00AE7239">
        <w:tc>
          <w:tcPr>
            <w:tcW w:w="3600" w:type="dxa"/>
          </w:tcPr>
          <w:p w14:paraId="0BEE540D" w14:textId="4F672C25" w:rsidR="00380501" w:rsidRPr="00852A6A" w:rsidRDefault="00380501" w:rsidP="00464575">
            <w:pPr>
              <w:tabs>
                <w:tab w:val="left" w:pos="270"/>
                <w:tab w:val="left" w:pos="3510"/>
                <w:tab w:val="left" w:pos="9360"/>
              </w:tabs>
              <w:suppressAutoHyphens/>
              <w:spacing w:before="120" w:after="0"/>
              <w:rPr>
                <w:rFonts w:asciiTheme="minorBidi" w:eastAsia="Batang" w:hAnsiTheme="minorBidi" w:cstheme="minorBidi"/>
                <w:sz w:val="22"/>
                <w:szCs w:val="22"/>
              </w:rPr>
            </w:pPr>
            <w:r w:rsidRPr="00852A6A">
              <w:rPr>
                <w:rFonts w:asciiTheme="minorBidi" w:eastAsia="Batang" w:hAnsiTheme="minorBidi" w:cstheme="minorBidi"/>
                <w:sz w:val="22"/>
                <w:szCs w:val="22"/>
              </w:rPr>
              <w:t xml:space="preserve"> 5.</w:t>
            </w:r>
          </w:p>
        </w:tc>
        <w:tc>
          <w:tcPr>
            <w:tcW w:w="720" w:type="dxa"/>
          </w:tcPr>
          <w:p w14:paraId="511B331D" w14:textId="77777777" w:rsidR="00380501" w:rsidRPr="00852A6A" w:rsidRDefault="00380501">
            <w:pPr>
              <w:tabs>
                <w:tab w:val="left" w:pos="540"/>
                <w:tab w:val="left" w:pos="9360"/>
              </w:tabs>
              <w:suppressAutoHyphens/>
              <w:spacing w:before="120" w:after="0"/>
              <w:jc w:val="center"/>
              <w:rPr>
                <w:rFonts w:asciiTheme="minorBidi" w:eastAsia="Batang" w:hAnsiTheme="minorBidi" w:cstheme="minorBidi"/>
                <w:sz w:val="22"/>
                <w:szCs w:val="22"/>
              </w:rPr>
            </w:pPr>
          </w:p>
        </w:tc>
        <w:tc>
          <w:tcPr>
            <w:tcW w:w="3600" w:type="dxa"/>
          </w:tcPr>
          <w:p w14:paraId="50188EE8" w14:textId="7C20AC79" w:rsidR="00380501" w:rsidRPr="00852A6A" w:rsidRDefault="00380501" w:rsidP="00464575">
            <w:pPr>
              <w:tabs>
                <w:tab w:val="left" w:pos="270"/>
                <w:tab w:val="left" w:pos="3510"/>
                <w:tab w:val="left" w:pos="9360"/>
              </w:tabs>
              <w:suppressAutoHyphens/>
              <w:spacing w:before="120" w:after="0"/>
              <w:rPr>
                <w:rFonts w:asciiTheme="minorBidi" w:eastAsia="Batang" w:hAnsiTheme="minorBidi" w:cstheme="minorBidi"/>
                <w:sz w:val="22"/>
                <w:szCs w:val="22"/>
              </w:rPr>
            </w:pPr>
            <w:r w:rsidRPr="00852A6A">
              <w:rPr>
                <w:rFonts w:asciiTheme="minorBidi" w:eastAsia="Batang" w:hAnsiTheme="minorBidi" w:cstheme="minorBidi"/>
                <w:sz w:val="22"/>
                <w:szCs w:val="22"/>
              </w:rPr>
              <w:t xml:space="preserve"> 6.</w:t>
            </w:r>
          </w:p>
        </w:tc>
        <w:tc>
          <w:tcPr>
            <w:tcW w:w="720" w:type="dxa"/>
          </w:tcPr>
          <w:p w14:paraId="592F2EB9" w14:textId="77777777" w:rsidR="00380501" w:rsidRPr="00852A6A" w:rsidRDefault="00380501">
            <w:pPr>
              <w:tabs>
                <w:tab w:val="left" w:pos="540"/>
                <w:tab w:val="left" w:pos="9360"/>
              </w:tabs>
              <w:suppressAutoHyphens/>
              <w:spacing w:before="120" w:after="0"/>
              <w:jc w:val="center"/>
              <w:rPr>
                <w:rFonts w:asciiTheme="minorBidi" w:eastAsia="Batang" w:hAnsiTheme="minorBidi" w:cstheme="minorBidi"/>
                <w:sz w:val="22"/>
                <w:szCs w:val="22"/>
              </w:rPr>
            </w:pPr>
          </w:p>
        </w:tc>
      </w:tr>
    </w:tbl>
    <w:p w14:paraId="78CEFD64" w14:textId="77777777" w:rsidR="008359FD" w:rsidRPr="00852A6A" w:rsidRDefault="00E124F3" w:rsidP="00CA7AA6">
      <w:pPr>
        <w:pStyle w:val="WAItemTitle"/>
        <w:keepNext w:val="0"/>
        <w:numPr>
          <w:ilvl w:val="0"/>
          <w:numId w:val="0"/>
        </w:numPr>
        <w:tabs>
          <w:tab w:val="clear" w:pos="540"/>
        </w:tabs>
        <w:spacing w:before="120"/>
        <w:ind w:left="720" w:hanging="720"/>
        <w:rPr>
          <w:rFonts w:asciiTheme="minorBidi" w:eastAsia="Batang" w:hAnsiTheme="minorBidi" w:cstheme="minorBidi"/>
          <w:b w:val="0"/>
          <w:sz w:val="22"/>
          <w:szCs w:val="22"/>
        </w:rPr>
      </w:pPr>
      <w:r w:rsidRPr="00852A6A">
        <w:rPr>
          <w:rFonts w:asciiTheme="minorBidi" w:eastAsia="Batang" w:hAnsiTheme="minorBidi" w:cstheme="minorBidi"/>
          <w:bCs/>
          <w:sz w:val="22"/>
          <w:szCs w:val="22"/>
        </w:rPr>
        <w:t>3.</w:t>
      </w:r>
      <w:r w:rsidRPr="00852A6A">
        <w:rPr>
          <w:rFonts w:asciiTheme="minorBidi" w:eastAsia="Batang" w:hAnsiTheme="minorBidi" w:cstheme="minorBidi"/>
          <w:bCs/>
          <w:sz w:val="22"/>
          <w:szCs w:val="22"/>
        </w:rPr>
        <w:tab/>
        <w:t xml:space="preserve">Limitations on a parent </w:t>
      </w:r>
      <w:r w:rsidRPr="00852A6A">
        <w:rPr>
          <w:rFonts w:asciiTheme="minorBidi" w:eastAsia="Batang" w:hAnsiTheme="minorBidi" w:cstheme="minorBidi"/>
          <w:b w:val="0"/>
          <w:sz w:val="22"/>
          <w:szCs w:val="22"/>
        </w:rPr>
        <w:t>(under RCW 26.09.191 or .192)</w:t>
      </w:r>
    </w:p>
    <w:p w14:paraId="2FB29416" w14:textId="3E13C6A4" w:rsidR="00E124F3" w:rsidRPr="00852A6A" w:rsidRDefault="00316B7C" w:rsidP="002E2771">
      <w:pPr>
        <w:pStyle w:val="WAItemTitle"/>
        <w:keepNext w:val="0"/>
        <w:numPr>
          <w:ilvl w:val="0"/>
          <w:numId w:val="0"/>
        </w:numPr>
        <w:tabs>
          <w:tab w:val="clear" w:pos="540"/>
        </w:tabs>
        <w:spacing w:before="0"/>
        <w:ind w:left="720" w:hanging="720"/>
        <w:rPr>
          <w:rFonts w:asciiTheme="minorBidi" w:eastAsia="Batang" w:hAnsiTheme="minorBidi" w:cstheme="minorBidi"/>
          <w:i/>
          <w:iCs/>
          <w:sz w:val="22"/>
          <w:szCs w:val="22"/>
          <w:lang w:eastAsia="ko-KR"/>
        </w:rPr>
      </w:pPr>
      <w:r w:rsidRPr="00852A6A">
        <w:rPr>
          <w:rFonts w:asciiTheme="minorBidi" w:eastAsia="Batang" w:hAnsiTheme="minorBidi" w:cstheme="minorBidi"/>
          <w:bCs/>
          <w:i/>
          <w:iCs/>
          <w:sz w:val="22"/>
          <w:szCs w:val="22"/>
          <w:lang w:eastAsia="ko-KR"/>
        </w:rPr>
        <w:tab/>
      </w:r>
      <w:r w:rsidRPr="00852A6A">
        <w:rPr>
          <w:rFonts w:asciiTheme="minorBidi" w:eastAsia="Batang" w:hAnsiTheme="minorBidi" w:cstheme="minorBidi"/>
          <w:bCs/>
          <w:i/>
          <w:iCs/>
          <w:sz w:val="22"/>
          <w:szCs w:val="22"/>
          <w:lang w:eastAsia="ko"/>
        </w:rPr>
        <w:t>부모의</w:t>
      </w:r>
      <w:r w:rsidRPr="00852A6A">
        <w:rPr>
          <w:rFonts w:asciiTheme="minorBidi" w:eastAsia="Batang" w:hAnsiTheme="minorBidi" w:cstheme="minorBidi"/>
          <w:bCs/>
          <w:i/>
          <w:iCs/>
          <w:sz w:val="22"/>
          <w:szCs w:val="22"/>
          <w:lang w:eastAsia="ko"/>
        </w:rPr>
        <w:t xml:space="preserve"> </w:t>
      </w:r>
      <w:r w:rsidRPr="00852A6A">
        <w:rPr>
          <w:rFonts w:asciiTheme="minorBidi" w:eastAsia="Batang" w:hAnsiTheme="minorBidi" w:cstheme="minorBidi"/>
          <w:bCs/>
          <w:i/>
          <w:iCs/>
          <w:sz w:val="22"/>
          <w:szCs w:val="22"/>
          <w:lang w:eastAsia="ko"/>
        </w:rPr>
        <w:t>제한</w:t>
      </w:r>
      <w:r w:rsidRPr="00852A6A">
        <w:rPr>
          <w:rFonts w:asciiTheme="minorBidi" w:eastAsia="Batang" w:hAnsiTheme="minorBidi" w:cstheme="minorBidi"/>
          <w:b w:val="0"/>
          <w:i/>
          <w:iCs/>
          <w:sz w:val="22"/>
          <w:szCs w:val="22"/>
          <w:lang w:eastAsia="ko"/>
        </w:rPr>
        <w:t xml:space="preserve">(RCW 26.09.191 </w:t>
      </w:r>
      <w:r w:rsidRPr="00852A6A">
        <w:rPr>
          <w:rFonts w:asciiTheme="minorBidi" w:eastAsia="Batang" w:hAnsiTheme="minorBidi" w:cstheme="minorBidi"/>
          <w:b w:val="0"/>
          <w:i/>
          <w:iCs/>
          <w:sz w:val="22"/>
          <w:szCs w:val="22"/>
          <w:lang w:eastAsia="ko"/>
        </w:rPr>
        <w:t>또는</w:t>
      </w:r>
      <w:r w:rsidRPr="00852A6A">
        <w:rPr>
          <w:rFonts w:asciiTheme="minorBidi" w:eastAsia="Batang" w:hAnsiTheme="minorBidi" w:cstheme="minorBidi"/>
          <w:b w:val="0"/>
          <w:i/>
          <w:iCs/>
          <w:sz w:val="22"/>
          <w:szCs w:val="22"/>
          <w:lang w:eastAsia="ko"/>
        </w:rPr>
        <w:t xml:space="preserve"> .192</w:t>
      </w:r>
      <w:r w:rsidRPr="00852A6A">
        <w:rPr>
          <w:rFonts w:asciiTheme="minorBidi" w:eastAsia="Batang" w:hAnsiTheme="minorBidi" w:cstheme="minorBidi"/>
          <w:b w:val="0"/>
          <w:i/>
          <w:iCs/>
          <w:sz w:val="22"/>
          <w:szCs w:val="22"/>
          <w:lang w:eastAsia="ko"/>
        </w:rPr>
        <w:t>에</w:t>
      </w:r>
      <w:r w:rsidRPr="00852A6A">
        <w:rPr>
          <w:rFonts w:asciiTheme="minorBidi" w:eastAsia="Batang" w:hAnsiTheme="minorBidi" w:cstheme="minorBidi"/>
          <w:b w:val="0"/>
          <w:i/>
          <w:iCs/>
          <w:sz w:val="22"/>
          <w:szCs w:val="22"/>
          <w:lang w:eastAsia="ko"/>
        </w:rPr>
        <w:t xml:space="preserve"> </w:t>
      </w:r>
      <w:r w:rsidRPr="00852A6A">
        <w:rPr>
          <w:rFonts w:asciiTheme="minorBidi" w:eastAsia="Batang" w:hAnsiTheme="minorBidi" w:cstheme="minorBidi"/>
          <w:b w:val="0"/>
          <w:i/>
          <w:iCs/>
          <w:sz w:val="22"/>
          <w:szCs w:val="22"/>
          <w:lang w:eastAsia="ko"/>
        </w:rPr>
        <w:t>따름</w:t>
      </w:r>
      <w:r w:rsidRPr="00852A6A">
        <w:rPr>
          <w:rFonts w:asciiTheme="minorBidi" w:eastAsia="Batang" w:hAnsiTheme="minorBidi" w:cstheme="minorBidi"/>
          <w:b w:val="0"/>
          <w:i/>
          <w:iCs/>
          <w:sz w:val="22"/>
          <w:szCs w:val="22"/>
          <w:lang w:eastAsia="ko"/>
        </w:rPr>
        <w:t>)</w:t>
      </w:r>
    </w:p>
    <w:p w14:paraId="39ECF06B" w14:textId="77777777" w:rsidR="008359FD" w:rsidRPr="00852A6A" w:rsidRDefault="00E124F3" w:rsidP="00CA7AA6">
      <w:pPr>
        <w:spacing w:before="120" w:after="0"/>
        <w:ind w:left="1080" w:hanging="360"/>
        <w:outlineLvl w:val="2"/>
        <w:rPr>
          <w:rFonts w:asciiTheme="minorBidi" w:eastAsia="Batang" w:hAnsiTheme="minorBidi" w:cstheme="minorBidi"/>
          <w:bCs/>
          <w:sz w:val="22"/>
          <w:szCs w:val="22"/>
          <w:lang w:eastAsia="ko-KR"/>
        </w:rPr>
      </w:pPr>
      <w:r w:rsidRPr="00852A6A">
        <w:rPr>
          <w:rFonts w:asciiTheme="minorBidi" w:eastAsia="Batang" w:hAnsiTheme="minorBidi" w:cstheme="minorBidi"/>
          <w:b/>
          <w:bCs/>
          <w:sz w:val="22"/>
          <w:szCs w:val="22"/>
        </w:rPr>
        <w:t>a.</w:t>
      </w:r>
      <w:r w:rsidRPr="00852A6A">
        <w:rPr>
          <w:rFonts w:asciiTheme="minorBidi" w:eastAsia="Batang" w:hAnsiTheme="minorBidi" w:cstheme="minorBidi"/>
          <w:sz w:val="22"/>
          <w:szCs w:val="22"/>
        </w:rPr>
        <w:tab/>
      </w:r>
      <w:r w:rsidRPr="00852A6A">
        <w:rPr>
          <w:rFonts w:asciiTheme="minorBidi" w:eastAsia="Batang" w:hAnsiTheme="minorBidi" w:cstheme="minorBidi"/>
          <w:b/>
          <w:bCs/>
          <w:sz w:val="22"/>
          <w:szCs w:val="22"/>
        </w:rPr>
        <w:t xml:space="preserve">Abandonment by a parent, or child abuse, domestic violence, or assault by a parent or a person living with a parent. </w:t>
      </w:r>
      <w:r w:rsidRPr="00852A6A">
        <w:rPr>
          <w:rFonts w:asciiTheme="minorBidi" w:eastAsia="Batang" w:hAnsiTheme="minorBidi" w:cstheme="minorBidi"/>
          <w:sz w:val="22"/>
          <w:szCs w:val="22"/>
          <w:lang w:eastAsia="ko-KR"/>
        </w:rPr>
        <w:t>(</w:t>
      </w:r>
      <w:r w:rsidRPr="00852A6A">
        <w:rPr>
          <w:rFonts w:asciiTheme="minorBidi" w:eastAsia="Batang" w:hAnsiTheme="minorBidi" w:cstheme="minorBidi"/>
          <w:i/>
          <w:iCs/>
          <w:sz w:val="22"/>
          <w:szCs w:val="22"/>
          <w:lang w:eastAsia="ko-KR"/>
        </w:rPr>
        <w:t>Check one.</w:t>
      </w:r>
      <w:r w:rsidRPr="00852A6A">
        <w:rPr>
          <w:rFonts w:asciiTheme="minorBidi" w:eastAsia="Batang" w:hAnsiTheme="minorBidi" w:cstheme="minorBidi"/>
          <w:sz w:val="22"/>
          <w:szCs w:val="22"/>
          <w:lang w:eastAsia="ko-KR"/>
        </w:rPr>
        <w:t>)</w:t>
      </w:r>
    </w:p>
    <w:p w14:paraId="70E7E99B" w14:textId="3DFA3C19" w:rsidR="00E124F3" w:rsidRPr="00852A6A" w:rsidRDefault="008359FD" w:rsidP="002E2771">
      <w:pPr>
        <w:spacing w:after="0"/>
        <w:ind w:left="1080" w:hanging="360"/>
        <w:outlineLvl w:val="2"/>
        <w:rPr>
          <w:rFonts w:asciiTheme="minorBidi" w:eastAsia="Batang" w:hAnsiTheme="minorBidi" w:cstheme="minorBidi"/>
          <w:i/>
          <w:iCs/>
          <w:sz w:val="22"/>
          <w:szCs w:val="22"/>
        </w:rPr>
      </w:pPr>
      <w:r w:rsidRPr="00852A6A">
        <w:rPr>
          <w:rFonts w:asciiTheme="minorBidi" w:eastAsia="Batang" w:hAnsiTheme="minorBidi" w:cstheme="minorBidi"/>
          <w:i/>
          <w:iCs/>
          <w:sz w:val="22"/>
          <w:szCs w:val="22"/>
          <w:lang w:eastAsia="ko-KR"/>
        </w:rPr>
        <w:tab/>
      </w:r>
      <w:r w:rsidRPr="00852A6A">
        <w:rPr>
          <w:rFonts w:asciiTheme="minorBidi" w:eastAsia="Batang" w:hAnsiTheme="minorBidi" w:cstheme="minorBidi"/>
          <w:b/>
          <w:bCs/>
          <w:i/>
          <w:iCs/>
          <w:sz w:val="22"/>
          <w:szCs w:val="22"/>
          <w:lang w:eastAsia="ko"/>
        </w:rPr>
        <w:t>부모의</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유기</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아동</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학대</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가정폭력</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또는</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부모나</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부모와</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함께</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거주하는</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사람의</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폭행</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i/>
          <w:iCs/>
          <w:sz w:val="22"/>
          <w:szCs w:val="22"/>
          <w:lang w:eastAsia="ko"/>
        </w:rPr>
        <w:t>(</w:t>
      </w:r>
      <w:r w:rsidRPr="00852A6A">
        <w:rPr>
          <w:rFonts w:asciiTheme="minorBidi" w:eastAsia="Batang" w:hAnsiTheme="minorBidi" w:cstheme="minorBidi"/>
          <w:i/>
          <w:iCs/>
          <w:sz w:val="22"/>
          <w:szCs w:val="22"/>
          <w:lang w:eastAsia="ko"/>
        </w:rPr>
        <w:t>하나를</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선택</w:t>
      </w:r>
      <w:r w:rsidRPr="00852A6A">
        <w:rPr>
          <w:rFonts w:asciiTheme="minorBidi" w:eastAsia="Batang" w:hAnsiTheme="minorBidi" w:cstheme="minorBidi"/>
          <w:i/>
          <w:iCs/>
          <w:sz w:val="22"/>
          <w:szCs w:val="22"/>
          <w:lang w:eastAsia="ko"/>
        </w:rPr>
        <w:t>.)</w:t>
      </w:r>
      <w:r w:rsidRPr="00852A6A">
        <w:rPr>
          <w:rFonts w:asciiTheme="minorBidi" w:eastAsia="Batang" w:hAnsiTheme="minorBidi" w:cstheme="minorBidi"/>
          <w:b/>
          <w:bCs/>
          <w:i/>
          <w:iCs/>
          <w:sz w:val="22"/>
          <w:szCs w:val="22"/>
          <w:lang w:eastAsia="ko"/>
        </w:rPr>
        <w:t xml:space="preserve"> </w:t>
      </w:r>
    </w:p>
    <w:p w14:paraId="5D692C83" w14:textId="77777777" w:rsidR="008359FD" w:rsidRPr="00852A6A" w:rsidRDefault="00C0667C" w:rsidP="00CA7AA6">
      <w:pPr>
        <w:spacing w:before="120" w:after="0"/>
        <w:ind w:left="1440" w:hanging="360"/>
        <w:rPr>
          <w:rFonts w:asciiTheme="minorBidi" w:eastAsia="Batang" w:hAnsiTheme="minorBidi" w:cstheme="minorBidi"/>
          <w:iCs/>
          <w:color w:val="000000"/>
          <w:sz w:val="22"/>
          <w:szCs w:val="22"/>
        </w:rPr>
      </w:pPr>
      <w:r w:rsidRPr="00852A6A">
        <w:rPr>
          <w:rFonts w:asciiTheme="minorBidi" w:eastAsia="Batang" w:hAnsiTheme="minorBidi" w:cstheme="minorBidi"/>
          <w:color w:val="000000"/>
          <w:sz w:val="22"/>
          <w:szCs w:val="22"/>
        </w:rPr>
        <w:t>[  ]</w:t>
      </w:r>
      <w:r w:rsidRPr="00852A6A">
        <w:rPr>
          <w:rFonts w:asciiTheme="minorBidi" w:eastAsia="Batang" w:hAnsiTheme="minorBidi" w:cstheme="minorBidi"/>
          <w:sz w:val="22"/>
          <w:szCs w:val="22"/>
        </w:rPr>
        <w:tab/>
        <w:t>Neither parent (or person living with a parent) has any of these problems. (</w:t>
      </w:r>
      <w:r w:rsidRPr="00852A6A">
        <w:rPr>
          <w:rFonts w:asciiTheme="minorBidi" w:eastAsia="Batang" w:hAnsiTheme="minorBidi" w:cstheme="minorBidi"/>
          <w:i/>
          <w:iCs/>
          <w:color w:val="000000"/>
          <w:sz w:val="22"/>
          <w:szCs w:val="22"/>
        </w:rPr>
        <w:t xml:space="preserve">Skip to </w:t>
      </w:r>
      <w:r w:rsidRPr="00852A6A">
        <w:rPr>
          <w:rFonts w:asciiTheme="minorBidi" w:eastAsia="Batang" w:hAnsiTheme="minorBidi" w:cstheme="minorBidi"/>
          <w:b/>
          <w:bCs/>
          <w:i/>
          <w:iCs/>
          <w:color w:val="000000"/>
          <w:sz w:val="22"/>
          <w:szCs w:val="22"/>
        </w:rPr>
        <w:t>3.b.</w:t>
      </w:r>
      <w:r w:rsidRPr="00852A6A">
        <w:rPr>
          <w:rFonts w:asciiTheme="minorBidi" w:eastAsia="Batang" w:hAnsiTheme="minorBidi" w:cstheme="minorBidi"/>
          <w:color w:val="000000"/>
          <w:sz w:val="22"/>
          <w:szCs w:val="22"/>
        </w:rPr>
        <w:t>)</w:t>
      </w:r>
    </w:p>
    <w:p w14:paraId="0BF9D972" w14:textId="769050F6" w:rsidR="00E124F3" w:rsidRPr="00852A6A" w:rsidRDefault="00316B7C" w:rsidP="002E2771">
      <w:pPr>
        <w:spacing w:after="0"/>
        <w:ind w:left="1440" w:hanging="360"/>
        <w:rPr>
          <w:rFonts w:asciiTheme="minorBidi" w:eastAsia="Batang" w:hAnsiTheme="minorBidi" w:cstheme="minorBidi"/>
          <w:i/>
          <w:iCs/>
          <w:color w:val="000000"/>
          <w:sz w:val="22"/>
          <w:szCs w:val="22"/>
        </w:rPr>
      </w:pPr>
      <w:r w:rsidRPr="00852A6A">
        <w:rPr>
          <w:rFonts w:asciiTheme="minorBidi" w:eastAsia="Batang" w:hAnsiTheme="minorBidi" w:cstheme="minorBidi"/>
          <w:i/>
          <w:iCs/>
          <w:color w:val="000000"/>
          <w:sz w:val="22"/>
          <w:szCs w:val="22"/>
        </w:rPr>
        <w:tab/>
      </w:r>
      <w:r w:rsidRPr="00852A6A">
        <w:rPr>
          <w:rFonts w:asciiTheme="minorBidi" w:eastAsia="Batang" w:hAnsiTheme="minorBidi" w:cstheme="minorBidi"/>
          <w:i/>
          <w:iCs/>
          <w:sz w:val="22"/>
          <w:szCs w:val="22"/>
          <w:lang w:eastAsia="ko"/>
        </w:rPr>
        <w:t>부모</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중</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누구도</w:t>
      </w:r>
      <w:r w:rsidRPr="00852A6A">
        <w:rPr>
          <w:rFonts w:asciiTheme="minorBidi" w:eastAsia="Batang" w:hAnsiTheme="minorBidi" w:cstheme="minorBidi"/>
          <w:i/>
          <w:iCs/>
          <w:sz w:val="22"/>
          <w:szCs w:val="22"/>
          <w:lang w:eastAsia="ko"/>
        </w:rPr>
        <w:t>(</w:t>
      </w:r>
      <w:r w:rsidRPr="00852A6A">
        <w:rPr>
          <w:rFonts w:asciiTheme="minorBidi" w:eastAsia="Batang" w:hAnsiTheme="minorBidi" w:cstheme="minorBidi"/>
          <w:i/>
          <w:iCs/>
          <w:sz w:val="22"/>
          <w:szCs w:val="22"/>
          <w:lang w:eastAsia="ko"/>
        </w:rPr>
        <w:t>또는</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부모와</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함께</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거주하는</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사람에게</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이러한</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문제가</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없습니다</w:t>
      </w:r>
      <w:r w:rsidRPr="00852A6A">
        <w:rPr>
          <w:rFonts w:asciiTheme="minorBidi" w:eastAsia="Batang" w:hAnsiTheme="minorBidi" w:cstheme="minorBidi"/>
          <w:i/>
          <w:iCs/>
          <w:sz w:val="22"/>
          <w:szCs w:val="22"/>
          <w:lang w:eastAsia="ko"/>
        </w:rPr>
        <w:t>. (</w:t>
      </w:r>
      <w:r w:rsidRPr="00852A6A">
        <w:rPr>
          <w:rFonts w:asciiTheme="minorBidi" w:eastAsia="Batang" w:hAnsiTheme="minorBidi" w:cstheme="minorBidi"/>
          <w:b/>
          <w:bCs/>
          <w:i/>
          <w:iCs/>
          <w:color w:val="000000"/>
          <w:sz w:val="22"/>
          <w:szCs w:val="22"/>
          <w:lang w:eastAsia="ko"/>
        </w:rPr>
        <w:t>3.b.</w:t>
      </w:r>
      <w:r w:rsidRPr="00852A6A">
        <w:rPr>
          <w:rFonts w:asciiTheme="minorBidi" w:eastAsia="Batang" w:hAnsiTheme="minorBidi" w:cstheme="minorBidi"/>
          <w:i/>
          <w:iCs/>
          <w:color w:val="000000"/>
          <w:sz w:val="22"/>
          <w:szCs w:val="22"/>
          <w:lang w:eastAsia="ko"/>
        </w:rPr>
        <w:t>로</w:t>
      </w:r>
      <w:r w:rsidRPr="00852A6A">
        <w:rPr>
          <w:rFonts w:asciiTheme="minorBidi" w:eastAsia="Batang" w:hAnsiTheme="minorBidi" w:cstheme="minorBidi"/>
          <w:i/>
          <w:iCs/>
          <w:color w:val="000000"/>
          <w:sz w:val="22"/>
          <w:szCs w:val="22"/>
          <w:lang w:eastAsia="ko"/>
        </w:rPr>
        <w:t xml:space="preserve"> </w:t>
      </w:r>
      <w:r w:rsidRPr="00852A6A">
        <w:rPr>
          <w:rFonts w:asciiTheme="minorBidi" w:eastAsia="Batang" w:hAnsiTheme="minorBidi" w:cstheme="minorBidi"/>
          <w:i/>
          <w:iCs/>
          <w:color w:val="000000"/>
          <w:sz w:val="22"/>
          <w:szCs w:val="22"/>
          <w:lang w:eastAsia="ko"/>
        </w:rPr>
        <w:t>건너뛰십시오</w:t>
      </w:r>
      <w:r w:rsidRPr="00852A6A">
        <w:rPr>
          <w:rFonts w:asciiTheme="minorBidi" w:eastAsia="Batang" w:hAnsiTheme="minorBidi" w:cstheme="minorBidi"/>
          <w:i/>
          <w:iCs/>
          <w:color w:val="000000"/>
          <w:sz w:val="22"/>
          <w:szCs w:val="22"/>
          <w:lang w:eastAsia="ko"/>
        </w:rPr>
        <w:t xml:space="preserve">) </w:t>
      </w:r>
    </w:p>
    <w:p w14:paraId="447D677E" w14:textId="77777777" w:rsidR="008359FD" w:rsidRPr="00852A6A" w:rsidRDefault="00C0667C" w:rsidP="00CA7AA6">
      <w:pPr>
        <w:spacing w:before="120" w:after="0"/>
        <w:ind w:left="1440" w:hanging="360"/>
        <w:rPr>
          <w:rFonts w:asciiTheme="minorBidi" w:eastAsia="Batang" w:hAnsiTheme="minorBidi" w:cstheme="minorBidi"/>
          <w:iCs/>
          <w:color w:val="000000"/>
          <w:sz w:val="22"/>
          <w:szCs w:val="22"/>
        </w:rPr>
      </w:pPr>
      <w:r w:rsidRPr="00852A6A">
        <w:rPr>
          <w:rFonts w:asciiTheme="minorBidi" w:eastAsia="Batang" w:hAnsiTheme="minorBidi" w:cstheme="minorBidi"/>
          <w:color w:val="000000"/>
          <w:sz w:val="22"/>
          <w:szCs w:val="22"/>
        </w:rPr>
        <w:t>[  ]</w:t>
      </w:r>
      <w:r w:rsidRPr="00852A6A">
        <w:rPr>
          <w:rFonts w:asciiTheme="minorBidi" w:eastAsia="Batang" w:hAnsiTheme="minorBidi" w:cstheme="minorBidi"/>
          <w:color w:val="000000"/>
          <w:sz w:val="22"/>
          <w:szCs w:val="22"/>
        </w:rPr>
        <w:tab/>
        <w:t>A parent, or person living with a parent, has one or more of t</w:t>
      </w:r>
      <w:r w:rsidRPr="00852A6A">
        <w:rPr>
          <w:rFonts w:asciiTheme="minorBidi" w:eastAsia="Batang" w:hAnsiTheme="minorBidi" w:cstheme="minorBidi"/>
          <w:sz w:val="22"/>
          <w:szCs w:val="22"/>
        </w:rPr>
        <w:t>hese problems. (</w:t>
      </w:r>
      <w:r w:rsidRPr="00852A6A">
        <w:rPr>
          <w:rFonts w:asciiTheme="minorBidi" w:eastAsia="Batang" w:hAnsiTheme="minorBidi" w:cstheme="minorBidi"/>
          <w:i/>
          <w:iCs/>
          <w:sz w:val="22"/>
          <w:szCs w:val="22"/>
        </w:rPr>
        <w:t xml:space="preserve">Complete </w:t>
      </w:r>
      <w:r w:rsidRPr="00852A6A">
        <w:rPr>
          <w:rFonts w:asciiTheme="minorBidi" w:eastAsia="Batang" w:hAnsiTheme="minorBidi" w:cstheme="minorBidi"/>
          <w:b/>
          <w:bCs/>
          <w:i/>
          <w:iCs/>
          <w:sz w:val="22"/>
          <w:szCs w:val="22"/>
        </w:rPr>
        <w:t>Attachment</w:t>
      </w:r>
      <w:r w:rsidRPr="00852A6A">
        <w:rPr>
          <w:rFonts w:asciiTheme="minorBidi" w:eastAsia="Batang" w:hAnsiTheme="minorBidi" w:cstheme="minorBidi"/>
          <w:i/>
          <w:iCs/>
          <w:sz w:val="22"/>
          <w:szCs w:val="22"/>
        </w:rPr>
        <w:t xml:space="preserve"> </w:t>
      </w:r>
      <w:r w:rsidRPr="00852A6A">
        <w:rPr>
          <w:rFonts w:asciiTheme="minorBidi" w:eastAsia="Batang" w:hAnsiTheme="minorBidi" w:cstheme="minorBidi"/>
          <w:b/>
          <w:bCs/>
          <w:i/>
          <w:iCs/>
          <w:sz w:val="22"/>
          <w:szCs w:val="22"/>
        </w:rPr>
        <w:t>A.</w:t>
      </w:r>
      <w:r w:rsidRPr="00852A6A">
        <w:rPr>
          <w:rFonts w:asciiTheme="minorBidi" w:eastAsia="Batang" w:hAnsiTheme="minorBidi" w:cstheme="minorBidi"/>
          <w:color w:val="000000"/>
          <w:sz w:val="22"/>
          <w:szCs w:val="22"/>
        </w:rPr>
        <w:t>)</w:t>
      </w:r>
    </w:p>
    <w:p w14:paraId="0B17A0E4" w14:textId="15BE7CA3" w:rsidR="00E124F3" w:rsidRPr="00852A6A" w:rsidRDefault="00316B7C" w:rsidP="002E2771">
      <w:pPr>
        <w:spacing w:after="0"/>
        <w:ind w:left="1440" w:hanging="360"/>
        <w:rPr>
          <w:rFonts w:asciiTheme="minorBidi" w:eastAsia="Batang" w:hAnsiTheme="minorBidi" w:cstheme="minorBidi"/>
          <w:i/>
          <w:iCs/>
          <w:color w:val="000000"/>
          <w:sz w:val="22"/>
          <w:szCs w:val="22"/>
          <w:lang w:eastAsia="ko-KR"/>
        </w:rPr>
      </w:pPr>
      <w:r w:rsidRPr="00852A6A">
        <w:rPr>
          <w:rFonts w:asciiTheme="minorBidi" w:eastAsia="Batang" w:hAnsiTheme="minorBidi" w:cstheme="minorBidi"/>
          <w:i/>
          <w:iCs/>
          <w:color w:val="000000"/>
          <w:sz w:val="22"/>
          <w:szCs w:val="22"/>
        </w:rPr>
        <w:tab/>
      </w:r>
      <w:r w:rsidRPr="00852A6A">
        <w:rPr>
          <w:rFonts w:asciiTheme="minorBidi" w:eastAsia="Batang" w:hAnsiTheme="minorBidi" w:cstheme="minorBidi"/>
          <w:i/>
          <w:iCs/>
          <w:color w:val="000000"/>
          <w:sz w:val="22"/>
          <w:szCs w:val="22"/>
          <w:lang w:eastAsia="ko"/>
        </w:rPr>
        <w:t>부모</w:t>
      </w:r>
      <w:r w:rsidRPr="00852A6A">
        <w:rPr>
          <w:rFonts w:asciiTheme="minorBidi" w:eastAsia="Batang" w:hAnsiTheme="minorBidi" w:cstheme="minorBidi"/>
          <w:i/>
          <w:iCs/>
          <w:color w:val="000000"/>
          <w:sz w:val="22"/>
          <w:szCs w:val="22"/>
          <w:lang w:eastAsia="ko"/>
        </w:rPr>
        <w:t xml:space="preserve"> </w:t>
      </w:r>
      <w:r w:rsidRPr="00852A6A">
        <w:rPr>
          <w:rFonts w:asciiTheme="minorBidi" w:eastAsia="Batang" w:hAnsiTheme="minorBidi" w:cstheme="minorBidi"/>
          <w:i/>
          <w:iCs/>
          <w:color w:val="000000"/>
          <w:sz w:val="22"/>
          <w:szCs w:val="22"/>
          <w:lang w:eastAsia="ko"/>
        </w:rPr>
        <w:t>또는</w:t>
      </w:r>
      <w:r w:rsidRPr="00852A6A">
        <w:rPr>
          <w:rFonts w:asciiTheme="minorBidi" w:eastAsia="Batang" w:hAnsiTheme="minorBidi" w:cstheme="minorBidi"/>
          <w:i/>
          <w:iCs/>
          <w:color w:val="000000"/>
          <w:sz w:val="22"/>
          <w:szCs w:val="22"/>
          <w:lang w:eastAsia="ko"/>
        </w:rPr>
        <w:t xml:space="preserve"> </w:t>
      </w:r>
      <w:r w:rsidRPr="00852A6A">
        <w:rPr>
          <w:rFonts w:asciiTheme="minorBidi" w:eastAsia="Batang" w:hAnsiTheme="minorBidi" w:cstheme="minorBidi"/>
          <w:i/>
          <w:iCs/>
          <w:color w:val="000000"/>
          <w:sz w:val="22"/>
          <w:szCs w:val="22"/>
          <w:lang w:eastAsia="ko"/>
        </w:rPr>
        <w:t>부모와</w:t>
      </w:r>
      <w:r w:rsidRPr="00852A6A">
        <w:rPr>
          <w:rFonts w:asciiTheme="minorBidi" w:eastAsia="Batang" w:hAnsiTheme="minorBidi" w:cstheme="minorBidi"/>
          <w:i/>
          <w:iCs/>
          <w:color w:val="000000"/>
          <w:sz w:val="22"/>
          <w:szCs w:val="22"/>
          <w:lang w:eastAsia="ko"/>
        </w:rPr>
        <w:t xml:space="preserve"> </w:t>
      </w:r>
      <w:r w:rsidRPr="00852A6A">
        <w:rPr>
          <w:rFonts w:asciiTheme="minorBidi" w:eastAsia="Batang" w:hAnsiTheme="minorBidi" w:cstheme="minorBidi"/>
          <w:i/>
          <w:iCs/>
          <w:color w:val="000000"/>
          <w:sz w:val="22"/>
          <w:szCs w:val="22"/>
          <w:lang w:eastAsia="ko"/>
        </w:rPr>
        <w:t>함께</w:t>
      </w:r>
      <w:r w:rsidRPr="00852A6A">
        <w:rPr>
          <w:rFonts w:asciiTheme="minorBidi" w:eastAsia="Batang" w:hAnsiTheme="minorBidi" w:cstheme="minorBidi"/>
          <w:i/>
          <w:iCs/>
          <w:color w:val="000000"/>
          <w:sz w:val="22"/>
          <w:szCs w:val="22"/>
          <w:lang w:eastAsia="ko"/>
        </w:rPr>
        <w:t xml:space="preserve"> </w:t>
      </w:r>
      <w:r w:rsidRPr="00852A6A">
        <w:rPr>
          <w:rFonts w:asciiTheme="minorBidi" w:eastAsia="Batang" w:hAnsiTheme="minorBidi" w:cstheme="minorBidi"/>
          <w:i/>
          <w:iCs/>
          <w:color w:val="000000"/>
          <w:sz w:val="22"/>
          <w:szCs w:val="22"/>
          <w:lang w:eastAsia="ko"/>
        </w:rPr>
        <w:t>거주하는</w:t>
      </w:r>
      <w:r w:rsidRPr="00852A6A">
        <w:rPr>
          <w:rFonts w:asciiTheme="minorBidi" w:eastAsia="Batang" w:hAnsiTheme="minorBidi" w:cstheme="minorBidi"/>
          <w:i/>
          <w:iCs/>
          <w:color w:val="000000"/>
          <w:sz w:val="22"/>
          <w:szCs w:val="22"/>
          <w:lang w:eastAsia="ko"/>
        </w:rPr>
        <w:t xml:space="preserve"> </w:t>
      </w:r>
      <w:r w:rsidRPr="00852A6A">
        <w:rPr>
          <w:rFonts w:asciiTheme="minorBidi" w:eastAsia="Batang" w:hAnsiTheme="minorBidi" w:cstheme="minorBidi"/>
          <w:i/>
          <w:iCs/>
          <w:color w:val="000000"/>
          <w:sz w:val="22"/>
          <w:szCs w:val="22"/>
          <w:lang w:eastAsia="ko"/>
        </w:rPr>
        <w:t>사람에게</w:t>
      </w:r>
      <w:r w:rsidRPr="00852A6A">
        <w:rPr>
          <w:rFonts w:asciiTheme="minorBidi" w:eastAsia="Batang" w:hAnsiTheme="minorBidi" w:cstheme="minorBidi"/>
          <w:i/>
          <w:iCs/>
          <w:color w:val="000000"/>
          <w:sz w:val="22"/>
          <w:szCs w:val="22"/>
          <w:lang w:eastAsia="ko"/>
        </w:rPr>
        <w:t xml:space="preserve"> </w:t>
      </w:r>
      <w:r w:rsidRPr="00852A6A">
        <w:rPr>
          <w:rFonts w:asciiTheme="minorBidi" w:eastAsia="Batang" w:hAnsiTheme="minorBidi" w:cstheme="minorBidi"/>
          <w:i/>
          <w:iCs/>
          <w:sz w:val="22"/>
          <w:szCs w:val="22"/>
          <w:lang w:eastAsia="ko"/>
        </w:rPr>
        <w:t>이러한</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문제들이</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한</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가지</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이상</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있습니다</w:t>
      </w:r>
      <w:r w:rsidRPr="00852A6A">
        <w:rPr>
          <w:rFonts w:asciiTheme="minorBidi" w:eastAsia="Batang" w:hAnsiTheme="minorBidi" w:cstheme="minorBidi"/>
          <w:i/>
          <w:iCs/>
          <w:sz w:val="22"/>
          <w:szCs w:val="22"/>
          <w:lang w:eastAsia="ko"/>
        </w:rPr>
        <w:t>. (</w:t>
      </w:r>
      <w:r w:rsidRPr="00852A6A">
        <w:rPr>
          <w:rFonts w:asciiTheme="minorBidi" w:eastAsia="Batang" w:hAnsiTheme="minorBidi" w:cstheme="minorBidi"/>
          <w:b/>
          <w:bCs/>
          <w:i/>
          <w:iCs/>
          <w:sz w:val="22"/>
          <w:szCs w:val="22"/>
          <w:lang w:eastAsia="ko"/>
        </w:rPr>
        <w:t>첨부</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b/>
          <w:bCs/>
          <w:i/>
          <w:iCs/>
          <w:sz w:val="22"/>
          <w:szCs w:val="22"/>
          <w:lang w:eastAsia="ko"/>
        </w:rPr>
        <w:t>A.</w:t>
      </w:r>
      <w:r w:rsidRPr="00852A6A">
        <w:rPr>
          <w:rFonts w:asciiTheme="minorBidi" w:eastAsia="Batang" w:hAnsiTheme="minorBidi" w:cstheme="minorBidi"/>
          <w:i/>
          <w:iCs/>
          <w:color w:val="000000"/>
          <w:sz w:val="22"/>
          <w:szCs w:val="22"/>
          <w:lang w:eastAsia="ko"/>
        </w:rPr>
        <w:t>를</w:t>
      </w:r>
      <w:r w:rsidRPr="00852A6A">
        <w:rPr>
          <w:rFonts w:asciiTheme="minorBidi" w:eastAsia="Batang" w:hAnsiTheme="minorBidi" w:cstheme="minorBidi"/>
          <w:i/>
          <w:iCs/>
          <w:color w:val="000000"/>
          <w:sz w:val="22"/>
          <w:szCs w:val="22"/>
          <w:lang w:eastAsia="ko"/>
        </w:rPr>
        <w:t xml:space="preserve"> </w:t>
      </w:r>
      <w:r w:rsidRPr="00852A6A">
        <w:rPr>
          <w:rFonts w:asciiTheme="minorBidi" w:eastAsia="Batang" w:hAnsiTheme="minorBidi" w:cstheme="minorBidi"/>
          <w:i/>
          <w:iCs/>
          <w:color w:val="000000"/>
          <w:sz w:val="22"/>
          <w:szCs w:val="22"/>
          <w:lang w:eastAsia="ko"/>
        </w:rPr>
        <w:t>작성하십시오</w:t>
      </w:r>
      <w:r w:rsidRPr="00852A6A">
        <w:rPr>
          <w:rFonts w:asciiTheme="minorBidi" w:eastAsia="Batang" w:hAnsiTheme="minorBidi" w:cstheme="minorBidi"/>
          <w:i/>
          <w:iCs/>
          <w:color w:val="000000"/>
          <w:sz w:val="22"/>
          <w:szCs w:val="22"/>
          <w:lang w:eastAsia="ko"/>
        </w:rPr>
        <w:t xml:space="preserve">.) </w:t>
      </w:r>
    </w:p>
    <w:p w14:paraId="61A32554" w14:textId="77777777" w:rsidR="008359FD" w:rsidRPr="00852A6A" w:rsidRDefault="00E124F3" w:rsidP="00CA7AA6">
      <w:pPr>
        <w:spacing w:before="120" w:after="0"/>
        <w:ind w:left="1080" w:hanging="360"/>
        <w:outlineLvl w:val="2"/>
        <w:rPr>
          <w:rFonts w:asciiTheme="minorBidi" w:eastAsia="Batang" w:hAnsiTheme="minorBidi" w:cstheme="minorBidi"/>
          <w:sz w:val="22"/>
          <w:szCs w:val="22"/>
          <w:lang w:eastAsia="ko-KR"/>
        </w:rPr>
      </w:pPr>
      <w:r w:rsidRPr="00852A6A">
        <w:rPr>
          <w:rFonts w:asciiTheme="minorBidi" w:eastAsia="Batang" w:hAnsiTheme="minorBidi" w:cstheme="minorBidi"/>
          <w:b/>
          <w:bCs/>
          <w:sz w:val="22"/>
          <w:szCs w:val="22"/>
        </w:rPr>
        <w:t>b.</w:t>
      </w:r>
      <w:r w:rsidRPr="00852A6A">
        <w:rPr>
          <w:rFonts w:asciiTheme="minorBidi" w:eastAsia="Batang" w:hAnsiTheme="minorBidi" w:cstheme="minorBidi"/>
          <w:sz w:val="22"/>
          <w:szCs w:val="22"/>
        </w:rPr>
        <w:tab/>
      </w:r>
      <w:r w:rsidRPr="00852A6A">
        <w:rPr>
          <w:rFonts w:asciiTheme="minorBidi" w:eastAsia="Batang" w:hAnsiTheme="minorBidi" w:cstheme="minorBidi"/>
          <w:b/>
          <w:bCs/>
          <w:sz w:val="22"/>
          <w:szCs w:val="22"/>
        </w:rPr>
        <w:t>Other problems that may harm the children’s best interests or interfere with the performance of parenting functions</w:t>
      </w:r>
      <w:r w:rsidRPr="00852A6A">
        <w:rPr>
          <w:rFonts w:asciiTheme="minorBidi" w:eastAsia="Batang" w:hAnsiTheme="minorBidi" w:cstheme="minorBidi"/>
          <w:sz w:val="22"/>
          <w:szCs w:val="22"/>
        </w:rPr>
        <w:t xml:space="preserve">. These problems could include neglect, emotional or physical problems, substance abuse, lack of emotional ties, abusive use of conflict, withholding the child, or other problems. </w:t>
      </w:r>
      <w:r w:rsidRPr="00852A6A">
        <w:rPr>
          <w:rFonts w:asciiTheme="minorBidi" w:eastAsia="Batang" w:hAnsiTheme="minorBidi" w:cstheme="minorBidi"/>
          <w:sz w:val="22"/>
          <w:szCs w:val="22"/>
          <w:lang w:eastAsia="ko-KR"/>
        </w:rPr>
        <w:t>(</w:t>
      </w:r>
      <w:r w:rsidRPr="00852A6A">
        <w:rPr>
          <w:rFonts w:asciiTheme="minorBidi" w:eastAsia="Batang" w:hAnsiTheme="minorBidi" w:cstheme="minorBidi"/>
          <w:i/>
          <w:iCs/>
          <w:sz w:val="22"/>
          <w:szCs w:val="22"/>
          <w:lang w:eastAsia="ko-KR"/>
        </w:rPr>
        <w:t>Check one.</w:t>
      </w:r>
      <w:r w:rsidRPr="00852A6A">
        <w:rPr>
          <w:rFonts w:asciiTheme="minorBidi" w:eastAsia="Batang" w:hAnsiTheme="minorBidi" w:cstheme="minorBidi"/>
          <w:sz w:val="22"/>
          <w:szCs w:val="22"/>
          <w:lang w:eastAsia="ko-KR"/>
        </w:rPr>
        <w:t>)</w:t>
      </w:r>
    </w:p>
    <w:p w14:paraId="1ED029EA" w14:textId="07E4C19C" w:rsidR="00E124F3" w:rsidRPr="00852A6A" w:rsidRDefault="008359FD" w:rsidP="002E2771">
      <w:pPr>
        <w:spacing w:after="0"/>
        <w:ind w:left="1080" w:hanging="360"/>
        <w:outlineLvl w:val="2"/>
        <w:rPr>
          <w:rFonts w:asciiTheme="minorBidi" w:eastAsia="Batang" w:hAnsiTheme="minorBidi" w:cstheme="minorBidi"/>
          <w:i/>
          <w:iCs/>
          <w:sz w:val="22"/>
          <w:szCs w:val="22"/>
        </w:rPr>
      </w:pPr>
      <w:r w:rsidRPr="00852A6A">
        <w:rPr>
          <w:rFonts w:asciiTheme="minorBidi" w:eastAsia="Batang" w:hAnsiTheme="minorBidi" w:cstheme="minorBidi"/>
          <w:i/>
          <w:iCs/>
          <w:sz w:val="22"/>
          <w:szCs w:val="22"/>
          <w:lang w:eastAsia="ko-KR"/>
        </w:rPr>
        <w:tab/>
      </w:r>
      <w:r w:rsidRPr="00852A6A">
        <w:rPr>
          <w:rFonts w:asciiTheme="minorBidi" w:eastAsia="Batang" w:hAnsiTheme="minorBidi" w:cstheme="minorBidi"/>
          <w:b/>
          <w:bCs/>
          <w:i/>
          <w:iCs/>
          <w:sz w:val="22"/>
          <w:szCs w:val="22"/>
          <w:lang w:eastAsia="ko"/>
        </w:rPr>
        <w:t>아동을</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위한</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최선의</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이익을</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저해하거나</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부모</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역할을</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수행하는데</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방해가</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될</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수</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있는</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다른</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문제들</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이러한</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문제들에는</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방치</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정서적</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또는</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신체적</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문제</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물질</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남용</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정서적</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유대</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부족</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학대적</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갈등</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이용</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아동</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보여주지</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않기</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기타</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문제들이</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포함될</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수</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있습니다</w:t>
      </w:r>
      <w:r w:rsidRPr="00852A6A">
        <w:rPr>
          <w:rFonts w:asciiTheme="minorBidi" w:eastAsia="Batang" w:hAnsiTheme="minorBidi" w:cstheme="minorBidi"/>
          <w:i/>
          <w:iCs/>
          <w:sz w:val="22"/>
          <w:szCs w:val="22"/>
          <w:lang w:eastAsia="ko"/>
        </w:rPr>
        <w:t>. (</w:t>
      </w:r>
      <w:r w:rsidRPr="00852A6A">
        <w:rPr>
          <w:rFonts w:asciiTheme="minorBidi" w:eastAsia="Batang" w:hAnsiTheme="minorBidi" w:cstheme="minorBidi"/>
          <w:i/>
          <w:iCs/>
          <w:sz w:val="22"/>
          <w:szCs w:val="22"/>
          <w:lang w:eastAsia="ko"/>
        </w:rPr>
        <w:t>하나를</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선택</w:t>
      </w:r>
      <w:r w:rsidRPr="00852A6A">
        <w:rPr>
          <w:rFonts w:asciiTheme="minorBidi" w:eastAsia="Batang" w:hAnsiTheme="minorBidi" w:cstheme="minorBidi"/>
          <w:i/>
          <w:iCs/>
          <w:sz w:val="22"/>
          <w:szCs w:val="22"/>
          <w:lang w:eastAsia="ko"/>
        </w:rPr>
        <w:t xml:space="preserve">.) </w:t>
      </w:r>
    </w:p>
    <w:p w14:paraId="0DD600A8" w14:textId="77777777" w:rsidR="008359FD" w:rsidRPr="00852A6A" w:rsidRDefault="00C0667C" w:rsidP="00CA7AA6">
      <w:pPr>
        <w:spacing w:before="120" w:after="0"/>
        <w:ind w:left="1440" w:hanging="360"/>
        <w:rPr>
          <w:rFonts w:asciiTheme="minorBidi" w:eastAsia="Batang" w:hAnsiTheme="minorBidi" w:cstheme="minorBidi"/>
          <w:iCs/>
          <w:color w:val="000000"/>
          <w:sz w:val="22"/>
          <w:szCs w:val="22"/>
        </w:rPr>
      </w:pPr>
      <w:r w:rsidRPr="00852A6A">
        <w:rPr>
          <w:rFonts w:asciiTheme="minorBidi" w:eastAsia="Batang" w:hAnsiTheme="minorBidi" w:cstheme="minorBidi"/>
          <w:color w:val="000000"/>
          <w:sz w:val="22"/>
          <w:szCs w:val="22"/>
        </w:rPr>
        <w:t>[  ]</w:t>
      </w:r>
      <w:r w:rsidRPr="00852A6A">
        <w:rPr>
          <w:rFonts w:asciiTheme="minorBidi" w:eastAsia="Batang" w:hAnsiTheme="minorBidi" w:cstheme="minorBidi"/>
          <w:sz w:val="22"/>
          <w:szCs w:val="22"/>
        </w:rPr>
        <w:tab/>
        <w:t>Neither parent has any of these problems. (</w:t>
      </w:r>
      <w:r w:rsidRPr="00852A6A">
        <w:rPr>
          <w:rFonts w:asciiTheme="minorBidi" w:eastAsia="Batang" w:hAnsiTheme="minorBidi" w:cstheme="minorBidi"/>
          <w:i/>
          <w:iCs/>
          <w:color w:val="000000"/>
          <w:sz w:val="22"/>
          <w:szCs w:val="22"/>
        </w:rPr>
        <w:t xml:space="preserve">Skip to </w:t>
      </w:r>
      <w:r w:rsidRPr="00852A6A">
        <w:rPr>
          <w:rFonts w:asciiTheme="minorBidi" w:eastAsia="Batang" w:hAnsiTheme="minorBidi" w:cstheme="minorBidi"/>
          <w:b/>
          <w:bCs/>
          <w:i/>
          <w:iCs/>
          <w:color w:val="000000"/>
          <w:sz w:val="22"/>
          <w:szCs w:val="22"/>
        </w:rPr>
        <w:t>3.c.</w:t>
      </w:r>
      <w:r w:rsidRPr="00852A6A">
        <w:rPr>
          <w:rFonts w:asciiTheme="minorBidi" w:eastAsia="Batang" w:hAnsiTheme="minorBidi" w:cstheme="minorBidi"/>
          <w:color w:val="000000"/>
          <w:sz w:val="22"/>
          <w:szCs w:val="22"/>
        </w:rPr>
        <w:t>)</w:t>
      </w:r>
    </w:p>
    <w:p w14:paraId="32E4B1CD" w14:textId="229AF1E1" w:rsidR="00E124F3" w:rsidRPr="00852A6A" w:rsidRDefault="00316B7C" w:rsidP="002E2771">
      <w:pPr>
        <w:spacing w:after="0"/>
        <w:ind w:left="1440" w:hanging="360"/>
        <w:rPr>
          <w:rFonts w:asciiTheme="minorBidi" w:eastAsia="Batang" w:hAnsiTheme="minorBidi" w:cstheme="minorBidi"/>
          <w:i/>
          <w:iCs/>
          <w:color w:val="000000"/>
          <w:sz w:val="22"/>
          <w:szCs w:val="22"/>
        </w:rPr>
      </w:pPr>
      <w:r w:rsidRPr="00852A6A">
        <w:rPr>
          <w:rFonts w:asciiTheme="minorBidi" w:eastAsia="Batang" w:hAnsiTheme="minorBidi" w:cstheme="minorBidi"/>
          <w:i/>
          <w:iCs/>
          <w:color w:val="000000"/>
          <w:sz w:val="22"/>
          <w:szCs w:val="22"/>
        </w:rPr>
        <w:tab/>
      </w:r>
      <w:r w:rsidRPr="00852A6A">
        <w:rPr>
          <w:rFonts w:asciiTheme="minorBidi" w:eastAsia="Batang" w:hAnsiTheme="minorBidi" w:cstheme="minorBidi"/>
          <w:i/>
          <w:iCs/>
          <w:sz w:val="22"/>
          <w:szCs w:val="22"/>
          <w:lang w:eastAsia="ko"/>
        </w:rPr>
        <w:t>부모</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중</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누구도</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이러한</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문제를</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갖고</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있지</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않습니다</w:t>
      </w:r>
      <w:r w:rsidRPr="00852A6A">
        <w:rPr>
          <w:rFonts w:asciiTheme="minorBidi" w:eastAsia="Batang" w:hAnsiTheme="minorBidi" w:cstheme="minorBidi"/>
          <w:i/>
          <w:iCs/>
          <w:sz w:val="22"/>
          <w:szCs w:val="22"/>
          <w:lang w:eastAsia="ko"/>
        </w:rPr>
        <w:t>. (</w:t>
      </w:r>
      <w:r w:rsidRPr="00852A6A">
        <w:rPr>
          <w:rFonts w:asciiTheme="minorBidi" w:eastAsia="Batang" w:hAnsiTheme="minorBidi" w:cstheme="minorBidi"/>
          <w:b/>
          <w:bCs/>
          <w:i/>
          <w:iCs/>
          <w:color w:val="000000"/>
          <w:sz w:val="22"/>
          <w:szCs w:val="22"/>
          <w:lang w:eastAsia="ko"/>
        </w:rPr>
        <w:t>3.c.</w:t>
      </w:r>
      <w:r w:rsidRPr="00852A6A">
        <w:rPr>
          <w:rFonts w:asciiTheme="minorBidi" w:eastAsia="Batang" w:hAnsiTheme="minorBidi" w:cstheme="minorBidi"/>
          <w:i/>
          <w:iCs/>
          <w:color w:val="000000"/>
          <w:sz w:val="22"/>
          <w:szCs w:val="22"/>
          <w:lang w:eastAsia="ko"/>
        </w:rPr>
        <w:t>로</w:t>
      </w:r>
      <w:r w:rsidRPr="00852A6A">
        <w:rPr>
          <w:rFonts w:asciiTheme="minorBidi" w:eastAsia="Batang" w:hAnsiTheme="minorBidi" w:cstheme="minorBidi"/>
          <w:i/>
          <w:iCs/>
          <w:color w:val="000000"/>
          <w:sz w:val="22"/>
          <w:szCs w:val="22"/>
          <w:lang w:eastAsia="ko"/>
        </w:rPr>
        <w:t xml:space="preserve"> </w:t>
      </w:r>
      <w:r w:rsidRPr="00852A6A">
        <w:rPr>
          <w:rFonts w:asciiTheme="minorBidi" w:eastAsia="Batang" w:hAnsiTheme="minorBidi" w:cstheme="minorBidi"/>
          <w:i/>
          <w:iCs/>
          <w:color w:val="000000"/>
          <w:sz w:val="22"/>
          <w:szCs w:val="22"/>
          <w:lang w:eastAsia="ko"/>
        </w:rPr>
        <w:t>건너뛰십시오</w:t>
      </w:r>
      <w:r w:rsidRPr="00852A6A">
        <w:rPr>
          <w:rFonts w:asciiTheme="minorBidi" w:eastAsia="Batang" w:hAnsiTheme="minorBidi" w:cstheme="minorBidi"/>
          <w:i/>
          <w:iCs/>
          <w:color w:val="000000"/>
          <w:sz w:val="22"/>
          <w:szCs w:val="22"/>
          <w:lang w:eastAsia="ko"/>
        </w:rPr>
        <w:t xml:space="preserve">) </w:t>
      </w:r>
    </w:p>
    <w:p w14:paraId="0D377585" w14:textId="77777777" w:rsidR="008359FD" w:rsidRPr="00852A6A" w:rsidRDefault="00C0667C" w:rsidP="00CA7AA6">
      <w:pPr>
        <w:spacing w:before="120" w:after="0"/>
        <w:ind w:left="1440" w:hanging="360"/>
        <w:rPr>
          <w:rFonts w:asciiTheme="minorBidi" w:eastAsia="Batang" w:hAnsiTheme="minorBidi" w:cstheme="minorBidi"/>
          <w:iCs/>
          <w:color w:val="000000"/>
          <w:sz w:val="22"/>
          <w:szCs w:val="22"/>
        </w:rPr>
      </w:pPr>
      <w:r w:rsidRPr="00852A6A">
        <w:rPr>
          <w:rFonts w:asciiTheme="minorBidi" w:eastAsia="Batang" w:hAnsiTheme="minorBidi" w:cstheme="minorBidi"/>
          <w:color w:val="000000"/>
          <w:sz w:val="22"/>
          <w:szCs w:val="22"/>
        </w:rPr>
        <w:t>[  ]</w:t>
      </w:r>
      <w:r w:rsidRPr="00852A6A">
        <w:rPr>
          <w:rFonts w:asciiTheme="minorBidi" w:eastAsia="Batang" w:hAnsiTheme="minorBidi" w:cstheme="minorBidi"/>
          <w:color w:val="000000"/>
          <w:sz w:val="22"/>
          <w:szCs w:val="22"/>
        </w:rPr>
        <w:tab/>
        <w:t>A parent has one or more of t</w:t>
      </w:r>
      <w:r w:rsidRPr="00852A6A">
        <w:rPr>
          <w:rFonts w:asciiTheme="minorBidi" w:eastAsia="Batang" w:hAnsiTheme="minorBidi" w:cstheme="minorBidi"/>
          <w:sz w:val="22"/>
          <w:szCs w:val="22"/>
        </w:rPr>
        <w:t>hese problems. (</w:t>
      </w:r>
      <w:r w:rsidRPr="00852A6A">
        <w:rPr>
          <w:rFonts w:asciiTheme="minorBidi" w:eastAsia="Batang" w:hAnsiTheme="minorBidi" w:cstheme="minorBidi"/>
          <w:i/>
          <w:iCs/>
          <w:sz w:val="22"/>
          <w:szCs w:val="22"/>
        </w:rPr>
        <w:t xml:space="preserve">Complete </w:t>
      </w:r>
      <w:r w:rsidRPr="00852A6A">
        <w:rPr>
          <w:rFonts w:asciiTheme="minorBidi" w:eastAsia="Batang" w:hAnsiTheme="minorBidi" w:cstheme="minorBidi"/>
          <w:b/>
          <w:bCs/>
          <w:i/>
          <w:iCs/>
          <w:sz w:val="22"/>
          <w:szCs w:val="22"/>
        </w:rPr>
        <w:t>Attachment</w:t>
      </w:r>
      <w:r w:rsidRPr="00852A6A">
        <w:rPr>
          <w:rFonts w:asciiTheme="minorBidi" w:eastAsia="Batang" w:hAnsiTheme="minorBidi" w:cstheme="minorBidi"/>
          <w:i/>
          <w:iCs/>
          <w:sz w:val="22"/>
          <w:szCs w:val="22"/>
        </w:rPr>
        <w:t xml:space="preserve"> </w:t>
      </w:r>
      <w:r w:rsidRPr="00852A6A">
        <w:rPr>
          <w:rFonts w:asciiTheme="minorBidi" w:eastAsia="Batang" w:hAnsiTheme="minorBidi" w:cstheme="minorBidi"/>
          <w:b/>
          <w:bCs/>
          <w:i/>
          <w:iCs/>
          <w:sz w:val="22"/>
          <w:szCs w:val="22"/>
        </w:rPr>
        <w:t>A.</w:t>
      </w:r>
      <w:r w:rsidRPr="00852A6A">
        <w:rPr>
          <w:rFonts w:asciiTheme="minorBidi" w:eastAsia="Batang" w:hAnsiTheme="minorBidi" w:cstheme="minorBidi"/>
          <w:color w:val="000000"/>
          <w:sz w:val="22"/>
          <w:szCs w:val="22"/>
        </w:rPr>
        <w:t>)</w:t>
      </w:r>
    </w:p>
    <w:p w14:paraId="0A85DD5E" w14:textId="6F9FAE60" w:rsidR="00E124F3" w:rsidRPr="00852A6A" w:rsidRDefault="00316B7C" w:rsidP="002E2771">
      <w:pPr>
        <w:spacing w:after="0"/>
        <w:ind w:left="1440" w:hanging="360"/>
        <w:rPr>
          <w:rFonts w:asciiTheme="minorBidi" w:eastAsia="Batang" w:hAnsiTheme="minorBidi" w:cstheme="minorBidi"/>
          <w:i/>
          <w:iCs/>
          <w:color w:val="000000"/>
          <w:sz w:val="22"/>
          <w:szCs w:val="22"/>
          <w:lang w:eastAsia="ko-KR"/>
        </w:rPr>
      </w:pPr>
      <w:r w:rsidRPr="00852A6A">
        <w:rPr>
          <w:rFonts w:asciiTheme="minorBidi" w:eastAsia="Batang" w:hAnsiTheme="minorBidi" w:cstheme="minorBidi"/>
          <w:i/>
          <w:iCs/>
          <w:color w:val="000000"/>
          <w:sz w:val="22"/>
          <w:szCs w:val="22"/>
        </w:rPr>
        <w:tab/>
      </w:r>
      <w:r w:rsidRPr="00852A6A">
        <w:rPr>
          <w:rFonts w:asciiTheme="minorBidi" w:eastAsia="Batang" w:hAnsiTheme="minorBidi" w:cstheme="minorBidi"/>
          <w:i/>
          <w:iCs/>
          <w:color w:val="000000"/>
          <w:sz w:val="22"/>
          <w:szCs w:val="22"/>
          <w:lang w:eastAsia="ko"/>
        </w:rPr>
        <w:t>부모에게</w:t>
      </w:r>
      <w:r w:rsidRPr="00852A6A">
        <w:rPr>
          <w:rFonts w:asciiTheme="minorBidi" w:eastAsia="Batang" w:hAnsiTheme="minorBidi" w:cstheme="minorBidi"/>
          <w:i/>
          <w:iCs/>
          <w:color w:val="000000"/>
          <w:sz w:val="22"/>
          <w:szCs w:val="22"/>
          <w:lang w:eastAsia="ko"/>
        </w:rPr>
        <w:t xml:space="preserve"> </w:t>
      </w:r>
      <w:r w:rsidRPr="00852A6A">
        <w:rPr>
          <w:rFonts w:asciiTheme="minorBidi" w:eastAsia="Batang" w:hAnsiTheme="minorBidi" w:cstheme="minorBidi"/>
          <w:i/>
          <w:iCs/>
          <w:sz w:val="22"/>
          <w:szCs w:val="22"/>
          <w:lang w:eastAsia="ko"/>
        </w:rPr>
        <w:t>이러한</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문제들이</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한</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가지</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이상</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있습니다</w:t>
      </w:r>
      <w:r w:rsidRPr="00852A6A">
        <w:rPr>
          <w:rFonts w:asciiTheme="minorBidi" w:eastAsia="Batang" w:hAnsiTheme="minorBidi" w:cstheme="minorBidi"/>
          <w:i/>
          <w:iCs/>
          <w:sz w:val="22"/>
          <w:szCs w:val="22"/>
          <w:lang w:eastAsia="ko"/>
        </w:rPr>
        <w:t>. (</w:t>
      </w:r>
      <w:r w:rsidRPr="00852A6A">
        <w:rPr>
          <w:rFonts w:asciiTheme="minorBidi" w:eastAsia="Batang" w:hAnsiTheme="minorBidi" w:cstheme="minorBidi"/>
          <w:b/>
          <w:bCs/>
          <w:i/>
          <w:iCs/>
          <w:sz w:val="22"/>
          <w:szCs w:val="22"/>
          <w:lang w:eastAsia="ko"/>
        </w:rPr>
        <w:t>첨부</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b/>
          <w:bCs/>
          <w:i/>
          <w:iCs/>
          <w:sz w:val="22"/>
          <w:szCs w:val="22"/>
          <w:lang w:eastAsia="ko"/>
        </w:rPr>
        <w:t>A.</w:t>
      </w:r>
      <w:r w:rsidRPr="00852A6A">
        <w:rPr>
          <w:rFonts w:asciiTheme="minorBidi" w:eastAsia="Batang" w:hAnsiTheme="minorBidi" w:cstheme="minorBidi"/>
          <w:i/>
          <w:iCs/>
          <w:color w:val="000000"/>
          <w:sz w:val="22"/>
          <w:szCs w:val="22"/>
          <w:lang w:eastAsia="ko"/>
        </w:rPr>
        <w:t>를</w:t>
      </w:r>
      <w:r w:rsidRPr="00852A6A">
        <w:rPr>
          <w:rFonts w:asciiTheme="minorBidi" w:eastAsia="Batang" w:hAnsiTheme="minorBidi" w:cstheme="minorBidi"/>
          <w:i/>
          <w:iCs/>
          <w:color w:val="000000"/>
          <w:sz w:val="22"/>
          <w:szCs w:val="22"/>
          <w:lang w:eastAsia="ko"/>
        </w:rPr>
        <w:t xml:space="preserve"> </w:t>
      </w:r>
      <w:r w:rsidRPr="00852A6A">
        <w:rPr>
          <w:rFonts w:asciiTheme="minorBidi" w:eastAsia="Batang" w:hAnsiTheme="minorBidi" w:cstheme="minorBidi"/>
          <w:i/>
          <w:iCs/>
          <w:color w:val="000000"/>
          <w:sz w:val="22"/>
          <w:szCs w:val="22"/>
          <w:lang w:eastAsia="ko"/>
        </w:rPr>
        <w:t>작성하십시오</w:t>
      </w:r>
      <w:r w:rsidRPr="00852A6A">
        <w:rPr>
          <w:rFonts w:asciiTheme="minorBidi" w:eastAsia="Batang" w:hAnsiTheme="minorBidi" w:cstheme="minorBidi"/>
          <w:i/>
          <w:iCs/>
          <w:color w:val="000000"/>
          <w:sz w:val="22"/>
          <w:szCs w:val="22"/>
          <w:lang w:eastAsia="ko"/>
        </w:rPr>
        <w:t xml:space="preserve">.) </w:t>
      </w:r>
    </w:p>
    <w:p w14:paraId="3FF8C02A" w14:textId="77777777" w:rsidR="008359FD" w:rsidRPr="00852A6A" w:rsidRDefault="00A511C2" w:rsidP="00CA7AA6">
      <w:pPr>
        <w:tabs>
          <w:tab w:val="right" w:pos="9274"/>
        </w:tabs>
        <w:spacing w:before="120" w:after="0"/>
        <w:ind w:left="1080" w:hanging="360"/>
        <w:rPr>
          <w:rFonts w:asciiTheme="minorBidi" w:eastAsia="Batang" w:hAnsiTheme="minorBidi" w:cstheme="minorBidi"/>
          <w:sz w:val="22"/>
          <w:szCs w:val="22"/>
          <w:lang w:eastAsia="ko-KR"/>
        </w:rPr>
      </w:pPr>
      <w:r w:rsidRPr="00852A6A">
        <w:rPr>
          <w:rFonts w:asciiTheme="minorBidi" w:eastAsia="Batang" w:hAnsiTheme="minorBidi" w:cstheme="minorBidi"/>
          <w:b/>
          <w:bCs/>
          <w:sz w:val="22"/>
          <w:szCs w:val="22"/>
        </w:rPr>
        <w:t>c.</w:t>
      </w:r>
      <w:r w:rsidRPr="00852A6A">
        <w:rPr>
          <w:rFonts w:asciiTheme="minorBidi" w:eastAsia="Batang" w:hAnsiTheme="minorBidi" w:cstheme="minorBidi"/>
          <w:b/>
          <w:bCs/>
          <w:sz w:val="22"/>
          <w:szCs w:val="22"/>
        </w:rPr>
        <w:tab/>
        <w:t xml:space="preserve">Sex offense or sexual abuse of a child including abuse by a parent or a person living with a parent. </w:t>
      </w:r>
      <w:r w:rsidRPr="00852A6A">
        <w:rPr>
          <w:rFonts w:asciiTheme="minorBidi" w:eastAsia="Batang" w:hAnsiTheme="minorBidi" w:cstheme="minorBidi"/>
          <w:sz w:val="22"/>
          <w:szCs w:val="22"/>
          <w:lang w:eastAsia="ko-KR"/>
        </w:rPr>
        <w:t>(</w:t>
      </w:r>
      <w:r w:rsidRPr="00852A6A">
        <w:rPr>
          <w:rFonts w:asciiTheme="minorBidi" w:eastAsia="Batang" w:hAnsiTheme="minorBidi" w:cstheme="minorBidi"/>
          <w:i/>
          <w:iCs/>
          <w:sz w:val="22"/>
          <w:szCs w:val="22"/>
          <w:lang w:eastAsia="ko-KR"/>
        </w:rPr>
        <w:t>Check one.</w:t>
      </w:r>
      <w:r w:rsidRPr="00852A6A">
        <w:rPr>
          <w:rFonts w:asciiTheme="minorBidi" w:eastAsia="Batang" w:hAnsiTheme="minorBidi" w:cstheme="minorBidi"/>
          <w:sz w:val="22"/>
          <w:szCs w:val="22"/>
          <w:lang w:eastAsia="ko-KR"/>
        </w:rPr>
        <w:t>)</w:t>
      </w:r>
    </w:p>
    <w:p w14:paraId="13133F60" w14:textId="758234DF" w:rsidR="00A511C2" w:rsidRPr="00852A6A" w:rsidRDefault="008359FD" w:rsidP="002E2771">
      <w:pPr>
        <w:tabs>
          <w:tab w:val="right" w:pos="9274"/>
        </w:tabs>
        <w:spacing w:after="0"/>
        <w:ind w:left="1080" w:hanging="360"/>
        <w:rPr>
          <w:rFonts w:asciiTheme="minorBidi" w:eastAsia="Batang" w:hAnsiTheme="minorBidi" w:cstheme="minorBidi"/>
          <w:b/>
          <w:bCs/>
          <w:i/>
          <w:iCs/>
          <w:sz w:val="22"/>
          <w:szCs w:val="22"/>
          <w:lang w:eastAsia="ko-KR"/>
        </w:rPr>
      </w:pPr>
      <w:r w:rsidRPr="00852A6A">
        <w:rPr>
          <w:rFonts w:asciiTheme="minorBidi" w:eastAsia="Batang" w:hAnsiTheme="minorBidi" w:cstheme="minorBidi"/>
          <w:b/>
          <w:bCs/>
          <w:i/>
          <w:iCs/>
          <w:sz w:val="22"/>
          <w:szCs w:val="22"/>
          <w:lang w:eastAsia="ko-KR"/>
        </w:rPr>
        <w:tab/>
      </w:r>
      <w:r w:rsidRPr="00852A6A">
        <w:rPr>
          <w:rFonts w:asciiTheme="minorBidi" w:eastAsia="Batang" w:hAnsiTheme="minorBidi" w:cstheme="minorBidi"/>
          <w:b/>
          <w:bCs/>
          <w:i/>
          <w:iCs/>
          <w:sz w:val="22"/>
          <w:szCs w:val="22"/>
          <w:lang w:eastAsia="ko"/>
        </w:rPr>
        <w:t>부모나</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부모와</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함께</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거주하는</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사람에</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의한</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아동</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성범죄</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또는</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성적</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학대</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i/>
          <w:iCs/>
          <w:sz w:val="22"/>
          <w:szCs w:val="22"/>
          <w:lang w:eastAsia="ko"/>
        </w:rPr>
        <w:t>(</w:t>
      </w:r>
      <w:r w:rsidRPr="00852A6A">
        <w:rPr>
          <w:rFonts w:asciiTheme="minorBidi" w:eastAsia="Batang" w:hAnsiTheme="minorBidi" w:cstheme="minorBidi"/>
          <w:i/>
          <w:iCs/>
          <w:sz w:val="22"/>
          <w:szCs w:val="22"/>
          <w:lang w:eastAsia="ko"/>
        </w:rPr>
        <w:t>하나를</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선택</w:t>
      </w:r>
      <w:r w:rsidRPr="00852A6A">
        <w:rPr>
          <w:rFonts w:asciiTheme="minorBidi" w:eastAsia="Batang" w:hAnsiTheme="minorBidi" w:cstheme="minorBidi"/>
          <w:i/>
          <w:iCs/>
          <w:sz w:val="22"/>
          <w:szCs w:val="22"/>
          <w:lang w:eastAsia="ko"/>
        </w:rPr>
        <w:t>.)</w:t>
      </w:r>
    </w:p>
    <w:p w14:paraId="6A0E15D8" w14:textId="77777777" w:rsidR="008359FD" w:rsidRPr="00852A6A" w:rsidRDefault="00A511C2" w:rsidP="00CA7AA6">
      <w:pPr>
        <w:tabs>
          <w:tab w:val="right" w:pos="9274"/>
        </w:tabs>
        <w:spacing w:before="120" w:after="0"/>
        <w:ind w:left="1440" w:hanging="360"/>
        <w:rPr>
          <w:rFonts w:asciiTheme="minorBidi" w:eastAsia="Batang" w:hAnsiTheme="minorBidi" w:cstheme="minorBidi"/>
          <w:sz w:val="22"/>
          <w:szCs w:val="22"/>
          <w:lang w:eastAsia="ko-KR"/>
        </w:rPr>
      </w:pPr>
      <w:r w:rsidRPr="00852A6A">
        <w:rPr>
          <w:rFonts w:asciiTheme="minorBidi" w:eastAsia="Batang" w:hAnsiTheme="minorBidi" w:cstheme="minorBidi"/>
          <w:sz w:val="22"/>
          <w:szCs w:val="22"/>
        </w:rPr>
        <w:t>[  ]</w:t>
      </w:r>
      <w:r w:rsidRPr="00852A6A">
        <w:rPr>
          <w:rFonts w:asciiTheme="minorBidi" w:eastAsia="Batang" w:hAnsiTheme="minorBidi" w:cstheme="minorBidi"/>
          <w:sz w:val="22"/>
          <w:szCs w:val="22"/>
        </w:rPr>
        <w:tab/>
        <w:t xml:space="preserve">Neither parent (or person living with a parent) has any of these problems. </w:t>
      </w:r>
      <w:r w:rsidRPr="00852A6A">
        <w:rPr>
          <w:rFonts w:asciiTheme="minorBidi" w:eastAsia="Batang" w:hAnsiTheme="minorBidi" w:cstheme="minorBidi"/>
          <w:sz w:val="22"/>
          <w:szCs w:val="22"/>
          <w:lang w:eastAsia="ko-KR"/>
        </w:rPr>
        <w:t>(</w:t>
      </w:r>
      <w:r w:rsidRPr="00852A6A">
        <w:rPr>
          <w:rFonts w:asciiTheme="minorBidi" w:eastAsia="Batang" w:hAnsiTheme="minorBidi" w:cstheme="minorBidi"/>
          <w:i/>
          <w:iCs/>
          <w:sz w:val="22"/>
          <w:szCs w:val="22"/>
          <w:lang w:eastAsia="ko-KR"/>
        </w:rPr>
        <w:t>Skip to</w:t>
      </w:r>
      <w:r w:rsidRPr="00852A6A">
        <w:rPr>
          <w:rFonts w:asciiTheme="minorBidi" w:eastAsia="Batang" w:hAnsiTheme="minorBidi" w:cstheme="minorBidi"/>
          <w:sz w:val="22"/>
          <w:szCs w:val="22"/>
          <w:lang w:eastAsia="ko-KR"/>
        </w:rPr>
        <w:t xml:space="preserve"> </w:t>
      </w:r>
      <w:r w:rsidRPr="00852A6A">
        <w:rPr>
          <w:rFonts w:asciiTheme="minorBidi" w:eastAsia="Batang" w:hAnsiTheme="minorBidi" w:cstheme="minorBidi"/>
          <w:b/>
          <w:bCs/>
          <w:i/>
          <w:iCs/>
          <w:sz w:val="22"/>
          <w:szCs w:val="22"/>
          <w:lang w:eastAsia="ko-KR"/>
        </w:rPr>
        <w:t>4.</w:t>
      </w:r>
      <w:r w:rsidRPr="00852A6A">
        <w:rPr>
          <w:rFonts w:asciiTheme="minorBidi" w:eastAsia="Batang" w:hAnsiTheme="minorBidi" w:cstheme="minorBidi"/>
          <w:sz w:val="22"/>
          <w:szCs w:val="22"/>
          <w:lang w:eastAsia="ko-KR"/>
        </w:rPr>
        <w:t>)</w:t>
      </w:r>
    </w:p>
    <w:p w14:paraId="11A1CB06" w14:textId="4960A5D0" w:rsidR="00A511C2" w:rsidRDefault="00A51C0E" w:rsidP="002E2771">
      <w:pPr>
        <w:tabs>
          <w:tab w:val="right" w:pos="9274"/>
        </w:tabs>
        <w:spacing w:after="0"/>
        <w:ind w:left="1440" w:hanging="360"/>
        <w:rPr>
          <w:rFonts w:asciiTheme="minorBidi" w:eastAsia="Batang" w:hAnsiTheme="minorBidi" w:cstheme="minorBidi"/>
          <w:i/>
          <w:iCs/>
          <w:sz w:val="22"/>
          <w:szCs w:val="22"/>
          <w:lang w:eastAsia="ko"/>
        </w:rPr>
      </w:pPr>
      <w:r w:rsidRPr="00852A6A">
        <w:rPr>
          <w:rFonts w:asciiTheme="minorBidi" w:eastAsia="Batang" w:hAnsiTheme="minorBidi" w:cstheme="minorBidi"/>
          <w:i/>
          <w:iCs/>
          <w:sz w:val="22"/>
          <w:szCs w:val="22"/>
          <w:lang w:eastAsia="ko-KR"/>
        </w:rPr>
        <w:tab/>
      </w:r>
      <w:r w:rsidRPr="00852A6A">
        <w:rPr>
          <w:rFonts w:asciiTheme="minorBidi" w:eastAsia="Batang" w:hAnsiTheme="minorBidi" w:cstheme="minorBidi"/>
          <w:i/>
          <w:iCs/>
          <w:sz w:val="22"/>
          <w:szCs w:val="22"/>
          <w:lang w:eastAsia="ko"/>
        </w:rPr>
        <w:t>부모</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중</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누구도</w:t>
      </w:r>
      <w:r w:rsidRPr="00852A6A">
        <w:rPr>
          <w:rFonts w:asciiTheme="minorBidi" w:eastAsia="Batang" w:hAnsiTheme="minorBidi" w:cstheme="minorBidi"/>
          <w:i/>
          <w:iCs/>
          <w:sz w:val="22"/>
          <w:szCs w:val="22"/>
          <w:lang w:eastAsia="ko"/>
        </w:rPr>
        <w:t>(</w:t>
      </w:r>
      <w:r w:rsidRPr="00852A6A">
        <w:rPr>
          <w:rFonts w:asciiTheme="minorBidi" w:eastAsia="Batang" w:hAnsiTheme="minorBidi" w:cstheme="minorBidi"/>
          <w:i/>
          <w:iCs/>
          <w:sz w:val="22"/>
          <w:szCs w:val="22"/>
          <w:lang w:eastAsia="ko"/>
        </w:rPr>
        <w:t>또는</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부모와</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함께</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거주하는</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사람에게</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이러한</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문제가</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없습니다</w:t>
      </w:r>
      <w:r w:rsidRPr="00852A6A">
        <w:rPr>
          <w:rFonts w:asciiTheme="minorBidi" w:eastAsia="Batang" w:hAnsiTheme="minorBidi" w:cstheme="minorBidi"/>
          <w:i/>
          <w:iCs/>
          <w:sz w:val="22"/>
          <w:szCs w:val="22"/>
          <w:lang w:eastAsia="ko"/>
        </w:rPr>
        <w:t>. (</w:t>
      </w:r>
      <w:r w:rsidRPr="00852A6A">
        <w:rPr>
          <w:rFonts w:asciiTheme="minorBidi" w:eastAsia="Batang" w:hAnsiTheme="minorBidi" w:cstheme="minorBidi"/>
          <w:b/>
          <w:bCs/>
          <w:i/>
          <w:iCs/>
          <w:sz w:val="22"/>
          <w:szCs w:val="22"/>
          <w:lang w:eastAsia="ko"/>
        </w:rPr>
        <w:t>4</w:t>
      </w:r>
      <w:r w:rsidRPr="00852A6A">
        <w:rPr>
          <w:rFonts w:asciiTheme="minorBidi" w:eastAsia="Batang" w:hAnsiTheme="minorBidi" w:cstheme="minorBidi"/>
          <w:i/>
          <w:iCs/>
          <w:sz w:val="22"/>
          <w:szCs w:val="22"/>
          <w:lang w:eastAsia="ko"/>
        </w:rPr>
        <w:t>로</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건너뛰기</w:t>
      </w:r>
      <w:r w:rsidRPr="00852A6A">
        <w:rPr>
          <w:rFonts w:asciiTheme="minorBidi" w:eastAsia="Batang" w:hAnsiTheme="minorBidi" w:cstheme="minorBidi"/>
          <w:i/>
          <w:iCs/>
          <w:sz w:val="22"/>
          <w:szCs w:val="22"/>
          <w:lang w:eastAsia="ko"/>
        </w:rPr>
        <w:t>.)</w:t>
      </w:r>
    </w:p>
    <w:p w14:paraId="3365B3FC" w14:textId="77777777" w:rsidR="00D747F7" w:rsidRDefault="00D747F7" w:rsidP="002E2771">
      <w:pPr>
        <w:tabs>
          <w:tab w:val="right" w:pos="9274"/>
        </w:tabs>
        <w:spacing w:after="0"/>
        <w:ind w:left="1440" w:hanging="360"/>
        <w:rPr>
          <w:rFonts w:asciiTheme="minorBidi" w:eastAsia="Batang" w:hAnsiTheme="minorBidi" w:cstheme="minorBidi"/>
          <w:i/>
          <w:iCs/>
          <w:sz w:val="22"/>
          <w:szCs w:val="22"/>
          <w:lang w:eastAsia="ko"/>
        </w:rPr>
      </w:pPr>
    </w:p>
    <w:p w14:paraId="2FFA7814" w14:textId="77777777" w:rsidR="00D747F7" w:rsidRDefault="00D747F7" w:rsidP="002E2771">
      <w:pPr>
        <w:tabs>
          <w:tab w:val="right" w:pos="9274"/>
        </w:tabs>
        <w:spacing w:after="0"/>
        <w:ind w:left="1440" w:hanging="360"/>
        <w:rPr>
          <w:rFonts w:asciiTheme="minorBidi" w:eastAsia="Batang" w:hAnsiTheme="minorBidi" w:cstheme="minorBidi"/>
          <w:i/>
          <w:iCs/>
          <w:sz w:val="22"/>
          <w:szCs w:val="22"/>
          <w:lang w:eastAsia="ko"/>
        </w:rPr>
      </w:pPr>
    </w:p>
    <w:p w14:paraId="6DB7AB49" w14:textId="77777777" w:rsidR="00D747F7" w:rsidRPr="00852A6A" w:rsidRDefault="00D747F7" w:rsidP="002E2771">
      <w:pPr>
        <w:tabs>
          <w:tab w:val="right" w:pos="9274"/>
        </w:tabs>
        <w:spacing w:after="0"/>
        <w:ind w:left="1440" w:hanging="360"/>
        <w:rPr>
          <w:rFonts w:asciiTheme="minorBidi" w:eastAsia="Batang" w:hAnsiTheme="minorBidi" w:cstheme="minorBidi"/>
          <w:i/>
          <w:iCs/>
          <w:sz w:val="22"/>
          <w:szCs w:val="22"/>
        </w:rPr>
      </w:pPr>
    </w:p>
    <w:p w14:paraId="634FA2E8" w14:textId="77777777" w:rsidR="008359FD" w:rsidRPr="00852A6A" w:rsidRDefault="00A511C2" w:rsidP="00CA7AA6">
      <w:pPr>
        <w:tabs>
          <w:tab w:val="right" w:pos="9274"/>
        </w:tabs>
        <w:spacing w:before="120" w:after="0"/>
        <w:ind w:left="1440" w:hanging="360"/>
        <w:rPr>
          <w:rFonts w:asciiTheme="minorBidi" w:eastAsia="Batang" w:hAnsiTheme="minorBidi" w:cstheme="minorBidi"/>
          <w:sz w:val="22"/>
          <w:szCs w:val="22"/>
        </w:rPr>
      </w:pPr>
      <w:r w:rsidRPr="00852A6A">
        <w:rPr>
          <w:rFonts w:asciiTheme="minorBidi" w:eastAsia="Batang" w:hAnsiTheme="minorBidi" w:cstheme="minorBidi"/>
          <w:sz w:val="22"/>
          <w:szCs w:val="22"/>
        </w:rPr>
        <w:lastRenderedPageBreak/>
        <w:t>[  ]</w:t>
      </w:r>
      <w:r w:rsidRPr="00852A6A">
        <w:rPr>
          <w:rFonts w:asciiTheme="minorBidi" w:eastAsia="Batang" w:hAnsiTheme="minorBidi" w:cstheme="minorBidi"/>
          <w:sz w:val="22"/>
          <w:szCs w:val="22"/>
        </w:rPr>
        <w:tab/>
        <w:t>A parent, or person living with a parent, has one or more of these problems. (</w:t>
      </w:r>
      <w:r w:rsidRPr="00852A6A">
        <w:rPr>
          <w:rFonts w:asciiTheme="minorBidi" w:eastAsia="Batang" w:hAnsiTheme="minorBidi" w:cstheme="minorBidi"/>
          <w:i/>
          <w:iCs/>
          <w:sz w:val="22"/>
          <w:szCs w:val="22"/>
        </w:rPr>
        <w:t xml:space="preserve">Complete </w:t>
      </w:r>
      <w:r w:rsidRPr="00852A6A">
        <w:rPr>
          <w:rFonts w:asciiTheme="minorBidi" w:eastAsia="Batang" w:hAnsiTheme="minorBidi" w:cstheme="minorBidi"/>
          <w:b/>
          <w:bCs/>
          <w:i/>
          <w:iCs/>
          <w:sz w:val="22"/>
          <w:szCs w:val="22"/>
        </w:rPr>
        <w:t>Attachments</w:t>
      </w:r>
      <w:r w:rsidRPr="00852A6A">
        <w:rPr>
          <w:rFonts w:asciiTheme="minorBidi" w:eastAsia="Batang" w:hAnsiTheme="minorBidi" w:cstheme="minorBidi"/>
          <w:i/>
          <w:iCs/>
          <w:sz w:val="22"/>
          <w:szCs w:val="22"/>
        </w:rPr>
        <w:t xml:space="preserve"> </w:t>
      </w:r>
      <w:r w:rsidRPr="00852A6A">
        <w:rPr>
          <w:rFonts w:asciiTheme="minorBidi" w:eastAsia="Batang" w:hAnsiTheme="minorBidi" w:cstheme="minorBidi"/>
          <w:b/>
          <w:bCs/>
          <w:i/>
          <w:iCs/>
          <w:sz w:val="22"/>
          <w:szCs w:val="22"/>
        </w:rPr>
        <w:t>A and</w:t>
      </w:r>
      <w:r w:rsidRPr="00852A6A">
        <w:rPr>
          <w:rFonts w:asciiTheme="minorBidi" w:eastAsia="Batang" w:hAnsiTheme="minorBidi" w:cstheme="minorBidi"/>
          <w:i/>
          <w:iCs/>
          <w:sz w:val="22"/>
          <w:szCs w:val="22"/>
        </w:rPr>
        <w:t xml:space="preserve"> </w:t>
      </w:r>
      <w:r w:rsidRPr="00852A6A">
        <w:rPr>
          <w:rFonts w:asciiTheme="minorBidi" w:eastAsia="Batang" w:hAnsiTheme="minorBidi" w:cstheme="minorBidi"/>
          <w:b/>
          <w:bCs/>
          <w:i/>
          <w:iCs/>
          <w:sz w:val="22"/>
          <w:szCs w:val="22"/>
        </w:rPr>
        <w:t>B.</w:t>
      </w:r>
      <w:r w:rsidRPr="00852A6A">
        <w:rPr>
          <w:rFonts w:asciiTheme="minorBidi" w:eastAsia="Batang" w:hAnsiTheme="minorBidi" w:cstheme="minorBidi"/>
          <w:sz w:val="22"/>
          <w:szCs w:val="22"/>
        </w:rPr>
        <w:t>)</w:t>
      </w:r>
    </w:p>
    <w:p w14:paraId="31651179" w14:textId="1FE37537" w:rsidR="00A511C2" w:rsidRPr="00852A6A" w:rsidRDefault="00A51C0E" w:rsidP="002E2771">
      <w:pPr>
        <w:tabs>
          <w:tab w:val="right" w:pos="9274"/>
        </w:tabs>
        <w:spacing w:after="120"/>
        <w:ind w:left="1440" w:hanging="360"/>
        <w:rPr>
          <w:rFonts w:asciiTheme="minorBidi" w:eastAsia="Batang" w:hAnsiTheme="minorBidi" w:cstheme="minorBidi"/>
          <w:i/>
          <w:iCs/>
          <w:sz w:val="22"/>
          <w:szCs w:val="22"/>
          <w:lang w:eastAsia="ko-KR"/>
        </w:rPr>
      </w:pPr>
      <w:r w:rsidRPr="00852A6A">
        <w:rPr>
          <w:rFonts w:asciiTheme="minorBidi" w:eastAsia="Batang" w:hAnsiTheme="minorBidi" w:cstheme="minorBidi"/>
          <w:i/>
          <w:iCs/>
          <w:sz w:val="22"/>
          <w:szCs w:val="22"/>
        </w:rPr>
        <w:tab/>
      </w:r>
      <w:r w:rsidRPr="00852A6A">
        <w:rPr>
          <w:rFonts w:asciiTheme="minorBidi" w:eastAsia="Batang" w:hAnsiTheme="minorBidi" w:cstheme="minorBidi"/>
          <w:i/>
          <w:iCs/>
          <w:sz w:val="22"/>
          <w:szCs w:val="22"/>
          <w:lang w:eastAsia="ko"/>
        </w:rPr>
        <w:t>부모</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또는</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부모와</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함께</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거주하는</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사람에게</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sz w:val="22"/>
          <w:szCs w:val="22"/>
          <w:lang w:eastAsia="ko"/>
        </w:rPr>
        <w:t>이러한</w:t>
      </w:r>
      <w:r w:rsidRPr="00852A6A">
        <w:rPr>
          <w:rFonts w:asciiTheme="minorBidi" w:eastAsia="Batang" w:hAnsiTheme="minorBidi" w:cstheme="minorBidi"/>
          <w:sz w:val="22"/>
          <w:szCs w:val="22"/>
          <w:lang w:eastAsia="ko"/>
        </w:rPr>
        <w:t xml:space="preserve"> </w:t>
      </w:r>
      <w:r w:rsidRPr="00852A6A">
        <w:rPr>
          <w:rFonts w:asciiTheme="minorBidi" w:eastAsia="Batang" w:hAnsiTheme="minorBidi" w:cstheme="minorBidi"/>
          <w:sz w:val="22"/>
          <w:szCs w:val="22"/>
          <w:lang w:eastAsia="ko"/>
        </w:rPr>
        <w:t>문제들이</w:t>
      </w:r>
      <w:r w:rsidRPr="00852A6A">
        <w:rPr>
          <w:rFonts w:asciiTheme="minorBidi" w:eastAsia="Batang" w:hAnsiTheme="minorBidi" w:cstheme="minorBidi"/>
          <w:sz w:val="22"/>
          <w:szCs w:val="22"/>
          <w:lang w:eastAsia="ko"/>
        </w:rPr>
        <w:t xml:space="preserve"> </w:t>
      </w:r>
      <w:r w:rsidRPr="00852A6A">
        <w:rPr>
          <w:rFonts w:asciiTheme="minorBidi" w:eastAsia="Batang" w:hAnsiTheme="minorBidi" w:cstheme="minorBidi"/>
          <w:sz w:val="22"/>
          <w:szCs w:val="22"/>
          <w:lang w:eastAsia="ko"/>
        </w:rPr>
        <w:t>한</w:t>
      </w:r>
      <w:r w:rsidRPr="00852A6A">
        <w:rPr>
          <w:rFonts w:asciiTheme="minorBidi" w:eastAsia="Batang" w:hAnsiTheme="minorBidi" w:cstheme="minorBidi"/>
          <w:sz w:val="22"/>
          <w:szCs w:val="22"/>
          <w:lang w:eastAsia="ko"/>
        </w:rPr>
        <w:t xml:space="preserve"> </w:t>
      </w:r>
      <w:r w:rsidRPr="00852A6A">
        <w:rPr>
          <w:rFonts w:asciiTheme="minorBidi" w:eastAsia="Batang" w:hAnsiTheme="minorBidi" w:cstheme="minorBidi"/>
          <w:sz w:val="22"/>
          <w:szCs w:val="22"/>
          <w:lang w:eastAsia="ko"/>
        </w:rPr>
        <w:t>가지</w:t>
      </w:r>
      <w:r w:rsidRPr="00852A6A">
        <w:rPr>
          <w:rFonts w:asciiTheme="minorBidi" w:eastAsia="Batang" w:hAnsiTheme="minorBidi" w:cstheme="minorBidi"/>
          <w:sz w:val="22"/>
          <w:szCs w:val="22"/>
          <w:lang w:eastAsia="ko"/>
        </w:rPr>
        <w:t xml:space="preserve"> </w:t>
      </w:r>
      <w:r w:rsidRPr="00852A6A">
        <w:rPr>
          <w:rFonts w:asciiTheme="minorBidi" w:eastAsia="Batang" w:hAnsiTheme="minorBidi" w:cstheme="minorBidi"/>
          <w:sz w:val="22"/>
          <w:szCs w:val="22"/>
          <w:lang w:eastAsia="ko"/>
        </w:rPr>
        <w:t>이상</w:t>
      </w:r>
      <w:r w:rsidRPr="00852A6A">
        <w:rPr>
          <w:rFonts w:asciiTheme="minorBidi" w:eastAsia="Batang" w:hAnsiTheme="minorBidi" w:cstheme="minorBidi"/>
          <w:sz w:val="22"/>
          <w:szCs w:val="22"/>
          <w:lang w:eastAsia="ko"/>
        </w:rPr>
        <w:t xml:space="preserve"> </w:t>
      </w:r>
      <w:r w:rsidRPr="00852A6A">
        <w:rPr>
          <w:rFonts w:asciiTheme="minorBidi" w:eastAsia="Batang" w:hAnsiTheme="minorBidi" w:cstheme="minorBidi"/>
          <w:sz w:val="22"/>
          <w:szCs w:val="22"/>
          <w:lang w:eastAsia="ko"/>
        </w:rPr>
        <w:t>있습니다</w:t>
      </w:r>
      <w:r w:rsidRPr="00852A6A">
        <w:rPr>
          <w:rFonts w:asciiTheme="minorBidi" w:eastAsia="Batang" w:hAnsiTheme="minorBidi" w:cstheme="minorBidi"/>
          <w:sz w:val="22"/>
          <w:szCs w:val="22"/>
          <w:lang w:eastAsia="ko"/>
        </w:rPr>
        <w:t>.</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b/>
          <w:bCs/>
          <w:i/>
          <w:iCs/>
          <w:sz w:val="22"/>
          <w:szCs w:val="22"/>
          <w:lang w:eastAsia="ko"/>
        </w:rPr>
        <w:t>첨부</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b/>
          <w:bCs/>
          <w:i/>
          <w:iCs/>
          <w:sz w:val="22"/>
          <w:szCs w:val="22"/>
          <w:lang w:eastAsia="ko"/>
        </w:rPr>
        <w:t xml:space="preserve">A </w:t>
      </w:r>
      <w:r w:rsidRPr="00852A6A">
        <w:rPr>
          <w:rFonts w:asciiTheme="minorBidi" w:eastAsia="Batang" w:hAnsiTheme="minorBidi" w:cstheme="minorBidi"/>
          <w:b/>
          <w:bCs/>
          <w:i/>
          <w:iCs/>
          <w:sz w:val="22"/>
          <w:szCs w:val="22"/>
          <w:lang w:eastAsia="ko"/>
        </w:rPr>
        <w:t>및</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b/>
          <w:bCs/>
          <w:i/>
          <w:iCs/>
          <w:sz w:val="22"/>
          <w:szCs w:val="22"/>
          <w:lang w:eastAsia="ko"/>
        </w:rPr>
        <w:t>B</w:t>
      </w:r>
      <w:r w:rsidRPr="00852A6A">
        <w:rPr>
          <w:rFonts w:asciiTheme="minorBidi" w:eastAsia="Batang" w:hAnsiTheme="minorBidi" w:cstheme="minorBidi"/>
          <w:i/>
          <w:iCs/>
          <w:sz w:val="22"/>
          <w:szCs w:val="22"/>
          <w:lang w:eastAsia="ko"/>
        </w:rPr>
        <w:t>를</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작성하십시오</w:t>
      </w:r>
      <w:r w:rsidRPr="00852A6A">
        <w:rPr>
          <w:rFonts w:asciiTheme="minorBidi" w:eastAsia="Batang" w:hAnsiTheme="minorBidi" w:cstheme="minorBidi"/>
          <w:i/>
          <w:iCs/>
          <w:sz w:val="22"/>
          <w:szCs w:val="22"/>
          <w:lang w:eastAsia="ko"/>
        </w:rPr>
        <w:t>.)</w:t>
      </w: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5"/>
      </w:tblGrid>
      <w:tr w:rsidR="009D7182" w:rsidRPr="00852A6A" w14:paraId="0127D905" w14:textId="77777777" w:rsidTr="009D7182">
        <w:tc>
          <w:tcPr>
            <w:tcW w:w="8635" w:type="dxa"/>
          </w:tcPr>
          <w:p w14:paraId="253DACD0" w14:textId="77777777" w:rsidR="008359FD" w:rsidRPr="00852A6A" w:rsidRDefault="009D7182" w:rsidP="00CA7AA6">
            <w:pPr>
              <w:spacing w:before="40" w:after="0"/>
              <w:rPr>
                <w:rFonts w:asciiTheme="minorBidi" w:eastAsia="Batang" w:hAnsiTheme="minorBidi" w:cstheme="minorBidi"/>
                <w:bCs/>
                <w:i/>
                <w:spacing w:val="-8"/>
                <w:sz w:val="20"/>
                <w:szCs w:val="20"/>
              </w:rPr>
            </w:pPr>
            <w:bookmarkStart w:id="0" w:name="_Hlk200528238"/>
            <w:r w:rsidRPr="00852A6A">
              <w:rPr>
                <w:rFonts w:asciiTheme="minorBidi" w:eastAsia="Batang" w:hAnsiTheme="minorBidi" w:cstheme="minorBidi"/>
                <w:i/>
                <w:iCs/>
                <w:sz w:val="20"/>
                <w:szCs w:val="20"/>
              </w:rPr>
              <w:t xml:space="preserve">If </w:t>
            </w:r>
            <w:r w:rsidRPr="00852A6A">
              <w:rPr>
                <w:rFonts w:asciiTheme="minorBidi" w:eastAsia="Batang" w:hAnsiTheme="minorBidi" w:cstheme="minorBidi"/>
                <w:b/>
                <w:bCs/>
                <w:i/>
                <w:iCs/>
                <w:sz w:val="20"/>
                <w:szCs w:val="20"/>
              </w:rPr>
              <w:t xml:space="preserve">no </w:t>
            </w:r>
            <w:r w:rsidRPr="00852A6A">
              <w:rPr>
                <w:rFonts w:asciiTheme="minorBidi" w:eastAsia="Batang" w:hAnsiTheme="minorBidi" w:cstheme="minorBidi"/>
                <w:i/>
                <w:iCs/>
                <w:sz w:val="20"/>
                <w:szCs w:val="20"/>
              </w:rPr>
              <w:t xml:space="preserve">limitations apply in 3.a., 3.b., or 3.c., </w:t>
            </w:r>
            <w:r w:rsidRPr="00852A6A">
              <w:rPr>
                <w:rFonts w:asciiTheme="minorBidi" w:eastAsia="Batang" w:hAnsiTheme="minorBidi" w:cstheme="minorBidi"/>
                <w:b/>
                <w:bCs/>
                <w:i/>
                <w:iCs/>
                <w:sz w:val="20"/>
                <w:szCs w:val="20"/>
              </w:rPr>
              <w:t>remove and don’t complete</w:t>
            </w:r>
            <w:r w:rsidRPr="00852A6A">
              <w:rPr>
                <w:rFonts w:asciiTheme="minorBidi" w:eastAsia="Batang" w:hAnsiTheme="minorBidi" w:cstheme="minorBidi"/>
                <w:i/>
                <w:iCs/>
                <w:sz w:val="20"/>
                <w:szCs w:val="20"/>
              </w:rPr>
              <w:t xml:space="preserve"> Attachments A, B, and C.</w:t>
            </w:r>
          </w:p>
          <w:p w14:paraId="09D31060" w14:textId="19F89858" w:rsidR="009D7182" w:rsidRPr="00852A6A" w:rsidRDefault="008359FD" w:rsidP="002E2771">
            <w:pPr>
              <w:spacing w:after="40"/>
              <w:rPr>
                <w:rFonts w:asciiTheme="minorBidi" w:eastAsia="Batang" w:hAnsiTheme="minorBidi" w:cstheme="minorBidi"/>
                <w:bCs/>
                <w:i/>
                <w:iCs/>
                <w:spacing w:val="-8"/>
                <w:sz w:val="22"/>
                <w:szCs w:val="22"/>
                <w:lang w:eastAsia="ko-KR"/>
              </w:rPr>
            </w:pPr>
            <w:r w:rsidRPr="00852A6A">
              <w:rPr>
                <w:rFonts w:asciiTheme="minorBidi" w:eastAsia="Batang" w:hAnsiTheme="minorBidi" w:cstheme="minorBidi"/>
                <w:i/>
                <w:iCs/>
                <w:sz w:val="20"/>
                <w:szCs w:val="20"/>
                <w:lang w:eastAsia="ko"/>
              </w:rPr>
              <w:t>3.a., 3.b., 3.c.</w:t>
            </w:r>
            <w:r w:rsidRPr="00852A6A">
              <w:rPr>
                <w:rFonts w:asciiTheme="minorBidi" w:eastAsia="Batang" w:hAnsiTheme="minorBidi" w:cstheme="minorBidi"/>
                <w:i/>
                <w:iCs/>
                <w:sz w:val="20"/>
                <w:szCs w:val="20"/>
                <w:lang w:eastAsia="ko"/>
              </w:rPr>
              <w:t>에서</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제한이</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적용되지</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b/>
                <w:bCs/>
                <w:i/>
                <w:iCs/>
                <w:sz w:val="20"/>
                <w:szCs w:val="20"/>
                <w:lang w:eastAsia="ko"/>
              </w:rPr>
              <w:t>않는다면</w:t>
            </w:r>
            <w:r w:rsidRPr="00852A6A">
              <w:rPr>
                <w:rFonts w:asciiTheme="minorBidi" w:eastAsia="Batang" w:hAnsiTheme="minorBidi" w:cstheme="minorBidi"/>
                <w:b/>
                <w:bCs/>
                <w:i/>
                <w:iCs/>
                <w:sz w:val="20"/>
                <w:szCs w:val="20"/>
                <w:lang w:eastAsia="ko"/>
              </w:rPr>
              <w:t xml:space="preserve"> </w:t>
            </w:r>
            <w:r w:rsidRPr="00852A6A">
              <w:rPr>
                <w:rFonts w:asciiTheme="minorBidi" w:eastAsia="Batang" w:hAnsiTheme="minorBidi" w:cstheme="minorBidi"/>
                <w:i/>
                <w:iCs/>
                <w:sz w:val="20"/>
                <w:szCs w:val="20"/>
                <w:lang w:eastAsia="ko"/>
              </w:rPr>
              <w:t>첨부</w:t>
            </w:r>
            <w:r w:rsidRPr="00852A6A">
              <w:rPr>
                <w:rFonts w:asciiTheme="minorBidi" w:eastAsia="Batang" w:hAnsiTheme="minorBidi" w:cstheme="minorBidi"/>
                <w:i/>
                <w:iCs/>
                <w:sz w:val="20"/>
                <w:szCs w:val="20"/>
                <w:lang w:eastAsia="ko"/>
              </w:rPr>
              <w:t xml:space="preserve"> A, B, C</w:t>
            </w:r>
            <w:r w:rsidRPr="00852A6A">
              <w:rPr>
                <w:rFonts w:asciiTheme="minorBidi" w:eastAsia="Batang" w:hAnsiTheme="minorBidi" w:cstheme="minorBidi"/>
                <w:i/>
                <w:iCs/>
                <w:sz w:val="20"/>
                <w:szCs w:val="20"/>
                <w:lang w:eastAsia="ko"/>
              </w:rPr>
              <w:t>를</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b/>
                <w:bCs/>
                <w:i/>
                <w:iCs/>
                <w:sz w:val="20"/>
                <w:szCs w:val="20"/>
                <w:lang w:eastAsia="ko"/>
              </w:rPr>
              <w:t>제거하시고</w:t>
            </w:r>
            <w:r w:rsidRPr="00852A6A">
              <w:rPr>
                <w:rFonts w:asciiTheme="minorBidi" w:eastAsia="Batang" w:hAnsiTheme="minorBidi" w:cstheme="minorBidi"/>
                <w:b/>
                <w:bCs/>
                <w:i/>
                <w:iCs/>
                <w:sz w:val="20"/>
                <w:szCs w:val="20"/>
                <w:lang w:eastAsia="ko"/>
              </w:rPr>
              <w:t xml:space="preserve"> </w:t>
            </w:r>
            <w:r w:rsidRPr="00852A6A">
              <w:rPr>
                <w:rFonts w:asciiTheme="minorBidi" w:eastAsia="Batang" w:hAnsiTheme="minorBidi" w:cstheme="minorBidi"/>
                <w:b/>
                <w:bCs/>
                <w:i/>
                <w:iCs/>
                <w:sz w:val="20"/>
                <w:szCs w:val="20"/>
                <w:lang w:eastAsia="ko"/>
              </w:rPr>
              <w:t>작성하지</w:t>
            </w:r>
            <w:r w:rsidRPr="00852A6A">
              <w:rPr>
                <w:rFonts w:asciiTheme="minorBidi" w:eastAsia="Batang" w:hAnsiTheme="minorBidi" w:cstheme="minorBidi"/>
                <w:b/>
                <w:bCs/>
                <w:i/>
                <w:iCs/>
                <w:sz w:val="20"/>
                <w:szCs w:val="20"/>
                <w:lang w:eastAsia="ko"/>
              </w:rPr>
              <w:t xml:space="preserve"> </w:t>
            </w:r>
            <w:r w:rsidRPr="00852A6A">
              <w:rPr>
                <w:rFonts w:asciiTheme="minorBidi" w:eastAsia="Batang" w:hAnsiTheme="minorBidi" w:cstheme="minorBidi"/>
                <w:b/>
                <w:bCs/>
                <w:i/>
                <w:iCs/>
                <w:sz w:val="20"/>
                <w:szCs w:val="20"/>
                <w:lang w:eastAsia="ko"/>
              </w:rPr>
              <w:t>마십시오</w:t>
            </w:r>
            <w:r w:rsidRPr="00852A6A">
              <w:rPr>
                <w:rFonts w:asciiTheme="minorBidi" w:eastAsia="Batang" w:hAnsiTheme="minorBidi" w:cstheme="minorBidi"/>
                <w:i/>
                <w:iCs/>
                <w:sz w:val="20"/>
                <w:szCs w:val="20"/>
                <w:lang w:eastAsia="ko"/>
              </w:rPr>
              <w:t>.</w:t>
            </w:r>
          </w:p>
        </w:tc>
      </w:tr>
    </w:tbl>
    <w:bookmarkEnd w:id="0"/>
    <w:p w14:paraId="07A07CE1" w14:textId="77777777" w:rsidR="008359FD" w:rsidRPr="00852A6A" w:rsidRDefault="00AB3A0B" w:rsidP="00CA7AA6">
      <w:pPr>
        <w:pStyle w:val="WAItemTitle"/>
        <w:keepNext w:val="0"/>
        <w:numPr>
          <w:ilvl w:val="0"/>
          <w:numId w:val="0"/>
        </w:numPr>
        <w:tabs>
          <w:tab w:val="clear" w:pos="540"/>
        </w:tabs>
        <w:spacing w:before="120"/>
        <w:ind w:left="720" w:hanging="720"/>
        <w:rPr>
          <w:rFonts w:asciiTheme="minorBidi" w:eastAsia="Batang" w:hAnsiTheme="minorBidi" w:cstheme="minorBidi"/>
          <w:sz w:val="22"/>
          <w:szCs w:val="22"/>
        </w:rPr>
      </w:pPr>
      <w:r w:rsidRPr="00852A6A">
        <w:rPr>
          <w:rFonts w:asciiTheme="minorBidi" w:eastAsia="Batang" w:hAnsiTheme="minorBidi" w:cstheme="minorBidi"/>
          <w:bCs/>
          <w:sz w:val="22"/>
          <w:szCs w:val="22"/>
        </w:rPr>
        <w:t>4.</w:t>
      </w:r>
      <w:r w:rsidRPr="00852A6A">
        <w:rPr>
          <w:rFonts w:asciiTheme="minorBidi" w:eastAsia="Batang" w:hAnsiTheme="minorBidi" w:cstheme="minorBidi"/>
          <w:bCs/>
          <w:sz w:val="22"/>
          <w:szCs w:val="22"/>
        </w:rPr>
        <w:tab/>
        <w:t>Custodian</w:t>
      </w:r>
    </w:p>
    <w:p w14:paraId="47F21CCE" w14:textId="5C0A4546" w:rsidR="00A27DE5" w:rsidRPr="00852A6A" w:rsidRDefault="00B47D88" w:rsidP="002E2771">
      <w:pPr>
        <w:pStyle w:val="WAItemTitle"/>
        <w:keepNext w:val="0"/>
        <w:numPr>
          <w:ilvl w:val="0"/>
          <w:numId w:val="0"/>
        </w:numPr>
        <w:tabs>
          <w:tab w:val="clear" w:pos="540"/>
        </w:tabs>
        <w:spacing w:before="0"/>
        <w:ind w:left="720" w:hanging="720"/>
        <w:rPr>
          <w:rFonts w:asciiTheme="minorBidi" w:eastAsia="Batang" w:hAnsiTheme="minorBidi" w:cstheme="minorBidi"/>
          <w:i/>
          <w:iCs/>
          <w:sz w:val="22"/>
          <w:szCs w:val="22"/>
        </w:rPr>
      </w:pPr>
      <w:r w:rsidRPr="00852A6A">
        <w:rPr>
          <w:rFonts w:asciiTheme="minorBidi" w:eastAsia="Batang" w:hAnsiTheme="minorBidi" w:cstheme="minorBidi"/>
          <w:bCs/>
          <w:i/>
          <w:iCs/>
          <w:sz w:val="22"/>
          <w:szCs w:val="22"/>
        </w:rPr>
        <w:tab/>
      </w:r>
      <w:r w:rsidRPr="00852A6A">
        <w:rPr>
          <w:rFonts w:asciiTheme="minorBidi" w:eastAsia="Batang" w:hAnsiTheme="minorBidi" w:cstheme="minorBidi"/>
          <w:bCs/>
          <w:i/>
          <w:iCs/>
          <w:sz w:val="22"/>
          <w:szCs w:val="22"/>
          <w:lang w:eastAsia="ko"/>
        </w:rPr>
        <w:t>보호자</w:t>
      </w:r>
    </w:p>
    <w:p w14:paraId="39EEB860" w14:textId="77777777" w:rsidR="008359FD" w:rsidRPr="00852A6A" w:rsidRDefault="00A27DE5" w:rsidP="00CA7AA6">
      <w:pPr>
        <w:tabs>
          <w:tab w:val="left" w:pos="8280"/>
        </w:tabs>
        <w:spacing w:before="120" w:after="0"/>
        <w:ind w:left="720"/>
        <w:rPr>
          <w:rFonts w:asciiTheme="minorBidi" w:eastAsia="Batang" w:hAnsiTheme="minorBidi" w:cstheme="minorBidi"/>
          <w:sz w:val="22"/>
          <w:szCs w:val="22"/>
        </w:rPr>
      </w:pPr>
      <w:r w:rsidRPr="00852A6A">
        <w:rPr>
          <w:rFonts w:asciiTheme="minorBidi" w:eastAsia="Batang" w:hAnsiTheme="minorBidi" w:cstheme="minorBidi"/>
          <w:sz w:val="22"/>
          <w:szCs w:val="22"/>
        </w:rPr>
        <w:t>The custodian is (</w:t>
      </w:r>
      <w:r w:rsidRPr="00852A6A">
        <w:rPr>
          <w:rFonts w:asciiTheme="minorBidi" w:eastAsia="Batang" w:hAnsiTheme="minorBidi" w:cstheme="minorBidi"/>
          <w:i/>
          <w:iCs/>
          <w:sz w:val="22"/>
          <w:szCs w:val="22"/>
        </w:rPr>
        <w:t>name</w:t>
      </w:r>
      <w:r w:rsidRPr="00852A6A">
        <w:rPr>
          <w:rFonts w:asciiTheme="minorBidi" w:eastAsia="Batang" w:hAnsiTheme="minorBidi" w:cstheme="minorBidi"/>
          <w:sz w:val="22"/>
          <w:szCs w:val="22"/>
        </w:rPr>
        <w:t>)</w:t>
      </w:r>
      <w:r w:rsidRPr="00852A6A">
        <w:rPr>
          <w:rFonts w:asciiTheme="minorBidi" w:eastAsia="Batang" w:hAnsiTheme="minorBidi" w:cstheme="minorBidi"/>
          <w:i/>
          <w:iCs/>
          <w:sz w:val="22"/>
          <w:szCs w:val="22"/>
        </w:rPr>
        <w:t>:</w:t>
      </w:r>
      <w:r w:rsidRPr="00852A6A">
        <w:rPr>
          <w:rFonts w:asciiTheme="minorBidi" w:eastAsia="Batang" w:hAnsiTheme="minorBidi" w:cstheme="minorBidi"/>
          <w:sz w:val="22"/>
          <w:szCs w:val="22"/>
        </w:rPr>
        <w:t xml:space="preserve"> </w:t>
      </w:r>
      <w:r w:rsidRPr="00852A6A">
        <w:rPr>
          <w:rFonts w:asciiTheme="minorBidi" w:eastAsia="Batang" w:hAnsiTheme="minorBidi" w:cstheme="minorBidi"/>
          <w:sz w:val="22"/>
          <w:szCs w:val="22"/>
          <w:u w:val="single"/>
        </w:rPr>
        <w:tab/>
      </w:r>
      <w:r w:rsidRPr="00852A6A">
        <w:rPr>
          <w:rFonts w:asciiTheme="minorBidi" w:eastAsia="Batang" w:hAnsiTheme="minorBidi" w:cstheme="minorBidi"/>
          <w:sz w:val="22"/>
          <w:szCs w:val="22"/>
        </w:rPr>
        <w:t xml:space="preserve"> solely for the purpose of all state and federal statutes which require a designation or determination of custody. Even though one parent is called the custodian, this does not change the parenting rights and responsibilities described in this plan.</w:t>
      </w:r>
    </w:p>
    <w:p w14:paraId="7B45B7C7" w14:textId="7E6A029C" w:rsidR="00A27DE5" w:rsidRPr="00852A6A" w:rsidRDefault="008359FD" w:rsidP="002E2771">
      <w:pPr>
        <w:tabs>
          <w:tab w:val="left" w:pos="8280"/>
        </w:tabs>
        <w:spacing w:after="120"/>
        <w:ind w:left="720"/>
        <w:rPr>
          <w:rFonts w:asciiTheme="minorBidi" w:eastAsia="Batang" w:hAnsiTheme="minorBidi" w:cstheme="minorBidi"/>
          <w:i/>
          <w:iCs/>
          <w:sz w:val="22"/>
          <w:szCs w:val="22"/>
          <w:lang w:eastAsia="ko-KR"/>
        </w:rPr>
      </w:pPr>
      <w:r w:rsidRPr="00852A6A">
        <w:rPr>
          <w:rFonts w:asciiTheme="minorBidi" w:eastAsia="Batang" w:hAnsiTheme="minorBidi" w:cstheme="minorBidi"/>
          <w:i/>
          <w:iCs/>
          <w:sz w:val="22"/>
          <w:szCs w:val="22"/>
          <w:lang w:eastAsia="ko"/>
        </w:rPr>
        <w:t>보호자</w:t>
      </w:r>
      <w:r w:rsidRPr="00852A6A">
        <w:rPr>
          <w:rFonts w:asciiTheme="minorBidi" w:eastAsia="Batang" w:hAnsiTheme="minorBidi" w:cstheme="minorBidi"/>
          <w:i/>
          <w:iCs/>
          <w:sz w:val="22"/>
          <w:szCs w:val="22"/>
          <w:lang w:eastAsia="ko"/>
        </w:rPr>
        <w:t>(</w:t>
      </w:r>
      <w:r w:rsidRPr="00852A6A">
        <w:rPr>
          <w:rFonts w:asciiTheme="minorBidi" w:eastAsia="Batang" w:hAnsiTheme="minorBidi" w:cstheme="minorBidi"/>
          <w:i/>
          <w:iCs/>
          <w:sz w:val="22"/>
          <w:szCs w:val="22"/>
          <w:lang w:eastAsia="ko"/>
        </w:rPr>
        <w:t>이름</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sz w:val="22"/>
          <w:szCs w:val="22"/>
          <w:lang w:eastAsia="ko"/>
        </w:rPr>
        <w:tab/>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양육권</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지정</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또는</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결정을</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요구하는</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모든</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주</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및</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연방</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법령의</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목적에</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따라</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이</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사람이</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보호자가</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됩니다</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한쪽</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부모가</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보호자가</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되더라도</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본</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계획에</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설명된</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양육</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권리와</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책임은</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변경되지</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않습니다</w:t>
      </w:r>
      <w:r w:rsidRPr="00852A6A">
        <w:rPr>
          <w:rFonts w:asciiTheme="minorBidi" w:eastAsia="Batang" w:hAnsiTheme="minorBidi" w:cstheme="minorBidi"/>
          <w:i/>
          <w:iCs/>
          <w:sz w:val="22"/>
          <w:szCs w:val="22"/>
          <w:lang w:eastAsia="ko"/>
        </w:rPr>
        <w:t>.</w:t>
      </w:r>
    </w:p>
    <w:tbl>
      <w:tblPr>
        <w:tblStyle w:val="TableGrid"/>
        <w:tblW w:w="0" w:type="auto"/>
        <w:tblInd w:w="720" w:type="dxa"/>
        <w:tblLook w:val="04A0" w:firstRow="1" w:lastRow="0" w:firstColumn="1" w:lastColumn="0" w:noHBand="0" w:noVBand="1"/>
      </w:tblPr>
      <w:tblGrid>
        <w:gridCol w:w="8630"/>
      </w:tblGrid>
      <w:tr w:rsidR="0087509A" w:rsidRPr="00852A6A" w14:paraId="029204DC" w14:textId="77777777" w:rsidTr="0087509A">
        <w:tc>
          <w:tcPr>
            <w:tcW w:w="9350" w:type="dxa"/>
          </w:tcPr>
          <w:p w14:paraId="52D16F39" w14:textId="77777777" w:rsidR="008359FD" w:rsidRPr="00852A6A" w:rsidRDefault="0087509A" w:rsidP="00CA7AA6">
            <w:pPr>
              <w:tabs>
                <w:tab w:val="left" w:pos="8280"/>
              </w:tabs>
              <w:spacing w:before="40" w:after="0"/>
              <w:rPr>
                <w:rFonts w:asciiTheme="minorBidi" w:eastAsia="Batang" w:hAnsiTheme="minorBidi" w:cstheme="minorBidi"/>
                <w:i/>
                <w:iCs/>
                <w:spacing w:val="-8"/>
                <w:sz w:val="20"/>
                <w:szCs w:val="22"/>
              </w:rPr>
            </w:pPr>
            <w:r w:rsidRPr="00852A6A">
              <w:rPr>
                <w:rFonts w:asciiTheme="minorBidi" w:eastAsia="Batang" w:hAnsiTheme="minorBidi" w:cstheme="minorBidi"/>
                <w:i/>
                <w:iCs/>
                <w:sz w:val="20"/>
                <w:szCs w:val="22"/>
              </w:rPr>
              <w:t>Washington law generally refers to parenting time and decision-making, rather than custody. However, some state and federal laws require that one person be named the custodian. The custodian is the person with whom the children are scheduled to reside a majority of their time.</w:t>
            </w:r>
          </w:p>
          <w:p w14:paraId="669F266D" w14:textId="1680F7C2" w:rsidR="0087509A" w:rsidRPr="00852A6A" w:rsidRDefault="008359FD" w:rsidP="002E2771">
            <w:pPr>
              <w:tabs>
                <w:tab w:val="left" w:pos="8280"/>
              </w:tabs>
              <w:spacing w:after="40"/>
              <w:rPr>
                <w:rFonts w:asciiTheme="minorBidi" w:eastAsia="Batang" w:hAnsiTheme="minorBidi" w:cstheme="minorBidi"/>
                <w:i/>
                <w:iCs/>
                <w:spacing w:val="-8"/>
                <w:sz w:val="20"/>
                <w:szCs w:val="22"/>
                <w:lang w:eastAsia="ko-KR"/>
              </w:rPr>
            </w:pPr>
            <w:r w:rsidRPr="00852A6A">
              <w:rPr>
                <w:rFonts w:asciiTheme="minorBidi" w:eastAsia="Batang" w:hAnsiTheme="minorBidi" w:cstheme="minorBidi"/>
                <w:i/>
                <w:iCs/>
                <w:sz w:val="20"/>
                <w:szCs w:val="22"/>
                <w:lang w:eastAsia="ko"/>
              </w:rPr>
              <w:t>워싱턴주</w:t>
            </w:r>
            <w:r w:rsidRPr="00852A6A">
              <w:rPr>
                <w:rFonts w:asciiTheme="minorBidi" w:eastAsia="Batang" w:hAnsiTheme="minorBidi" w:cstheme="minorBidi"/>
                <w:i/>
                <w:iCs/>
                <w:sz w:val="20"/>
                <w:szCs w:val="22"/>
                <w:lang w:eastAsia="ko"/>
              </w:rPr>
              <w:t xml:space="preserve"> </w:t>
            </w:r>
            <w:r w:rsidRPr="00852A6A">
              <w:rPr>
                <w:rFonts w:asciiTheme="minorBidi" w:eastAsia="Batang" w:hAnsiTheme="minorBidi" w:cstheme="minorBidi"/>
                <w:i/>
                <w:iCs/>
                <w:sz w:val="20"/>
                <w:szCs w:val="22"/>
                <w:lang w:eastAsia="ko"/>
              </w:rPr>
              <w:t>법률은</w:t>
            </w:r>
            <w:r w:rsidRPr="00852A6A">
              <w:rPr>
                <w:rFonts w:asciiTheme="minorBidi" w:eastAsia="Batang" w:hAnsiTheme="minorBidi" w:cstheme="minorBidi"/>
                <w:i/>
                <w:iCs/>
                <w:sz w:val="20"/>
                <w:szCs w:val="22"/>
                <w:lang w:eastAsia="ko"/>
              </w:rPr>
              <w:t xml:space="preserve"> </w:t>
            </w:r>
            <w:r w:rsidRPr="00852A6A">
              <w:rPr>
                <w:rFonts w:asciiTheme="minorBidi" w:eastAsia="Batang" w:hAnsiTheme="minorBidi" w:cstheme="minorBidi"/>
                <w:i/>
                <w:iCs/>
                <w:sz w:val="20"/>
                <w:szCs w:val="22"/>
                <w:lang w:eastAsia="ko"/>
              </w:rPr>
              <w:t>일반적으로</w:t>
            </w:r>
            <w:r w:rsidRPr="00852A6A">
              <w:rPr>
                <w:rFonts w:asciiTheme="minorBidi" w:eastAsia="Batang" w:hAnsiTheme="minorBidi" w:cstheme="minorBidi"/>
                <w:i/>
                <w:iCs/>
                <w:sz w:val="20"/>
                <w:szCs w:val="22"/>
                <w:lang w:eastAsia="ko"/>
              </w:rPr>
              <w:t xml:space="preserve"> </w:t>
            </w:r>
            <w:r w:rsidRPr="00852A6A">
              <w:rPr>
                <w:rFonts w:asciiTheme="minorBidi" w:eastAsia="Batang" w:hAnsiTheme="minorBidi" w:cstheme="minorBidi"/>
                <w:i/>
                <w:iCs/>
                <w:sz w:val="20"/>
                <w:szCs w:val="22"/>
                <w:lang w:eastAsia="ko"/>
              </w:rPr>
              <w:t>양육권이</w:t>
            </w:r>
            <w:r w:rsidRPr="00852A6A">
              <w:rPr>
                <w:rFonts w:asciiTheme="minorBidi" w:eastAsia="Batang" w:hAnsiTheme="minorBidi" w:cstheme="minorBidi"/>
                <w:i/>
                <w:iCs/>
                <w:sz w:val="20"/>
                <w:szCs w:val="22"/>
                <w:lang w:eastAsia="ko"/>
              </w:rPr>
              <w:t xml:space="preserve"> </w:t>
            </w:r>
            <w:r w:rsidRPr="00852A6A">
              <w:rPr>
                <w:rFonts w:asciiTheme="minorBidi" w:eastAsia="Batang" w:hAnsiTheme="minorBidi" w:cstheme="minorBidi"/>
                <w:i/>
                <w:iCs/>
                <w:sz w:val="20"/>
                <w:szCs w:val="22"/>
                <w:lang w:eastAsia="ko"/>
              </w:rPr>
              <w:t>아닌</w:t>
            </w:r>
            <w:r w:rsidRPr="00852A6A">
              <w:rPr>
                <w:rFonts w:asciiTheme="minorBidi" w:eastAsia="Batang" w:hAnsiTheme="minorBidi" w:cstheme="minorBidi"/>
                <w:i/>
                <w:iCs/>
                <w:sz w:val="20"/>
                <w:szCs w:val="22"/>
                <w:lang w:eastAsia="ko"/>
              </w:rPr>
              <w:t xml:space="preserve"> </w:t>
            </w:r>
            <w:r w:rsidRPr="00852A6A">
              <w:rPr>
                <w:rFonts w:asciiTheme="minorBidi" w:eastAsia="Batang" w:hAnsiTheme="minorBidi" w:cstheme="minorBidi"/>
                <w:i/>
                <w:iCs/>
                <w:sz w:val="20"/>
                <w:szCs w:val="22"/>
                <w:lang w:eastAsia="ko"/>
              </w:rPr>
              <w:t>양육</w:t>
            </w:r>
            <w:r w:rsidRPr="00852A6A">
              <w:rPr>
                <w:rFonts w:asciiTheme="minorBidi" w:eastAsia="Batang" w:hAnsiTheme="minorBidi" w:cstheme="minorBidi"/>
                <w:i/>
                <w:iCs/>
                <w:sz w:val="20"/>
                <w:szCs w:val="22"/>
                <w:lang w:eastAsia="ko"/>
              </w:rPr>
              <w:t xml:space="preserve"> </w:t>
            </w:r>
            <w:r w:rsidRPr="00852A6A">
              <w:rPr>
                <w:rFonts w:asciiTheme="minorBidi" w:eastAsia="Batang" w:hAnsiTheme="minorBidi" w:cstheme="minorBidi"/>
                <w:i/>
                <w:iCs/>
                <w:sz w:val="20"/>
                <w:szCs w:val="22"/>
                <w:lang w:eastAsia="ko"/>
              </w:rPr>
              <w:t>시간과</w:t>
            </w:r>
            <w:r w:rsidRPr="00852A6A">
              <w:rPr>
                <w:rFonts w:asciiTheme="minorBidi" w:eastAsia="Batang" w:hAnsiTheme="minorBidi" w:cstheme="minorBidi"/>
                <w:i/>
                <w:iCs/>
                <w:sz w:val="20"/>
                <w:szCs w:val="22"/>
                <w:lang w:eastAsia="ko"/>
              </w:rPr>
              <w:t xml:space="preserve"> </w:t>
            </w:r>
            <w:r w:rsidRPr="00852A6A">
              <w:rPr>
                <w:rFonts w:asciiTheme="minorBidi" w:eastAsia="Batang" w:hAnsiTheme="minorBidi" w:cstheme="minorBidi"/>
                <w:i/>
                <w:iCs/>
                <w:sz w:val="20"/>
                <w:szCs w:val="22"/>
                <w:lang w:eastAsia="ko"/>
              </w:rPr>
              <w:t>의사결정에</w:t>
            </w:r>
            <w:r w:rsidRPr="00852A6A">
              <w:rPr>
                <w:rFonts w:asciiTheme="minorBidi" w:eastAsia="Batang" w:hAnsiTheme="minorBidi" w:cstheme="minorBidi"/>
                <w:i/>
                <w:iCs/>
                <w:sz w:val="20"/>
                <w:szCs w:val="22"/>
                <w:lang w:eastAsia="ko"/>
              </w:rPr>
              <w:t xml:space="preserve"> </w:t>
            </w:r>
            <w:r w:rsidRPr="00852A6A">
              <w:rPr>
                <w:rFonts w:asciiTheme="minorBidi" w:eastAsia="Batang" w:hAnsiTheme="minorBidi" w:cstheme="minorBidi"/>
                <w:i/>
                <w:iCs/>
                <w:sz w:val="20"/>
                <w:szCs w:val="22"/>
                <w:lang w:eastAsia="ko"/>
              </w:rPr>
              <w:t>대해</w:t>
            </w:r>
            <w:r w:rsidRPr="00852A6A">
              <w:rPr>
                <w:rFonts w:asciiTheme="minorBidi" w:eastAsia="Batang" w:hAnsiTheme="minorBidi" w:cstheme="minorBidi"/>
                <w:i/>
                <w:iCs/>
                <w:sz w:val="20"/>
                <w:szCs w:val="22"/>
                <w:lang w:eastAsia="ko"/>
              </w:rPr>
              <w:t xml:space="preserve"> </w:t>
            </w:r>
            <w:r w:rsidRPr="00852A6A">
              <w:rPr>
                <w:rFonts w:asciiTheme="minorBidi" w:eastAsia="Batang" w:hAnsiTheme="minorBidi" w:cstheme="minorBidi"/>
                <w:i/>
                <w:iCs/>
                <w:sz w:val="20"/>
                <w:szCs w:val="22"/>
                <w:lang w:eastAsia="ko"/>
              </w:rPr>
              <w:t>언급합니다</w:t>
            </w:r>
            <w:r w:rsidRPr="00852A6A">
              <w:rPr>
                <w:rFonts w:asciiTheme="minorBidi" w:eastAsia="Batang" w:hAnsiTheme="minorBidi" w:cstheme="minorBidi"/>
                <w:i/>
                <w:iCs/>
                <w:sz w:val="20"/>
                <w:szCs w:val="22"/>
                <w:lang w:eastAsia="ko"/>
              </w:rPr>
              <w:t xml:space="preserve">. </w:t>
            </w:r>
            <w:r w:rsidRPr="00852A6A">
              <w:rPr>
                <w:rFonts w:asciiTheme="minorBidi" w:eastAsia="Batang" w:hAnsiTheme="minorBidi" w:cstheme="minorBidi"/>
                <w:i/>
                <w:iCs/>
                <w:sz w:val="20"/>
                <w:szCs w:val="22"/>
                <w:lang w:eastAsia="ko"/>
              </w:rPr>
              <w:t>하지만</w:t>
            </w:r>
            <w:r w:rsidRPr="00852A6A">
              <w:rPr>
                <w:rFonts w:asciiTheme="minorBidi" w:eastAsia="Batang" w:hAnsiTheme="minorBidi" w:cstheme="minorBidi"/>
                <w:i/>
                <w:iCs/>
                <w:sz w:val="20"/>
                <w:szCs w:val="22"/>
                <w:lang w:eastAsia="ko"/>
              </w:rPr>
              <w:t xml:space="preserve"> </w:t>
            </w:r>
            <w:r w:rsidRPr="00852A6A">
              <w:rPr>
                <w:rFonts w:asciiTheme="minorBidi" w:eastAsia="Batang" w:hAnsiTheme="minorBidi" w:cstheme="minorBidi"/>
                <w:i/>
                <w:iCs/>
                <w:sz w:val="20"/>
                <w:szCs w:val="22"/>
                <w:lang w:eastAsia="ko"/>
              </w:rPr>
              <w:t>일부</w:t>
            </w:r>
            <w:r w:rsidRPr="00852A6A">
              <w:rPr>
                <w:rFonts w:asciiTheme="minorBidi" w:eastAsia="Batang" w:hAnsiTheme="minorBidi" w:cstheme="minorBidi"/>
                <w:i/>
                <w:iCs/>
                <w:sz w:val="20"/>
                <w:szCs w:val="22"/>
                <w:lang w:eastAsia="ko"/>
              </w:rPr>
              <w:t xml:space="preserve"> </w:t>
            </w:r>
            <w:r w:rsidRPr="00852A6A">
              <w:rPr>
                <w:rFonts w:asciiTheme="minorBidi" w:eastAsia="Batang" w:hAnsiTheme="minorBidi" w:cstheme="minorBidi"/>
                <w:i/>
                <w:iCs/>
                <w:sz w:val="20"/>
                <w:szCs w:val="22"/>
                <w:lang w:eastAsia="ko"/>
              </w:rPr>
              <w:t>주</w:t>
            </w:r>
            <w:r w:rsidRPr="00852A6A">
              <w:rPr>
                <w:rFonts w:asciiTheme="minorBidi" w:eastAsia="Batang" w:hAnsiTheme="minorBidi" w:cstheme="minorBidi"/>
                <w:i/>
                <w:iCs/>
                <w:sz w:val="20"/>
                <w:szCs w:val="22"/>
                <w:lang w:eastAsia="ko"/>
              </w:rPr>
              <w:t xml:space="preserve"> </w:t>
            </w:r>
            <w:r w:rsidRPr="00852A6A">
              <w:rPr>
                <w:rFonts w:asciiTheme="minorBidi" w:eastAsia="Batang" w:hAnsiTheme="minorBidi" w:cstheme="minorBidi"/>
                <w:i/>
                <w:iCs/>
                <w:sz w:val="20"/>
                <w:szCs w:val="22"/>
                <w:lang w:eastAsia="ko"/>
              </w:rPr>
              <w:t>및</w:t>
            </w:r>
            <w:r w:rsidRPr="00852A6A">
              <w:rPr>
                <w:rFonts w:asciiTheme="minorBidi" w:eastAsia="Batang" w:hAnsiTheme="minorBidi" w:cstheme="minorBidi"/>
                <w:i/>
                <w:iCs/>
                <w:sz w:val="20"/>
                <w:szCs w:val="22"/>
                <w:lang w:eastAsia="ko"/>
              </w:rPr>
              <w:t xml:space="preserve"> </w:t>
            </w:r>
            <w:r w:rsidRPr="00852A6A">
              <w:rPr>
                <w:rFonts w:asciiTheme="minorBidi" w:eastAsia="Batang" w:hAnsiTheme="minorBidi" w:cstheme="minorBidi"/>
                <w:i/>
                <w:iCs/>
                <w:sz w:val="20"/>
                <w:szCs w:val="22"/>
                <w:lang w:eastAsia="ko"/>
              </w:rPr>
              <w:t>연방</w:t>
            </w:r>
            <w:r w:rsidRPr="00852A6A">
              <w:rPr>
                <w:rFonts w:asciiTheme="minorBidi" w:eastAsia="Batang" w:hAnsiTheme="minorBidi" w:cstheme="minorBidi"/>
                <w:i/>
                <w:iCs/>
                <w:sz w:val="20"/>
                <w:szCs w:val="22"/>
                <w:lang w:eastAsia="ko"/>
              </w:rPr>
              <w:t xml:space="preserve"> </w:t>
            </w:r>
            <w:r w:rsidRPr="00852A6A">
              <w:rPr>
                <w:rFonts w:asciiTheme="minorBidi" w:eastAsia="Batang" w:hAnsiTheme="minorBidi" w:cstheme="minorBidi"/>
                <w:i/>
                <w:iCs/>
                <w:sz w:val="20"/>
                <w:szCs w:val="22"/>
                <w:lang w:eastAsia="ko"/>
              </w:rPr>
              <w:t>법률은</w:t>
            </w:r>
            <w:r w:rsidRPr="00852A6A">
              <w:rPr>
                <w:rFonts w:asciiTheme="minorBidi" w:eastAsia="Batang" w:hAnsiTheme="minorBidi" w:cstheme="minorBidi"/>
                <w:i/>
                <w:iCs/>
                <w:sz w:val="20"/>
                <w:szCs w:val="22"/>
                <w:lang w:eastAsia="ko"/>
              </w:rPr>
              <w:t xml:space="preserve"> </w:t>
            </w:r>
            <w:r w:rsidRPr="00852A6A">
              <w:rPr>
                <w:rFonts w:asciiTheme="minorBidi" w:eastAsia="Batang" w:hAnsiTheme="minorBidi" w:cstheme="minorBidi"/>
                <w:i/>
                <w:iCs/>
                <w:sz w:val="20"/>
                <w:szCs w:val="22"/>
                <w:lang w:eastAsia="ko"/>
              </w:rPr>
              <w:t>한</w:t>
            </w:r>
            <w:r w:rsidRPr="00852A6A">
              <w:rPr>
                <w:rFonts w:asciiTheme="minorBidi" w:eastAsia="Batang" w:hAnsiTheme="minorBidi" w:cstheme="minorBidi"/>
                <w:i/>
                <w:iCs/>
                <w:sz w:val="20"/>
                <w:szCs w:val="22"/>
                <w:lang w:eastAsia="ko"/>
              </w:rPr>
              <w:t xml:space="preserve"> </w:t>
            </w:r>
            <w:r w:rsidRPr="00852A6A">
              <w:rPr>
                <w:rFonts w:asciiTheme="minorBidi" w:eastAsia="Batang" w:hAnsiTheme="minorBidi" w:cstheme="minorBidi"/>
                <w:i/>
                <w:iCs/>
                <w:sz w:val="20"/>
                <w:szCs w:val="22"/>
                <w:lang w:eastAsia="ko"/>
              </w:rPr>
              <w:t>사람을</w:t>
            </w:r>
            <w:r w:rsidRPr="00852A6A">
              <w:rPr>
                <w:rFonts w:asciiTheme="minorBidi" w:eastAsia="Batang" w:hAnsiTheme="minorBidi" w:cstheme="minorBidi"/>
                <w:i/>
                <w:iCs/>
                <w:sz w:val="20"/>
                <w:szCs w:val="22"/>
                <w:lang w:eastAsia="ko"/>
              </w:rPr>
              <w:t xml:space="preserve"> </w:t>
            </w:r>
            <w:r w:rsidRPr="00852A6A">
              <w:rPr>
                <w:rFonts w:asciiTheme="minorBidi" w:eastAsia="Batang" w:hAnsiTheme="minorBidi" w:cstheme="minorBidi"/>
                <w:i/>
                <w:iCs/>
                <w:sz w:val="20"/>
                <w:szCs w:val="22"/>
                <w:lang w:eastAsia="ko"/>
              </w:rPr>
              <w:t>보호자로</w:t>
            </w:r>
            <w:r w:rsidRPr="00852A6A">
              <w:rPr>
                <w:rFonts w:asciiTheme="minorBidi" w:eastAsia="Batang" w:hAnsiTheme="minorBidi" w:cstheme="minorBidi"/>
                <w:i/>
                <w:iCs/>
                <w:sz w:val="20"/>
                <w:szCs w:val="22"/>
                <w:lang w:eastAsia="ko"/>
              </w:rPr>
              <w:t xml:space="preserve"> </w:t>
            </w:r>
            <w:r w:rsidRPr="00852A6A">
              <w:rPr>
                <w:rFonts w:asciiTheme="minorBidi" w:eastAsia="Batang" w:hAnsiTheme="minorBidi" w:cstheme="minorBidi"/>
                <w:i/>
                <w:iCs/>
                <w:sz w:val="20"/>
                <w:szCs w:val="22"/>
                <w:lang w:eastAsia="ko"/>
              </w:rPr>
              <w:t>지정하도록</w:t>
            </w:r>
            <w:r w:rsidRPr="00852A6A">
              <w:rPr>
                <w:rFonts w:asciiTheme="minorBidi" w:eastAsia="Batang" w:hAnsiTheme="minorBidi" w:cstheme="minorBidi"/>
                <w:i/>
                <w:iCs/>
                <w:sz w:val="20"/>
                <w:szCs w:val="22"/>
                <w:lang w:eastAsia="ko"/>
              </w:rPr>
              <w:t xml:space="preserve"> </w:t>
            </w:r>
            <w:r w:rsidRPr="00852A6A">
              <w:rPr>
                <w:rFonts w:asciiTheme="minorBidi" w:eastAsia="Batang" w:hAnsiTheme="minorBidi" w:cstheme="minorBidi"/>
                <w:i/>
                <w:iCs/>
                <w:sz w:val="20"/>
                <w:szCs w:val="22"/>
                <w:lang w:eastAsia="ko"/>
              </w:rPr>
              <w:t>규정합니다</w:t>
            </w:r>
            <w:r w:rsidRPr="00852A6A">
              <w:rPr>
                <w:rFonts w:asciiTheme="minorBidi" w:eastAsia="Batang" w:hAnsiTheme="minorBidi" w:cstheme="minorBidi"/>
                <w:i/>
                <w:iCs/>
                <w:sz w:val="20"/>
                <w:szCs w:val="22"/>
                <w:lang w:eastAsia="ko"/>
              </w:rPr>
              <w:t xml:space="preserve">. </w:t>
            </w:r>
            <w:r w:rsidRPr="00852A6A">
              <w:rPr>
                <w:rFonts w:asciiTheme="minorBidi" w:eastAsia="Batang" w:hAnsiTheme="minorBidi" w:cstheme="minorBidi"/>
                <w:i/>
                <w:iCs/>
                <w:sz w:val="20"/>
                <w:szCs w:val="22"/>
                <w:lang w:eastAsia="ko"/>
              </w:rPr>
              <w:t>보호자는</w:t>
            </w:r>
            <w:r w:rsidRPr="00852A6A">
              <w:rPr>
                <w:rFonts w:asciiTheme="minorBidi" w:eastAsia="Batang" w:hAnsiTheme="minorBidi" w:cstheme="minorBidi"/>
                <w:i/>
                <w:iCs/>
                <w:sz w:val="20"/>
                <w:szCs w:val="22"/>
                <w:lang w:eastAsia="ko"/>
              </w:rPr>
              <w:t xml:space="preserve"> </w:t>
            </w:r>
            <w:r w:rsidRPr="00852A6A">
              <w:rPr>
                <w:rFonts w:asciiTheme="minorBidi" w:eastAsia="Batang" w:hAnsiTheme="minorBidi" w:cstheme="minorBidi"/>
                <w:i/>
                <w:iCs/>
                <w:sz w:val="20"/>
                <w:szCs w:val="22"/>
                <w:lang w:eastAsia="ko"/>
              </w:rPr>
              <w:t>아동이</w:t>
            </w:r>
            <w:r w:rsidRPr="00852A6A">
              <w:rPr>
                <w:rFonts w:asciiTheme="minorBidi" w:eastAsia="Batang" w:hAnsiTheme="minorBidi" w:cstheme="minorBidi"/>
                <w:i/>
                <w:iCs/>
                <w:sz w:val="20"/>
                <w:szCs w:val="22"/>
                <w:lang w:eastAsia="ko"/>
              </w:rPr>
              <w:t xml:space="preserve"> </w:t>
            </w:r>
            <w:r w:rsidRPr="00852A6A">
              <w:rPr>
                <w:rFonts w:asciiTheme="minorBidi" w:eastAsia="Batang" w:hAnsiTheme="minorBidi" w:cstheme="minorBidi"/>
                <w:i/>
                <w:iCs/>
                <w:sz w:val="20"/>
                <w:szCs w:val="22"/>
                <w:lang w:eastAsia="ko"/>
              </w:rPr>
              <w:t>대부분의</w:t>
            </w:r>
            <w:r w:rsidRPr="00852A6A">
              <w:rPr>
                <w:rFonts w:asciiTheme="minorBidi" w:eastAsia="Batang" w:hAnsiTheme="minorBidi" w:cstheme="minorBidi"/>
                <w:i/>
                <w:iCs/>
                <w:sz w:val="20"/>
                <w:szCs w:val="22"/>
                <w:lang w:eastAsia="ko"/>
              </w:rPr>
              <w:t xml:space="preserve"> </w:t>
            </w:r>
            <w:r w:rsidRPr="00852A6A">
              <w:rPr>
                <w:rFonts w:asciiTheme="minorBidi" w:eastAsia="Batang" w:hAnsiTheme="minorBidi" w:cstheme="minorBidi"/>
                <w:i/>
                <w:iCs/>
                <w:sz w:val="20"/>
                <w:szCs w:val="22"/>
                <w:lang w:eastAsia="ko"/>
              </w:rPr>
              <w:t>시간을</w:t>
            </w:r>
            <w:r w:rsidRPr="00852A6A">
              <w:rPr>
                <w:rFonts w:asciiTheme="minorBidi" w:eastAsia="Batang" w:hAnsiTheme="minorBidi" w:cstheme="minorBidi"/>
                <w:i/>
                <w:iCs/>
                <w:sz w:val="20"/>
                <w:szCs w:val="22"/>
                <w:lang w:eastAsia="ko"/>
              </w:rPr>
              <w:t xml:space="preserve"> </w:t>
            </w:r>
            <w:r w:rsidRPr="00852A6A">
              <w:rPr>
                <w:rFonts w:asciiTheme="minorBidi" w:eastAsia="Batang" w:hAnsiTheme="minorBidi" w:cstheme="minorBidi"/>
                <w:i/>
                <w:iCs/>
                <w:sz w:val="20"/>
                <w:szCs w:val="22"/>
                <w:lang w:eastAsia="ko"/>
              </w:rPr>
              <w:t>함께</w:t>
            </w:r>
            <w:r w:rsidRPr="00852A6A">
              <w:rPr>
                <w:rFonts w:asciiTheme="minorBidi" w:eastAsia="Batang" w:hAnsiTheme="minorBidi" w:cstheme="minorBidi"/>
                <w:i/>
                <w:iCs/>
                <w:sz w:val="20"/>
                <w:szCs w:val="22"/>
                <w:lang w:eastAsia="ko"/>
              </w:rPr>
              <w:t xml:space="preserve"> </w:t>
            </w:r>
            <w:r w:rsidRPr="00852A6A">
              <w:rPr>
                <w:rFonts w:asciiTheme="minorBidi" w:eastAsia="Batang" w:hAnsiTheme="minorBidi" w:cstheme="minorBidi"/>
                <w:i/>
                <w:iCs/>
                <w:sz w:val="20"/>
                <w:szCs w:val="22"/>
                <w:lang w:eastAsia="ko"/>
              </w:rPr>
              <w:t>거주하도록</w:t>
            </w:r>
            <w:r w:rsidRPr="00852A6A">
              <w:rPr>
                <w:rFonts w:asciiTheme="minorBidi" w:eastAsia="Batang" w:hAnsiTheme="minorBidi" w:cstheme="minorBidi"/>
                <w:i/>
                <w:iCs/>
                <w:sz w:val="20"/>
                <w:szCs w:val="22"/>
                <w:lang w:eastAsia="ko"/>
              </w:rPr>
              <w:t xml:space="preserve"> </w:t>
            </w:r>
            <w:r w:rsidRPr="00852A6A">
              <w:rPr>
                <w:rFonts w:asciiTheme="minorBidi" w:eastAsia="Batang" w:hAnsiTheme="minorBidi" w:cstheme="minorBidi"/>
                <w:i/>
                <w:iCs/>
                <w:sz w:val="20"/>
                <w:szCs w:val="22"/>
                <w:lang w:eastAsia="ko"/>
              </w:rPr>
              <w:t>지정된</w:t>
            </w:r>
            <w:r w:rsidRPr="00852A6A">
              <w:rPr>
                <w:rFonts w:asciiTheme="minorBidi" w:eastAsia="Batang" w:hAnsiTheme="minorBidi" w:cstheme="minorBidi"/>
                <w:i/>
                <w:iCs/>
                <w:sz w:val="20"/>
                <w:szCs w:val="22"/>
                <w:lang w:eastAsia="ko"/>
              </w:rPr>
              <w:t xml:space="preserve"> </w:t>
            </w:r>
            <w:r w:rsidRPr="00852A6A">
              <w:rPr>
                <w:rFonts w:asciiTheme="minorBidi" w:eastAsia="Batang" w:hAnsiTheme="minorBidi" w:cstheme="minorBidi"/>
                <w:i/>
                <w:iCs/>
                <w:sz w:val="20"/>
                <w:szCs w:val="22"/>
                <w:lang w:eastAsia="ko"/>
              </w:rPr>
              <w:t>사람입니다</w:t>
            </w:r>
            <w:r w:rsidRPr="00852A6A">
              <w:rPr>
                <w:rFonts w:asciiTheme="minorBidi" w:eastAsia="Batang" w:hAnsiTheme="minorBidi" w:cstheme="minorBidi"/>
                <w:i/>
                <w:iCs/>
                <w:sz w:val="20"/>
                <w:szCs w:val="22"/>
                <w:lang w:eastAsia="ko"/>
              </w:rPr>
              <w:t>.</w:t>
            </w:r>
          </w:p>
        </w:tc>
      </w:tr>
    </w:tbl>
    <w:p w14:paraId="63CE1F29" w14:textId="77777777" w:rsidR="008359FD" w:rsidRPr="00852A6A" w:rsidRDefault="00A27DE5" w:rsidP="00CA7AA6">
      <w:pPr>
        <w:pStyle w:val="WAItemTitle"/>
        <w:keepNext w:val="0"/>
        <w:numPr>
          <w:ilvl w:val="0"/>
          <w:numId w:val="0"/>
        </w:numPr>
        <w:tabs>
          <w:tab w:val="clear" w:pos="540"/>
        </w:tabs>
        <w:spacing w:before="120"/>
        <w:ind w:left="720" w:hanging="720"/>
        <w:rPr>
          <w:rFonts w:asciiTheme="minorBidi" w:eastAsia="Batang" w:hAnsiTheme="minorBidi" w:cstheme="minorBidi"/>
          <w:b w:val="0"/>
          <w:bCs/>
          <w:i/>
          <w:iCs/>
          <w:sz w:val="22"/>
          <w:szCs w:val="22"/>
        </w:rPr>
      </w:pPr>
      <w:r w:rsidRPr="00852A6A">
        <w:rPr>
          <w:rFonts w:asciiTheme="minorBidi" w:eastAsia="Batang" w:hAnsiTheme="minorBidi" w:cstheme="minorBidi"/>
          <w:bCs/>
          <w:sz w:val="22"/>
          <w:szCs w:val="22"/>
        </w:rPr>
        <w:t>5.</w:t>
      </w:r>
      <w:r w:rsidRPr="00852A6A">
        <w:rPr>
          <w:rFonts w:asciiTheme="minorBidi" w:eastAsia="Batang" w:hAnsiTheme="minorBidi" w:cstheme="minorBidi"/>
          <w:bCs/>
          <w:sz w:val="22"/>
          <w:szCs w:val="22"/>
        </w:rPr>
        <w:tab/>
        <w:t xml:space="preserve">Parenting Time Schedule Attachments </w:t>
      </w:r>
      <w:r w:rsidRPr="00852A6A">
        <w:rPr>
          <w:rFonts w:asciiTheme="minorBidi" w:eastAsia="Batang" w:hAnsiTheme="minorBidi" w:cstheme="minorBidi"/>
          <w:b w:val="0"/>
          <w:i/>
          <w:iCs/>
          <w:sz w:val="22"/>
          <w:szCs w:val="22"/>
        </w:rPr>
        <w:t>(Residential Provisions)</w:t>
      </w:r>
    </w:p>
    <w:p w14:paraId="2CF671BF" w14:textId="4F4C1E9E" w:rsidR="00A27DE5" w:rsidRPr="00852A6A" w:rsidRDefault="00B47D88" w:rsidP="002E2771">
      <w:pPr>
        <w:pStyle w:val="WAItemTitle"/>
        <w:keepNext w:val="0"/>
        <w:numPr>
          <w:ilvl w:val="0"/>
          <w:numId w:val="0"/>
        </w:numPr>
        <w:tabs>
          <w:tab w:val="clear" w:pos="540"/>
        </w:tabs>
        <w:spacing w:before="0" w:after="120"/>
        <w:ind w:left="720" w:hanging="720"/>
        <w:rPr>
          <w:rFonts w:asciiTheme="minorBidi" w:eastAsia="Batang" w:hAnsiTheme="minorBidi" w:cstheme="minorBidi"/>
          <w:i/>
          <w:iCs/>
          <w:sz w:val="22"/>
          <w:szCs w:val="22"/>
          <w:lang w:eastAsia="ko-KR"/>
        </w:rPr>
      </w:pPr>
      <w:r w:rsidRPr="00852A6A">
        <w:rPr>
          <w:rFonts w:asciiTheme="minorBidi" w:eastAsia="Batang" w:hAnsiTheme="minorBidi" w:cstheme="minorBidi"/>
          <w:bCs/>
          <w:i/>
          <w:iCs/>
          <w:sz w:val="22"/>
          <w:szCs w:val="22"/>
        </w:rPr>
        <w:tab/>
      </w:r>
      <w:r w:rsidRPr="00852A6A">
        <w:rPr>
          <w:rFonts w:asciiTheme="minorBidi" w:eastAsia="Batang" w:hAnsiTheme="minorBidi" w:cstheme="minorBidi"/>
          <w:bCs/>
          <w:i/>
          <w:iCs/>
          <w:sz w:val="22"/>
          <w:szCs w:val="22"/>
          <w:lang w:eastAsia="ko"/>
        </w:rPr>
        <w:t>양육</w:t>
      </w:r>
      <w:r w:rsidRPr="00852A6A">
        <w:rPr>
          <w:rFonts w:asciiTheme="minorBidi" w:eastAsia="Batang" w:hAnsiTheme="minorBidi" w:cstheme="minorBidi"/>
          <w:bCs/>
          <w:i/>
          <w:iCs/>
          <w:sz w:val="22"/>
          <w:szCs w:val="22"/>
          <w:lang w:eastAsia="ko"/>
        </w:rPr>
        <w:t xml:space="preserve"> </w:t>
      </w:r>
      <w:r w:rsidRPr="00852A6A">
        <w:rPr>
          <w:rFonts w:asciiTheme="minorBidi" w:eastAsia="Batang" w:hAnsiTheme="minorBidi" w:cstheme="minorBidi"/>
          <w:bCs/>
          <w:i/>
          <w:iCs/>
          <w:sz w:val="22"/>
          <w:szCs w:val="22"/>
          <w:lang w:eastAsia="ko"/>
        </w:rPr>
        <w:t>시간</w:t>
      </w:r>
      <w:r w:rsidRPr="00852A6A">
        <w:rPr>
          <w:rFonts w:asciiTheme="minorBidi" w:eastAsia="Batang" w:hAnsiTheme="minorBidi" w:cstheme="minorBidi"/>
          <w:bCs/>
          <w:i/>
          <w:iCs/>
          <w:sz w:val="22"/>
          <w:szCs w:val="22"/>
          <w:lang w:eastAsia="ko"/>
        </w:rPr>
        <w:t xml:space="preserve"> </w:t>
      </w:r>
      <w:r w:rsidRPr="00852A6A">
        <w:rPr>
          <w:rFonts w:asciiTheme="minorBidi" w:eastAsia="Batang" w:hAnsiTheme="minorBidi" w:cstheme="minorBidi"/>
          <w:bCs/>
          <w:i/>
          <w:iCs/>
          <w:sz w:val="22"/>
          <w:szCs w:val="22"/>
          <w:lang w:eastAsia="ko"/>
        </w:rPr>
        <w:t>계획</w:t>
      </w:r>
      <w:r w:rsidRPr="00852A6A">
        <w:rPr>
          <w:rFonts w:asciiTheme="minorBidi" w:eastAsia="Batang" w:hAnsiTheme="minorBidi" w:cstheme="minorBidi"/>
          <w:bCs/>
          <w:i/>
          <w:iCs/>
          <w:sz w:val="22"/>
          <w:szCs w:val="22"/>
          <w:lang w:eastAsia="ko"/>
        </w:rPr>
        <w:t xml:space="preserve"> </w:t>
      </w:r>
      <w:r w:rsidRPr="00852A6A">
        <w:rPr>
          <w:rFonts w:asciiTheme="minorBidi" w:eastAsia="Batang" w:hAnsiTheme="minorBidi" w:cstheme="minorBidi"/>
          <w:bCs/>
          <w:i/>
          <w:iCs/>
          <w:sz w:val="22"/>
          <w:szCs w:val="22"/>
          <w:lang w:eastAsia="ko"/>
        </w:rPr>
        <w:t>첨부자료</w:t>
      </w:r>
      <w:r w:rsidRPr="00852A6A">
        <w:rPr>
          <w:rFonts w:asciiTheme="minorBidi" w:eastAsia="Batang" w:hAnsiTheme="minorBidi" w:cstheme="minorBidi"/>
          <w:b w:val="0"/>
          <w:i/>
          <w:iCs/>
          <w:sz w:val="22"/>
          <w:szCs w:val="22"/>
          <w:lang w:eastAsia="ko"/>
        </w:rPr>
        <w:t>(</w:t>
      </w:r>
      <w:r w:rsidRPr="00852A6A">
        <w:rPr>
          <w:rFonts w:asciiTheme="minorBidi" w:eastAsia="Batang" w:hAnsiTheme="minorBidi" w:cstheme="minorBidi"/>
          <w:b w:val="0"/>
          <w:i/>
          <w:iCs/>
          <w:sz w:val="22"/>
          <w:szCs w:val="22"/>
          <w:lang w:eastAsia="ko"/>
        </w:rPr>
        <w:t>주거</w:t>
      </w:r>
      <w:r w:rsidRPr="00852A6A">
        <w:rPr>
          <w:rFonts w:asciiTheme="minorBidi" w:eastAsia="Batang" w:hAnsiTheme="minorBidi" w:cstheme="minorBidi"/>
          <w:b w:val="0"/>
          <w:i/>
          <w:iCs/>
          <w:sz w:val="22"/>
          <w:szCs w:val="22"/>
          <w:lang w:eastAsia="ko"/>
        </w:rPr>
        <w:t xml:space="preserve"> </w:t>
      </w:r>
      <w:r w:rsidRPr="00852A6A">
        <w:rPr>
          <w:rFonts w:asciiTheme="minorBidi" w:eastAsia="Batang" w:hAnsiTheme="minorBidi" w:cstheme="minorBidi"/>
          <w:b w:val="0"/>
          <w:i/>
          <w:iCs/>
          <w:sz w:val="22"/>
          <w:szCs w:val="22"/>
          <w:lang w:eastAsia="ko"/>
        </w:rPr>
        <w:t>제공</w:t>
      </w:r>
      <w:r w:rsidRPr="00852A6A">
        <w:rPr>
          <w:rFonts w:asciiTheme="minorBidi" w:eastAsia="Batang" w:hAnsiTheme="minorBidi" w:cstheme="minorBidi"/>
          <w:b w:val="0"/>
          <w:i/>
          <w:iCs/>
          <w:sz w:val="22"/>
          <w:szCs w:val="22"/>
          <w:lang w:eastAsia="ko"/>
        </w:rPr>
        <w:t>)</w:t>
      </w: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5"/>
      </w:tblGrid>
      <w:tr w:rsidR="00AB65A7" w:rsidRPr="00852A6A" w14:paraId="5A6436F8" w14:textId="77777777" w:rsidTr="004A4F27">
        <w:tc>
          <w:tcPr>
            <w:tcW w:w="8635" w:type="dxa"/>
          </w:tcPr>
          <w:p w14:paraId="4460559C" w14:textId="77777777" w:rsidR="008359FD" w:rsidRPr="00852A6A" w:rsidRDefault="00AB65A7" w:rsidP="00CA7AA6">
            <w:pPr>
              <w:spacing w:before="40" w:after="0"/>
              <w:rPr>
                <w:rFonts w:asciiTheme="minorBidi" w:eastAsia="Batang" w:hAnsiTheme="minorBidi" w:cstheme="minorBidi"/>
                <w:bCs/>
                <w:i/>
                <w:spacing w:val="-8"/>
                <w:sz w:val="20"/>
                <w:szCs w:val="20"/>
              </w:rPr>
            </w:pPr>
            <w:r w:rsidRPr="00852A6A">
              <w:rPr>
                <w:rFonts w:asciiTheme="minorBidi" w:eastAsia="Batang" w:hAnsiTheme="minorBidi" w:cstheme="minorBidi"/>
                <w:b/>
                <w:bCs/>
                <w:i/>
                <w:iCs/>
                <w:sz w:val="20"/>
                <w:szCs w:val="20"/>
              </w:rPr>
              <w:t>Important!</w:t>
            </w:r>
            <w:r w:rsidRPr="00852A6A">
              <w:rPr>
                <w:rFonts w:asciiTheme="minorBidi" w:eastAsia="Batang" w:hAnsiTheme="minorBidi" w:cstheme="minorBidi"/>
                <w:i/>
                <w:iCs/>
                <w:sz w:val="20"/>
                <w:szCs w:val="20"/>
              </w:rPr>
              <w:t xml:space="preserve"> You must include at least one of </w:t>
            </w:r>
            <w:r w:rsidRPr="00852A6A">
              <w:rPr>
                <w:rFonts w:asciiTheme="minorBidi" w:eastAsia="Batang" w:hAnsiTheme="minorBidi" w:cstheme="minorBidi"/>
                <w:b/>
                <w:bCs/>
                <w:i/>
                <w:iCs/>
                <w:sz w:val="20"/>
                <w:szCs w:val="20"/>
              </w:rPr>
              <w:t>Attachments R</w:t>
            </w:r>
            <w:r w:rsidRPr="00852A6A">
              <w:rPr>
                <w:rFonts w:asciiTheme="minorBidi" w:eastAsia="Batang" w:hAnsiTheme="minorBidi" w:cstheme="minorBidi"/>
                <w:i/>
                <w:iCs/>
                <w:sz w:val="20"/>
                <w:szCs w:val="20"/>
              </w:rPr>
              <w:t xml:space="preserve">, </w:t>
            </w:r>
            <w:r w:rsidRPr="00852A6A">
              <w:rPr>
                <w:rFonts w:asciiTheme="minorBidi" w:eastAsia="Batang" w:hAnsiTheme="minorBidi" w:cstheme="minorBidi"/>
                <w:b/>
                <w:bCs/>
                <w:i/>
                <w:iCs/>
                <w:sz w:val="20"/>
                <w:szCs w:val="20"/>
              </w:rPr>
              <w:t>A</w:t>
            </w:r>
            <w:r w:rsidRPr="00852A6A">
              <w:rPr>
                <w:rFonts w:asciiTheme="minorBidi" w:eastAsia="Batang" w:hAnsiTheme="minorBidi" w:cstheme="minorBidi"/>
                <w:i/>
                <w:iCs/>
                <w:sz w:val="20"/>
                <w:szCs w:val="20"/>
              </w:rPr>
              <w:t xml:space="preserve">, or </w:t>
            </w:r>
            <w:r w:rsidRPr="00852A6A">
              <w:rPr>
                <w:rFonts w:asciiTheme="minorBidi" w:eastAsia="Batang" w:hAnsiTheme="minorBidi" w:cstheme="minorBidi"/>
                <w:b/>
                <w:bCs/>
                <w:i/>
                <w:iCs/>
                <w:sz w:val="20"/>
                <w:szCs w:val="20"/>
              </w:rPr>
              <w:t>B</w:t>
            </w:r>
            <w:r w:rsidRPr="00852A6A">
              <w:rPr>
                <w:rFonts w:asciiTheme="minorBidi" w:eastAsia="Batang" w:hAnsiTheme="minorBidi" w:cstheme="minorBidi"/>
                <w:i/>
                <w:iCs/>
                <w:sz w:val="20"/>
                <w:szCs w:val="20"/>
              </w:rPr>
              <w:t xml:space="preserve"> to this plan. The schedule for where your children will spend time is in the attachments. The court should </w:t>
            </w:r>
            <w:r w:rsidRPr="00852A6A">
              <w:rPr>
                <w:rFonts w:asciiTheme="minorBidi" w:eastAsia="Batang" w:hAnsiTheme="minorBidi" w:cstheme="minorBidi"/>
                <w:b/>
                <w:bCs/>
                <w:i/>
                <w:iCs/>
                <w:sz w:val="20"/>
                <w:szCs w:val="20"/>
              </w:rPr>
              <w:t>not</w:t>
            </w:r>
            <w:r w:rsidRPr="00852A6A">
              <w:rPr>
                <w:rFonts w:asciiTheme="minorBidi" w:eastAsia="Batang" w:hAnsiTheme="minorBidi" w:cstheme="minorBidi"/>
                <w:i/>
                <w:iCs/>
                <w:sz w:val="20"/>
                <w:szCs w:val="20"/>
              </w:rPr>
              <w:t xml:space="preserve"> sign a parenting plan without at least one of these attachments.</w:t>
            </w:r>
          </w:p>
          <w:p w14:paraId="39B7C743" w14:textId="116BC0B7" w:rsidR="00AB65A7" w:rsidRPr="00852A6A" w:rsidRDefault="008359FD" w:rsidP="002E2771">
            <w:pPr>
              <w:spacing w:after="40"/>
              <w:rPr>
                <w:rFonts w:asciiTheme="minorBidi" w:eastAsia="Batang" w:hAnsiTheme="minorBidi" w:cstheme="minorBidi"/>
                <w:bCs/>
                <w:i/>
                <w:iCs/>
                <w:spacing w:val="-8"/>
                <w:sz w:val="20"/>
                <w:szCs w:val="20"/>
                <w:lang w:eastAsia="ko-KR"/>
              </w:rPr>
            </w:pPr>
            <w:r w:rsidRPr="00852A6A">
              <w:rPr>
                <w:rFonts w:asciiTheme="minorBidi" w:eastAsia="Batang" w:hAnsiTheme="minorBidi" w:cstheme="minorBidi"/>
                <w:b/>
                <w:bCs/>
                <w:i/>
                <w:iCs/>
                <w:sz w:val="20"/>
                <w:szCs w:val="20"/>
                <w:lang w:eastAsia="ko"/>
              </w:rPr>
              <w:t>주요사항</w:t>
            </w:r>
            <w:r w:rsidRPr="00852A6A">
              <w:rPr>
                <w:rFonts w:asciiTheme="minorBidi" w:eastAsia="Batang" w:hAnsiTheme="minorBidi" w:cstheme="minorBidi"/>
                <w:b/>
                <w:bCs/>
                <w:i/>
                <w:iCs/>
                <w:sz w:val="20"/>
                <w:szCs w:val="20"/>
                <w:lang w:eastAsia="ko"/>
              </w:rPr>
              <w:t>!</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귀하는</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b/>
                <w:bCs/>
                <w:i/>
                <w:iCs/>
                <w:sz w:val="20"/>
                <w:szCs w:val="20"/>
                <w:lang w:eastAsia="ko"/>
              </w:rPr>
              <w:t>첨부</w:t>
            </w:r>
            <w:r w:rsidRPr="00852A6A">
              <w:rPr>
                <w:rFonts w:asciiTheme="minorBidi" w:eastAsia="Batang" w:hAnsiTheme="minorBidi" w:cstheme="minorBidi"/>
                <w:b/>
                <w:bCs/>
                <w:i/>
                <w:iCs/>
                <w:sz w:val="20"/>
                <w:szCs w:val="20"/>
                <w:lang w:eastAsia="ko"/>
              </w:rPr>
              <w:t xml:space="preserve"> R</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b/>
                <w:bCs/>
                <w:i/>
                <w:iCs/>
                <w:sz w:val="20"/>
                <w:szCs w:val="20"/>
                <w:lang w:eastAsia="ko"/>
              </w:rPr>
              <w:t>A</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또는</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b/>
                <w:bCs/>
                <w:i/>
                <w:iCs/>
                <w:sz w:val="20"/>
                <w:szCs w:val="20"/>
                <w:lang w:eastAsia="ko"/>
              </w:rPr>
              <w:t>B</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중</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한</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가지</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이상을</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본</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계획에</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포함하셔야</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합니다</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아동이</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시간을</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보낼</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장소에</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대한</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계획은</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첨부자료에</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있습니다</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법원은</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이러한</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첨부자료가</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한</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가지</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이상</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있지</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않은</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경우</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양육</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계획에</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서명해서는</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b/>
                <w:bCs/>
                <w:i/>
                <w:iCs/>
                <w:sz w:val="20"/>
                <w:szCs w:val="20"/>
                <w:lang w:eastAsia="ko"/>
              </w:rPr>
              <w:t>안됩니다</w:t>
            </w:r>
            <w:r w:rsidRPr="00852A6A">
              <w:rPr>
                <w:rFonts w:asciiTheme="minorBidi" w:eastAsia="Batang" w:hAnsiTheme="minorBidi" w:cstheme="minorBidi"/>
                <w:i/>
                <w:iCs/>
                <w:sz w:val="20"/>
                <w:szCs w:val="20"/>
                <w:lang w:eastAsia="ko"/>
              </w:rPr>
              <w:t xml:space="preserve">. </w:t>
            </w:r>
          </w:p>
        </w:tc>
      </w:tr>
    </w:tbl>
    <w:p w14:paraId="57779213" w14:textId="77777777" w:rsidR="008359FD" w:rsidRPr="00852A6A" w:rsidRDefault="00AB65A7" w:rsidP="00CA7AA6">
      <w:pPr>
        <w:pStyle w:val="WAItemTitle"/>
        <w:numPr>
          <w:ilvl w:val="0"/>
          <w:numId w:val="0"/>
        </w:numPr>
        <w:tabs>
          <w:tab w:val="clear" w:pos="540"/>
        </w:tabs>
        <w:spacing w:before="120"/>
        <w:ind w:left="720"/>
        <w:outlineLvl w:val="9"/>
        <w:rPr>
          <w:rFonts w:asciiTheme="minorBidi" w:eastAsia="Batang" w:hAnsiTheme="minorBidi" w:cstheme="minorBidi"/>
          <w:b w:val="0"/>
          <w:bCs/>
          <w:sz w:val="22"/>
          <w:szCs w:val="22"/>
        </w:rPr>
      </w:pPr>
      <w:r w:rsidRPr="00852A6A">
        <w:rPr>
          <w:rFonts w:asciiTheme="minorBidi" w:eastAsia="Batang" w:hAnsiTheme="minorBidi" w:cstheme="minorBidi"/>
          <w:b w:val="0"/>
          <w:sz w:val="22"/>
          <w:szCs w:val="22"/>
        </w:rPr>
        <w:t>The court orders the parenting time in (</w:t>
      </w:r>
      <w:r w:rsidRPr="00852A6A">
        <w:rPr>
          <w:rFonts w:asciiTheme="minorBidi" w:eastAsia="Batang" w:hAnsiTheme="minorBidi" w:cstheme="minorBidi"/>
          <w:b w:val="0"/>
          <w:i/>
          <w:iCs/>
          <w:sz w:val="22"/>
          <w:szCs w:val="22"/>
        </w:rPr>
        <w:t>check only one</w:t>
      </w:r>
      <w:r w:rsidRPr="00852A6A">
        <w:rPr>
          <w:rFonts w:asciiTheme="minorBidi" w:eastAsia="Batang" w:hAnsiTheme="minorBidi" w:cstheme="minorBidi"/>
          <w:b w:val="0"/>
          <w:sz w:val="22"/>
          <w:szCs w:val="22"/>
        </w:rPr>
        <w:t>):</w:t>
      </w:r>
    </w:p>
    <w:p w14:paraId="0C674855" w14:textId="77426E72" w:rsidR="00AB65A7" w:rsidRPr="00852A6A" w:rsidRDefault="008359FD" w:rsidP="002E2771">
      <w:pPr>
        <w:pStyle w:val="WAItemTitle"/>
        <w:numPr>
          <w:ilvl w:val="0"/>
          <w:numId w:val="0"/>
        </w:numPr>
        <w:tabs>
          <w:tab w:val="clear" w:pos="540"/>
        </w:tabs>
        <w:spacing w:before="0"/>
        <w:ind w:left="720"/>
        <w:outlineLvl w:val="9"/>
        <w:rPr>
          <w:rFonts w:asciiTheme="minorBidi" w:eastAsia="Batang" w:hAnsiTheme="minorBidi" w:cstheme="minorBidi"/>
          <w:b w:val="0"/>
          <w:bCs/>
          <w:i/>
          <w:iCs/>
          <w:sz w:val="22"/>
          <w:szCs w:val="22"/>
          <w:lang w:eastAsia="ko-KR"/>
        </w:rPr>
      </w:pPr>
      <w:r w:rsidRPr="00852A6A">
        <w:rPr>
          <w:rFonts w:asciiTheme="minorBidi" w:eastAsia="Batang" w:hAnsiTheme="minorBidi" w:cstheme="minorBidi"/>
          <w:b w:val="0"/>
          <w:i/>
          <w:iCs/>
          <w:sz w:val="22"/>
          <w:szCs w:val="22"/>
          <w:lang w:eastAsia="ko"/>
        </w:rPr>
        <w:t>법원은</w:t>
      </w:r>
      <w:r w:rsidRPr="00852A6A">
        <w:rPr>
          <w:rFonts w:asciiTheme="minorBidi" w:eastAsia="Batang" w:hAnsiTheme="minorBidi" w:cstheme="minorBidi"/>
          <w:b w:val="0"/>
          <w:i/>
          <w:iCs/>
          <w:sz w:val="22"/>
          <w:szCs w:val="22"/>
          <w:lang w:eastAsia="ko"/>
        </w:rPr>
        <w:t xml:space="preserve"> </w:t>
      </w:r>
      <w:r w:rsidRPr="00852A6A">
        <w:rPr>
          <w:rFonts w:asciiTheme="minorBidi" w:eastAsia="Batang" w:hAnsiTheme="minorBidi" w:cstheme="minorBidi"/>
          <w:b w:val="0"/>
          <w:i/>
          <w:iCs/>
          <w:sz w:val="22"/>
          <w:szCs w:val="22"/>
          <w:lang w:eastAsia="ko"/>
        </w:rPr>
        <w:t>다음에서</w:t>
      </w:r>
      <w:r w:rsidRPr="00852A6A">
        <w:rPr>
          <w:rFonts w:asciiTheme="minorBidi" w:eastAsia="Batang" w:hAnsiTheme="minorBidi" w:cstheme="minorBidi"/>
          <w:b w:val="0"/>
          <w:i/>
          <w:iCs/>
          <w:sz w:val="22"/>
          <w:szCs w:val="22"/>
          <w:lang w:eastAsia="ko"/>
        </w:rPr>
        <w:t xml:space="preserve"> </w:t>
      </w:r>
      <w:r w:rsidRPr="00852A6A">
        <w:rPr>
          <w:rFonts w:asciiTheme="minorBidi" w:eastAsia="Batang" w:hAnsiTheme="minorBidi" w:cstheme="minorBidi"/>
          <w:b w:val="0"/>
          <w:i/>
          <w:iCs/>
          <w:sz w:val="22"/>
          <w:szCs w:val="22"/>
          <w:lang w:eastAsia="ko"/>
        </w:rPr>
        <w:t>양육</w:t>
      </w:r>
      <w:r w:rsidRPr="00852A6A">
        <w:rPr>
          <w:rFonts w:asciiTheme="minorBidi" w:eastAsia="Batang" w:hAnsiTheme="minorBidi" w:cstheme="minorBidi"/>
          <w:b w:val="0"/>
          <w:i/>
          <w:iCs/>
          <w:sz w:val="22"/>
          <w:szCs w:val="22"/>
          <w:lang w:eastAsia="ko"/>
        </w:rPr>
        <w:t xml:space="preserve"> </w:t>
      </w:r>
      <w:r w:rsidRPr="00852A6A">
        <w:rPr>
          <w:rFonts w:asciiTheme="minorBidi" w:eastAsia="Batang" w:hAnsiTheme="minorBidi" w:cstheme="minorBidi"/>
          <w:b w:val="0"/>
          <w:i/>
          <w:iCs/>
          <w:sz w:val="22"/>
          <w:szCs w:val="22"/>
          <w:lang w:eastAsia="ko"/>
        </w:rPr>
        <w:t>시간을</w:t>
      </w:r>
      <w:r w:rsidRPr="00852A6A">
        <w:rPr>
          <w:rFonts w:asciiTheme="minorBidi" w:eastAsia="Batang" w:hAnsiTheme="minorBidi" w:cstheme="minorBidi"/>
          <w:b w:val="0"/>
          <w:i/>
          <w:iCs/>
          <w:sz w:val="22"/>
          <w:szCs w:val="22"/>
          <w:lang w:eastAsia="ko"/>
        </w:rPr>
        <w:t xml:space="preserve"> </w:t>
      </w:r>
      <w:r w:rsidRPr="00852A6A">
        <w:rPr>
          <w:rFonts w:asciiTheme="minorBidi" w:eastAsia="Batang" w:hAnsiTheme="minorBidi" w:cstheme="minorBidi"/>
          <w:b w:val="0"/>
          <w:i/>
          <w:iCs/>
          <w:sz w:val="22"/>
          <w:szCs w:val="22"/>
          <w:lang w:eastAsia="ko"/>
        </w:rPr>
        <w:t>명령합니다</w:t>
      </w:r>
      <w:r w:rsidRPr="00852A6A">
        <w:rPr>
          <w:rFonts w:asciiTheme="minorBidi" w:eastAsia="Batang" w:hAnsiTheme="minorBidi" w:cstheme="minorBidi"/>
          <w:b w:val="0"/>
          <w:i/>
          <w:iCs/>
          <w:sz w:val="22"/>
          <w:szCs w:val="22"/>
          <w:lang w:eastAsia="ko"/>
        </w:rPr>
        <w:t>(</w:t>
      </w:r>
      <w:r w:rsidRPr="00852A6A">
        <w:rPr>
          <w:rFonts w:asciiTheme="minorBidi" w:eastAsia="Batang" w:hAnsiTheme="minorBidi" w:cstheme="minorBidi"/>
          <w:b w:val="0"/>
          <w:i/>
          <w:iCs/>
          <w:sz w:val="22"/>
          <w:szCs w:val="22"/>
          <w:lang w:eastAsia="ko"/>
        </w:rPr>
        <w:t>하나만</w:t>
      </w:r>
      <w:r w:rsidRPr="00852A6A">
        <w:rPr>
          <w:rFonts w:asciiTheme="minorBidi" w:eastAsia="Batang" w:hAnsiTheme="minorBidi" w:cstheme="minorBidi"/>
          <w:b w:val="0"/>
          <w:i/>
          <w:iCs/>
          <w:sz w:val="22"/>
          <w:szCs w:val="22"/>
          <w:lang w:eastAsia="ko"/>
        </w:rPr>
        <w:t xml:space="preserve"> </w:t>
      </w:r>
      <w:r w:rsidRPr="00852A6A">
        <w:rPr>
          <w:rFonts w:asciiTheme="minorBidi" w:eastAsia="Batang" w:hAnsiTheme="minorBidi" w:cstheme="minorBidi"/>
          <w:b w:val="0"/>
          <w:i/>
          <w:iCs/>
          <w:sz w:val="22"/>
          <w:szCs w:val="22"/>
          <w:lang w:eastAsia="ko"/>
        </w:rPr>
        <w:t>선택</w:t>
      </w:r>
      <w:r w:rsidRPr="00852A6A">
        <w:rPr>
          <w:rFonts w:asciiTheme="minorBidi" w:eastAsia="Batang" w:hAnsiTheme="minorBidi" w:cstheme="minorBidi"/>
          <w:b w:val="0"/>
          <w:i/>
          <w:iCs/>
          <w:sz w:val="22"/>
          <w:szCs w:val="22"/>
          <w:lang w:eastAsia="ko"/>
        </w:rPr>
        <w:t>)</w:t>
      </w:r>
      <w:r w:rsidR="00A15C7C">
        <w:rPr>
          <w:rFonts w:asciiTheme="minorBidi" w:eastAsia="Batang" w:hAnsiTheme="minorBidi" w:cstheme="minorBidi"/>
          <w:b w:val="0"/>
          <w:i/>
          <w:iCs/>
          <w:sz w:val="22"/>
          <w:szCs w:val="22"/>
          <w:lang w:eastAsia="ko"/>
        </w:rPr>
        <w:t>:</w:t>
      </w:r>
    </w:p>
    <w:p w14:paraId="24ED2159" w14:textId="77777777" w:rsidR="008359FD" w:rsidRPr="00852A6A" w:rsidRDefault="00AB65A7" w:rsidP="00CA7AA6">
      <w:pPr>
        <w:pStyle w:val="WAItemTitle"/>
        <w:keepNext w:val="0"/>
        <w:numPr>
          <w:ilvl w:val="0"/>
          <w:numId w:val="0"/>
        </w:numPr>
        <w:tabs>
          <w:tab w:val="clear" w:pos="540"/>
        </w:tabs>
        <w:spacing w:before="120"/>
        <w:ind w:left="1080" w:hanging="360"/>
        <w:outlineLvl w:val="9"/>
        <w:rPr>
          <w:rFonts w:asciiTheme="minorBidi" w:eastAsia="Batang" w:hAnsiTheme="minorBidi" w:cstheme="minorBidi"/>
          <w:sz w:val="22"/>
          <w:szCs w:val="22"/>
        </w:rPr>
      </w:pPr>
      <w:r w:rsidRPr="00852A6A">
        <w:rPr>
          <w:rFonts w:asciiTheme="minorBidi" w:eastAsia="Batang" w:hAnsiTheme="minorBidi" w:cstheme="minorBidi"/>
          <w:b w:val="0"/>
          <w:sz w:val="22"/>
          <w:szCs w:val="22"/>
        </w:rPr>
        <w:t>[  ]</w:t>
      </w:r>
      <w:r w:rsidRPr="00852A6A">
        <w:rPr>
          <w:rFonts w:asciiTheme="minorBidi" w:eastAsia="Batang" w:hAnsiTheme="minorBidi" w:cstheme="minorBidi"/>
          <w:b w:val="0"/>
          <w:sz w:val="22"/>
          <w:szCs w:val="22"/>
        </w:rPr>
        <w:tab/>
      </w:r>
      <w:r w:rsidRPr="00852A6A">
        <w:rPr>
          <w:rFonts w:asciiTheme="minorBidi" w:eastAsia="Batang" w:hAnsiTheme="minorBidi" w:cstheme="minorBidi"/>
          <w:bCs/>
          <w:sz w:val="22"/>
          <w:szCs w:val="22"/>
        </w:rPr>
        <w:t>Residential Schedule</w:t>
      </w:r>
      <w:r w:rsidRPr="00852A6A">
        <w:rPr>
          <w:rFonts w:asciiTheme="minorBidi" w:eastAsia="Batang" w:hAnsiTheme="minorBidi" w:cstheme="minorBidi"/>
          <w:b w:val="0"/>
          <w:sz w:val="22"/>
          <w:szCs w:val="22"/>
        </w:rPr>
        <w:t xml:space="preserve"> as described in </w:t>
      </w:r>
      <w:r w:rsidRPr="00852A6A">
        <w:rPr>
          <w:rFonts w:asciiTheme="minorBidi" w:eastAsia="Batang" w:hAnsiTheme="minorBidi" w:cstheme="minorBidi"/>
          <w:bCs/>
          <w:i/>
          <w:iCs/>
          <w:sz w:val="22"/>
          <w:szCs w:val="22"/>
        </w:rPr>
        <w:t>Attachment R</w:t>
      </w:r>
      <w:r w:rsidRPr="00852A6A">
        <w:rPr>
          <w:rFonts w:asciiTheme="minorBidi" w:eastAsia="Batang" w:hAnsiTheme="minorBidi" w:cstheme="minorBidi"/>
          <w:bCs/>
          <w:sz w:val="22"/>
          <w:szCs w:val="22"/>
        </w:rPr>
        <w:t>.</w:t>
      </w:r>
    </w:p>
    <w:p w14:paraId="714EA77D" w14:textId="6E6F0A22" w:rsidR="00AB65A7" w:rsidRPr="00852A6A" w:rsidRDefault="00093EA0" w:rsidP="002E2771">
      <w:pPr>
        <w:pStyle w:val="WAItemTitle"/>
        <w:keepNext w:val="0"/>
        <w:numPr>
          <w:ilvl w:val="0"/>
          <w:numId w:val="0"/>
        </w:numPr>
        <w:tabs>
          <w:tab w:val="clear" w:pos="540"/>
        </w:tabs>
        <w:spacing w:before="0"/>
        <w:ind w:left="1080" w:hanging="360"/>
        <w:outlineLvl w:val="9"/>
        <w:rPr>
          <w:rFonts w:asciiTheme="minorBidi" w:eastAsia="Batang" w:hAnsiTheme="minorBidi" w:cstheme="minorBidi"/>
          <w:b w:val="0"/>
          <w:bCs/>
          <w:i/>
          <w:iCs/>
          <w:sz w:val="22"/>
          <w:szCs w:val="22"/>
          <w:lang w:eastAsia="ko-KR"/>
        </w:rPr>
      </w:pPr>
      <w:r w:rsidRPr="00852A6A">
        <w:rPr>
          <w:rFonts w:asciiTheme="minorBidi" w:eastAsia="Batang" w:hAnsiTheme="minorBidi" w:cstheme="minorBidi"/>
          <w:b w:val="0"/>
          <w:i/>
          <w:iCs/>
          <w:sz w:val="22"/>
          <w:szCs w:val="22"/>
        </w:rPr>
        <w:tab/>
      </w:r>
      <w:r w:rsidRPr="00852A6A">
        <w:rPr>
          <w:rFonts w:asciiTheme="minorBidi" w:eastAsia="Batang" w:hAnsiTheme="minorBidi" w:cstheme="minorBidi"/>
          <w:bCs/>
          <w:i/>
          <w:iCs/>
          <w:sz w:val="22"/>
          <w:szCs w:val="22"/>
          <w:lang w:eastAsia="ko"/>
        </w:rPr>
        <w:t>첨부</w:t>
      </w:r>
      <w:r w:rsidRPr="00852A6A">
        <w:rPr>
          <w:rFonts w:asciiTheme="minorBidi" w:eastAsia="Batang" w:hAnsiTheme="minorBidi" w:cstheme="minorBidi"/>
          <w:b w:val="0"/>
          <w:i/>
          <w:iCs/>
          <w:sz w:val="22"/>
          <w:szCs w:val="22"/>
          <w:lang w:eastAsia="ko"/>
        </w:rPr>
        <w:t xml:space="preserve"> R</w:t>
      </w:r>
      <w:r w:rsidRPr="00852A6A">
        <w:rPr>
          <w:rFonts w:asciiTheme="minorBidi" w:eastAsia="Batang" w:hAnsiTheme="minorBidi" w:cstheme="minorBidi"/>
          <w:b w:val="0"/>
          <w:i/>
          <w:iCs/>
          <w:sz w:val="22"/>
          <w:szCs w:val="22"/>
          <w:lang w:eastAsia="ko"/>
        </w:rPr>
        <w:t>에</w:t>
      </w:r>
      <w:r w:rsidRPr="00852A6A">
        <w:rPr>
          <w:rFonts w:asciiTheme="minorBidi" w:eastAsia="Batang" w:hAnsiTheme="minorBidi" w:cstheme="minorBidi"/>
          <w:b w:val="0"/>
          <w:i/>
          <w:iCs/>
          <w:sz w:val="22"/>
          <w:szCs w:val="22"/>
          <w:lang w:eastAsia="ko"/>
        </w:rPr>
        <w:t xml:space="preserve"> </w:t>
      </w:r>
      <w:r w:rsidRPr="00852A6A">
        <w:rPr>
          <w:rFonts w:asciiTheme="minorBidi" w:eastAsia="Batang" w:hAnsiTheme="minorBidi" w:cstheme="minorBidi"/>
          <w:b w:val="0"/>
          <w:i/>
          <w:iCs/>
          <w:sz w:val="22"/>
          <w:szCs w:val="22"/>
          <w:lang w:eastAsia="ko"/>
        </w:rPr>
        <w:t>설명된</w:t>
      </w:r>
      <w:r w:rsidRPr="00852A6A">
        <w:rPr>
          <w:rFonts w:asciiTheme="minorBidi" w:eastAsia="Batang" w:hAnsiTheme="minorBidi" w:cstheme="minorBidi"/>
          <w:b w:val="0"/>
          <w:i/>
          <w:iCs/>
          <w:sz w:val="22"/>
          <w:szCs w:val="22"/>
          <w:lang w:eastAsia="ko"/>
        </w:rPr>
        <w:t xml:space="preserve"> </w:t>
      </w:r>
      <w:r w:rsidRPr="00852A6A">
        <w:rPr>
          <w:rFonts w:asciiTheme="minorBidi" w:eastAsia="Batang" w:hAnsiTheme="minorBidi" w:cstheme="minorBidi"/>
          <w:b w:val="0"/>
          <w:i/>
          <w:iCs/>
          <w:sz w:val="22"/>
          <w:szCs w:val="22"/>
          <w:lang w:eastAsia="ko"/>
        </w:rPr>
        <w:t>주거</w:t>
      </w:r>
      <w:r w:rsidRPr="00852A6A">
        <w:rPr>
          <w:rFonts w:asciiTheme="minorBidi" w:eastAsia="Batang" w:hAnsiTheme="minorBidi" w:cstheme="minorBidi"/>
          <w:b w:val="0"/>
          <w:i/>
          <w:iCs/>
          <w:sz w:val="22"/>
          <w:szCs w:val="22"/>
          <w:lang w:eastAsia="ko"/>
        </w:rPr>
        <w:t xml:space="preserve"> </w:t>
      </w:r>
      <w:r w:rsidRPr="00852A6A">
        <w:rPr>
          <w:rFonts w:asciiTheme="minorBidi" w:eastAsia="Batang" w:hAnsiTheme="minorBidi" w:cstheme="minorBidi"/>
          <w:b w:val="0"/>
          <w:i/>
          <w:iCs/>
          <w:sz w:val="22"/>
          <w:szCs w:val="22"/>
          <w:lang w:eastAsia="ko"/>
        </w:rPr>
        <w:t>계획</w:t>
      </w:r>
      <w:r w:rsidRPr="00852A6A">
        <w:rPr>
          <w:rFonts w:asciiTheme="minorBidi" w:eastAsia="Batang" w:hAnsiTheme="minorBidi" w:cstheme="minorBidi"/>
          <w:bCs/>
          <w:i/>
          <w:iCs/>
          <w:sz w:val="22"/>
          <w:szCs w:val="22"/>
          <w:lang w:eastAsia="ko"/>
        </w:rPr>
        <w:t>.</w:t>
      </w:r>
    </w:p>
    <w:p w14:paraId="2F347785" w14:textId="77777777" w:rsidR="008359FD" w:rsidRPr="00852A6A" w:rsidRDefault="00AB65A7" w:rsidP="00CA7AA6">
      <w:pPr>
        <w:tabs>
          <w:tab w:val="left" w:pos="9270"/>
        </w:tabs>
        <w:spacing w:before="120" w:after="0"/>
        <w:ind w:left="1080" w:hanging="360"/>
        <w:rPr>
          <w:rFonts w:asciiTheme="minorBidi" w:eastAsia="Batang" w:hAnsiTheme="minorBidi" w:cstheme="minorBidi"/>
          <w:color w:val="000000"/>
          <w:sz w:val="22"/>
          <w:szCs w:val="22"/>
        </w:rPr>
      </w:pPr>
      <w:r w:rsidRPr="00852A6A">
        <w:rPr>
          <w:rFonts w:asciiTheme="minorBidi" w:eastAsia="Batang" w:hAnsiTheme="minorBidi" w:cstheme="minorBidi"/>
          <w:sz w:val="22"/>
          <w:szCs w:val="22"/>
        </w:rPr>
        <w:t>[  ]</w:t>
      </w:r>
      <w:r w:rsidRPr="00852A6A">
        <w:rPr>
          <w:rFonts w:asciiTheme="minorBidi" w:eastAsia="Batang" w:hAnsiTheme="minorBidi" w:cstheme="minorBidi"/>
          <w:sz w:val="22"/>
          <w:szCs w:val="22"/>
        </w:rPr>
        <w:tab/>
      </w:r>
      <w:r w:rsidRPr="00852A6A">
        <w:rPr>
          <w:rFonts w:asciiTheme="minorBidi" w:eastAsia="Batang" w:hAnsiTheme="minorBidi" w:cstheme="minorBidi"/>
          <w:b/>
          <w:bCs/>
          <w:color w:val="000000"/>
          <w:sz w:val="22"/>
          <w:szCs w:val="22"/>
        </w:rPr>
        <w:t xml:space="preserve">No contact or limited schedule only. </w:t>
      </w:r>
      <w:r w:rsidRPr="00852A6A">
        <w:rPr>
          <w:rFonts w:asciiTheme="minorBidi" w:eastAsia="Batang" w:hAnsiTheme="minorBidi" w:cstheme="minorBidi"/>
          <w:color w:val="000000"/>
          <w:sz w:val="22"/>
          <w:szCs w:val="22"/>
        </w:rPr>
        <w:t>The children live with (</w:t>
      </w:r>
      <w:r w:rsidRPr="00852A6A">
        <w:rPr>
          <w:rFonts w:asciiTheme="minorBidi" w:eastAsia="Batang" w:hAnsiTheme="minorBidi" w:cstheme="minorBidi"/>
          <w:i/>
          <w:iCs/>
          <w:color w:val="000000"/>
          <w:sz w:val="22"/>
          <w:szCs w:val="22"/>
        </w:rPr>
        <w:t>name</w:t>
      </w:r>
      <w:r w:rsidRPr="00852A6A">
        <w:rPr>
          <w:rFonts w:asciiTheme="minorBidi" w:eastAsia="Batang" w:hAnsiTheme="minorBidi" w:cstheme="minorBidi"/>
          <w:color w:val="000000"/>
          <w:sz w:val="22"/>
          <w:szCs w:val="22"/>
        </w:rPr>
        <w:t xml:space="preserve">): </w:t>
      </w:r>
      <w:r w:rsidRPr="00852A6A">
        <w:rPr>
          <w:rFonts w:asciiTheme="minorBidi" w:eastAsia="Batang" w:hAnsiTheme="minorBidi" w:cstheme="minorBidi"/>
          <w:color w:val="000000"/>
          <w:sz w:val="22"/>
          <w:szCs w:val="22"/>
          <w:u w:val="single"/>
        </w:rPr>
        <w:tab/>
      </w:r>
      <w:r w:rsidRPr="00852A6A">
        <w:rPr>
          <w:rFonts w:asciiTheme="minorBidi" w:eastAsia="Batang" w:hAnsiTheme="minorBidi" w:cstheme="minorBidi"/>
          <w:color w:val="000000"/>
          <w:sz w:val="22"/>
          <w:szCs w:val="22"/>
        </w:rPr>
        <w:t>. Contact with the other parent is described in (</w:t>
      </w:r>
      <w:r w:rsidRPr="00852A6A">
        <w:rPr>
          <w:rFonts w:asciiTheme="minorBidi" w:eastAsia="Batang" w:hAnsiTheme="minorBidi" w:cstheme="minorBidi"/>
          <w:i/>
          <w:iCs/>
          <w:color w:val="000000"/>
          <w:sz w:val="22"/>
          <w:szCs w:val="22"/>
        </w:rPr>
        <w:t>check one</w:t>
      </w:r>
      <w:r w:rsidRPr="00852A6A">
        <w:rPr>
          <w:rFonts w:asciiTheme="minorBidi" w:eastAsia="Batang" w:hAnsiTheme="minorBidi" w:cstheme="minorBidi"/>
          <w:color w:val="000000"/>
          <w:sz w:val="22"/>
          <w:szCs w:val="22"/>
        </w:rPr>
        <w:t>):</w:t>
      </w:r>
    </w:p>
    <w:p w14:paraId="717C529B" w14:textId="2A8ED52B" w:rsidR="00AB65A7" w:rsidRPr="00852A6A" w:rsidRDefault="00093EA0" w:rsidP="002E2771">
      <w:pPr>
        <w:tabs>
          <w:tab w:val="left" w:pos="9270"/>
        </w:tabs>
        <w:spacing w:after="0"/>
        <w:ind w:left="1080" w:hanging="360"/>
        <w:rPr>
          <w:rFonts w:asciiTheme="minorBidi" w:eastAsia="Batang" w:hAnsiTheme="minorBidi" w:cstheme="minorBidi"/>
          <w:i/>
          <w:iCs/>
          <w:color w:val="000000"/>
          <w:sz w:val="22"/>
          <w:szCs w:val="22"/>
          <w:lang w:eastAsia="ko-KR"/>
        </w:rPr>
      </w:pPr>
      <w:r w:rsidRPr="00852A6A">
        <w:rPr>
          <w:rFonts w:asciiTheme="minorBidi" w:eastAsia="Batang" w:hAnsiTheme="minorBidi" w:cstheme="minorBidi"/>
          <w:i/>
          <w:iCs/>
          <w:sz w:val="22"/>
          <w:szCs w:val="22"/>
        </w:rPr>
        <w:tab/>
      </w:r>
      <w:r w:rsidRPr="00852A6A">
        <w:rPr>
          <w:rFonts w:asciiTheme="minorBidi" w:eastAsia="Batang" w:hAnsiTheme="minorBidi" w:cstheme="minorBidi"/>
          <w:b/>
          <w:bCs/>
          <w:i/>
          <w:iCs/>
          <w:color w:val="000000"/>
          <w:sz w:val="22"/>
          <w:szCs w:val="22"/>
          <w:lang w:eastAsia="ko"/>
        </w:rPr>
        <w:t>접촉이</w:t>
      </w:r>
      <w:r w:rsidRPr="00852A6A">
        <w:rPr>
          <w:rFonts w:asciiTheme="minorBidi" w:eastAsia="Batang" w:hAnsiTheme="minorBidi" w:cstheme="minorBidi"/>
          <w:b/>
          <w:bCs/>
          <w:i/>
          <w:iCs/>
          <w:color w:val="000000"/>
          <w:sz w:val="22"/>
          <w:szCs w:val="22"/>
          <w:lang w:eastAsia="ko"/>
        </w:rPr>
        <w:t xml:space="preserve"> </w:t>
      </w:r>
      <w:r w:rsidRPr="00852A6A">
        <w:rPr>
          <w:rFonts w:asciiTheme="minorBidi" w:eastAsia="Batang" w:hAnsiTheme="minorBidi" w:cstheme="minorBidi"/>
          <w:b/>
          <w:bCs/>
          <w:i/>
          <w:iCs/>
          <w:color w:val="000000"/>
          <w:sz w:val="22"/>
          <w:szCs w:val="22"/>
          <w:lang w:eastAsia="ko"/>
        </w:rPr>
        <w:t>없거나</w:t>
      </w:r>
      <w:r w:rsidRPr="00852A6A">
        <w:rPr>
          <w:rFonts w:asciiTheme="minorBidi" w:eastAsia="Batang" w:hAnsiTheme="minorBidi" w:cstheme="minorBidi"/>
          <w:b/>
          <w:bCs/>
          <w:i/>
          <w:iCs/>
          <w:color w:val="000000"/>
          <w:sz w:val="22"/>
          <w:szCs w:val="22"/>
          <w:lang w:eastAsia="ko"/>
        </w:rPr>
        <w:t xml:space="preserve"> </w:t>
      </w:r>
      <w:r w:rsidRPr="00852A6A">
        <w:rPr>
          <w:rFonts w:asciiTheme="minorBidi" w:eastAsia="Batang" w:hAnsiTheme="minorBidi" w:cstheme="minorBidi"/>
          <w:b/>
          <w:bCs/>
          <w:i/>
          <w:iCs/>
          <w:color w:val="000000"/>
          <w:sz w:val="22"/>
          <w:szCs w:val="22"/>
          <w:lang w:eastAsia="ko"/>
        </w:rPr>
        <w:t>제한적인</w:t>
      </w:r>
      <w:r w:rsidRPr="00852A6A">
        <w:rPr>
          <w:rFonts w:asciiTheme="minorBidi" w:eastAsia="Batang" w:hAnsiTheme="minorBidi" w:cstheme="minorBidi"/>
          <w:b/>
          <w:bCs/>
          <w:i/>
          <w:iCs/>
          <w:color w:val="000000"/>
          <w:sz w:val="22"/>
          <w:szCs w:val="22"/>
          <w:lang w:eastAsia="ko"/>
        </w:rPr>
        <w:t xml:space="preserve"> </w:t>
      </w:r>
      <w:r w:rsidRPr="00852A6A">
        <w:rPr>
          <w:rFonts w:asciiTheme="minorBidi" w:eastAsia="Batang" w:hAnsiTheme="minorBidi" w:cstheme="minorBidi"/>
          <w:b/>
          <w:bCs/>
          <w:i/>
          <w:iCs/>
          <w:color w:val="000000"/>
          <w:sz w:val="22"/>
          <w:szCs w:val="22"/>
          <w:lang w:eastAsia="ko"/>
        </w:rPr>
        <w:t>일정</w:t>
      </w:r>
      <w:r w:rsidRPr="00852A6A">
        <w:rPr>
          <w:rFonts w:asciiTheme="minorBidi" w:eastAsia="Batang" w:hAnsiTheme="minorBidi" w:cstheme="minorBidi"/>
          <w:b/>
          <w:bCs/>
          <w:i/>
          <w:iCs/>
          <w:color w:val="000000"/>
          <w:sz w:val="22"/>
          <w:szCs w:val="22"/>
          <w:lang w:eastAsia="ko"/>
        </w:rPr>
        <w:t xml:space="preserve"> </w:t>
      </w:r>
      <w:r w:rsidRPr="00852A6A">
        <w:rPr>
          <w:rFonts w:asciiTheme="minorBidi" w:eastAsia="Batang" w:hAnsiTheme="minorBidi" w:cstheme="minorBidi"/>
          <w:b/>
          <w:bCs/>
          <w:i/>
          <w:iCs/>
          <w:color w:val="000000"/>
          <w:sz w:val="22"/>
          <w:szCs w:val="22"/>
          <w:lang w:eastAsia="ko"/>
        </w:rPr>
        <w:t>계획만</w:t>
      </w:r>
      <w:r w:rsidRPr="00852A6A">
        <w:rPr>
          <w:rFonts w:asciiTheme="minorBidi" w:eastAsia="Batang" w:hAnsiTheme="minorBidi" w:cstheme="minorBidi"/>
          <w:b/>
          <w:bCs/>
          <w:i/>
          <w:iCs/>
          <w:color w:val="000000"/>
          <w:sz w:val="22"/>
          <w:szCs w:val="22"/>
          <w:lang w:eastAsia="ko"/>
        </w:rPr>
        <w:t xml:space="preserve">. </w:t>
      </w:r>
      <w:r w:rsidRPr="00852A6A">
        <w:rPr>
          <w:rFonts w:asciiTheme="minorBidi" w:eastAsia="Batang" w:hAnsiTheme="minorBidi" w:cstheme="minorBidi"/>
          <w:i/>
          <w:iCs/>
          <w:color w:val="000000"/>
          <w:sz w:val="22"/>
          <w:szCs w:val="22"/>
          <w:lang w:eastAsia="ko"/>
        </w:rPr>
        <w:t>아동은</w:t>
      </w:r>
      <w:r w:rsidRPr="00852A6A">
        <w:rPr>
          <w:rFonts w:asciiTheme="minorBidi" w:eastAsia="Batang" w:hAnsiTheme="minorBidi" w:cstheme="minorBidi"/>
          <w:i/>
          <w:iCs/>
          <w:color w:val="000000"/>
          <w:sz w:val="22"/>
          <w:szCs w:val="22"/>
          <w:lang w:eastAsia="ko"/>
        </w:rPr>
        <w:t xml:space="preserve"> (</w:t>
      </w:r>
      <w:r w:rsidRPr="00852A6A">
        <w:rPr>
          <w:rFonts w:asciiTheme="minorBidi" w:eastAsia="Batang" w:hAnsiTheme="minorBidi" w:cstheme="minorBidi"/>
          <w:i/>
          <w:iCs/>
          <w:color w:val="000000"/>
          <w:sz w:val="22"/>
          <w:szCs w:val="22"/>
          <w:lang w:eastAsia="ko"/>
        </w:rPr>
        <w:t>이름</w:t>
      </w:r>
      <w:r w:rsidRPr="00852A6A">
        <w:rPr>
          <w:rFonts w:asciiTheme="minorBidi" w:eastAsia="Batang" w:hAnsiTheme="minorBidi" w:cstheme="minorBidi"/>
          <w:i/>
          <w:iCs/>
          <w:color w:val="000000"/>
          <w:sz w:val="22"/>
          <w:szCs w:val="22"/>
          <w:lang w:eastAsia="ko"/>
        </w:rPr>
        <w:t>)</w:t>
      </w:r>
      <w:r w:rsidRPr="00852A6A">
        <w:rPr>
          <w:rFonts w:asciiTheme="minorBidi" w:eastAsia="Batang" w:hAnsiTheme="minorBidi" w:cstheme="minorBidi"/>
          <w:i/>
          <w:iCs/>
          <w:color w:val="000000"/>
          <w:sz w:val="22"/>
          <w:szCs w:val="22"/>
          <w:lang w:eastAsia="ko"/>
        </w:rPr>
        <w:t>과</w:t>
      </w:r>
      <w:r w:rsidRPr="00852A6A">
        <w:rPr>
          <w:rFonts w:asciiTheme="minorBidi" w:eastAsia="Batang" w:hAnsiTheme="minorBidi" w:cstheme="minorBidi"/>
          <w:i/>
          <w:iCs/>
          <w:color w:val="000000"/>
          <w:sz w:val="22"/>
          <w:szCs w:val="22"/>
          <w:lang w:eastAsia="ko"/>
        </w:rPr>
        <w:t xml:space="preserve"> </w:t>
      </w:r>
      <w:r w:rsidRPr="00852A6A">
        <w:rPr>
          <w:rFonts w:asciiTheme="minorBidi" w:eastAsia="Batang" w:hAnsiTheme="minorBidi" w:cstheme="minorBidi"/>
          <w:i/>
          <w:iCs/>
          <w:color w:val="000000"/>
          <w:sz w:val="22"/>
          <w:szCs w:val="22"/>
          <w:lang w:eastAsia="ko"/>
        </w:rPr>
        <w:t>함께</w:t>
      </w:r>
      <w:r w:rsidRPr="00852A6A">
        <w:rPr>
          <w:rFonts w:asciiTheme="minorBidi" w:eastAsia="Batang" w:hAnsiTheme="minorBidi" w:cstheme="minorBidi"/>
          <w:i/>
          <w:iCs/>
          <w:color w:val="000000"/>
          <w:sz w:val="22"/>
          <w:szCs w:val="22"/>
          <w:lang w:eastAsia="ko"/>
        </w:rPr>
        <w:t xml:space="preserve"> </w:t>
      </w:r>
      <w:r w:rsidRPr="00852A6A">
        <w:rPr>
          <w:rFonts w:asciiTheme="minorBidi" w:eastAsia="Batang" w:hAnsiTheme="minorBidi" w:cstheme="minorBidi"/>
          <w:i/>
          <w:iCs/>
          <w:color w:val="000000"/>
          <w:sz w:val="22"/>
          <w:szCs w:val="22"/>
          <w:lang w:eastAsia="ko"/>
        </w:rPr>
        <w:t>거주합니다</w:t>
      </w:r>
      <w:r w:rsidR="00A15C7C">
        <w:rPr>
          <w:rFonts w:asciiTheme="minorBidi" w:eastAsia="Batang" w:hAnsiTheme="minorBidi" w:cstheme="minorBidi"/>
          <w:i/>
          <w:iCs/>
          <w:color w:val="000000"/>
          <w:sz w:val="22"/>
          <w:szCs w:val="22"/>
          <w:lang w:eastAsia="ko"/>
        </w:rPr>
        <w:t>:</w:t>
      </w:r>
      <w:r w:rsidRPr="00852A6A">
        <w:rPr>
          <w:rFonts w:asciiTheme="minorBidi" w:eastAsia="Batang" w:hAnsiTheme="minorBidi" w:cstheme="minorBidi"/>
          <w:i/>
          <w:iCs/>
          <w:color w:val="000000"/>
          <w:sz w:val="22"/>
          <w:szCs w:val="22"/>
          <w:lang w:eastAsia="ko"/>
        </w:rPr>
        <w:br/>
      </w:r>
      <w:r w:rsidRPr="00852A6A">
        <w:rPr>
          <w:rFonts w:asciiTheme="minorBidi" w:eastAsia="Batang" w:hAnsiTheme="minorBidi" w:cstheme="minorBidi"/>
          <w:i/>
          <w:iCs/>
          <w:color w:val="000000"/>
          <w:sz w:val="22"/>
          <w:szCs w:val="22"/>
          <w:lang w:eastAsia="ko"/>
        </w:rPr>
        <w:t>다른</w:t>
      </w:r>
      <w:r w:rsidRPr="00852A6A">
        <w:rPr>
          <w:rFonts w:asciiTheme="minorBidi" w:eastAsia="Batang" w:hAnsiTheme="minorBidi" w:cstheme="minorBidi"/>
          <w:i/>
          <w:iCs/>
          <w:color w:val="000000"/>
          <w:sz w:val="22"/>
          <w:szCs w:val="22"/>
          <w:lang w:eastAsia="ko"/>
        </w:rPr>
        <w:t xml:space="preserve"> </w:t>
      </w:r>
      <w:r w:rsidRPr="00852A6A">
        <w:rPr>
          <w:rFonts w:asciiTheme="minorBidi" w:eastAsia="Batang" w:hAnsiTheme="minorBidi" w:cstheme="minorBidi"/>
          <w:i/>
          <w:iCs/>
          <w:color w:val="000000"/>
          <w:sz w:val="22"/>
          <w:szCs w:val="22"/>
          <w:lang w:eastAsia="ko"/>
        </w:rPr>
        <w:t>부모와의</w:t>
      </w:r>
      <w:r w:rsidRPr="00852A6A">
        <w:rPr>
          <w:rFonts w:asciiTheme="minorBidi" w:eastAsia="Batang" w:hAnsiTheme="minorBidi" w:cstheme="minorBidi"/>
          <w:i/>
          <w:iCs/>
          <w:color w:val="000000"/>
          <w:sz w:val="22"/>
          <w:szCs w:val="22"/>
          <w:lang w:eastAsia="ko"/>
        </w:rPr>
        <w:t xml:space="preserve"> </w:t>
      </w:r>
      <w:r w:rsidRPr="00852A6A">
        <w:rPr>
          <w:rFonts w:asciiTheme="minorBidi" w:eastAsia="Batang" w:hAnsiTheme="minorBidi" w:cstheme="minorBidi"/>
          <w:i/>
          <w:iCs/>
          <w:color w:val="000000"/>
          <w:sz w:val="22"/>
          <w:szCs w:val="22"/>
          <w:lang w:eastAsia="ko"/>
        </w:rPr>
        <w:t>접촉은</w:t>
      </w:r>
      <w:r w:rsidRPr="00852A6A">
        <w:rPr>
          <w:rFonts w:asciiTheme="minorBidi" w:eastAsia="Batang" w:hAnsiTheme="minorBidi" w:cstheme="minorBidi"/>
          <w:i/>
          <w:iCs/>
          <w:color w:val="000000"/>
          <w:sz w:val="22"/>
          <w:szCs w:val="22"/>
          <w:lang w:eastAsia="ko"/>
        </w:rPr>
        <w:t xml:space="preserve"> </w:t>
      </w:r>
      <w:r w:rsidRPr="00852A6A">
        <w:rPr>
          <w:rFonts w:asciiTheme="minorBidi" w:eastAsia="Batang" w:hAnsiTheme="minorBidi" w:cstheme="minorBidi"/>
          <w:i/>
          <w:iCs/>
          <w:color w:val="000000"/>
          <w:sz w:val="22"/>
          <w:szCs w:val="22"/>
          <w:lang w:eastAsia="ko"/>
        </w:rPr>
        <w:t>다음에</w:t>
      </w:r>
      <w:r w:rsidRPr="00852A6A">
        <w:rPr>
          <w:rFonts w:asciiTheme="minorBidi" w:eastAsia="Batang" w:hAnsiTheme="minorBidi" w:cstheme="minorBidi"/>
          <w:i/>
          <w:iCs/>
          <w:color w:val="000000"/>
          <w:sz w:val="22"/>
          <w:szCs w:val="22"/>
          <w:lang w:eastAsia="ko"/>
        </w:rPr>
        <w:t xml:space="preserve"> </w:t>
      </w:r>
      <w:r w:rsidRPr="00852A6A">
        <w:rPr>
          <w:rFonts w:asciiTheme="minorBidi" w:eastAsia="Batang" w:hAnsiTheme="minorBidi" w:cstheme="minorBidi"/>
          <w:i/>
          <w:iCs/>
          <w:color w:val="000000"/>
          <w:sz w:val="22"/>
          <w:szCs w:val="22"/>
          <w:lang w:eastAsia="ko"/>
        </w:rPr>
        <w:t>설명되어</w:t>
      </w:r>
      <w:r w:rsidRPr="00852A6A">
        <w:rPr>
          <w:rFonts w:asciiTheme="minorBidi" w:eastAsia="Batang" w:hAnsiTheme="minorBidi" w:cstheme="minorBidi"/>
          <w:i/>
          <w:iCs/>
          <w:color w:val="000000"/>
          <w:sz w:val="22"/>
          <w:szCs w:val="22"/>
          <w:lang w:eastAsia="ko"/>
        </w:rPr>
        <w:t xml:space="preserve"> </w:t>
      </w:r>
      <w:r w:rsidRPr="00852A6A">
        <w:rPr>
          <w:rFonts w:asciiTheme="minorBidi" w:eastAsia="Batang" w:hAnsiTheme="minorBidi" w:cstheme="minorBidi"/>
          <w:i/>
          <w:iCs/>
          <w:color w:val="000000"/>
          <w:sz w:val="22"/>
          <w:szCs w:val="22"/>
          <w:lang w:eastAsia="ko"/>
        </w:rPr>
        <w:t>있습니다</w:t>
      </w:r>
      <w:r w:rsidRPr="00852A6A">
        <w:rPr>
          <w:rFonts w:asciiTheme="minorBidi" w:eastAsia="Batang" w:hAnsiTheme="minorBidi" w:cstheme="minorBidi"/>
          <w:i/>
          <w:iCs/>
          <w:color w:val="000000"/>
          <w:sz w:val="22"/>
          <w:szCs w:val="22"/>
          <w:lang w:eastAsia="ko"/>
        </w:rPr>
        <w:t>(</w:t>
      </w:r>
      <w:r w:rsidRPr="00852A6A">
        <w:rPr>
          <w:rFonts w:asciiTheme="minorBidi" w:eastAsia="Batang" w:hAnsiTheme="minorBidi" w:cstheme="minorBidi"/>
          <w:i/>
          <w:iCs/>
          <w:color w:val="000000"/>
          <w:sz w:val="22"/>
          <w:szCs w:val="22"/>
          <w:lang w:eastAsia="ko"/>
        </w:rPr>
        <w:t>하나만</w:t>
      </w:r>
      <w:r w:rsidRPr="00852A6A">
        <w:rPr>
          <w:rFonts w:asciiTheme="minorBidi" w:eastAsia="Batang" w:hAnsiTheme="minorBidi" w:cstheme="minorBidi"/>
          <w:i/>
          <w:iCs/>
          <w:color w:val="000000"/>
          <w:sz w:val="22"/>
          <w:szCs w:val="22"/>
          <w:lang w:eastAsia="ko"/>
        </w:rPr>
        <w:t xml:space="preserve"> </w:t>
      </w:r>
      <w:r w:rsidRPr="00852A6A">
        <w:rPr>
          <w:rFonts w:asciiTheme="minorBidi" w:eastAsia="Batang" w:hAnsiTheme="minorBidi" w:cstheme="minorBidi"/>
          <w:i/>
          <w:iCs/>
          <w:color w:val="000000"/>
          <w:sz w:val="22"/>
          <w:szCs w:val="22"/>
          <w:lang w:eastAsia="ko"/>
        </w:rPr>
        <w:t>선택</w:t>
      </w:r>
      <w:r w:rsidRPr="00852A6A">
        <w:rPr>
          <w:rFonts w:asciiTheme="minorBidi" w:eastAsia="Batang" w:hAnsiTheme="minorBidi" w:cstheme="minorBidi"/>
          <w:i/>
          <w:iCs/>
          <w:color w:val="000000"/>
          <w:sz w:val="22"/>
          <w:szCs w:val="22"/>
          <w:lang w:eastAsia="ko"/>
        </w:rPr>
        <w:t>)</w:t>
      </w:r>
      <w:r w:rsidR="00A15C7C">
        <w:rPr>
          <w:rFonts w:asciiTheme="minorBidi" w:eastAsia="Batang" w:hAnsiTheme="minorBidi" w:cstheme="minorBidi"/>
          <w:i/>
          <w:iCs/>
          <w:color w:val="000000"/>
          <w:sz w:val="22"/>
          <w:szCs w:val="22"/>
          <w:lang w:eastAsia="ko"/>
        </w:rPr>
        <w:t>:</w:t>
      </w:r>
      <w:r w:rsidR="00A15C7C" w:rsidRPr="00852A6A" w:rsidDel="00A15C7C">
        <w:rPr>
          <w:rFonts w:asciiTheme="minorBidi" w:eastAsia="Batang" w:hAnsiTheme="minorBidi" w:cstheme="minorBidi"/>
          <w:i/>
          <w:iCs/>
          <w:color w:val="000000"/>
          <w:sz w:val="22"/>
          <w:szCs w:val="22"/>
          <w:lang w:eastAsia="ko"/>
        </w:rPr>
        <w:t xml:space="preserve"> </w:t>
      </w:r>
    </w:p>
    <w:p w14:paraId="3A5CE52D" w14:textId="77777777" w:rsidR="008359FD" w:rsidRPr="00852A6A" w:rsidRDefault="00AB65A7" w:rsidP="008B7BC1">
      <w:pPr>
        <w:tabs>
          <w:tab w:val="left" w:pos="9270"/>
        </w:tabs>
        <w:spacing w:after="0"/>
        <w:ind w:left="1080" w:hanging="360"/>
        <w:rPr>
          <w:rFonts w:asciiTheme="minorBidi" w:eastAsia="Batang" w:hAnsiTheme="minorBidi" w:cstheme="minorBidi"/>
          <w:sz w:val="22"/>
          <w:szCs w:val="22"/>
        </w:rPr>
      </w:pPr>
      <w:r w:rsidRPr="00852A6A">
        <w:rPr>
          <w:rFonts w:asciiTheme="minorBidi" w:eastAsia="Batang" w:hAnsiTheme="minorBidi" w:cstheme="minorBidi"/>
          <w:sz w:val="22"/>
          <w:szCs w:val="22"/>
        </w:rPr>
        <w:t>[  ]</w:t>
      </w:r>
      <w:r w:rsidRPr="00852A6A">
        <w:rPr>
          <w:rFonts w:asciiTheme="minorBidi" w:eastAsia="Batang" w:hAnsiTheme="minorBidi" w:cstheme="minorBidi"/>
          <w:sz w:val="22"/>
          <w:szCs w:val="22"/>
        </w:rPr>
        <w:tab/>
      </w:r>
      <w:r w:rsidRPr="00852A6A">
        <w:rPr>
          <w:rFonts w:asciiTheme="minorBidi" w:eastAsia="Batang" w:hAnsiTheme="minorBidi" w:cstheme="minorBidi"/>
          <w:bCs/>
          <w:i/>
          <w:iCs/>
          <w:sz w:val="22"/>
          <w:szCs w:val="22"/>
        </w:rPr>
        <w:t>Attachment A</w:t>
      </w:r>
      <w:r w:rsidRPr="00852A6A">
        <w:rPr>
          <w:rFonts w:asciiTheme="minorBidi" w:eastAsia="Batang" w:hAnsiTheme="minorBidi" w:cstheme="minorBidi"/>
          <w:bCs/>
          <w:sz w:val="22"/>
          <w:szCs w:val="22"/>
        </w:rPr>
        <w:t>.</w:t>
      </w:r>
    </w:p>
    <w:p w14:paraId="4979E93D" w14:textId="21FDDC5B" w:rsidR="00AB65A7" w:rsidRPr="00852A6A" w:rsidRDefault="00093EA0" w:rsidP="002E2771">
      <w:pPr>
        <w:pStyle w:val="WAItemTitle"/>
        <w:keepNext w:val="0"/>
        <w:numPr>
          <w:ilvl w:val="0"/>
          <w:numId w:val="0"/>
        </w:numPr>
        <w:tabs>
          <w:tab w:val="clear" w:pos="540"/>
        </w:tabs>
        <w:spacing w:before="0"/>
        <w:ind w:left="1440" w:hanging="360"/>
        <w:outlineLvl w:val="9"/>
        <w:rPr>
          <w:rFonts w:asciiTheme="minorBidi" w:eastAsia="Batang" w:hAnsiTheme="minorBidi" w:cstheme="minorBidi"/>
          <w:b w:val="0"/>
          <w:bCs/>
          <w:i/>
          <w:iCs/>
          <w:sz w:val="22"/>
          <w:szCs w:val="22"/>
        </w:rPr>
      </w:pPr>
      <w:r w:rsidRPr="00852A6A">
        <w:rPr>
          <w:rFonts w:asciiTheme="minorBidi" w:eastAsia="Batang" w:hAnsiTheme="minorBidi" w:cstheme="minorBidi"/>
          <w:b w:val="0"/>
          <w:i/>
          <w:iCs/>
          <w:sz w:val="22"/>
          <w:szCs w:val="22"/>
        </w:rPr>
        <w:tab/>
      </w:r>
      <w:r w:rsidRPr="00852A6A">
        <w:rPr>
          <w:rFonts w:asciiTheme="minorBidi" w:eastAsia="Batang" w:hAnsiTheme="minorBidi" w:cstheme="minorBidi"/>
          <w:bCs/>
          <w:i/>
          <w:iCs/>
          <w:sz w:val="22"/>
          <w:szCs w:val="22"/>
          <w:lang w:eastAsia="ko"/>
        </w:rPr>
        <w:t>첨부</w:t>
      </w:r>
      <w:r w:rsidRPr="00852A6A">
        <w:rPr>
          <w:rFonts w:asciiTheme="minorBidi" w:eastAsia="Batang" w:hAnsiTheme="minorBidi" w:cstheme="minorBidi"/>
          <w:bCs/>
          <w:i/>
          <w:iCs/>
          <w:sz w:val="22"/>
          <w:szCs w:val="22"/>
          <w:lang w:eastAsia="ko"/>
        </w:rPr>
        <w:t xml:space="preserve"> A.</w:t>
      </w:r>
    </w:p>
    <w:p w14:paraId="78CA14DE" w14:textId="77777777" w:rsidR="008359FD" w:rsidRPr="00852A6A" w:rsidRDefault="00AB65A7" w:rsidP="00CA7AA6">
      <w:pPr>
        <w:pStyle w:val="WAItemTitle"/>
        <w:keepNext w:val="0"/>
        <w:numPr>
          <w:ilvl w:val="0"/>
          <w:numId w:val="0"/>
        </w:numPr>
        <w:tabs>
          <w:tab w:val="clear" w:pos="540"/>
        </w:tabs>
        <w:spacing w:before="120"/>
        <w:ind w:left="1440" w:hanging="360"/>
        <w:outlineLvl w:val="9"/>
        <w:rPr>
          <w:rFonts w:asciiTheme="minorBidi" w:eastAsia="Batang" w:hAnsiTheme="minorBidi" w:cstheme="minorBidi"/>
          <w:sz w:val="22"/>
          <w:szCs w:val="22"/>
        </w:rPr>
      </w:pPr>
      <w:r w:rsidRPr="00852A6A">
        <w:rPr>
          <w:rFonts w:asciiTheme="minorBidi" w:eastAsia="Batang" w:hAnsiTheme="minorBidi" w:cstheme="minorBidi"/>
          <w:b w:val="0"/>
          <w:sz w:val="22"/>
          <w:szCs w:val="22"/>
        </w:rPr>
        <w:t>[  ]</w:t>
      </w:r>
      <w:r w:rsidRPr="00852A6A">
        <w:rPr>
          <w:rFonts w:asciiTheme="minorBidi" w:eastAsia="Batang" w:hAnsiTheme="minorBidi" w:cstheme="minorBidi"/>
          <w:b w:val="0"/>
          <w:sz w:val="22"/>
          <w:szCs w:val="22"/>
        </w:rPr>
        <w:tab/>
      </w:r>
      <w:r w:rsidRPr="00852A6A">
        <w:rPr>
          <w:rFonts w:asciiTheme="minorBidi" w:eastAsia="Batang" w:hAnsiTheme="minorBidi" w:cstheme="minorBidi"/>
          <w:bCs/>
          <w:i/>
          <w:iCs/>
          <w:sz w:val="22"/>
          <w:szCs w:val="22"/>
        </w:rPr>
        <w:t>Attachment B</w:t>
      </w:r>
      <w:r w:rsidRPr="00852A6A">
        <w:rPr>
          <w:rFonts w:asciiTheme="minorBidi" w:eastAsia="Batang" w:hAnsiTheme="minorBidi" w:cstheme="minorBidi"/>
          <w:bCs/>
          <w:sz w:val="22"/>
          <w:szCs w:val="22"/>
        </w:rPr>
        <w:t>.</w:t>
      </w:r>
    </w:p>
    <w:p w14:paraId="64F59669" w14:textId="03885E14" w:rsidR="00AB65A7" w:rsidRPr="00852A6A" w:rsidRDefault="00093EA0" w:rsidP="002E2771">
      <w:pPr>
        <w:pStyle w:val="WAItemTitle"/>
        <w:keepNext w:val="0"/>
        <w:numPr>
          <w:ilvl w:val="0"/>
          <w:numId w:val="0"/>
        </w:numPr>
        <w:tabs>
          <w:tab w:val="clear" w:pos="540"/>
        </w:tabs>
        <w:spacing w:before="0"/>
        <w:ind w:left="1440" w:hanging="360"/>
        <w:outlineLvl w:val="9"/>
        <w:rPr>
          <w:rFonts w:asciiTheme="minorBidi" w:eastAsia="Batang" w:hAnsiTheme="minorBidi" w:cstheme="minorBidi"/>
          <w:b w:val="0"/>
          <w:bCs/>
          <w:i/>
          <w:iCs/>
          <w:sz w:val="22"/>
          <w:szCs w:val="22"/>
        </w:rPr>
      </w:pPr>
      <w:r w:rsidRPr="00852A6A">
        <w:rPr>
          <w:rFonts w:asciiTheme="minorBidi" w:eastAsia="Batang" w:hAnsiTheme="minorBidi" w:cstheme="minorBidi"/>
          <w:b w:val="0"/>
          <w:i/>
          <w:iCs/>
          <w:sz w:val="22"/>
          <w:szCs w:val="22"/>
        </w:rPr>
        <w:tab/>
      </w:r>
      <w:r w:rsidRPr="00852A6A">
        <w:rPr>
          <w:rFonts w:asciiTheme="minorBidi" w:eastAsia="Batang" w:hAnsiTheme="minorBidi" w:cstheme="minorBidi"/>
          <w:bCs/>
          <w:i/>
          <w:iCs/>
          <w:sz w:val="22"/>
          <w:szCs w:val="22"/>
          <w:lang w:eastAsia="ko"/>
        </w:rPr>
        <w:t>첨부</w:t>
      </w:r>
      <w:r w:rsidRPr="00852A6A">
        <w:rPr>
          <w:rFonts w:asciiTheme="minorBidi" w:eastAsia="Batang" w:hAnsiTheme="minorBidi" w:cstheme="minorBidi"/>
          <w:bCs/>
          <w:i/>
          <w:iCs/>
          <w:sz w:val="22"/>
          <w:szCs w:val="22"/>
          <w:lang w:eastAsia="ko"/>
        </w:rPr>
        <w:t xml:space="preserve"> B.</w:t>
      </w:r>
    </w:p>
    <w:p w14:paraId="72B9F967" w14:textId="77777777" w:rsidR="008359FD" w:rsidRPr="00852A6A" w:rsidRDefault="00A27DE5" w:rsidP="00CA7AA6">
      <w:pPr>
        <w:pStyle w:val="WAItemTitle"/>
        <w:keepNext w:val="0"/>
        <w:numPr>
          <w:ilvl w:val="0"/>
          <w:numId w:val="0"/>
        </w:numPr>
        <w:tabs>
          <w:tab w:val="clear" w:pos="540"/>
        </w:tabs>
        <w:spacing w:before="120"/>
        <w:ind w:left="720" w:hanging="720"/>
        <w:rPr>
          <w:rFonts w:asciiTheme="minorBidi" w:eastAsia="Batang" w:hAnsiTheme="minorBidi" w:cstheme="minorBidi"/>
          <w:color w:val="000000"/>
          <w:sz w:val="22"/>
          <w:szCs w:val="22"/>
        </w:rPr>
      </w:pPr>
      <w:r w:rsidRPr="00852A6A">
        <w:rPr>
          <w:rFonts w:asciiTheme="minorBidi" w:eastAsia="Batang" w:hAnsiTheme="minorBidi" w:cstheme="minorBidi"/>
          <w:bCs/>
          <w:sz w:val="22"/>
          <w:szCs w:val="22"/>
        </w:rPr>
        <w:lastRenderedPageBreak/>
        <w:t>6.</w:t>
      </w:r>
      <w:r w:rsidRPr="00852A6A">
        <w:rPr>
          <w:rFonts w:asciiTheme="minorBidi" w:eastAsia="Batang" w:hAnsiTheme="minorBidi" w:cstheme="minorBidi"/>
          <w:bCs/>
          <w:sz w:val="22"/>
          <w:szCs w:val="22"/>
        </w:rPr>
        <w:tab/>
      </w:r>
      <w:r w:rsidRPr="00852A6A">
        <w:rPr>
          <w:rFonts w:asciiTheme="minorBidi" w:eastAsia="Batang" w:hAnsiTheme="minorBidi" w:cstheme="minorBidi"/>
          <w:bCs/>
          <w:color w:val="000000"/>
          <w:sz w:val="22"/>
          <w:szCs w:val="22"/>
        </w:rPr>
        <w:t>Decision-making</w:t>
      </w:r>
    </w:p>
    <w:p w14:paraId="4759CCC0" w14:textId="43D6501C" w:rsidR="00E124F3" w:rsidRPr="00852A6A" w:rsidRDefault="00E042B6" w:rsidP="002E2771">
      <w:pPr>
        <w:pStyle w:val="WAItemTitle"/>
        <w:keepNext w:val="0"/>
        <w:numPr>
          <w:ilvl w:val="0"/>
          <w:numId w:val="0"/>
        </w:numPr>
        <w:tabs>
          <w:tab w:val="clear" w:pos="540"/>
        </w:tabs>
        <w:spacing w:before="0"/>
        <w:ind w:left="720" w:hanging="720"/>
        <w:rPr>
          <w:rFonts w:asciiTheme="minorBidi" w:eastAsia="Batang" w:hAnsiTheme="minorBidi" w:cstheme="minorBidi"/>
          <w:i/>
          <w:iCs/>
          <w:color w:val="000000"/>
          <w:sz w:val="22"/>
          <w:szCs w:val="22"/>
        </w:rPr>
      </w:pPr>
      <w:r w:rsidRPr="00852A6A">
        <w:rPr>
          <w:rFonts w:asciiTheme="minorBidi" w:eastAsia="Batang" w:hAnsiTheme="minorBidi" w:cstheme="minorBidi"/>
          <w:bCs/>
          <w:i/>
          <w:iCs/>
          <w:color w:val="000000"/>
          <w:sz w:val="22"/>
          <w:szCs w:val="22"/>
        </w:rPr>
        <w:tab/>
      </w:r>
      <w:r w:rsidRPr="00852A6A">
        <w:rPr>
          <w:rFonts w:asciiTheme="minorBidi" w:eastAsia="Batang" w:hAnsiTheme="minorBidi" w:cstheme="minorBidi"/>
          <w:bCs/>
          <w:i/>
          <w:iCs/>
          <w:color w:val="000000"/>
          <w:sz w:val="22"/>
          <w:szCs w:val="22"/>
          <w:lang w:eastAsia="ko"/>
        </w:rPr>
        <w:t>의사결정</w:t>
      </w:r>
      <w:r w:rsidRPr="00852A6A">
        <w:rPr>
          <w:rFonts w:asciiTheme="minorBidi" w:eastAsia="Batang" w:hAnsiTheme="minorBidi" w:cstheme="minorBidi"/>
          <w:bCs/>
          <w:i/>
          <w:iCs/>
          <w:color w:val="000000"/>
          <w:sz w:val="22"/>
          <w:szCs w:val="22"/>
          <w:lang w:eastAsia="ko"/>
        </w:rPr>
        <w:t xml:space="preserve"> </w:t>
      </w:r>
    </w:p>
    <w:p w14:paraId="5117D099" w14:textId="77777777" w:rsidR="008359FD" w:rsidRPr="00852A6A" w:rsidRDefault="00B20276" w:rsidP="00CA7AA6">
      <w:pPr>
        <w:spacing w:before="120" w:after="0"/>
        <w:ind w:left="720"/>
        <w:rPr>
          <w:rFonts w:asciiTheme="minorBidi" w:eastAsia="Batang" w:hAnsiTheme="minorBidi" w:cstheme="minorBidi"/>
          <w:sz w:val="22"/>
          <w:szCs w:val="22"/>
        </w:rPr>
      </w:pPr>
      <w:r w:rsidRPr="00852A6A">
        <w:rPr>
          <w:rFonts w:asciiTheme="minorBidi" w:eastAsia="Batang" w:hAnsiTheme="minorBidi" w:cstheme="minorBidi"/>
          <w:sz w:val="22"/>
          <w:szCs w:val="22"/>
        </w:rPr>
        <w:t>When the children are with you, you are responsible for them. You can make day-to-day decisions for the children when they are with you, including decisions about safety and emergency healthcare.</w:t>
      </w:r>
    </w:p>
    <w:p w14:paraId="4DB25BFA" w14:textId="36127594" w:rsidR="00B20276" w:rsidRPr="00852A6A" w:rsidRDefault="008359FD" w:rsidP="002E2771">
      <w:pPr>
        <w:spacing w:after="0"/>
        <w:ind w:left="720"/>
        <w:rPr>
          <w:rFonts w:asciiTheme="minorBidi" w:eastAsia="Batang" w:hAnsiTheme="minorBidi" w:cstheme="minorBidi"/>
          <w:i/>
          <w:iCs/>
          <w:sz w:val="22"/>
          <w:szCs w:val="22"/>
          <w:lang w:eastAsia="ko-KR"/>
        </w:rPr>
      </w:pPr>
      <w:r w:rsidRPr="00852A6A">
        <w:rPr>
          <w:rFonts w:asciiTheme="minorBidi" w:eastAsia="Batang" w:hAnsiTheme="minorBidi" w:cstheme="minorBidi"/>
          <w:i/>
          <w:iCs/>
          <w:sz w:val="22"/>
          <w:szCs w:val="22"/>
          <w:lang w:eastAsia="ko"/>
        </w:rPr>
        <w:t>아동이</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귀하와</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함께</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있을</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때</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귀하는</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아동에</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대한</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책임이</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있습니다</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귀하는</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아동이</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귀하와</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함께</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있을</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때</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안전</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및</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응급</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건강관리에</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대한</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결정을</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포함하여</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아동에</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관한</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일상적인</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결정을</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내리실</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수</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있습니다</w:t>
      </w:r>
      <w:r w:rsidRPr="00852A6A">
        <w:rPr>
          <w:rFonts w:asciiTheme="minorBidi" w:eastAsia="Batang" w:hAnsiTheme="minorBidi" w:cstheme="minorBidi"/>
          <w:i/>
          <w:iCs/>
          <w:sz w:val="22"/>
          <w:szCs w:val="22"/>
          <w:lang w:eastAsia="ko"/>
        </w:rPr>
        <w:t xml:space="preserve">. </w:t>
      </w:r>
    </w:p>
    <w:p w14:paraId="34E99CFB" w14:textId="77777777" w:rsidR="008359FD" w:rsidRPr="00852A6A" w:rsidRDefault="00B20276" w:rsidP="00CA7AA6">
      <w:pPr>
        <w:spacing w:before="120" w:after="0"/>
        <w:ind w:left="720"/>
        <w:rPr>
          <w:rFonts w:asciiTheme="minorBidi" w:eastAsia="Batang" w:hAnsiTheme="minorBidi" w:cstheme="minorBidi"/>
          <w:sz w:val="22"/>
          <w:szCs w:val="22"/>
        </w:rPr>
      </w:pPr>
      <w:r w:rsidRPr="00852A6A">
        <w:rPr>
          <w:rFonts w:asciiTheme="minorBidi" w:eastAsia="Batang" w:hAnsiTheme="minorBidi" w:cstheme="minorBidi"/>
          <w:sz w:val="22"/>
          <w:szCs w:val="22"/>
        </w:rPr>
        <w:t>Major decisions must be made as follows (</w:t>
      </w:r>
      <w:r w:rsidRPr="00852A6A">
        <w:rPr>
          <w:rFonts w:asciiTheme="minorBidi" w:eastAsia="Batang" w:hAnsiTheme="minorBidi" w:cstheme="minorBidi"/>
          <w:i/>
          <w:iCs/>
          <w:sz w:val="22"/>
          <w:szCs w:val="22"/>
        </w:rPr>
        <w:t>check one</w:t>
      </w:r>
      <w:r w:rsidRPr="00852A6A">
        <w:rPr>
          <w:rFonts w:asciiTheme="minorBidi" w:eastAsia="Batang" w:hAnsiTheme="minorBidi" w:cstheme="minorBidi"/>
          <w:sz w:val="22"/>
          <w:szCs w:val="22"/>
        </w:rPr>
        <w:t>):</w:t>
      </w:r>
    </w:p>
    <w:p w14:paraId="290F0F01" w14:textId="44949143" w:rsidR="00B20276" w:rsidRPr="00852A6A" w:rsidRDefault="008359FD" w:rsidP="002E2771">
      <w:pPr>
        <w:spacing w:after="0"/>
        <w:ind w:left="720"/>
        <w:rPr>
          <w:rFonts w:asciiTheme="minorBidi" w:eastAsia="Batang" w:hAnsiTheme="minorBidi" w:cstheme="minorBidi"/>
          <w:i/>
          <w:iCs/>
          <w:sz w:val="22"/>
          <w:szCs w:val="22"/>
          <w:lang w:eastAsia="ko-KR"/>
        </w:rPr>
      </w:pPr>
      <w:r w:rsidRPr="00852A6A">
        <w:rPr>
          <w:rFonts w:asciiTheme="minorBidi" w:eastAsia="Batang" w:hAnsiTheme="minorBidi" w:cstheme="minorBidi"/>
          <w:i/>
          <w:iCs/>
          <w:sz w:val="22"/>
          <w:szCs w:val="22"/>
          <w:lang w:eastAsia="ko"/>
        </w:rPr>
        <w:t>주요</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결정은</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다음과</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같이</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내려야</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합니다</w:t>
      </w:r>
      <w:r w:rsidRPr="00852A6A">
        <w:rPr>
          <w:rFonts w:asciiTheme="minorBidi" w:eastAsia="Batang" w:hAnsiTheme="minorBidi" w:cstheme="minorBidi"/>
          <w:i/>
          <w:iCs/>
          <w:sz w:val="22"/>
          <w:szCs w:val="22"/>
          <w:lang w:eastAsia="ko"/>
        </w:rPr>
        <w:t>(</w:t>
      </w:r>
      <w:r w:rsidRPr="00852A6A">
        <w:rPr>
          <w:rFonts w:asciiTheme="minorBidi" w:eastAsia="Batang" w:hAnsiTheme="minorBidi" w:cstheme="minorBidi"/>
          <w:i/>
          <w:iCs/>
          <w:sz w:val="22"/>
          <w:szCs w:val="22"/>
          <w:lang w:eastAsia="ko"/>
        </w:rPr>
        <w:t>하나만</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선택</w:t>
      </w:r>
      <w:r w:rsidRPr="00852A6A">
        <w:rPr>
          <w:rFonts w:asciiTheme="minorBidi" w:eastAsia="Batang" w:hAnsiTheme="minorBidi" w:cstheme="minorBidi"/>
          <w:i/>
          <w:iCs/>
          <w:sz w:val="22"/>
          <w:szCs w:val="22"/>
          <w:lang w:eastAsia="ko"/>
        </w:rPr>
        <w:t>)</w:t>
      </w:r>
      <w:r w:rsidR="00A15C7C">
        <w:rPr>
          <w:rFonts w:asciiTheme="minorBidi" w:eastAsia="Batang" w:hAnsiTheme="minorBidi" w:cstheme="minorBidi"/>
          <w:i/>
          <w:iCs/>
          <w:sz w:val="22"/>
          <w:szCs w:val="22"/>
          <w:lang w:eastAsia="ko"/>
        </w:rPr>
        <w:t>:</w:t>
      </w:r>
    </w:p>
    <w:p w14:paraId="1746621B" w14:textId="77777777" w:rsidR="008359FD" w:rsidRPr="00852A6A" w:rsidRDefault="00B20276" w:rsidP="00CA7AA6">
      <w:pPr>
        <w:spacing w:before="120" w:after="0"/>
        <w:ind w:left="1080" w:hanging="360"/>
        <w:rPr>
          <w:rFonts w:asciiTheme="minorBidi" w:eastAsia="Batang" w:hAnsiTheme="minorBidi" w:cstheme="minorBidi"/>
          <w:sz w:val="22"/>
          <w:szCs w:val="22"/>
        </w:rPr>
      </w:pPr>
      <w:r w:rsidRPr="00852A6A">
        <w:rPr>
          <w:rFonts w:asciiTheme="minorBidi" w:eastAsia="Batang" w:hAnsiTheme="minorBidi" w:cstheme="minorBidi"/>
          <w:sz w:val="22"/>
          <w:szCs w:val="22"/>
        </w:rPr>
        <w:t>[  ]</w:t>
      </w:r>
      <w:r w:rsidRPr="00852A6A">
        <w:rPr>
          <w:rFonts w:asciiTheme="minorBidi" w:eastAsia="Batang" w:hAnsiTheme="minorBidi" w:cstheme="minorBidi"/>
          <w:sz w:val="22"/>
          <w:szCs w:val="22"/>
        </w:rPr>
        <w:tab/>
        <w:t xml:space="preserve">As described in </w:t>
      </w:r>
      <w:r w:rsidRPr="00852A6A">
        <w:rPr>
          <w:rFonts w:asciiTheme="minorBidi" w:eastAsia="Batang" w:hAnsiTheme="minorBidi" w:cstheme="minorBidi"/>
          <w:b/>
          <w:bCs/>
          <w:i/>
          <w:iCs/>
          <w:sz w:val="22"/>
          <w:szCs w:val="22"/>
        </w:rPr>
        <w:t>Attachment A.</w:t>
      </w:r>
      <w:r w:rsidRPr="00852A6A">
        <w:rPr>
          <w:rFonts w:asciiTheme="minorBidi" w:eastAsia="Batang" w:hAnsiTheme="minorBidi" w:cstheme="minorBidi"/>
          <w:sz w:val="22"/>
          <w:szCs w:val="22"/>
        </w:rPr>
        <w:t xml:space="preserve"> (</w:t>
      </w:r>
      <w:r w:rsidRPr="00852A6A">
        <w:rPr>
          <w:rFonts w:asciiTheme="minorBidi" w:eastAsia="Batang" w:hAnsiTheme="minorBidi" w:cstheme="minorBidi"/>
          <w:i/>
          <w:iCs/>
          <w:sz w:val="22"/>
          <w:szCs w:val="22"/>
        </w:rPr>
        <w:t xml:space="preserve">Skip to </w:t>
      </w:r>
      <w:r w:rsidRPr="00852A6A">
        <w:rPr>
          <w:rFonts w:asciiTheme="minorBidi" w:eastAsia="Batang" w:hAnsiTheme="minorBidi" w:cstheme="minorBidi"/>
          <w:b/>
          <w:bCs/>
          <w:i/>
          <w:iCs/>
          <w:sz w:val="22"/>
          <w:szCs w:val="22"/>
        </w:rPr>
        <w:t>7.</w:t>
      </w:r>
      <w:r w:rsidRPr="00852A6A">
        <w:rPr>
          <w:rFonts w:asciiTheme="minorBidi" w:eastAsia="Batang" w:hAnsiTheme="minorBidi" w:cstheme="minorBidi"/>
          <w:sz w:val="22"/>
          <w:szCs w:val="22"/>
        </w:rPr>
        <w:t>)</w:t>
      </w:r>
    </w:p>
    <w:p w14:paraId="6771720B" w14:textId="1EA06172" w:rsidR="00B20276" w:rsidRPr="00852A6A" w:rsidRDefault="00905BB8" w:rsidP="002E2771">
      <w:pPr>
        <w:spacing w:after="0"/>
        <w:ind w:left="1080" w:hanging="360"/>
        <w:rPr>
          <w:rFonts w:asciiTheme="minorBidi" w:eastAsia="Batang" w:hAnsiTheme="minorBidi" w:cstheme="minorBidi"/>
          <w:i/>
          <w:iCs/>
          <w:sz w:val="22"/>
          <w:szCs w:val="22"/>
          <w:lang w:eastAsia="ko-KR"/>
        </w:rPr>
      </w:pPr>
      <w:r w:rsidRPr="00852A6A">
        <w:rPr>
          <w:rFonts w:asciiTheme="minorBidi" w:eastAsia="Batang" w:hAnsiTheme="minorBidi" w:cstheme="minorBidi"/>
          <w:i/>
          <w:iCs/>
          <w:sz w:val="22"/>
          <w:szCs w:val="22"/>
        </w:rPr>
        <w:tab/>
      </w:r>
      <w:r w:rsidRPr="00852A6A">
        <w:rPr>
          <w:rFonts w:asciiTheme="minorBidi" w:eastAsia="Batang" w:hAnsiTheme="minorBidi" w:cstheme="minorBidi"/>
          <w:b/>
          <w:bCs/>
          <w:i/>
          <w:iCs/>
          <w:sz w:val="22"/>
          <w:szCs w:val="22"/>
          <w:lang w:eastAsia="ko"/>
        </w:rPr>
        <w:t>첨부</w:t>
      </w:r>
      <w:r w:rsidRPr="00852A6A">
        <w:rPr>
          <w:rFonts w:asciiTheme="minorBidi" w:eastAsia="Batang" w:hAnsiTheme="minorBidi" w:cstheme="minorBidi"/>
          <w:b/>
          <w:bCs/>
          <w:i/>
          <w:iCs/>
          <w:sz w:val="22"/>
          <w:szCs w:val="22"/>
          <w:lang w:eastAsia="ko"/>
        </w:rPr>
        <w:t xml:space="preserve"> A</w:t>
      </w:r>
      <w:r w:rsidRPr="00852A6A">
        <w:rPr>
          <w:rFonts w:asciiTheme="minorBidi" w:eastAsia="Batang" w:hAnsiTheme="minorBidi" w:cstheme="minorBidi"/>
          <w:i/>
          <w:iCs/>
          <w:sz w:val="22"/>
          <w:szCs w:val="22"/>
          <w:lang w:eastAsia="ko"/>
        </w:rPr>
        <w:t>의</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설명에</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따름</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b/>
          <w:bCs/>
          <w:i/>
          <w:iCs/>
          <w:sz w:val="22"/>
          <w:szCs w:val="22"/>
          <w:lang w:eastAsia="ko"/>
        </w:rPr>
        <w:t>7</w:t>
      </w:r>
      <w:r w:rsidRPr="00852A6A">
        <w:rPr>
          <w:rFonts w:asciiTheme="minorBidi" w:eastAsia="Batang" w:hAnsiTheme="minorBidi" w:cstheme="minorBidi"/>
          <w:i/>
          <w:iCs/>
          <w:sz w:val="22"/>
          <w:szCs w:val="22"/>
          <w:lang w:eastAsia="ko"/>
        </w:rPr>
        <w:t>로</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건너뛰기</w:t>
      </w:r>
      <w:r w:rsidRPr="00852A6A">
        <w:rPr>
          <w:rFonts w:asciiTheme="minorBidi" w:eastAsia="Batang" w:hAnsiTheme="minorBidi" w:cstheme="minorBidi"/>
          <w:i/>
          <w:iCs/>
          <w:sz w:val="22"/>
          <w:szCs w:val="22"/>
          <w:lang w:eastAsia="ko"/>
        </w:rPr>
        <w:t>.)</w:t>
      </w:r>
    </w:p>
    <w:p w14:paraId="7E273CAE" w14:textId="77777777" w:rsidR="008359FD" w:rsidRPr="00852A6A" w:rsidRDefault="004D0942" w:rsidP="00CA7AA6">
      <w:pPr>
        <w:spacing w:before="120" w:after="0"/>
        <w:ind w:left="1080" w:hanging="360"/>
        <w:rPr>
          <w:rFonts w:asciiTheme="minorBidi" w:eastAsia="Batang" w:hAnsiTheme="minorBidi" w:cstheme="minorBidi"/>
          <w:sz w:val="22"/>
          <w:szCs w:val="22"/>
        </w:rPr>
      </w:pPr>
      <w:r w:rsidRPr="00852A6A">
        <w:rPr>
          <w:rFonts w:asciiTheme="minorBidi" w:eastAsia="Batang" w:hAnsiTheme="minorBidi" w:cstheme="minorBidi"/>
          <w:sz w:val="22"/>
          <w:szCs w:val="22"/>
        </w:rPr>
        <w:t>[  ]</w:t>
      </w:r>
      <w:r w:rsidRPr="00852A6A">
        <w:rPr>
          <w:rFonts w:asciiTheme="minorBidi" w:eastAsia="Batang" w:hAnsiTheme="minorBidi" w:cstheme="minorBidi"/>
          <w:sz w:val="22"/>
          <w:szCs w:val="22"/>
        </w:rPr>
        <w:tab/>
        <w:t>As ordered below. (</w:t>
      </w:r>
      <w:r w:rsidRPr="00852A6A">
        <w:rPr>
          <w:rFonts w:asciiTheme="minorBidi" w:eastAsia="Batang" w:hAnsiTheme="minorBidi" w:cstheme="minorBidi"/>
          <w:i/>
          <w:iCs/>
          <w:sz w:val="22"/>
          <w:szCs w:val="22"/>
        </w:rPr>
        <w:t xml:space="preserve">Complete </w:t>
      </w:r>
      <w:r w:rsidRPr="00852A6A">
        <w:rPr>
          <w:rFonts w:asciiTheme="minorBidi" w:eastAsia="Batang" w:hAnsiTheme="minorBidi" w:cstheme="minorBidi"/>
          <w:b/>
          <w:bCs/>
          <w:i/>
          <w:iCs/>
          <w:sz w:val="22"/>
          <w:szCs w:val="22"/>
        </w:rPr>
        <w:t>6.a.</w:t>
      </w:r>
      <w:r w:rsidRPr="00852A6A">
        <w:rPr>
          <w:rFonts w:asciiTheme="minorBidi" w:eastAsia="Batang" w:hAnsiTheme="minorBidi" w:cstheme="minorBidi"/>
          <w:i/>
          <w:iCs/>
          <w:sz w:val="22"/>
          <w:szCs w:val="22"/>
        </w:rPr>
        <w:t xml:space="preserve"> and </w:t>
      </w:r>
      <w:r w:rsidRPr="00852A6A">
        <w:rPr>
          <w:rFonts w:asciiTheme="minorBidi" w:eastAsia="Batang" w:hAnsiTheme="minorBidi" w:cstheme="minorBidi"/>
          <w:b/>
          <w:bCs/>
          <w:i/>
          <w:iCs/>
          <w:sz w:val="22"/>
          <w:szCs w:val="22"/>
        </w:rPr>
        <w:t>6.b.</w:t>
      </w:r>
      <w:r w:rsidRPr="00852A6A">
        <w:rPr>
          <w:rFonts w:asciiTheme="minorBidi" w:eastAsia="Batang" w:hAnsiTheme="minorBidi" w:cstheme="minorBidi"/>
          <w:sz w:val="22"/>
          <w:szCs w:val="22"/>
        </w:rPr>
        <w:t>)</w:t>
      </w:r>
    </w:p>
    <w:p w14:paraId="7013A272" w14:textId="2F8DFEBC" w:rsidR="004D0942" w:rsidRPr="00852A6A" w:rsidRDefault="00905BB8" w:rsidP="002E2771">
      <w:pPr>
        <w:spacing w:after="0"/>
        <w:ind w:left="1080" w:hanging="360"/>
        <w:rPr>
          <w:rFonts w:asciiTheme="minorBidi" w:eastAsia="Batang" w:hAnsiTheme="minorBidi" w:cstheme="minorBidi"/>
          <w:i/>
          <w:iCs/>
          <w:sz w:val="22"/>
          <w:szCs w:val="22"/>
          <w:lang w:eastAsia="ko-KR"/>
        </w:rPr>
      </w:pPr>
      <w:r w:rsidRPr="00852A6A">
        <w:rPr>
          <w:rFonts w:asciiTheme="minorBidi" w:eastAsia="Batang" w:hAnsiTheme="minorBidi" w:cstheme="minorBidi"/>
          <w:i/>
          <w:iCs/>
          <w:sz w:val="22"/>
          <w:szCs w:val="22"/>
        </w:rPr>
        <w:tab/>
      </w:r>
      <w:r w:rsidRPr="00852A6A">
        <w:rPr>
          <w:rFonts w:asciiTheme="minorBidi" w:eastAsia="Batang" w:hAnsiTheme="minorBidi" w:cstheme="minorBidi"/>
          <w:i/>
          <w:iCs/>
          <w:sz w:val="22"/>
          <w:szCs w:val="22"/>
          <w:lang w:eastAsia="ko"/>
        </w:rPr>
        <w:t>아래</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명령에</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따름</w:t>
      </w:r>
      <w:r w:rsidRPr="00852A6A">
        <w:rPr>
          <w:rFonts w:asciiTheme="minorBidi" w:eastAsia="Batang" w:hAnsiTheme="minorBidi" w:cstheme="minorBidi"/>
          <w:i/>
          <w:iCs/>
          <w:sz w:val="22"/>
          <w:szCs w:val="22"/>
          <w:lang w:eastAsia="ko"/>
        </w:rPr>
        <w:t>. (</w:t>
      </w:r>
      <w:r w:rsidRPr="00852A6A">
        <w:rPr>
          <w:rFonts w:asciiTheme="minorBidi" w:eastAsia="Batang" w:hAnsiTheme="minorBidi" w:cstheme="minorBidi"/>
          <w:b/>
          <w:bCs/>
          <w:i/>
          <w:iCs/>
          <w:sz w:val="22"/>
          <w:szCs w:val="22"/>
          <w:lang w:eastAsia="ko"/>
        </w:rPr>
        <w:t>6.a.</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및</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b/>
          <w:bCs/>
          <w:i/>
          <w:iCs/>
          <w:sz w:val="22"/>
          <w:szCs w:val="22"/>
          <w:lang w:eastAsia="ko"/>
        </w:rPr>
        <w:t>6.b.</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작성</w:t>
      </w:r>
      <w:r w:rsidRPr="00852A6A">
        <w:rPr>
          <w:rFonts w:asciiTheme="minorBidi" w:eastAsia="Batang" w:hAnsiTheme="minorBidi" w:cstheme="minorBidi"/>
          <w:i/>
          <w:iCs/>
          <w:sz w:val="22"/>
          <w:szCs w:val="22"/>
          <w:lang w:eastAsia="ko"/>
        </w:rPr>
        <w:t xml:space="preserve">) </w:t>
      </w:r>
    </w:p>
    <w:p w14:paraId="7185A18C" w14:textId="77777777" w:rsidR="008359FD" w:rsidRPr="00852A6A" w:rsidRDefault="00E124F3" w:rsidP="00CA7AA6">
      <w:pPr>
        <w:spacing w:before="120" w:after="0"/>
        <w:ind w:left="1440" w:hanging="360"/>
        <w:outlineLvl w:val="2"/>
        <w:rPr>
          <w:rFonts w:asciiTheme="minorBidi" w:eastAsia="Batang" w:hAnsiTheme="minorBidi" w:cstheme="minorBidi"/>
          <w:b/>
          <w:sz w:val="22"/>
          <w:szCs w:val="22"/>
        </w:rPr>
      </w:pPr>
      <w:bookmarkStart w:id="1" w:name="_Hlk198899009"/>
      <w:r w:rsidRPr="00852A6A">
        <w:rPr>
          <w:rFonts w:asciiTheme="minorBidi" w:eastAsia="Batang" w:hAnsiTheme="minorBidi" w:cstheme="minorBidi"/>
          <w:b/>
          <w:bCs/>
          <w:sz w:val="22"/>
          <w:szCs w:val="22"/>
        </w:rPr>
        <w:t>a.</w:t>
      </w:r>
      <w:r w:rsidRPr="00852A6A">
        <w:rPr>
          <w:rFonts w:asciiTheme="minorBidi" w:eastAsia="Batang" w:hAnsiTheme="minorBidi" w:cstheme="minorBidi"/>
          <w:sz w:val="22"/>
          <w:szCs w:val="22"/>
        </w:rPr>
        <w:tab/>
      </w:r>
      <w:r w:rsidRPr="00852A6A">
        <w:rPr>
          <w:rFonts w:asciiTheme="minorBidi" w:eastAsia="Batang" w:hAnsiTheme="minorBidi" w:cstheme="minorBidi"/>
          <w:b/>
          <w:bCs/>
          <w:sz w:val="22"/>
          <w:szCs w:val="22"/>
        </w:rPr>
        <w:t>Who can make major decisions about the children?</w:t>
      </w:r>
    </w:p>
    <w:p w14:paraId="2D6F10B7" w14:textId="6A68F48D" w:rsidR="00E124F3" w:rsidRPr="00852A6A" w:rsidRDefault="00905BB8" w:rsidP="002E2771">
      <w:pPr>
        <w:spacing w:after="120"/>
        <w:ind w:left="1440" w:hanging="360"/>
        <w:outlineLvl w:val="2"/>
        <w:rPr>
          <w:rFonts w:asciiTheme="minorBidi" w:eastAsia="Batang" w:hAnsiTheme="minorBidi" w:cstheme="minorBidi"/>
          <w:i/>
          <w:iCs/>
          <w:sz w:val="22"/>
          <w:szCs w:val="22"/>
          <w:lang w:eastAsia="ko-KR"/>
        </w:rPr>
      </w:pPr>
      <w:r w:rsidRPr="00852A6A">
        <w:rPr>
          <w:rFonts w:asciiTheme="minorBidi" w:eastAsia="Batang" w:hAnsiTheme="minorBidi" w:cstheme="minorBidi"/>
          <w:b/>
          <w:bCs/>
          <w:i/>
          <w:iCs/>
          <w:sz w:val="22"/>
          <w:szCs w:val="22"/>
        </w:rPr>
        <w:tab/>
      </w:r>
      <w:r w:rsidRPr="00852A6A">
        <w:rPr>
          <w:rFonts w:asciiTheme="minorBidi" w:eastAsia="Batang" w:hAnsiTheme="minorBidi" w:cstheme="minorBidi"/>
          <w:b/>
          <w:bCs/>
          <w:i/>
          <w:iCs/>
          <w:sz w:val="22"/>
          <w:szCs w:val="22"/>
          <w:lang w:eastAsia="ko"/>
        </w:rPr>
        <w:t>아동에</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대한</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주요</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결정을</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내릴</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수</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있는</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사람은</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누구입니까</w:t>
      </w:r>
      <w:r w:rsidRPr="00852A6A">
        <w:rPr>
          <w:rFonts w:asciiTheme="minorBidi" w:eastAsia="Batang" w:hAnsiTheme="minorBidi" w:cstheme="minorBidi"/>
          <w:b/>
          <w:bCs/>
          <w:i/>
          <w:iCs/>
          <w:sz w:val="22"/>
          <w:szCs w:val="22"/>
          <w:lang w:eastAsia="ko"/>
        </w:rPr>
        <w:t xml:space="preserve">? </w:t>
      </w:r>
    </w:p>
    <w:tbl>
      <w:tblPr>
        <w:tblW w:w="0" w:type="auto"/>
        <w:tblInd w:w="1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0"/>
        <w:gridCol w:w="1980"/>
        <w:gridCol w:w="3595"/>
      </w:tblGrid>
      <w:tr w:rsidR="00E124F3" w:rsidRPr="00852A6A" w14:paraId="112C7DA3" w14:textId="77777777" w:rsidTr="00B41608">
        <w:tc>
          <w:tcPr>
            <w:tcW w:w="2430" w:type="dxa"/>
          </w:tcPr>
          <w:p w14:paraId="2C7236CF" w14:textId="77777777" w:rsidR="008359FD" w:rsidRPr="00852A6A" w:rsidRDefault="00E124F3" w:rsidP="00CA7AA6">
            <w:pPr>
              <w:spacing w:before="120" w:after="0"/>
              <w:jc w:val="center"/>
              <w:rPr>
                <w:rFonts w:asciiTheme="minorBidi" w:eastAsia="Batang" w:hAnsiTheme="minorBidi" w:cstheme="minorBidi"/>
                <w:sz w:val="22"/>
                <w:szCs w:val="22"/>
              </w:rPr>
            </w:pPr>
            <w:r w:rsidRPr="00852A6A">
              <w:rPr>
                <w:rFonts w:asciiTheme="minorBidi" w:eastAsia="Batang" w:hAnsiTheme="minorBidi" w:cstheme="minorBidi"/>
                <w:sz w:val="22"/>
                <w:szCs w:val="22"/>
              </w:rPr>
              <w:t>Type of Major Decision</w:t>
            </w:r>
          </w:p>
          <w:p w14:paraId="18E11739" w14:textId="7A306D84" w:rsidR="00E124F3" w:rsidRPr="00852A6A" w:rsidRDefault="008359FD" w:rsidP="002E2771">
            <w:pPr>
              <w:spacing w:after="0"/>
              <w:jc w:val="center"/>
              <w:rPr>
                <w:rFonts w:asciiTheme="minorBidi" w:eastAsia="Batang" w:hAnsiTheme="minorBidi" w:cstheme="minorBidi"/>
                <w:i/>
                <w:iCs/>
                <w:sz w:val="22"/>
                <w:szCs w:val="22"/>
              </w:rPr>
            </w:pPr>
            <w:r w:rsidRPr="00852A6A">
              <w:rPr>
                <w:rFonts w:asciiTheme="minorBidi" w:eastAsia="Batang" w:hAnsiTheme="minorBidi" w:cstheme="minorBidi"/>
                <w:i/>
                <w:iCs/>
                <w:sz w:val="22"/>
                <w:szCs w:val="22"/>
                <w:lang w:eastAsia="ko"/>
              </w:rPr>
              <w:t>주요</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결정</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유형</w:t>
            </w:r>
          </w:p>
        </w:tc>
        <w:tc>
          <w:tcPr>
            <w:tcW w:w="1980" w:type="dxa"/>
          </w:tcPr>
          <w:p w14:paraId="44BC239C" w14:textId="77777777" w:rsidR="008359FD" w:rsidRPr="00852A6A" w:rsidRDefault="00E124F3" w:rsidP="00CA7AA6">
            <w:pPr>
              <w:spacing w:before="120" w:after="0"/>
              <w:jc w:val="center"/>
              <w:rPr>
                <w:rFonts w:asciiTheme="minorBidi" w:eastAsia="Batang" w:hAnsiTheme="minorBidi" w:cstheme="minorBidi"/>
                <w:i/>
                <w:spacing w:val="-8"/>
                <w:sz w:val="20"/>
                <w:szCs w:val="20"/>
              </w:rPr>
            </w:pPr>
            <w:r w:rsidRPr="00852A6A">
              <w:rPr>
                <w:rFonts w:asciiTheme="minorBidi" w:eastAsia="Batang" w:hAnsiTheme="minorBidi" w:cstheme="minorBidi"/>
                <w:sz w:val="22"/>
                <w:szCs w:val="22"/>
              </w:rPr>
              <w:t xml:space="preserve">Joint </w:t>
            </w:r>
            <w:r w:rsidRPr="00852A6A">
              <w:rPr>
                <w:rFonts w:asciiTheme="minorBidi" w:eastAsia="Batang" w:hAnsiTheme="minorBidi" w:cstheme="minorBidi"/>
                <w:sz w:val="22"/>
                <w:szCs w:val="22"/>
              </w:rPr>
              <w:br/>
            </w:r>
            <w:r w:rsidRPr="00852A6A">
              <w:rPr>
                <w:rFonts w:asciiTheme="minorBidi" w:eastAsia="Batang" w:hAnsiTheme="minorBidi" w:cstheme="minorBidi"/>
                <w:i/>
                <w:iCs/>
                <w:sz w:val="20"/>
                <w:szCs w:val="20"/>
              </w:rPr>
              <w:t>(parents make these decisions together)</w:t>
            </w:r>
          </w:p>
          <w:p w14:paraId="0E4497EA" w14:textId="53C17142" w:rsidR="00E124F3" w:rsidRPr="00852A6A" w:rsidRDefault="008359FD" w:rsidP="002E2771">
            <w:pPr>
              <w:spacing w:after="0"/>
              <w:jc w:val="center"/>
              <w:rPr>
                <w:rFonts w:asciiTheme="minorBidi" w:eastAsia="Batang" w:hAnsiTheme="minorBidi" w:cstheme="minorBidi"/>
                <w:i/>
                <w:iCs/>
                <w:sz w:val="22"/>
                <w:szCs w:val="22"/>
                <w:lang w:eastAsia="ko-KR"/>
              </w:rPr>
            </w:pPr>
            <w:r w:rsidRPr="00852A6A">
              <w:rPr>
                <w:rFonts w:asciiTheme="minorBidi" w:eastAsia="Batang" w:hAnsiTheme="minorBidi" w:cstheme="minorBidi"/>
                <w:i/>
                <w:iCs/>
                <w:sz w:val="22"/>
                <w:szCs w:val="22"/>
                <w:lang w:eastAsia="ko"/>
              </w:rPr>
              <w:t>공동</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br/>
            </w:r>
            <w:r w:rsidRPr="00852A6A">
              <w:rPr>
                <w:rFonts w:asciiTheme="minorBidi" w:eastAsia="Batang" w:hAnsiTheme="minorBidi" w:cstheme="minorBidi"/>
                <w:i/>
                <w:iCs/>
                <w:sz w:val="20"/>
                <w:szCs w:val="20"/>
                <w:lang w:eastAsia="ko"/>
              </w:rPr>
              <w:t>(</w:t>
            </w:r>
            <w:r w:rsidRPr="00852A6A">
              <w:rPr>
                <w:rFonts w:asciiTheme="minorBidi" w:eastAsia="Batang" w:hAnsiTheme="minorBidi" w:cstheme="minorBidi"/>
                <w:i/>
                <w:iCs/>
                <w:sz w:val="20"/>
                <w:szCs w:val="20"/>
                <w:lang w:eastAsia="ko"/>
              </w:rPr>
              <w:t>부모가</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이</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결정들을</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함께</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내립니다</w:t>
            </w:r>
            <w:r w:rsidRPr="00852A6A">
              <w:rPr>
                <w:rFonts w:asciiTheme="minorBidi" w:eastAsia="Batang" w:hAnsiTheme="minorBidi" w:cstheme="minorBidi"/>
                <w:i/>
                <w:iCs/>
                <w:sz w:val="20"/>
                <w:szCs w:val="20"/>
                <w:lang w:eastAsia="ko"/>
              </w:rPr>
              <w:t>)</w:t>
            </w:r>
          </w:p>
        </w:tc>
        <w:tc>
          <w:tcPr>
            <w:tcW w:w="3595" w:type="dxa"/>
          </w:tcPr>
          <w:p w14:paraId="4ECC92AA" w14:textId="77777777" w:rsidR="008359FD" w:rsidRPr="00852A6A" w:rsidRDefault="00E124F3" w:rsidP="00CA7AA6">
            <w:pPr>
              <w:spacing w:before="120" w:after="0"/>
              <w:jc w:val="center"/>
              <w:rPr>
                <w:rFonts w:asciiTheme="minorBidi" w:eastAsia="Batang" w:hAnsiTheme="minorBidi" w:cstheme="minorBidi"/>
                <w:i/>
                <w:spacing w:val="-8"/>
                <w:sz w:val="20"/>
                <w:szCs w:val="20"/>
              </w:rPr>
            </w:pPr>
            <w:r w:rsidRPr="00852A6A">
              <w:rPr>
                <w:rFonts w:asciiTheme="minorBidi" w:eastAsia="Batang" w:hAnsiTheme="minorBidi" w:cstheme="minorBidi"/>
                <w:sz w:val="22"/>
                <w:szCs w:val="22"/>
              </w:rPr>
              <w:t xml:space="preserve">Limited </w:t>
            </w:r>
            <w:r w:rsidRPr="00852A6A">
              <w:rPr>
                <w:rFonts w:asciiTheme="minorBidi" w:eastAsia="Batang" w:hAnsiTheme="minorBidi" w:cstheme="minorBidi"/>
                <w:sz w:val="22"/>
                <w:szCs w:val="22"/>
              </w:rPr>
              <w:br/>
            </w:r>
            <w:r w:rsidRPr="00852A6A">
              <w:rPr>
                <w:rFonts w:asciiTheme="minorBidi" w:eastAsia="Batang" w:hAnsiTheme="minorBidi" w:cstheme="minorBidi"/>
                <w:i/>
                <w:iCs/>
                <w:sz w:val="20"/>
                <w:szCs w:val="20"/>
              </w:rPr>
              <w:t xml:space="preserve">(only the parent named below has </w:t>
            </w:r>
            <w:r w:rsidRPr="00852A6A">
              <w:rPr>
                <w:rFonts w:asciiTheme="minorBidi" w:eastAsia="Batang" w:hAnsiTheme="minorBidi" w:cstheme="minorBidi"/>
                <w:i/>
                <w:iCs/>
                <w:sz w:val="20"/>
                <w:szCs w:val="20"/>
              </w:rPr>
              <w:br/>
              <w:t>authority to make these decisions)</w:t>
            </w:r>
          </w:p>
          <w:p w14:paraId="788493F1" w14:textId="7C350EFA" w:rsidR="00E124F3" w:rsidRPr="00852A6A" w:rsidRDefault="008359FD" w:rsidP="002E2771">
            <w:pPr>
              <w:spacing w:after="0"/>
              <w:jc w:val="center"/>
              <w:rPr>
                <w:rFonts w:asciiTheme="minorBidi" w:eastAsia="Batang" w:hAnsiTheme="minorBidi" w:cstheme="minorBidi"/>
                <w:i/>
                <w:iCs/>
                <w:sz w:val="22"/>
                <w:szCs w:val="22"/>
                <w:lang w:eastAsia="ko-KR"/>
              </w:rPr>
            </w:pPr>
            <w:r w:rsidRPr="00852A6A">
              <w:rPr>
                <w:rFonts w:asciiTheme="minorBidi" w:eastAsia="Batang" w:hAnsiTheme="minorBidi" w:cstheme="minorBidi"/>
                <w:i/>
                <w:iCs/>
                <w:sz w:val="22"/>
                <w:szCs w:val="22"/>
                <w:lang w:eastAsia="ko"/>
              </w:rPr>
              <w:t>제한</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br/>
            </w:r>
            <w:r w:rsidRPr="00852A6A">
              <w:rPr>
                <w:rFonts w:asciiTheme="minorBidi" w:eastAsia="Batang" w:hAnsiTheme="minorBidi" w:cstheme="minorBidi"/>
                <w:i/>
                <w:iCs/>
                <w:sz w:val="20"/>
                <w:szCs w:val="20"/>
                <w:lang w:eastAsia="ko"/>
              </w:rPr>
              <w:t>(</w:t>
            </w:r>
            <w:r w:rsidRPr="00852A6A">
              <w:rPr>
                <w:rFonts w:asciiTheme="minorBidi" w:eastAsia="Batang" w:hAnsiTheme="minorBidi" w:cstheme="minorBidi"/>
                <w:i/>
                <w:iCs/>
                <w:sz w:val="20"/>
                <w:szCs w:val="20"/>
                <w:lang w:eastAsia="ko"/>
              </w:rPr>
              <w:t>아래</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이름이</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기재된</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부모만</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br/>
            </w:r>
            <w:r w:rsidRPr="00852A6A">
              <w:rPr>
                <w:rFonts w:asciiTheme="minorBidi" w:eastAsia="Batang" w:hAnsiTheme="minorBidi" w:cstheme="minorBidi"/>
                <w:i/>
                <w:iCs/>
                <w:sz w:val="20"/>
                <w:szCs w:val="20"/>
                <w:lang w:eastAsia="ko"/>
              </w:rPr>
              <w:t>이러한</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결정을</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내릴</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권한을</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갖습니다</w:t>
            </w:r>
            <w:r w:rsidRPr="00852A6A">
              <w:rPr>
                <w:rFonts w:asciiTheme="minorBidi" w:eastAsia="Batang" w:hAnsiTheme="minorBidi" w:cstheme="minorBidi"/>
                <w:i/>
                <w:iCs/>
                <w:sz w:val="20"/>
                <w:szCs w:val="20"/>
                <w:lang w:eastAsia="ko"/>
              </w:rPr>
              <w:t>)</w:t>
            </w:r>
          </w:p>
        </w:tc>
      </w:tr>
      <w:tr w:rsidR="00E124F3" w:rsidRPr="00852A6A" w14:paraId="2A0C2AF4" w14:textId="77777777" w:rsidTr="00B41608">
        <w:tc>
          <w:tcPr>
            <w:tcW w:w="2430" w:type="dxa"/>
          </w:tcPr>
          <w:p w14:paraId="5FD3684A" w14:textId="77777777" w:rsidR="008359FD" w:rsidRPr="00852A6A" w:rsidRDefault="00E124F3" w:rsidP="00CA7AA6">
            <w:pPr>
              <w:spacing w:before="120" w:after="0"/>
              <w:rPr>
                <w:rFonts w:asciiTheme="minorBidi" w:eastAsia="Batang" w:hAnsiTheme="minorBidi" w:cstheme="minorBidi"/>
                <w:spacing w:val="-8"/>
                <w:sz w:val="20"/>
                <w:szCs w:val="20"/>
              </w:rPr>
            </w:pPr>
            <w:r w:rsidRPr="00852A6A">
              <w:rPr>
                <w:rFonts w:asciiTheme="minorBidi" w:eastAsia="Batang" w:hAnsiTheme="minorBidi" w:cstheme="minorBidi"/>
                <w:sz w:val="20"/>
                <w:szCs w:val="20"/>
              </w:rPr>
              <w:t>School/Educational</w:t>
            </w:r>
          </w:p>
          <w:p w14:paraId="72DC9E11" w14:textId="6BE5C45B" w:rsidR="00E124F3" w:rsidRPr="00852A6A" w:rsidRDefault="008359FD" w:rsidP="002E2771">
            <w:pPr>
              <w:spacing w:after="40"/>
              <w:rPr>
                <w:rFonts w:asciiTheme="minorBidi" w:eastAsia="Batang" w:hAnsiTheme="minorBidi" w:cstheme="minorBidi"/>
                <w:i/>
                <w:iCs/>
                <w:spacing w:val="-8"/>
                <w:sz w:val="20"/>
                <w:szCs w:val="20"/>
              </w:rPr>
            </w:pPr>
            <w:r w:rsidRPr="00852A6A">
              <w:rPr>
                <w:rFonts w:asciiTheme="minorBidi" w:eastAsia="Batang" w:hAnsiTheme="minorBidi" w:cstheme="minorBidi"/>
                <w:i/>
                <w:iCs/>
                <w:sz w:val="20"/>
                <w:szCs w:val="20"/>
                <w:lang w:eastAsia="ko"/>
              </w:rPr>
              <w:t>학교</w:t>
            </w:r>
            <w:r w:rsidRPr="00852A6A">
              <w:rPr>
                <w:rFonts w:asciiTheme="minorBidi" w:eastAsia="Batang" w:hAnsiTheme="minorBidi" w:cstheme="minorBidi"/>
                <w:i/>
                <w:iCs/>
                <w:sz w:val="20"/>
                <w:szCs w:val="20"/>
                <w:lang w:eastAsia="ko"/>
              </w:rPr>
              <w:t>/</w:t>
            </w:r>
            <w:r w:rsidRPr="00852A6A">
              <w:rPr>
                <w:rFonts w:asciiTheme="minorBidi" w:eastAsia="Batang" w:hAnsiTheme="minorBidi" w:cstheme="minorBidi"/>
                <w:i/>
                <w:iCs/>
                <w:sz w:val="20"/>
                <w:szCs w:val="20"/>
                <w:lang w:eastAsia="ko"/>
              </w:rPr>
              <w:t>교육</w:t>
            </w:r>
          </w:p>
        </w:tc>
        <w:tc>
          <w:tcPr>
            <w:tcW w:w="1980" w:type="dxa"/>
          </w:tcPr>
          <w:p w14:paraId="14A8F9CD" w14:textId="4C898549" w:rsidR="00E124F3" w:rsidRPr="00852A6A" w:rsidRDefault="00C0667C" w:rsidP="00905BB8">
            <w:pPr>
              <w:spacing w:before="120" w:after="0"/>
              <w:jc w:val="center"/>
              <w:rPr>
                <w:rFonts w:asciiTheme="minorBidi" w:eastAsia="Batang" w:hAnsiTheme="minorBidi" w:cstheme="minorBidi"/>
                <w:spacing w:val="-8"/>
                <w:sz w:val="20"/>
                <w:szCs w:val="20"/>
              </w:rPr>
            </w:pPr>
            <w:r w:rsidRPr="00852A6A">
              <w:rPr>
                <w:rFonts w:asciiTheme="minorBidi" w:eastAsia="Batang" w:hAnsiTheme="minorBidi" w:cstheme="minorBidi"/>
                <w:sz w:val="20"/>
                <w:szCs w:val="20"/>
              </w:rPr>
              <w:t>[  ]</w:t>
            </w:r>
          </w:p>
        </w:tc>
        <w:tc>
          <w:tcPr>
            <w:tcW w:w="3595" w:type="dxa"/>
          </w:tcPr>
          <w:p w14:paraId="6825599A" w14:textId="77777777" w:rsidR="008359FD" w:rsidRPr="009438B9" w:rsidRDefault="00C0667C" w:rsidP="00CA7AA6">
            <w:pPr>
              <w:spacing w:before="120" w:after="0"/>
              <w:rPr>
                <w:rFonts w:asciiTheme="minorBidi" w:eastAsia="Batang" w:hAnsiTheme="minorBidi" w:cstheme="minorBidi"/>
                <w:iCs/>
                <w:spacing w:val="-8"/>
                <w:sz w:val="20"/>
                <w:szCs w:val="20"/>
              </w:rPr>
            </w:pPr>
            <w:r w:rsidRPr="009438B9">
              <w:rPr>
                <w:rFonts w:asciiTheme="minorBidi" w:eastAsia="Batang" w:hAnsiTheme="minorBidi" w:cstheme="minorBidi"/>
                <w:sz w:val="20"/>
                <w:szCs w:val="20"/>
              </w:rPr>
              <w:t>[  ]</w:t>
            </w:r>
            <w:r w:rsidRPr="009438B9">
              <w:rPr>
                <w:rFonts w:asciiTheme="minorBidi" w:eastAsia="Batang" w:hAnsiTheme="minorBidi" w:cstheme="minorBidi"/>
                <w:i/>
                <w:iCs/>
                <w:sz w:val="20"/>
                <w:szCs w:val="20"/>
              </w:rPr>
              <w:t xml:space="preserve"> </w:t>
            </w:r>
            <w:r w:rsidRPr="009438B9">
              <w:rPr>
                <w:rFonts w:asciiTheme="minorBidi" w:eastAsia="Batang" w:hAnsiTheme="minorBidi" w:cstheme="minorBidi"/>
                <w:sz w:val="20"/>
                <w:szCs w:val="20"/>
              </w:rPr>
              <w:t>(</w:t>
            </w:r>
            <w:r w:rsidRPr="009438B9">
              <w:rPr>
                <w:rFonts w:asciiTheme="minorBidi" w:eastAsia="Batang" w:hAnsiTheme="minorBidi" w:cstheme="minorBidi"/>
                <w:i/>
                <w:iCs/>
                <w:sz w:val="20"/>
                <w:szCs w:val="20"/>
              </w:rPr>
              <w:t>Name</w:t>
            </w:r>
            <w:r w:rsidRPr="009438B9">
              <w:rPr>
                <w:rFonts w:asciiTheme="minorBidi" w:eastAsia="Batang" w:hAnsiTheme="minorBidi" w:cstheme="minorBidi"/>
                <w:sz w:val="20"/>
                <w:szCs w:val="20"/>
              </w:rPr>
              <w:t>):</w:t>
            </w:r>
          </w:p>
          <w:p w14:paraId="3183D842" w14:textId="6D36FAB7" w:rsidR="00E124F3" w:rsidRPr="009438B9" w:rsidRDefault="001531BC" w:rsidP="008B7BC1">
            <w:pPr>
              <w:spacing w:after="240"/>
              <w:rPr>
                <w:rFonts w:asciiTheme="minorBidi" w:eastAsia="Batang" w:hAnsiTheme="minorBidi" w:cstheme="minorBidi"/>
                <w:i/>
                <w:iCs/>
                <w:spacing w:val="-8"/>
                <w:sz w:val="20"/>
                <w:szCs w:val="20"/>
              </w:rPr>
            </w:pPr>
            <w:r w:rsidRPr="009438B9">
              <w:rPr>
                <w:rFonts w:asciiTheme="minorBidi" w:eastAsia="Batang" w:hAnsiTheme="minorBidi" w:cstheme="minorBidi"/>
                <w:i/>
                <w:iCs/>
                <w:sz w:val="20"/>
                <w:szCs w:val="20"/>
              </w:rPr>
              <w:t xml:space="preserve">     </w:t>
            </w:r>
            <w:r w:rsidRPr="009438B9">
              <w:rPr>
                <w:rFonts w:asciiTheme="minorBidi" w:eastAsia="Batang" w:hAnsiTheme="minorBidi" w:cstheme="minorBidi"/>
                <w:i/>
                <w:iCs/>
                <w:sz w:val="20"/>
                <w:szCs w:val="20"/>
                <w:lang w:eastAsia="ko"/>
              </w:rPr>
              <w:t>(</w:t>
            </w:r>
            <w:r w:rsidRPr="009438B9">
              <w:rPr>
                <w:rFonts w:asciiTheme="minorBidi" w:eastAsia="Batang" w:hAnsiTheme="minorBidi" w:cstheme="minorBidi"/>
                <w:i/>
                <w:iCs/>
                <w:sz w:val="20"/>
                <w:szCs w:val="20"/>
                <w:lang w:eastAsia="ko"/>
              </w:rPr>
              <w:t>이름</w:t>
            </w:r>
            <w:r w:rsidRPr="009438B9">
              <w:rPr>
                <w:rFonts w:asciiTheme="minorBidi" w:eastAsia="Batang" w:hAnsiTheme="minorBidi" w:cstheme="minorBidi"/>
                <w:i/>
                <w:iCs/>
                <w:sz w:val="20"/>
                <w:szCs w:val="20"/>
                <w:lang w:eastAsia="ko"/>
              </w:rPr>
              <w:t xml:space="preserve">): </w:t>
            </w:r>
          </w:p>
        </w:tc>
      </w:tr>
      <w:tr w:rsidR="00E124F3" w:rsidRPr="00852A6A" w14:paraId="577958D2" w14:textId="77777777" w:rsidTr="00B41608">
        <w:tc>
          <w:tcPr>
            <w:tcW w:w="2430" w:type="dxa"/>
          </w:tcPr>
          <w:p w14:paraId="716BDD1E" w14:textId="77777777" w:rsidR="008359FD" w:rsidRPr="00852A6A" w:rsidRDefault="00E124F3" w:rsidP="00CA7AA6">
            <w:pPr>
              <w:spacing w:before="120" w:after="0"/>
              <w:rPr>
                <w:rFonts w:asciiTheme="minorBidi" w:eastAsia="Batang" w:hAnsiTheme="minorBidi" w:cstheme="minorBidi"/>
                <w:spacing w:val="-8"/>
                <w:sz w:val="18"/>
                <w:szCs w:val="18"/>
              </w:rPr>
            </w:pPr>
            <w:r w:rsidRPr="00852A6A">
              <w:rPr>
                <w:rFonts w:asciiTheme="minorBidi" w:eastAsia="Batang" w:hAnsiTheme="minorBidi" w:cstheme="minorBidi"/>
                <w:sz w:val="20"/>
                <w:szCs w:val="20"/>
              </w:rPr>
              <w:t xml:space="preserve">Healthcare </w:t>
            </w:r>
            <w:r w:rsidRPr="00852A6A">
              <w:rPr>
                <w:rFonts w:asciiTheme="minorBidi" w:eastAsia="Batang" w:hAnsiTheme="minorBidi" w:cstheme="minorBidi"/>
                <w:sz w:val="18"/>
                <w:szCs w:val="18"/>
              </w:rPr>
              <w:t>(not emergency)</w:t>
            </w:r>
          </w:p>
          <w:p w14:paraId="2FD8975A" w14:textId="1B70128C" w:rsidR="00E124F3" w:rsidRPr="00852A6A" w:rsidRDefault="008359FD" w:rsidP="002E2771">
            <w:pPr>
              <w:spacing w:after="40"/>
              <w:rPr>
                <w:rFonts w:asciiTheme="minorBidi" w:eastAsia="Batang" w:hAnsiTheme="minorBidi" w:cstheme="minorBidi"/>
                <w:i/>
                <w:iCs/>
                <w:spacing w:val="-8"/>
                <w:sz w:val="20"/>
                <w:szCs w:val="20"/>
              </w:rPr>
            </w:pPr>
            <w:r w:rsidRPr="00852A6A">
              <w:rPr>
                <w:rFonts w:asciiTheme="minorBidi" w:eastAsia="Batang" w:hAnsiTheme="minorBidi" w:cstheme="minorBidi"/>
                <w:i/>
                <w:iCs/>
                <w:sz w:val="20"/>
                <w:szCs w:val="20"/>
                <w:lang w:eastAsia="ko"/>
              </w:rPr>
              <w:t>건강관리</w:t>
            </w:r>
            <w:r w:rsidRPr="00852A6A">
              <w:rPr>
                <w:rFonts w:asciiTheme="minorBidi" w:eastAsia="Batang" w:hAnsiTheme="minorBidi" w:cstheme="minorBidi"/>
                <w:i/>
                <w:iCs/>
                <w:sz w:val="18"/>
                <w:szCs w:val="18"/>
                <w:lang w:eastAsia="ko"/>
              </w:rPr>
              <w:t>(</w:t>
            </w:r>
            <w:r w:rsidRPr="00852A6A">
              <w:rPr>
                <w:rFonts w:asciiTheme="minorBidi" w:eastAsia="Batang" w:hAnsiTheme="minorBidi" w:cstheme="minorBidi"/>
                <w:i/>
                <w:iCs/>
                <w:sz w:val="18"/>
                <w:szCs w:val="18"/>
                <w:lang w:eastAsia="ko"/>
              </w:rPr>
              <w:t>응급상황</w:t>
            </w:r>
            <w:r w:rsidRPr="00852A6A">
              <w:rPr>
                <w:rFonts w:asciiTheme="minorBidi" w:eastAsia="Batang" w:hAnsiTheme="minorBidi" w:cstheme="minorBidi"/>
                <w:i/>
                <w:iCs/>
                <w:sz w:val="18"/>
                <w:szCs w:val="18"/>
                <w:lang w:eastAsia="ko"/>
              </w:rPr>
              <w:t xml:space="preserve"> </w:t>
            </w:r>
            <w:r w:rsidRPr="00852A6A">
              <w:rPr>
                <w:rFonts w:asciiTheme="minorBidi" w:eastAsia="Batang" w:hAnsiTheme="minorBidi" w:cstheme="minorBidi"/>
                <w:i/>
                <w:iCs/>
                <w:sz w:val="18"/>
                <w:szCs w:val="18"/>
                <w:lang w:eastAsia="ko"/>
              </w:rPr>
              <w:t>제외</w:t>
            </w:r>
            <w:r w:rsidRPr="00852A6A">
              <w:rPr>
                <w:rFonts w:asciiTheme="minorBidi" w:eastAsia="Batang" w:hAnsiTheme="minorBidi" w:cstheme="minorBidi"/>
                <w:i/>
                <w:iCs/>
                <w:sz w:val="18"/>
                <w:szCs w:val="18"/>
                <w:lang w:eastAsia="ko"/>
              </w:rPr>
              <w:t>)</w:t>
            </w:r>
          </w:p>
        </w:tc>
        <w:tc>
          <w:tcPr>
            <w:tcW w:w="1980" w:type="dxa"/>
          </w:tcPr>
          <w:p w14:paraId="233320D4" w14:textId="69D0B17E" w:rsidR="00E124F3" w:rsidRPr="00852A6A" w:rsidRDefault="00C0667C" w:rsidP="00905BB8">
            <w:pPr>
              <w:spacing w:before="120" w:after="0"/>
              <w:jc w:val="center"/>
              <w:rPr>
                <w:rFonts w:asciiTheme="minorBidi" w:eastAsia="Batang" w:hAnsiTheme="minorBidi" w:cstheme="minorBidi"/>
                <w:spacing w:val="-8"/>
                <w:sz w:val="20"/>
                <w:szCs w:val="20"/>
              </w:rPr>
            </w:pPr>
            <w:r w:rsidRPr="00852A6A">
              <w:rPr>
                <w:rFonts w:asciiTheme="minorBidi" w:eastAsia="Batang" w:hAnsiTheme="minorBidi" w:cstheme="minorBidi"/>
                <w:sz w:val="20"/>
                <w:szCs w:val="20"/>
              </w:rPr>
              <w:t>[  ]</w:t>
            </w:r>
          </w:p>
        </w:tc>
        <w:tc>
          <w:tcPr>
            <w:tcW w:w="3595" w:type="dxa"/>
          </w:tcPr>
          <w:p w14:paraId="1C924D71" w14:textId="77777777" w:rsidR="008359FD" w:rsidRPr="009438B9" w:rsidRDefault="00C0667C" w:rsidP="00CA7AA6">
            <w:pPr>
              <w:spacing w:before="120" w:after="0"/>
              <w:rPr>
                <w:rFonts w:asciiTheme="minorBidi" w:eastAsia="Batang" w:hAnsiTheme="minorBidi" w:cstheme="minorBidi"/>
                <w:iCs/>
                <w:spacing w:val="-8"/>
                <w:sz w:val="20"/>
                <w:szCs w:val="20"/>
              </w:rPr>
            </w:pPr>
            <w:r w:rsidRPr="009438B9">
              <w:rPr>
                <w:rFonts w:asciiTheme="minorBidi" w:eastAsia="Batang" w:hAnsiTheme="minorBidi" w:cstheme="minorBidi"/>
                <w:sz w:val="20"/>
                <w:szCs w:val="20"/>
              </w:rPr>
              <w:t>[  ]</w:t>
            </w:r>
            <w:r w:rsidRPr="009438B9">
              <w:rPr>
                <w:rFonts w:asciiTheme="minorBidi" w:eastAsia="Batang" w:hAnsiTheme="minorBidi" w:cstheme="minorBidi"/>
                <w:i/>
                <w:iCs/>
                <w:sz w:val="20"/>
                <w:szCs w:val="20"/>
              </w:rPr>
              <w:t xml:space="preserve"> </w:t>
            </w:r>
            <w:r w:rsidRPr="009438B9">
              <w:rPr>
                <w:rFonts w:asciiTheme="minorBidi" w:eastAsia="Batang" w:hAnsiTheme="minorBidi" w:cstheme="minorBidi"/>
                <w:sz w:val="20"/>
                <w:szCs w:val="20"/>
              </w:rPr>
              <w:t>(</w:t>
            </w:r>
            <w:r w:rsidRPr="009438B9">
              <w:rPr>
                <w:rFonts w:asciiTheme="minorBidi" w:eastAsia="Batang" w:hAnsiTheme="minorBidi" w:cstheme="minorBidi"/>
                <w:i/>
                <w:iCs/>
                <w:sz w:val="20"/>
                <w:szCs w:val="20"/>
              </w:rPr>
              <w:t>Name</w:t>
            </w:r>
            <w:r w:rsidRPr="009438B9">
              <w:rPr>
                <w:rFonts w:asciiTheme="minorBidi" w:eastAsia="Batang" w:hAnsiTheme="minorBidi" w:cstheme="minorBidi"/>
                <w:sz w:val="20"/>
                <w:szCs w:val="20"/>
              </w:rPr>
              <w:t>):</w:t>
            </w:r>
          </w:p>
          <w:p w14:paraId="7B7F2347" w14:textId="55C8E36F" w:rsidR="00E124F3" w:rsidRPr="009438B9" w:rsidRDefault="001531BC" w:rsidP="002E2771">
            <w:pPr>
              <w:spacing w:after="40"/>
              <w:rPr>
                <w:rFonts w:asciiTheme="minorBidi" w:eastAsia="Batang" w:hAnsiTheme="minorBidi" w:cstheme="minorBidi"/>
                <w:i/>
                <w:iCs/>
                <w:spacing w:val="-8"/>
                <w:sz w:val="20"/>
                <w:szCs w:val="20"/>
              </w:rPr>
            </w:pPr>
            <w:r w:rsidRPr="009438B9">
              <w:rPr>
                <w:rFonts w:asciiTheme="minorBidi" w:eastAsia="Batang" w:hAnsiTheme="minorBidi" w:cstheme="minorBidi"/>
                <w:i/>
                <w:iCs/>
                <w:sz w:val="20"/>
                <w:szCs w:val="20"/>
              </w:rPr>
              <w:t xml:space="preserve">     </w:t>
            </w:r>
            <w:r w:rsidRPr="009438B9">
              <w:rPr>
                <w:rFonts w:asciiTheme="minorBidi" w:eastAsia="Batang" w:hAnsiTheme="minorBidi" w:cstheme="minorBidi"/>
                <w:i/>
                <w:iCs/>
                <w:sz w:val="20"/>
                <w:szCs w:val="20"/>
                <w:lang w:eastAsia="ko"/>
              </w:rPr>
              <w:t>(</w:t>
            </w:r>
            <w:r w:rsidRPr="009438B9">
              <w:rPr>
                <w:rFonts w:asciiTheme="minorBidi" w:eastAsia="Batang" w:hAnsiTheme="minorBidi" w:cstheme="minorBidi"/>
                <w:i/>
                <w:iCs/>
                <w:sz w:val="20"/>
                <w:szCs w:val="20"/>
                <w:lang w:eastAsia="ko"/>
              </w:rPr>
              <w:t>이름</w:t>
            </w:r>
            <w:r w:rsidRPr="009438B9">
              <w:rPr>
                <w:rFonts w:asciiTheme="minorBidi" w:eastAsia="Batang" w:hAnsiTheme="minorBidi" w:cstheme="minorBidi"/>
                <w:i/>
                <w:iCs/>
                <w:sz w:val="20"/>
                <w:szCs w:val="20"/>
                <w:lang w:eastAsia="ko"/>
              </w:rPr>
              <w:t xml:space="preserve">): </w:t>
            </w:r>
          </w:p>
        </w:tc>
      </w:tr>
      <w:tr w:rsidR="00E124F3" w:rsidRPr="00852A6A" w14:paraId="6BC46CA9" w14:textId="77777777" w:rsidTr="00B41608">
        <w:tc>
          <w:tcPr>
            <w:tcW w:w="2430" w:type="dxa"/>
          </w:tcPr>
          <w:p w14:paraId="01627E71" w14:textId="77D01771" w:rsidR="008359FD" w:rsidRPr="00852A6A" w:rsidRDefault="00E124F3" w:rsidP="00CA7AA6">
            <w:pPr>
              <w:spacing w:before="120" w:after="0"/>
              <w:rPr>
                <w:rFonts w:asciiTheme="minorBidi" w:eastAsia="Batang" w:hAnsiTheme="minorBidi" w:cstheme="minorBidi"/>
                <w:spacing w:val="-8"/>
                <w:sz w:val="20"/>
                <w:szCs w:val="20"/>
              </w:rPr>
            </w:pPr>
            <w:r w:rsidRPr="00852A6A">
              <w:rPr>
                <w:rFonts w:asciiTheme="minorBidi" w:eastAsia="Batang" w:hAnsiTheme="minorBidi" w:cstheme="minorBidi"/>
                <w:sz w:val="20"/>
                <w:szCs w:val="20"/>
              </w:rPr>
              <w:t>Other:</w:t>
            </w:r>
          </w:p>
          <w:p w14:paraId="65515E35" w14:textId="291C925D" w:rsidR="00E124F3" w:rsidRPr="00852A6A" w:rsidRDefault="008359FD" w:rsidP="002E2771">
            <w:pPr>
              <w:spacing w:after="40"/>
              <w:rPr>
                <w:rFonts w:asciiTheme="minorBidi" w:eastAsia="Batang" w:hAnsiTheme="minorBidi" w:cstheme="minorBidi"/>
                <w:i/>
                <w:iCs/>
                <w:spacing w:val="-8"/>
                <w:sz w:val="20"/>
                <w:szCs w:val="20"/>
              </w:rPr>
            </w:pPr>
            <w:r w:rsidRPr="00852A6A">
              <w:rPr>
                <w:rFonts w:asciiTheme="minorBidi" w:eastAsia="Batang" w:hAnsiTheme="minorBidi" w:cstheme="minorBidi"/>
                <w:i/>
                <w:iCs/>
                <w:sz w:val="20"/>
                <w:szCs w:val="20"/>
                <w:lang w:eastAsia="ko"/>
              </w:rPr>
              <w:t>기타</w:t>
            </w:r>
            <w:r w:rsidRPr="00852A6A">
              <w:rPr>
                <w:rFonts w:asciiTheme="minorBidi" w:eastAsia="Batang" w:hAnsiTheme="minorBidi" w:cstheme="minorBidi"/>
                <w:i/>
                <w:iCs/>
                <w:sz w:val="20"/>
                <w:szCs w:val="20"/>
                <w:lang w:eastAsia="ko"/>
              </w:rPr>
              <w:t>:</w:t>
            </w:r>
            <w:r w:rsidRPr="00852A6A">
              <w:rPr>
                <w:rFonts w:asciiTheme="minorBidi" w:eastAsia="Batang" w:hAnsiTheme="minorBidi" w:cstheme="minorBidi"/>
                <w:sz w:val="20"/>
                <w:szCs w:val="20"/>
                <w:lang w:eastAsia="ko"/>
              </w:rPr>
              <w:br/>
            </w:r>
          </w:p>
        </w:tc>
        <w:tc>
          <w:tcPr>
            <w:tcW w:w="1980" w:type="dxa"/>
          </w:tcPr>
          <w:p w14:paraId="7D9802FF" w14:textId="32C5CFEF" w:rsidR="00E124F3" w:rsidRPr="00852A6A" w:rsidRDefault="00C0667C" w:rsidP="00905BB8">
            <w:pPr>
              <w:spacing w:before="120" w:after="0"/>
              <w:jc w:val="center"/>
              <w:rPr>
                <w:rFonts w:asciiTheme="minorBidi" w:eastAsia="Batang" w:hAnsiTheme="minorBidi" w:cstheme="minorBidi"/>
                <w:spacing w:val="-8"/>
                <w:sz w:val="20"/>
                <w:szCs w:val="20"/>
              </w:rPr>
            </w:pPr>
            <w:r w:rsidRPr="00852A6A">
              <w:rPr>
                <w:rFonts w:asciiTheme="minorBidi" w:eastAsia="Batang" w:hAnsiTheme="minorBidi" w:cstheme="minorBidi"/>
                <w:sz w:val="20"/>
                <w:szCs w:val="20"/>
              </w:rPr>
              <w:t>[  ]</w:t>
            </w:r>
          </w:p>
        </w:tc>
        <w:tc>
          <w:tcPr>
            <w:tcW w:w="3595" w:type="dxa"/>
          </w:tcPr>
          <w:p w14:paraId="7C3B5C06" w14:textId="77777777" w:rsidR="008359FD" w:rsidRPr="009438B9" w:rsidRDefault="00C0667C" w:rsidP="00CA7AA6">
            <w:pPr>
              <w:spacing w:before="120" w:after="0"/>
              <w:rPr>
                <w:rFonts w:asciiTheme="minorBidi" w:eastAsia="Batang" w:hAnsiTheme="minorBidi" w:cstheme="minorBidi"/>
                <w:iCs/>
                <w:spacing w:val="-8"/>
                <w:sz w:val="20"/>
                <w:szCs w:val="20"/>
              </w:rPr>
            </w:pPr>
            <w:r w:rsidRPr="009438B9">
              <w:rPr>
                <w:rFonts w:asciiTheme="minorBidi" w:eastAsia="Batang" w:hAnsiTheme="minorBidi" w:cstheme="minorBidi"/>
                <w:sz w:val="20"/>
                <w:szCs w:val="20"/>
              </w:rPr>
              <w:t>[  ]</w:t>
            </w:r>
            <w:r w:rsidRPr="009438B9">
              <w:rPr>
                <w:rFonts w:asciiTheme="minorBidi" w:eastAsia="Batang" w:hAnsiTheme="minorBidi" w:cstheme="minorBidi"/>
                <w:i/>
                <w:iCs/>
                <w:sz w:val="20"/>
                <w:szCs w:val="20"/>
              </w:rPr>
              <w:t xml:space="preserve"> </w:t>
            </w:r>
            <w:r w:rsidRPr="009438B9">
              <w:rPr>
                <w:rFonts w:asciiTheme="minorBidi" w:eastAsia="Batang" w:hAnsiTheme="minorBidi" w:cstheme="minorBidi"/>
                <w:sz w:val="20"/>
                <w:szCs w:val="20"/>
              </w:rPr>
              <w:t>(</w:t>
            </w:r>
            <w:r w:rsidRPr="009438B9">
              <w:rPr>
                <w:rFonts w:asciiTheme="minorBidi" w:eastAsia="Batang" w:hAnsiTheme="minorBidi" w:cstheme="minorBidi"/>
                <w:i/>
                <w:iCs/>
                <w:sz w:val="20"/>
                <w:szCs w:val="20"/>
              </w:rPr>
              <w:t>Name</w:t>
            </w:r>
            <w:r w:rsidRPr="009438B9">
              <w:rPr>
                <w:rFonts w:asciiTheme="minorBidi" w:eastAsia="Batang" w:hAnsiTheme="minorBidi" w:cstheme="minorBidi"/>
                <w:sz w:val="20"/>
                <w:szCs w:val="20"/>
              </w:rPr>
              <w:t>):</w:t>
            </w:r>
          </w:p>
          <w:p w14:paraId="4BB7F87B" w14:textId="137C3250" w:rsidR="00E124F3" w:rsidRPr="009438B9" w:rsidRDefault="001531BC" w:rsidP="002E2771">
            <w:pPr>
              <w:spacing w:after="40"/>
              <w:rPr>
                <w:rFonts w:asciiTheme="minorBidi" w:eastAsia="Batang" w:hAnsiTheme="minorBidi" w:cstheme="minorBidi"/>
                <w:i/>
                <w:iCs/>
                <w:spacing w:val="-8"/>
                <w:sz w:val="20"/>
                <w:szCs w:val="20"/>
              </w:rPr>
            </w:pPr>
            <w:r w:rsidRPr="009438B9">
              <w:rPr>
                <w:rFonts w:asciiTheme="minorBidi" w:eastAsia="Batang" w:hAnsiTheme="minorBidi" w:cstheme="minorBidi"/>
                <w:i/>
                <w:iCs/>
                <w:sz w:val="20"/>
                <w:szCs w:val="20"/>
              </w:rPr>
              <w:t xml:space="preserve">     </w:t>
            </w:r>
            <w:r w:rsidRPr="009438B9">
              <w:rPr>
                <w:rFonts w:asciiTheme="minorBidi" w:eastAsia="Batang" w:hAnsiTheme="minorBidi" w:cstheme="minorBidi"/>
                <w:i/>
                <w:iCs/>
                <w:sz w:val="20"/>
                <w:szCs w:val="20"/>
                <w:lang w:eastAsia="ko"/>
              </w:rPr>
              <w:t>(</w:t>
            </w:r>
            <w:r w:rsidRPr="009438B9">
              <w:rPr>
                <w:rFonts w:asciiTheme="minorBidi" w:eastAsia="Batang" w:hAnsiTheme="minorBidi" w:cstheme="minorBidi"/>
                <w:i/>
                <w:iCs/>
                <w:sz w:val="20"/>
                <w:szCs w:val="20"/>
                <w:lang w:eastAsia="ko"/>
              </w:rPr>
              <w:t>이름</w:t>
            </w:r>
            <w:r w:rsidRPr="009438B9">
              <w:rPr>
                <w:rFonts w:asciiTheme="minorBidi" w:eastAsia="Batang" w:hAnsiTheme="minorBidi" w:cstheme="minorBidi"/>
                <w:i/>
                <w:iCs/>
                <w:sz w:val="20"/>
                <w:szCs w:val="20"/>
                <w:lang w:eastAsia="ko"/>
              </w:rPr>
              <w:t xml:space="preserve">): </w:t>
            </w:r>
          </w:p>
        </w:tc>
      </w:tr>
      <w:tr w:rsidR="00E124F3" w:rsidRPr="00852A6A" w14:paraId="34054FE0" w14:textId="77777777" w:rsidTr="00B41608">
        <w:tc>
          <w:tcPr>
            <w:tcW w:w="2430" w:type="dxa"/>
          </w:tcPr>
          <w:p w14:paraId="249D69D6" w14:textId="369550A0" w:rsidR="008359FD" w:rsidRPr="00852A6A" w:rsidRDefault="00E124F3" w:rsidP="00CA7AA6">
            <w:pPr>
              <w:spacing w:before="120" w:after="0"/>
              <w:rPr>
                <w:rFonts w:asciiTheme="minorBidi" w:eastAsia="Batang" w:hAnsiTheme="minorBidi" w:cstheme="minorBidi"/>
                <w:spacing w:val="-8"/>
                <w:sz w:val="20"/>
                <w:szCs w:val="20"/>
              </w:rPr>
            </w:pPr>
            <w:r w:rsidRPr="00852A6A">
              <w:rPr>
                <w:rFonts w:asciiTheme="minorBidi" w:eastAsia="Batang" w:hAnsiTheme="minorBidi" w:cstheme="minorBidi"/>
                <w:sz w:val="20"/>
                <w:szCs w:val="20"/>
              </w:rPr>
              <w:t>Other:</w:t>
            </w:r>
          </w:p>
          <w:p w14:paraId="69897166" w14:textId="6DE3EA4E" w:rsidR="00E124F3" w:rsidRPr="00852A6A" w:rsidRDefault="008359FD" w:rsidP="002E2771">
            <w:pPr>
              <w:spacing w:after="40"/>
              <w:rPr>
                <w:rFonts w:asciiTheme="minorBidi" w:eastAsia="Batang" w:hAnsiTheme="minorBidi" w:cstheme="minorBidi"/>
                <w:i/>
                <w:iCs/>
                <w:spacing w:val="-8"/>
                <w:sz w:val="20"/>
                <w:szCs w:val="20"/>
              </w:rPr>
            </w:pPr>
            <w:r w:rsidRPr="00852A6A">
              <w:rPr>
                <w:rFonts w:asciiTheme="minorBidi" w:eastAsia="Batang" w:hAnsiTheme="minorBidi" w:cstheme="minorBidi"/>
                <w:i/>
                <w:iCs/>
                <w:sz w:val="20"/>
                <w:szCs w:val="20"/>
                <w:lang w:eastAsia="ko"/>
              </w:rPr>
              <w:t>기타</w:t>
            </w:r>
            <w:r w:rsidRPr="00852A6A">
              <w:rPr>
                <w:rFonts w:asciiTheme="minorBidi" w:eastAsia="Batang" w:hAnsiTheme="minorBidi" w:cstheme="minorBidi"/>
                <w:i/>
                <w:iCs/>
                <w:sz w:val="20"/>
                <w:szCs w:val="20"/>
                <w:lang w:eastAsia="ko"/>
              </w:rPr>
              <w:t>:</w:t>
            </w:r>
            <w:r w:rsidRPr="00852A6A">
              <w:rPr>
                <w:rFonts w:asciiTheme="minorBidi" w:eastAsia="Batang" w:hAnsiTheme="minorBidi" w:cstheme="minorBidi"/>
                <w:sz w:val="20"/>
                <w:szCs w:val="20"/>
                <w:lang w:eastAsia="ko"/>
              </w:rPr>
              <w:br/>
            </w:r>
          </w:p>
        </w:tc>
        <w:tc>
          <w:tcPr>
            <w:tcW w:w="1980" w:type="dxa"/>
          </w:tcPr>
          <w:p w14:paraId="58D0465F" w14:textId="35C95F1D" w:rsidR="00E124F3" w:rsidRPr="00852A6A" w:rsidRDefault="00C0667C" w:rsidP="003D4A42">
            <w:pPr>
              <w:spacing w:before="120" w:after="0"/>
              <w:jc w:val="center"/>
              <w:rPr>
                <w:rFonts w:asciiTheme="minorBidi" w:eastAsia="Batang" w:hAnsiTheme="minorBidi" w:cstheme="minorBidi"/>
                <w:spacing w:val="-8"/>
                <w:sz w:val="20"/>
                <w:szCs w:val="20"/>
              </w:rPr>
            </w:pPr>
            <w:r w:rsidRPr="00852A6A">
              <w:rPr>
                <w:rFonts w:asciiTheme="minorBidi" w:eastAsia="Batang" w:hAnsiTheme="minorBidi" w:cstheme="minorBidi"/>
                <w:sz w:val="20"/>
                <w:szCs w:val="20"/>
              </w:rPr>
              <w:t>[  ]</w:t>
            </w:r>
          </w:p>
        </w:tc>
        <w:tc>
          <w:tcPr>
            <w:tcW w:w="3595" w:type="dxa"/>
          </w:tcPr>
          <w:p w14:paraId="021AACD9" w14:textId="77777777" w:rsidR="008359FD" w:rsidRPr="009438B9" w:rsidRDefault="00C0667C" w:rsidP="00CA7AA6">
            <w:pPr>
              <w:spacing w:before="120" w:after="0"/>
              <w:rPr>
                <w:rFonts w:asciiTheme="minorBidi" w:eastAsia="Batang" w:hAnsiTheme="minorBidi" w:cstheme="minorBidi"/>
                <w:iCs/>
                <w:spacing w:val="-8"/>
                <w:sz w:val="20"/>
                <w:szCs w:val="20"/>
              </w:rPr>
            </w:pPr>
            <w:r w:rsidRPr="009438B9">
              <w:rPr>
                <w:rFonts w:asciiTheme="minorBidi" w:eastAsia="Batang" w:hAnsiTheme="minorBidi" w:cstheme="minorBidi"/>
                <w:sz w:val="20"/>
                <w:szCs w:val="20"/>
              </w:rPr>
              <w:t>[  ]</w:t>
            </w:r>
            <w:r w:rsidRPr="009438B9">
              <w:rPr>
                <w:rFonts w:asciiTheme="minorBidi" w:eastAsia="Batang" w:hAnsiTheme="minorBidi" w:cstheme="minorBidi"/>
                <w:i/>
                <w:iCs/>
                <w:sz w:val="20"/>
                <w:szCs w:val="20"/>
              </w:rPr>
              <w:t xml:space="preserve"> </w:t>
            </w:r>
            <w:r w:rsidRPr="009438B9">
              <w:rPr>
                <w:rFonts w:asciiTheme="minorBidi" w:eastAsia="Batang" w:hAnsiTheme="minorBidi" w:cstheme="minorBidi"/>
                <w:sz w:val="20"/>
                <w:szCs w:val="20"/>
              </w:rPr>
              <w:t>(</w:t>
            </w:r>
            <w:r w:rsidRPr="009438B9">
              <w:rPr>
                <w:rFonts w:asciiTheme="minorBidi" w:eastAsia="Batang" w:hAnsiTheme="minorBidi" w:cstheme="minorBidi"/>
                <w:i/>
                <w:iCs/>
                <w:sz w:val="20"/>
                <w:szCs w:val="20"/>
              </w:rPr>
              <w:t>Name</w:t>
            </w:r>
            <w:r w:rsidRPr="009438B9">
              <w:rPr>
                <w:rFonts w:asciiTheme="minorBidi" w:eastAsia="Batang" w:hAnsiTheme="minorBidi" w:cstheme="minorBidi"/>
                <w:sz w:val="20"/>
                <w:szCs w:val="20"/>
              </w:rPr>
              <w:t>):</w:t>
            </w:r>
          </w:p>
          <w:p w14:paraId="49288F11" w14:textId="67BD12F2" w:rsidR="00E124F3" w:rsidRPr="009438B9" w:rsidRDefault="001531BC" w:rsidP="002E2771">
            <w:pPr>
              <w:spacing w:after="40"/>
              <w:rPr>
                <w:rFonts w:asciiTheme="minorBidi" w:eastAsia="Batang" w:hAnsiTheme="minorBidi" w:cstheme="minorBidi"/>
                <w:i/>
                <w:iCs/>
                <w:spacing w:val="-8"/>
                <w:sz w:val="20"/>
                <w:szCs w:val="20"/>
              </w:rPr>
            </w:pPr>
            <w:r w:rsidRPr="009438B9">
              <w:rPr>
                <w:rFonts w:asciiTheme="minorBidi" w:eastAsia="Batang" w:hAnsiTheme="minorBidi" w:cstheme="minorBidi"/>
                <w:i/>
                <w:iCs/>
                <w:sz w:val="20"/>
                <w:szCs w:val="20"/>
              </w:rPr>
              <w:t xml:space="preserve">     </w:t>
            </w:r>
            <w:r w:rsidRPr="009438B9">
              <w:rPr>
                <w:rFonts w:asciiTheme="minorBidi" w:eastAsia="Batang" w:hAnsiTheme="minorBidi" w:cstheme="minorBidi"/>
                <w:i/>
                <w:iCs/>
                <w:sz w:val="20"/>
                <w:szCs w:val="20"/>
                <w:lang w:eastAsia="ko"/>
              </w:rPr>
              <w:t>(</w:t>
            </w:r>
            <w:r w:rsidRPr="009438B9">
              <w:rPr>
                <w:rFonts w:asciiTheme="minorBidi" w:eastAsia="Batang" w:hAnsiTheme="minorBidi" w:cstheme="minorBidi"/>
                <w:i/>
                <w:iCs/>
                <w:sz w:val="20"/>
                <w:szCs w:val="20"/>
                <w:lang w:eastAsia="ko"/>
              </w:rPr>
              <w:t>이름</w:t>
            </w:r>
            <w:r w:rsidRPr="009438B9">
              <w:rPr>
                <w:rFonts w:asciiTheme="minorBidi" w:eastAsia="Batang" w:hAnsiTheme="minorBidi" w:cstheme="minorBidi"/>
                <w:i/>
                <w:iCs/>
                <w:sz w:val="20"/>
                <w:szCs w:val="20"/>
                <w:lang w:eastAsia="ko"/>
              </w:rPr>
              <w:t xml:space="preserve">): </w:t>
            </w:r>
          </w:p>
        </w:tc>
      </w:tr>
      <w:tr w:rsidR="00E124F3" w:rsidRPr="00852A6A" w14:paraId="195BF3F3" w14:textId="77777777" w:rsidTr="00B41608">
        <w:tc>
          <w:tcPr>
            <w:tcW w:w="2430" w:type="dxa"/>
          </w:tcPr>
          <w:p w14:paraId="3CB9F81B" w14:textId="5AAB634B" w:rsidR="008359FD" w:rsidRPr="00852A6A" w:rsidRDefault="00E124F3" w:rsidP="00CA7AA6">
            <w:pPr>
              <w:spacing w:before="120" w:after="0"/>
              <w:rPr>
                <w:rFonts w:asciiTheme="minorBidi" w:eastAsia="Batang" w:hAnsiTheme="minorBidi" w:cstheme="minorBidi"/>
                <w:spacing w:val="-8"/>
                <w:sz w:val="20"/>
                <w:szCs w:val="20"/>
              </w:rPr>
            </w:pPr>
            <w:r w:rsidRPr="00852A6A">
              <w:rPr>
                <w:rFonts w:asciiTheme="minorBidi" w:eastAsia="Batang" w:hAnsiTheme="minorBidi" w:cstheme="minorBidi"/>
                <w:sz w:val="20"/>
                <w:szCs w:val="20"/>
              </w:rPr>
              <w:t>Other:</w:t>
            </w:r>
          </w:p>
          <w:p w14:paraId="4AD60FE7" w14:textId="74AA77BE" w:rsidR="00E124F3" w:rsidRPr="00852A6A" w:rsidRDefault="008359FD" w:rsidP="002E2771">
            <w:pPr>
              <w:spacing w:after="40"/>
              <w:rPr>
                <w:rFonts w:asciiTheme="minorBidi" w:eastAsia="Batang" w:hAnsiTheme="minorBidi" w:cstheme="minorBidi"/>
                <w:i/>
                <w:iCs/>
                <w:spacing w:val="-8"/>
                <w:sz w:val="20"/>
                <w:szCs w:val="20"/>
              </w:rPr>
            </w:pPr>
            <w:r w:rsidRPr="00852A6A">
              <w:rPr>
                <w:rFonts w:asciiTheme="minorBidi" w:eastAsia="Batang" w:hAnsiTheme="minorBidi" w:cstheme="minorBidi"/>
                <w:i/>
                <w:iCs/>
                <w:sz w:val="20"/>
                <w:szCs w:val="20"/>
                <w:lang w:eastAsia="ko"/>
              </w:rPr>
              <w:t>기타</w:t>
            </w:r>
            <w:r w:rsidRPr="00852A6A">
              <w:rPr>
                <w:rFonts w:asciiTheme="minorBidi" w:eastAsia="Batang" w:hAnsiTheme="minorBidi" w:cstheme="minorBidi"/>
                <w:i/>
                <w:iCs/>
                <w:sz w:val="20"/>
                <w:szCs w:val="20"/>
                <w:lang w:eastAsia="ko"/>
              </w:rPr>
              <w:t>:</w:t>
            </w:r>
            <w:r w:rsidRPr="00852A6A">
              <w:rPr>
                <w:rFonts w:asciiTheme="minorBidi" w:eastAsia="Batang" w:hAnsiTheme="minorBidi" w:cstheme="minorBidi"/>
                <w:sz w:val="20"/>
                <w:szCs w:val="20"/>
                <w:lang w:eastAsia="ko"/>
              </w:rPr>
              <w:br/>
            </w:r>
          </w:p>
        </w:tc>
        <w:tc>
          <w:tcPr>
            <w:tcW w:w="1980" w:type="dxa"/>
          </w:tcPr>
          <w:p w14:paraId="112CEE5B" w14:textId="45E68CBD" w:rsidR="00E124F3" w:rsidRPr="00852A6A" w:rsidRDefault="00C0667C" w:rsidP="003D4A42">
            <w:pPr>
              <w:spacing w:before="120" w:after="0"/>
              <w:jc w:val="center"/>
              <w:rPr>
                <w:rFonts w:asciiTheme="minorBidi" w:eastAsia="Batang" w:hAnsiTheme="minorBidi" w:cstheme="minorBidi"/>
                <w:spacing w:val="-8"/>
                <w:sz w:val="20"/>
                <w:szCs w:val="20"/>
              </w:rPr>
            </w:pPr>
            <w:r w:rsidRPr="00852A6A">
              <w:rPr>
                <w:rFonts w:asciiTheme="minorBidi" w:eastAsia="Batang" w:hAnsiTheme="minorBidi" w:cstheme="minorBidi"/>
                <w:sz w:val="20"/>
                <w:szCs w:val="20"/>
              </w:rPr>
              <w:t>[  ]</w:t>
            </w:r>
          </w:p>
        </w:tc>
        <w:tc>
          <w:tcPr>
            <w:tcW w:w="3595" w:type="dxa"/>
          </w:tcPr>
          <w:p w14:paraId="23AA36ED" w14:textId="77777777" w:rsidR="008359FD" w:rsidRPr="009438B9" w:rsidRDefault="00C0667C" w:rsidP="00CA7AA6">
            <w:pPr>
              <w:spacing w:before="120" w:after="0"/>
              <w:rPr>
                <w:rFonts w:asciiTheme="minorBidi" w:eastAsia="Batang" w:hAnsiTheme="minorBidi" w:cstheme="minorBidi"/>
                <w:iCs/>
                <w:spacing w:val="-8"/>
                <w:sz w:val="20"/>
                <w:szCs w:val="20"/>
              </w:rPr>
            </w:pPr>
            <w:r w:rsidRPr="009438B9">
              <w:rPr>
                <w:rFonts w:asciiTheme="minorBidi" w:eastAsia="Batang" w:hAnsiTheme="minorBidi" w:cstheme="minorBidi"/>
                <w:sz w:val="20"/>
                <w:szCs w:val="20"/>
              </w:rPr>
              <w:t>[  ]</w:t>
            </w:r>
            <w:r w:rsidRPr="009438B9">
              <w:rPr>
                <w:rFonts w:asciiTheme="minorBidi" w:eastAsia="Batang" w:hAnsiTheme="minorBidi" w:cstheme="minorBidi"/>
                <w:i/>
                <w:iCs/>
                <w:sz w:val="20"/>
                <w:szCs w:val="20"/>
              </w:rPr>
              <w:t xml:space="preserve"> </w:t>
            </w:r>
            <w:r w:rsidRPr="009438B9">
              <w:rPr>
                <w:rFonts w:asciiTheme="minorBidi" w:eastAsia="Batang" w:hAnsiTheme="minorBidi" w:cstheme="minorBidi"/>
                <w:sz w:val="20"/>
                <w:szCs w:val="20"/>
              </w:rPr>
              <w:t>(</w:t>
            </w:r>
            <w:r w:rsidRPr="009438B9">
              <w:rPr>
                <w:rFonts w:asciiTheme="minorBidi" w:eastAsia="Batang" w:hAnsiTheme="minorBidi" w:cstheme="minorBidi"/>
                <w:i/>
                <w:iCs/>
                <w:sz w:val="20"/>
                <w:szCs w:val="20"/>
              </w:rPr>
              <w:t>Name</w:t>
            </w:r>
            <w:r w:rsidRPr="009438B9">
              <w:rPr>
                <w:rFonts w:asciiTheme="minorBidi" w:eastAsia="Batang" w:hAnsiTheme="minorBidi" w:cstheme="minorBidi"/>
                <w:sz w:val="20"/>
                <w:szCs w:val="20"/>
              </w:rPr>
              <w:t>):</w:t>
            </w:r>
          </w:p>
          <w:p w14:paraId="03C0DFF2" w14:textId="648C025C" w:rsidR="00E124F3" w:rsidRPr="009438B9" w:rsidRDefault="001531BC" w:rsidP="002E2771">
            <w:pPr>
              <w:spacing w:after="40"/>
              <w:rPr>
                <w:rFonts w:asciiTheme="minorBidi" w:eastAsia="Batang" w:hAnsiTheme="minorBidi" w:cstheme="minorBidi"/>
                <w:i/>
                <w:iCs/>
                <w:spacing w:val="-8"/>
                <w:sz w:val="20"/>
                <w:szCs w:val="20"/>
              </w:rPr>
            </w:pPr>
            <w:r w:rsidRPr="009438B9">
              <w:rPr>
                <w:rFonts w:asciiTheme="minorBidi" w:eastAsia="Batang" w:hAnsiTheme="minorBidi" w:cstheme="minorBidi"/>
                <w:i/>
                <w:iCs/>
                <w:sz w:val="20"/>
                <w:szCs w:val="20"/>
              </w:rPr>
              <w:t xml:space="preserve">     </w:t>
            </w:r>
            <w:r w:rsidRPr="009438B9">
              <w:rPr>
                <w:rFonts w:asciiTheme="minorBidi" w:eastAsia="Batang" w:hAnsiTheme="minorBidi" w:cstheme="minorBidi"/>
                <w:i/>
                <w:iCs/>
                <w:sz w:val="20"/>
                <w:szCs w:val="20"/>
                <w:lang w:eastAsia="ko"/>
              </w:rPr>
              <w:t>(</w:t>
            </w:r>
            <w:r w:rsidRPr="009438B9">
              <w:rPr>
                <w:rFonts w:asciiTheme="minorBidi" w:eastAsia="Batang" w:hAnsiTheme="minorBidi" w:cstheme="minorBidi"/>
                <w:i/>
                <w:iCs/>
                <w:sz w:val="20"/>
                <w:szCs w:val="20"/>
                <w:lang w:eastAsia="ko"/>
              </w:rPr>
              <w:t>이름</w:t>
            </w:r>
            <w:r w:rsidRPr="009438B9">
              <w:rPr>
                <w:rFonts w:asciiTheme="minorBidi" w:eastAsia="Batang" w:hAnsiTheme="minorBidi" w:cstheme="minorBidi"/>
                <w:i/>
                <w:iCs/>
                <w:sz w:val="20"/>
                <w:szCs w:val="20"/>
                <w:lang w:eastAsia="ko"/>
              </w:rPr>
              <w:t xml:space="preserve">): </w:t>
            </w:r>
          </w:p>
        </w:tc>
      </w:tr>
    </w:tbl>
    <w:p w14:paraId="61B1E19B" w14:textId="77777777" w:rsidR="00F70B3D" w:rsidRPr="00852A6A" w:rsidRDefault="00F70B3D" w:rsidP="00CA7AA6">
      <w:pPr>
        <w:tabs>
          <w:tab w:val="left" w:pos="8280"/>
          <w:tab w:val="left" w:pos="8460"/>
        </w:tabs>
        <w:spacing w:after="0"/>
        <w:ind w:left="1080" w:hanging="360"/>
        <w:rPr>
          <w:rFonts w:asciiTheme="minorBidi" w:eastAsia="Batang" w:hAnsiTheme="minorBidi" w:cstheme="minorBidi"/>
          <w:b/>
          <w:sz w:val="20"/>
          <w:szCs w:val="20"/>
        </w:rPr>
      </w:pPr>
    </w:p>
    <w:tbl>
      <w:tblPr>
        <w:tblW w:w="0" w:type="auto"/>
        <w:tblInd w:w="134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005"/>
      </w:tblGrid>
      <w:tr w:rsidR="00F70B3D" w:rsidRPr="00852A6A" w14:paraId="7FB5E8A6" w14:textId="77777777" w:rsidTr="00B41608">
        <w:trPr>
          <w:trHeight w:val="962"/>
        </w:trPr>
        <w:tc>
          <w:tcPr>
            <w:tcW w:w="8005" w:type="dxa"/>
          </w:tcPr>
          <w:p w14:paraId="687CE264" w14:textId="77777777" w:rsidR="008359FD" w:rsidRPr="00852A6A" w:rsidRDefault="00F70B3D" w:rsidP="00CA7AA6">
            <w:pPr>
              <w:spacing w:before="40" w:after="0"/>
              <w:rPr>
                <w:rFonts w:asciiTheme="minorBidi" w:eastAsia="Batang" w:hAnsiTheme="minorBidi" w:cstheme="minorBidi"/>
                <w:i/>
                <w:spacing w:val="-8"/>
                <w:sz w:val="20"/>
                <w:szCs w:val="20"/>
              </w:rPr>
            </w:pPr>
            <w:r w:rsidRPr="00852A6A">
              <w:rPr>
                <w:rFonts w:asciiTheme="minorBidi" w:eastAsia="Batang" w:hAnsiTheme="minorBidi" w:cstheme="minorBidi"/>
                <w:b/>
                <w:bCs/>
                <w:i/>
                <w:iCs/>
                <w:sz w:val="20"/>
                <w:szCs w:val="20"/>
              </w:rPr>
              <w:t>Important!</w:t>
            </w:r>
            <w:r w:rsidRPr="00852A6A">
              <w:rPr>
                <w:rFonts w:asciiTheme="minorBidi" w:eastAsia="Batang" w:hAnsiTheme="minorBidi" w:cstheme="minorBidi"/>
                <w:i/>
                <w:iCs/>
                <w:sz w:val="20"/>
                <w:szCs w:val="20"/>
              </w:rPr>
              <w:t xml:space="preserve">  Parenting involves decision-making in many areas. If you believe there are other decisions that are important to your family, list them under “Other” above. Some examples include: extracurricular activities, international travel, cell phones, driver’s licenses, tattoos, and haircuts.</w:t>
            </w:r>
          </w:p>
          <w:p w14:paraId="2E1BE892" w14:textId="74454BFA" w:rsidR="00F70B3D" w:rsidRPr="00852A6A" w:rsidRDefault="008359FD" w:rsidP="002E2771">
            <w:pPr>
              <w:spacing w:after="40"/>
              <w:rPr>
                <w:rFonts w:asciiTheme="minorBidi" w:eastAsia="Batang" w:hAnsiTheme="minorBidi" w:cstheme="minorBidi"/>
                <w:i/>
                <w:iCs/>
                <w:sz w:val="12"/>
                <w:szCs w:val="12"/>
                <w:lang w:eastAsia="ko-KR"/>
              </w:rPr>
            </w:pPr>
            <w:r w:rsidRPr="00852A6A">
              <w:rPr>
                <w:rFonts w:asciiTheme="minorBidi" w:eastAsia="Batang" w:hAnsiTheme="minorBidi" w:cstheme="minorBidi"/>
                <w:b/>
                <w:bCs/>
                <w:i/>
                <w:iCs/>
                <w:sz w:val="20"/>
                <w:szCs w:val="20"/>
                <w:lang w:eastAsia="ko"/>
              </w:rPr>
              <w:lastRenderedPageBreak/>
              <w:t>주요사항</w:t>
            </w:r>
            <w:r w:rsidRPr="00852A6A">
              <w:rPr>
                <w:rFonts w:asciiTheme="minorBidi" w:eastAsia="Batang" w:hAnsiTheme="minorBidi" w:cstheme="minorBidi"/>
                <w:b/>
                <w:bCs/>
                <w:i/>
                <w:iCs/>
                <w:sz w:val="20"/>
                <w:szCs w:val="20"/>
                <w:lang w:eastAsia="ko"/>
              </w:rPr>
              <w:t>!</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양육에는</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여러</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분야의</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의사결정이</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포함됩니다</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귀하의</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가정에</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중요한</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다른</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결정이</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있다고</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생각하신다면</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위의</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기타</w:t>
            </w:r>
            <w:r w:rsidRPr="00852A6A">
              <w:rPr>
                <w:rFonts w:asciiTheme="minorBidi" w:eastAsia="Batang" w:hAnsiTheme="minorBidi" w:cstheme="minorBidi"/>
                <w:i/>
                <w:iCs/>
                <w:sz w:val="20"/>
                <w:szCs w:val="20"/>
                <w:lang w:eastAsia="ko"/>
              </w:rPr>
              <w:t>”</w:t>
            </w:r>
            <w:r w:rsidRPr="00852A6A">
              <w:rPr>
                <w:rFonts w:asciiTheme="minorBidi" w:eastAsia="Batang" w:hAnsiTheme="minorBidi" w:cstheme="minorBidi"/>
                <w:i/>
                <w:iCs/>
                <w:sz w:val="20"/>
                <w:szCs w:val="20"/>
                <w:lang w:eastAsia="ko"/>
              </w:rPr>
              <w:t>에</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적어주십시오</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몇</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가지</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예시를</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들면</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방과후</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활동</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해외여행</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휴대전화</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운전면허</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문신</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이발</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등이</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있습니다</w:t>
            </w:r>
            <w:r w:rsidRPr="00852A6A">
              <w:rPr>
                <w:rFonts w:asciiTheme="minorBidi" w:eastAsia="Batang" w:hAnsiTheme="minorBidi" w:cstheme="minorBidi"/>
                <w:i/>
                <w:iCs/>
                <w:sz w:val="20"/>
                <w:szCs w:val="20"/>
                <w:lang w:eastAsia="ko"/>
              </w:rPr>
              <w:t>.</w:t>
            </w:r>
          </w:p>
        </w:tc>
      </w:tr>
    </w:tbl>
    <w:p w14:paraId="612ABE43" w14:textId="77777777" w:rsidR="008359FD" w:rsidRPr="00852A6A" w:rsidRDefault="00E124F3" w:rsidP="00CA7AA6">
      <w:pPr>
        <w:keepNext/>
        <w:tabs>
          <w:tab w:val="left" w:pos="8280"/>
          <w:tab w:val="left" w:pos="8460"/>
        </w:tabs>
        <w:spacing w:before="120" w:after="0"/>
        <w:ind w:left="1440" w:hanging="360"/>
        <w:outlineLvl w:val="2"/>
        <w:rPr>
          <w:rFonts w:asciiTheme="minorBidi" w:eastAsia="Batang" w:hAnsiTheme="minorBidi" w:cstheme="minorBidi"/>
          <w:b/>
          <w:sz w:val="22"/>
          <w:szCs w:val="22"/>
        </w:rPr>
      </w:pPr>
      <w:r w:rsidRPr="00852A6A">
        <w:rPr>
          <w:rFonts w:asciiTheme="minorBidi" w:eastAsia="Batang" w:hAnsiTheme="minorBidi" w:cstheme="minorBidi"/>
          <w:b/>
          <w:bCs/>
          <w:sz w:val="22"/>
          <w:szCs w:val="22"/>
        </w:rPr>
        <w:lastRenderedPageBreak/>
        <w:t>b.</w:t>
      </w:r>
      <w:r w:rsidRPr="00852A6A">
        <w:rPr>
          <w:rFonts w:asciiTheme="minorBidi" w:eastAsia="Batang" w:hAnsiTheme="minorBidi" w:cstheme="minorBidi"/>
          <w:b/>
          <w:bCs/>
          <w:sz w:val="22"/>
          <w:szCs w:val="22"/>
        </w:rPr>
        <w:tab/>
        <w:t>Reasons for limits on major decision-making, if any:</w:t>
      </w:r>
    </w:p>
    <w:p w14:paraId="77AA6B1E" w14:textId="60510F6F" w:rsidR="00E124F3" w:rsidRPr="00852A6A" w:rsidRDefault="00E554FF" w:rsidP="002E2771">
      <w:pPr>
        <w:keepNext/>
        <w:tabs>
          <w:tab w:val="left" w:pos="8280"/>
          <w:tab w:val="left" w:pos="8460"/>
        </w:tabs>
        <w:spacing w:after="0"/>
        <w:ind w:left="1440" w:hanging="360"/>
        <w:outlineLvl w:val="2"/>
        <w:rPr>
          <w:rFonts w:asciiTheme="minorBidi" w:eastAsia="Batang" w:hAnsiTheme="minorBidi" w:cstheme="minorBidi"/>
          <w:i/>
          <w:iCs/>
          <w:sz w:val="22"/>
          <w:szCs w:val="22"/>
          <w:lang w:eastAsia="ko-KR"/>
        </w:rPr>
      </w:pPr>
      <w:r w:rsidRPr="00852A6A">
        <w:rPr>
          <w:rFonts w:asciiTheme="minorBidi" w:eastAsia="Batang" w:hAnsiTheme="minorBidi" w:cstheme="minorBidi"/>
          <w:b/>
          <w:bCs/>
          <w:i/>
          <w:iCs/>
          <w:sz w:val="22"/>
          <w:szCs w:val="22"/>
        </w:rPr>
        <w:tab/>
      </w:r>
      <w:r w:rsidRPr="00852A6A">
        <w:rPr>
          <w:rFonts w:asciiTheme="minorBidi" w:eastAsia="Batang" w:hAnsiTheme="minorBidi" w:cstheme="minorBidi"/>
          <w:b/>
          <w:bCs/>
          <w:i/>
          <w:iCs/>
          <w:sz w:val="22"/>
          <w:szCs w:val="22"/>
          <w:lang w:eastAsia="ko"/>
        </w:rPr>
        <w:t>주요</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결정을</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제한하는</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이유</w:t>
      </w:r>
      <w:r w:rsidRPr="00852A6A">
        <w:rPr>
          <w:rFonts w:asciiTheme="minorBidi" w:eastAsia="Batang" w:hAnsiTheme="minorBidi" w:cstheme="minorBidi"/>
          <w:b/>
          <w:bCs/>
          <w:i/>
          <w:iCs/>
          <w:sz w:val="22"/>
          <w:szCs w:val="22"/>
          <w:lang w:eastAsia="ko"/>
        </w:rPr>
        <w:t>(</w:t>
      </w:r>
      <w:r w:rsidRPr="00852A6A">
        <w:rPr>
          <w:rFonts w:asciiTheme="minorBidi" w:eastAsia="Batang" w:hAnsiTheme="minorBidi" w:cstheme="minorBidi"/>
          <w:b/>
          <w:bCs/>
          <w:i/>
          <w:iCs/>
          <w:sz w:val="22"/>
          <w:szCs w:val="22"/>
          <w:lang w:eastAsia="ko"/>
        </w:rPr>
        <w:t>그러한</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이유가</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있는</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경우</w:t>
      </w:r>
      <w:r w:rsidRPr="00852A6A">
        <w:rPr>
          <w:rFonts w:asciiTheme="minorBidi" w:eastAsia="Batang" w:hAnsiTheme="minorBidi" w:cstheme="minorBidi"/>
          <w:b/>
          <w:bCs/>
          <w:i/>
          <w:iCs/>
          <w:sz w:val="22"/>
          <w:szCs w:val="22"/>
          <w:lang w:eastAsia="ko"/>
        </w:rPr>
        <w:t>):</w:t>
      </w:r>
      <w:r w:rsidRPr="00852A6A">
        <w:rPr>
          <w:rFonts w:asciiTheme="minorBidi" w:eastAsia="Batang" w:hAnsiTheme="minorBidi" w:cstheme="minorBidi"/>
          <w:i/>
          <w:iCs/>
          <w:sz w:val="22"/>
          <w:szCs w:val="22"/>
          <w:lang w:eastAsia="ko"/>
        </w:rPr>
        <w:t xml:space="preserve"> </w:t>
      </w:r>
    </w:p>
    <w:p w14:paraId="538680F6" w14:textId="77777777" w:rsidR="008359FD" w:rsidRPr="00852A6A" w:rsidRDefault="00C0667C" w:rsidP="00CA7AA6">
      <w:pPr>
        <w:spacing w:before="120" w:after="0"/>
        <w:ind w:left="1800" w:hanging="360"/>
        <w:rPr>
          <w:rFonts w:asciiTheme="minorBidi" w:eastAsia="Batang" w:hAnsiTheme="minorBidi" w:cstheme="minorBidi"/>
          <w:sz w:val="22"/>
          <w:szCs w:val="22"/>
        </w:rPr>
      </w:pPr>
      <w:r w:rsidRPr="00852A6A">
        <w:rPr>
          <w:rFonts w:asciiTheme="minorBidi" w:eastAsia="Batang" w:hAnsiTheme="minorBidi" w:cstheme="minorBidi"/>
          <w:sz w:val="22"/>
          <w:szCs w:val="22"/>
        </w:rPr>
        <w:t>[  ]</w:t>
      </w:r>
      <w:r w:rsidRPr="00852A6A">
        <w:rPr>
          <w:rFonts w:asciiTheme="minorBidi" w:eastAsia="Batang" w:hAnsiTheme="minorBidi" w:cstheme="minorBidi"/>
          <w:sz w:val="22"/>
          <w:szCs w:val="22"/>
        </w:rPr>
        <w:tab/>
        <w:t>There are no reasons to limit major decision-making.</w:t>
      </w:r>
    </w:p>
    <w:p w14:paraId="5FDC66CA" w14:textId="3450D3EC" w:rsidR="00E124F3" w:rsidRPr="00852A6A" w:rsidRDefault="00E554FF" w:rsidP="002E2771">
      <w:pPr>
        <w:spacing w:after="0"/>
        <w:ind w:left="1800" w:hanging="360"/>
        <w:rPr>
          <w:rFonts w:asciiTheme="minorBidi" w:eastAsia="Batang" w:hAnsiTheme="minorBidi" w:cstheme="minorBidi"/>
          <w:i/>
          <w:iCs/>
          <w:sz w:val="22"/>
          <w:szCs w:val="22"/>
          <w:lang w:eastAsia="ko-KR"/>
        </w:rPr>
      </w:pPr>
      <w:r w:rsidRPr="00852A6A">
        <w:rPr>
          <w:rFonts w:asciiTheme="minorBidi" w:eastAsia="Batang" w:hAnsiTheme="minorBidi" w:cstheme="minorBidi"/>
          <w:i/>
          <w:iCs/>
          <w:sz w:val="22"/>
          <w:szCs w:val="22"/>
        </w:rPr>
        <w:tab/>
      </w:r>
      <w:r w:rsidRPr="00852A6A">
        <w:rPr>
          <w:rFonts w:asciiTheme="minorBidi" w:eastAsia="Batang" w:hAnsiTheme="minorBidi" w:cstheme="minorBidi"/>
          <w:i/>
          <w:iCs/>
          <w:sz w:val="22"/>
          <w:szCs w:val="22"/>
          <w:lang w:eastAsia="ko"/>
        </w:rPr>
        <w:t>주요</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결정을</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제한할</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이유가</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없습니다</w:t>
      </w:r>
      <w:r w:rsidRPr="00852A6A">
        <w:rPr>
          <w:rFonts w:asciiTheme="minorBidi" w:eastAsia="Batang" w:hAnsiTheme="minorBidi" w:cstheme="minorBidi"/>
          <w:i/>
          <w:iCs/>
          <w:sz w:val="22"/>
          <w:szCs w:val="22"/>
          <w:lang w:eastAsia="ko"/>
        </w:rPr>
        <w:t xml:space="preserve">. </w:t>
      </w:r>
    </w:p>
    <w:p w14:paraId="31F222A3" w14:textId="77777777" w:rsidR="008359FD" w:rsidRPr="00852A6A" w:rsidRDefault="00C0667C" w:rsidP="00CA7AA6">
      <w:pPr>
        <w:spacing w:before="120" w:after="0"/>
        <w:ind w:left="1800" w:hanging="360"/>
        <w:rPr>
          <w:rFonts w:asciiTheme="minorBidi" w:eastAsia="Batang" w:hAnsiTheme="minorBidi" w:cstheme="minorBidi"/>
          <w:iCs/>
          <w:sz w:val="22"/>
          <w:szCs w:val="22"/>
        </w:rPr>
      </w:pPr>
      <w:r w:rsidRPr="00852A6A">
        <w:rPr>
          <w:rFonts w:asciiTheme="minorBidi" w:eastAsia="Batang" w:hAnsiTheme="minorBidi" w:cstheme="minorBidi"/>
          <w:sz w:val="22"/>
          <w:szCs w:val="22"/>
        </w:rPr>
        <w:t>[  ]</w:t>
      </w:r>
      <w:r w:rsidRPr="00852A6A">
        <w:rPr>
          <w:rFonts w:asciiTheme="minorBidi" w:eastAsia="Batang" w:hAnsiTheme="minorBidi" w:cstheme="minorBidi"/>
          <w:sz w:val="22"/>
          <w:szCs w:val="22"/>
        </w:rPr>
        <w:tab/>
        <w:t xml:space="preserve">Major decision-making </w:t>
      </w:r>
      <w:r w:rsidRPr="00852A6A">
        <w:rPr>
          <w:rFonts w:asciiTheme="minorBidi" w:eastAsia="Batang" w:hAnsiTheme="minorBidi" w:cstheme="minorBidi"/>
          <w:b/>
          <w:bCs/>
          <w:sz w:val="22"/>
          <w:szCs w:val="22"/>
        </w:rPr>
        <w:t>should</w:t>
      </w:r>
      <w:r w:rsidRPr="00852A6A">
        <w:rPr>
          <w:rFonts w:asciiTheme="minorBidi" w:eastAsia="Batang" w:hAnsiTheme="minorBidi" w:cstheme="minorBidi"/>
          <w:sz w:val="22"/>
          <w:szCs w:val="22"/>
        </w:rPr>
        <w:t xml:space="preserve"> be limited because (</w:t>
      </w:r>
      <w:r w:rsidRPr="00852A6A">
        <w:rPr>
          <w:rFonts w:asciiTheme="minorBidi" w:eastAsia="Batang" w:hAnsiTheme="minorBidi" w:cstheme="minorBidi"/>
          <w:i/>
          <w:iCs/>
          <w:sz w:val="22"/>
          <w:szCs w:val="22"/>
        </w:rPr>
        <w:t>check all that apply</w:t>
      </w:r>
      <w:r w:rsidRPr="00852A6A">
        <w:rPr>
          <w:rFonts w:asciiTheme="minorBidi" w:eastAsia="Batang" w:hAnsiTheme="minorBidi" w:cstheme="minorBidi"/>
          <w:sz w:val="22"/>
          <w:szCs w:val="22"/>
        </w:rPr>
        <w:t>):</w:t>
      </w:r>
    </w:p>
    <w:p w14:paraId="7AA47C79" w14:textId="12958B7D" w:rsidR="00E124F3" w:rsidRPr="00852A6A" w:rsidRDefault="00E554FF" w:rsidP="002E2771">
      <w:pPr>
        <w:spacing w:after="0"/>
        <w:ind w:left="1800" w:hanging="360"/>
        <w:rPr>
          <w:rFonts w:asciiTheme="minorBidi" w:eastAsia="Batang" w:hAnsiTheme="minorBidi" w:cstheme="minorBidi"/>
          <w:i/>
          <w:iCs/>
          <w:sz w:val="22"/>
          <w:szCs w:val="22"/>
          <w:lang w:eastAsia="ko-KR"/>
        </w:rPr>
      </w:pPr>
      <w:r w:rsidRPr="00852A6A">
        <w:rPr>
          <w:rFonts w:asciiTheme="minorBidi" w:eastAsia="Batang" w:hAnsiTheme="minorBidi" w:cstheme="minorBidi"/>
          <w:i/>
          <w:iCs/>
          <w:sz w:val="22"/>
          <w:szCs w:val="22"/>
        </w:rPr>
        <w:tab/>
      </w:r>
      <w:r w:rsidRPr="00852A6A">
        <w:rPr>
          <w:rFonts w:asciiTheme="minorBidi" w:eastAsia="Batang" w:hAnsiTheme="minorBidi" w:cstheme="minorBidi"/>
          <w:i/>
          <w:iCs/>
          <w:sz w:val="22"/>
          <w:szCs w:val="22"/>
          <w:lang w:eastAsia="ko"/>
        </w:rPr>
        <w:t>주요</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결정은</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다음</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이유로</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인해</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b/>
          <w:bCs/>
          <w:i/>
          <w:iCs/>
          <w:sz w:val="22"/>
          <w:szCs w:val="22"/>
          <w:lang w:eastAsia="ko"/>
        </w:rPr>
        <w:t>제한해야</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합니다</w:t>
      </w:r>
      <w:r w:rsidRPr="00852A6A">
        <w:rPr>
          <w:rFonts w:asciiTheme="minorBidi" w:eastAsia="Batang" w:hAnsiTheme="minorBidi" w:cstheme="minorBidi"/>
          <w:i/>
          <w:iCs/>
          <w:sz w:val="22"/>
          <w:szCs w:val="22"/>
          <w:lang w:eastAsia="ko"/>
        </w:rPr>
        <w:t>(</w:t>
      </w:r>
      <w:r w:rsidRPr="00852A6A">
        <w:rPr>
          <w:rFonts w:asciiTheme="minorBidi" w:eastAsia="Batang" w:hAnsiTheme="minorBidi" w:cstheme="minorBidi"/>
          <w:i/>
          <w:iCs/>
          <w:sz w:val="22"/>
          <w:szCs w:val="22"/>
          <w:lang w:eastAsia="ko"/>
        </w:rPr>
        <w:t>해당하는</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항목을</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모두</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체크하십시오</w:t>
      </w:r>
      <w:r w:rsidRPr="00852A6A">
        <w:rPr>
          <w:rFonts w:asciiTheme="minorBidi" w:eastAsia="Batang" w:hAnsiTheme="minorBidi" w:cstheme="minorBidi"/>
          <w:i/>
          <w:iCs/>
          <w:sz w:val="22"/>
          <w:szCs w:val="22"/>
          <w:lang w:eastAsia="ko"/>
        </w:rPr>
        <w:t>)</w:t>
      </w:r>
      <w:r w:rsidR="00A15C7C">
        <w:rPr>
          <w:rFonts w:asciiTheme="minorBidi" w:eastAsia="Batang" w:hAnsiTheme="minorBidi" w:cstheme="minorBidi"/>
          <w:i/>
          <w:iCs/>
          <w:sz w:val="22"/>
          <w:szCs w:val="22"/>
          <w:lang w:eastAsia="ko"/>
        </w:rPr>
        <w:t>:</w:t>
      </w:r>
      <w:r w:rsidRPr="00852A6A">
        <w:rPr>
          <w:rFonts w:asciiTheme="minorBidi" w:eastAsia="Batang" w:hAnsiTheme="minorBidi" w:cstheme="minorBidi"/>
          <w:i/>
          <w:iCs/>
          <w:sz w:val="22"/>
          <w:szCs w:val="22"/>
          <w:lang w:eastAsia="ko"/>
        </w:rPr>
        <w:t xml:space="preserve"> </w:t>
      </w:r>
    </w:p>
    <w:p w14:paraId="7E226013" w14:textId="77777777" w:rsidR="008359FD" w:rsidRPr="00852A6A" w:rsidRDefault="00C0667C" w:rsidP="00CA7AA6">
      <w:pPr>
        <w:spacing w:before="120" w:after="0"/>
        <w:ind w:left="2160" w:hanging="360"/>
        <w:rPr>
          <w:rFonts w:asciiTheme="minorBidi" w:eastAsia="Batang" w:hAnsiTheme="minorBidi" w:cstheme="minorBidi"/>
          <w:sz w:val="22"/>
          <w:szCs w:val="22"/>
        </w:rPr>
      </w:pPr>
      <w:r w:rsidRPr="00852A6A">
        <w:rPr>
          <w:rFonts w:asciiTheme="minorBidi" w:eastAsia="Batang" w:hAnsiTheme="minorBidi" w:cstheme="minorBidi"/>
          <w:sz w:val="22"/>
          <w:szCs w:val="22"/>
        </w:rPr>
        <w:t>[  ]</w:t>
      </w:r>
      <w:r w:rsidRPr="00852A6A">
        <w:rPr>
          <w:rFonts w:asciiTheme="minorBidi" w:eastAsia="Batang" w:hAnsiTheme="minorBidi" w:cstheme="minorBidi"/>
          <w:sz w:val="22"/>
          <w:szCs w:val="22"/>
        </w:rPr>
        <w:tab/>
        <w:t>Both parents are against shared decision-making.</w:t>
      </w:r>
    </w:p>
    <w:p w14:paraId="13482386" w14:textId="064594AC" w:rsidR="00E124F3" w:rsidRPr="00852A6A" w:rsidRDefault="00E554FF" w:rsidP="002E2771">
      <w:pPr>
        <w:spacing w:after="0"/>
        <w:ind w:left="2160" w:hanging="360"/>
        <w:rPr>
          <w:rFonts w:asciiTheme="minorBidi" w:eastAsia="Batang" w:hAnsiTheme="minorBidi" w:cstheme="minorBidi"/>
          <w:i/>
          <w:iCs/>
          <w:sz w:val="22"/>
          <w:szCs w:val="22"/>
          <w:lang w:eastAsia="ko-KR"/>
        </w:rPr>
      </w:pPr>
      <w:r w:rsidRPr="00852A6A">
        <w:rPr>
          <w:rFonts w:asciiTheme="minorBidi" w:eastAsia="Batang" w:hAnsiTheme="minorBidi" w:cstheme="minorBidi"/>
          <w:i/>
          <w:iCs/>
          <w:sz w:val="22"/>
          <w:szCs w:val="22"/>
        </w:rPr>
        <w:tab/>
      </w:r>
      <w:r w:rsidRPr="00852A6A">
        <w:rPr>
          <w:rFonts w:asciiTheme="minorBidi" w:eastAsia="Batang" w:hAnsiTheme="minorBidi" w:cstheme="minorBidi"/>
          <w:i/>
          <w:iCs/>
          <w:sz w:val="22"/>
          <w:szCs w:val="22"/>
          <w:lang w:eastAsia="ko"/>
        </w:rPr>
        <w:t>부모가</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모두</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공동</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의사결정에</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반대합니다</w:t>
      </w:r>
      <w:r w:rsidRPr="00852A6A">
        <w:rPr>
          <w:rFonts w:asciiTheme="minorBidi" w:eastAsia="Batang" w:hAnsiTheme="minorBidi" w:cstheme="minorBidi"/>
          <w:i/>
          <w:iCs/>
          <w:sz w:val="22"/>
          <w:szCs w:val="22"/>
          <w:lang w:eastAsia="ko"/>
        </w:rPr>
        <w:t xml:space="preserve">. </w:t>
      </w:r>
    </w:p>
    <w:p w14:paraId="7E135C12" w14:textId="77777777" w:rsidR="008359FD" w:rsidRPr="00852A6A" w:rsidRDefault="00C0667C" w:rsidP="00CA7AA6">
      <w:pPr>
        <w:spacing w:before="120" w:after="0"/>
        <w:ind w:left="2160" w:hanging="360"/>
        <w:rPr>
          <w:rFonts w:asciiTheme="minorBidi" w:eastAsia="Batang" w:hAnsiTheme="minorBidi" w:cstheme="minorBidi"/>
          <w:sz w:val="22"/>
          <w:szCs w:val="22"/>
        </w:rPr>
      </w:pPr>
      <w:r w:rsidRPr="00852A6A">
        <w:rPr>
          <w:rFonts w:asciiTheme="minorBidi" w:eastAsia="Batang" w:hAnsiTheme="minorBidi" w:cstheme="minorBidi"/>
          <w:sz w:val="22"/>
          <w:szCs w:val="22"/>
        </w:rPr>
        <w:t>[  ]</w:t>
      </w:r>
      <w:r w:rsidRPr="00852A6A">
        <w:rPr>
          <w:rFonts w:asciiTheme="minorBidi" w:eastAsia="Batang" w:hAnsiTheme="minorBidi" w:cstheme="minorBidi"/>
          <w:sz w:val="22"/>
          <w:szCs w:val="22"/>
        </w:rPr>
        <w:tab/>
        <w:t>One of the parents does not want to share decision-making and this is reasonable because of:</w:t>
      </w:r>
    </w:p>
    <w:p w14:paraId="51877F01" w14:textId="0E14ED37" w:rsidR="00E124F3" w:rsidRPr="00852A6A" w:rsidRDefault="009F206D" w:rsidP="002E2771">
      <w:pPr>
        <w:spacing w:after="0"/>
        <w:ind w:left="2160" w:hanging="360"/>
        <w:rPr>
          <w:rFonts w:asciiTheme="minorBidi" w:eastAsia="Batang" w:hAnsiTheme="minorBidi" w:cstheme="minorBidi"/>
          <w:i/>
          <w:iCs/>
          <w:sz w:val="22"/>
          <w:szCs w:val="22"/>
          <w:lang w:eastAsia="ko-KR"/>
        </w:rPr>
      </w:pPr>
      <w:r w:rsidRPr="00852A6A">
        <w:rPr>
          <w:rFonts w:asciiTheme="minorBidi" w:eastAsia="Batang" w:hAnsiTheme="minorBidi" w:cstheme="minorBidi"/>
          <w:i/>
          <w:iCs/>
          <w:sz w:val="22"/>
          <w:szCs w:val="22"/>
        </w:rPr>
        <w:tab/>
      </w:r>
      <w:r w:rsidRPr="00852A6A">
        <w:rPr>
          <w:rFonts w:asciiTheme="minorBidi" w:eastAsia="Batang" w:hAnsiTheme="minorBidi" w:cstheme="minorBidi"/>
          <w:i/>
          <w:iCs/>
          <w:sz w:val="22"/>
          <w:szCs w:val="22"/>
          <w:lang w:eastAsia="ko"/>
        </w:rPr>
        <w:t>한쪽</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부모가</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공동</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의사결정을</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원하지</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않으며</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다음</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이유에</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따라</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이것이</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합리적입니다</w:t>
      </w:r>
      <w:r w:rsidR="00A15C7C">
        <w:rPr>
          <w:rFonts w:asciiTheme="minorBidi" w:eastAsia="Batang" w:hAnsiTheme="minorBidi" w:cstheme="minorBidi"/>
          <w:i/>
          <w:iCs/>
          <w:sz w:val="22"/>
          <w:szCs w:val="22"/>
          <w:lang w:eastAsia="ko"/>
        </w:rPr>
        <w:t>:</w:t>
      </w:r>
    </w:p>
    <w:p w14:paraId="251B877F" w14:textId="77777777" w:rsidR="008359FD" w:rsidRPr="00852A6A" w:rsidRDefault="00C0667C" w:rsidP="00CA7AA6">
      <w:pPr>
        <w:spacing w:before="120" w:after="0"/>
        <w:ind w:left="2693" w:hanging="360"/>
        <w:rPr>
          <w:rFonts w:asciiTheme="minorBidi" w:eastAsia="Batang" w:hAnsiTheme="minorBidi" w:cstheme="minorBidi"/>
          <w:sz w:val="22"/>
          <w:szCs w:val="22"/>
        </w:rPr>
      </w:pPr>
      <w:r w:rsidRPr="00852A6A">
        <w:rPr>
          <w:rFonts w:asciiTheme="minorBidi" w:eastAsia="Batang" w:hAnsiTheme="minorBidi" w:cstheme="minorBidi"/>
          <w:sz w:val="22"/>
          <w:szCs w:val="20"/>
        </w:rPr>
        <w:t>[  ]</w:t>
      </w:r>
      <w:r w:rsidRPr="00852A6A">
        <w:rPr>
          <w:rFonts w:asciiTheme="minorBidi" w:eastAsia="Batang" w:hAnsiTheme="minorBidi" w:cstheme="minorBidi"/>
          <w:sz w:val="22"/>
          <w:szCs w:val="22"/>
        </w:rPr>
        <w:tab/>
        <w:t>the history of each parent’s participation in decision-making.</w:t>
      </w:r>
    </w:p>
    <w:p w14:paraId="2C631780" w14:textId="1899F8CD" w:rsidR="00E124F3" w:rsidRPr="00852A6A" w:rsidRDefault="009F206D" w:rsidP="002E2771">
      <w:pPr>
        <w:spacing w:after="0"/>
        <w:ind w:left="2693" w:hanging="360"/>
        <w:rPr>
          <w:rFonts w:asciiTheme="minorBidi" w:eastAsia="Batang" w:hAnsiTheme="minorBidi" w:cstheme="minorBidi"/>
          <w:i/>
          <w:iCs/>
          <w:sz w:val="22"/>
          <w:szCs w:val="22"/>
          <w:lang w:eastAsia="ko-KR"/>
        </w:rPr>
      </w:pPr>
      <w:r w:rsidRPr="00852A6A">
        <w:rPr>
          <w:rFonts w:asciiTheme="minorBidi" w:eastAsia="Batang" w:hAnsiTheme="minorBidi" w:cstheme="minorBidi"/>
          <w:i/>
          <w:iCs/>
          <w:sz w:val="22"/>
          <w:szCs w:val="20"/>
        </w:rPr>
        <w:tab/>
      </w:r>
      <w:r w:rsidRPr="00852A6A">
        <w:rPr>
          <w:rFonts w:asciiTheme="minorBidi" w:eastAsia="Batang" w:hAnsiTheme="minorBidi" w:cstheme="minorBidi"/>
          <w:i/>
          <w:iCs/>
          <w:sz w:val="22"/>
          <w:szCs w:val="22"/>
          <w:lang w:eastAsia="ko"/>
        </w:rPr>
        <w:t>각</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부모의</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의사결정</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참여</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이력</w:t>
      </w:r>
      <w:r w:rsidRPr="00852A6A">
        <w:rPr>
          <w:rFonts w:asciiTheme="minorBidi" w:eastAsia="Batang" w:hAnsiTheme="minorBidi" w:cstheme="minorBidi"/>
          <w:i/>
          <w:iCs/>
          <w:sz w:val="22"/>
          <w:szCs w:val="22"/>
          <w:lang w:eastAsia="ko"/>
        </w:rPr>
        <w:t>.</w:t>
      </w:r>
    </w:p>
    <w:p w14:paraId="1FA43F27" w14:textId="77777777" w:rsidR="008359FD" w:rsidRPr="00852A6A" w:rsidRDefault="00C0667C" w:rsidP="00CA7AA6">
      <w:pPr>
        <w:spacing w:before="120" w:after="0"/>
        <w:ind w:left="2693" w:hanging="360"/>
        <w:rPr>
          <w:rFonts w:asciiTheme="minorBidi" w:eastAsia="Batang" w:hAnsiTheme="minorBidi" w:cstheme="minorBidi"/>
          <w:sz w:val="22"/>
          <w:szCs w:val="22"/>
        </w:rPr>
      </w:pPr>
      <w:r w:rsidRPr="00852A6A">
        <w:rPr>
          <w:rFonts w:asciiTheme="minorBidi" w:eastAsia="Batang" w:hAnsiTheme="minorBidi" w:cstheme="minorBidi"/>
          <w:sz w:val="22"/>
          <w:szCs w:val="20"/>
        </w:rPr>
        <w:t>[  ]</w:t>
      </w:r>
      <w:r w:rsidRPr="00852A6A">
        <w:rPr>
          <w:rFonts w:asciiTheme="minorBidi" w:eastAsia="Batang" w:hAnsiTheme="minorBidi" w:cstheme="minorBidi"/>
          <w:sz w:val="22"/>
          <w:szCs w:val="22"/>
        </w:rPr>
        <w:tab/>
        <w:t>the parents’ ability and desire to cooperate with each other in decision-making.</w:t>
      </w:r>
    </w:p>
    <w:p w14:paraId="708956F9" w14:textId="2BBB8EBD" w:rsidR="00E124F3" w:rsidRPr="00852A6A" w:rsidRDefault="009F206D" w:rsidP="002E2771">
      <w:pPr>
        <w:spacing w:after="0"/>
        <w:ind w:left="2693" w:hanging="360"/>
        <w:rPr>
          <w:rFonts w:asciiTheme="minorBidi" w:eastAsia="Batang" w:hAnsiTheme="minorBidi" w:cstheme="minorBidi"/>
          <w:i/>
          <w:iCs/>
          <w:szCs w:val="22"/>
          <w:lang w:eastAsia="ko-KR"/>
        </w:rPr>
      </w:pPr>
      <w:r w:rsidRPr="00852A6A">
        <w:rPr>
          <w:rFonts w:asciiTheme="minorBidi" w:eastAsia="Batang" w:hAnsiTheme="minorBidi" w:cstheme="minorBidi"/>
          <w:i/>
          <w:iCs/>
          <w:sz w:val="22"/>
          <w:szCs w:val="20"/>
        </w:rPr>
        <w:tab/>
      </w:r>
      <w:r w:rsidRPr="00852A6A">
        <w:rPr>
          <w:rFonts w:asciiTheme="minorBidi" w:eastAsia="Batang" w:hAnsiTheme="minorBidi" w:cstheme="minorBidi"/>
          <w:i/>
          <w:iCs/>
          <w:sz w:val="22"/>
          <w:szCs w:val="22"/>
          <w:lang w:eastAsia="ko"/>
        </w:rPr>
        <w:t>의사결정에</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서로</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협조하기</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위한</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부모의</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능력과</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욕구</w:t>
      </w:r>
      <w:r w:rsidRPr="00852A6A">
        <w:rPr>
          <w:rFonts w:asciiTheme="minorBidi" w:eastAsia="Batang" w:hAnsiTheme="minorBidi" w:cstheme="minorBidi"/>
          <w:i/>
          <w:iCs/>
          <w:sz w:val="22"/>
          <w:szCs w:val="22"/>
          <w:lang w:eastAsia="ko"/>
        </w:rPr>
        <w:t>.</w:t>
      </w:r>
      <w:r w:rsidRPr="00852A6A">
        <w:rPr>
          <w:rFonts w:asciiTheme="minorBidi" w:eastAsia="Batang" w:hAnsiTheme="minorBidi" w:cstheme="minorBidi"/>
          <w:i/>
          <w:iCs/>
          <w:szCs w:val="22"/>
          <w:lang w:eastAsia="ko"/>
        </w:rPr>
        <w:t xml:space="preserve"> </w:t>
      </w:r>
    </w:p>
    <w:p w14:paraId="015DE237" w14:textId="77777777" w:rsidR="008359FD" w:rsidRPr="00852A6A" w:rsidRDefault="00C0667C" w:rsidP="00CA7AA6">
      <w:pPr>
        <w:spacing w:before="120" w:after="0"/>
        <w:ind w:left="2693" w:hanging="360"/>
        <w:rPr>
          <w:rFonts w:asciiTheme="minorBidi" w:eastAsia="Batang" w:hAnsiTheme="minorBidi" w:cstheme="minorBidi"/>
          <w:sz w:val="22"/>
          <w:szCs w:val="22"/>
        </w:rPr>
      </w:pPr>
      <w:r w:rsidRPr="00852A6A">
        <w:rPr>
          <w:rFonts w:asciiTheme="minorBidi" w:eastAsia="Batang" w:hAnsiTheme="minorBidi" w:cstheme="minorBidi"/>
          <w:sz w:val="22"/>
          <w:szCs w:val="20"/>
        </w:rPr>
        <w:t>[  ]</w:t>
      </w:r>
      <w:r w:rsidRPr="00852A6A">
        <w:rPr>
          <w:rFonts w:asciiTheme="minorBidi" w:eastAsia="Batang" w:hAnsiTheme="minorBidi" w:cstheme="minorBidi"/>
          <w:sz w:val="22"/>
          <w:szCs w:val="22"/>
        </w:rPr>
        <w:tab/>
        <w:t>the distance between the parents’ homes makes it hard to make timely decisions together.</w:t>
      </w:r>
    </w:p>
    <w:p w14:paraId="5FDA879D" w14:textId="10CC8A42" w:rsidR="00A95EAE" w:rsidRPr="00852A6A" w:rsidRDefault="009F206D" w:rsidP="002E2771">
      <w:pPr>
        <w:spacing w:after="0"/>
        <w:ind w:left="2693" w:hanging="360"/>
        <w:rPr>
          <w:rFonts w:asciiTheme="minorBidi" w:eastAsia="Batang" w:hAnsiTheme="minorBidi" w:cstheme="minorBidi"/>
          <w:i/>
          <w:iCs/>
          <w:sz w:val="22"/>
          <w:szCs w:val="22"/>
          <w:lang w:eastAsia="ko-KR"/>
        </w:rPr>
      </w:pPr>
      <w:r w:rsidRPr="00852A6A">
        <w:rPr>
          <w:rFonts w:asciiTheme="minorBidi" w:eastAsia="Batang" w:hAnsiTheme="minorBidi" w:cstheme="minorBidi"/>
          <w:i/>
          <w:iCs/>
          <w:sz w:val="22"/>
          <w:szCs w:val="20"/>
        </w:rPr>
        <w:tab/>
      </w:r>
      <w:r w:rsidRPr="00852A6A">
        <w:rPr>
          <w:rFonts w:asciiTheme="minorBidi" w:eastAsia="Batang" w:hAnsiTheme="minorBidi" w:cstheme="minorBidi"/>
          <w:i/>
          <w:iCs/>
          <w:sz w:val="22"/>
          <w:szCs w:val="22"/>
          <w:lang w:eastAsia="ko"/>
        </w:rPr>
        <w:t>부모들의</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집이</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멀리</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떨어져</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있어</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함께</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제때</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결정을</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내리기</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어렵습니다</w:t>
      </w:r>
      <w:r w:rsidRPr="00852A6A">
        <w:rPr>
          <w:rFonts w:asciiTheme="minorBidi" w:eastAsia="Batang" w:hAnsiTheme="minorBidi" w:cstheme="minorBidi"/>
          <w:i/>
          <w:iCs/>
          <w:sz w:val="22"/>
          <w:szCs w:val="22"/>
          <w:lang w:eastAsia="ko"/>
        </w:rPr>
        <w:t>.</w:t>
      </w:r>
    </w:p>
    <w:bookmarkEnd w:id="1"/>
    <w:p w14:paraId="601F5001" w14:textId="77777777" w:rsidR="008359FD" w:rsidRPr="00852A6A" w:rsidRDefault="00E3441F" w:rsidP="00CA7AA6">
      <w:pPr>
        <w:pStyle w:val="WAItemTitle"/>
        <w:numPr>
          <w:ilvl w:val="0"/>
          <w:numId w:val="0"/>
        </w:numPr>
        <w:tabs>
          <w:tab w:val="clear" w:pos="540"/>
        </w:tabs>
        <w:spacing w:before="120"/>
        <w:ind w:left="720" w:hanging="720"/>
        <w:rPr>
          <w:rFonts w:asciiTheme="minorBidi" w:eastAsia="Batang" w:hAnsiTheme="minorBidi" w:cstheme="minorBidi"/>
          <w:color w:val="000000"/>
          <w:sz w:val="22"/>
          <w:szCs w:val="22"/>
        </w:rPr>
      </w:pPr>
      <w:r w:rsidRPr="00852A6A">
        <w:rPr>
          <w:rFonts w:asciiTheme="minorBidi" w:eastAsia="Batang" w:hAnsiTheme="minorBidi" w:cstheme="minorBidi"/>
          <w:bCs/>
          <w:sz w:val="22"/>
          <w:szCs w:val="22"/>
        </w:rPr>
        <w:t>7.</w:t>
      </w:r>
      <w:r w:rsidRPr="00852A6A">
        <w:rPr>
          <w:rFonts w:asciiTheme="minorBidi" w:eastAsia="Batang" w:hAnsiTheme="minorBidi" w:cstheme="minorBidi"/>
          <w:bCs/>
          <w:sz w:val="22"/>
          <w:szCs w:val="22"/>
        </w:rPr>
        <w:tab/>
      </w:r>
      <w:r w:rsidRPr="00852A6A">
        <w:rPr>
          <w:rFonts w:asciiTheme="minorBidi" w:eastAsia="Batang" w:hAnsiTheme="minorBidi" w:cstheme="minorBidi"/>
          <w:bCs/>
          <w:color w:val="000000"/>
          <w:sz w:val="22"/>
          <w:szCs w:val="22"/>
        </w:rPr>
        <w:t>Dispute Resolution</w:t>
      </w:r>
    </w:p>
    <w:p w14:paraId="5D91874C" w14:textId="013E1BFD" w:rsidR="00E124F3" w:rsidRPr="00852A6A" w:rsidRDefault="009F206D" w:rsidP="002E2771">
      <w:pPr>
        <w:pStyle w:val="WAItemTitle"/>
        <w:numPr>
          <w:ilvl w:val="0"/>
          <w:numId w:val="0"/>
        </w:numPr>
        <w:tabs>
          <w:tab w:val="clear" w:pos="540"/>
        </w:tabs>
        <w:spacing w:before="0" w:after="120"/>
        <w:ind w:left="720" w:hanging="720"/>
        <w:rPr>
          <w:rFonts w:asciiTheme="minorBidi" w:eastAsia="Batang" w:hAnsiTheme="minorBidi" w:cstheme="minorBidi"/>
          <w:i/>
          <w:iCs/>
          <w:sz w:val="22"/>
          <w:szCs w:val="22"/>
        </w:rPr>
      </w:pPr>
      <w:r w:rsidRPr="00852A6A">
        <w:rPr>
          <w:rFonts w:asciiTheme="minorBidi" w:eastAsia="Batang" w:hAnsiTheme="minorBidi" w:cstheme="minorBidi"/>
          <w:bCs/>
          <w:i/>
          <w:iCs/>
          <w:color w:val="000000"/>
          <w:sz w:val="22"/>
          <w:szCs w:val="22"/>
        </w:rPr>
        <w:tab/>
      </w:r>
      <w:r w:rsidRPr="00852A6A">
        <w:rPr>
          <w:rFonts w:asciiTheme="minorBidi" w:eastAsia="Batang" w:hAnsiTheme="minorBidi" w:cstheme="minorBidi"/>
          <w:bCs/>
          <w:i/>
          <w:iCs/>
          <w:color w:val="000000"/>
          <w:sz w:val="22"/>
          <w:szCs w:val="22"/>
          <w:lang w:eastAsia="ko"/>
        </w:rPr>
        <w:t>분쟁</w:t>
      </w:r>
      <w:r w:rsidRPr="00852A6A">
        <w:rPr>
          <w:rFonts w:asciiTheme="minorBidi" w:eastAsia="Batang" w:hAnsiTheme="minorBidi" w:cstheme="minorBidi"/>
          <w:bCs/>
          <w:i/>
          <w:iCs/>
          <w:color w:val="000000"/>
          <w:sz w:val="22"/>
          <w:szCs w:val="22"/>
          <w:lang w:eastAsia="ko"/>
        </w:rPr>
        <w:t xml:space="preserve"> </w:t>
      </w:r>
      <w:r w:rsidRPr="00852A6A">
        <w:rPr>
          <w:rFonts w:asciiTheme="minorBidi" w:eastAsia="Batang" w:hAnsiTheme="minorBidi" w:cstheme="minorBidi"/>
          <w:bCs/>
          <w:i/>
          <w:iCs/>
          <w:color w:val="000000"/>
          <w:sz w:val="22"/>
          <w:szCs w:val="22"/>
          <w:lang w:eastAsia="ko"/>
        </w:rPr>
        <w:t>해결</w:t>
      </w:r>
    </w:p>
    <w:tbl>
      <w:tblPr>
        <w:tblW w:w="0" w:type="auto"/>
        <w:tblInd w:w="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3"/>
      </w:tblGrid>
      <w:tr w:rsidR="00D47340" w:rsidRPr="00852A6A" w14:paraId="2E7203BC" w14:textId="77777777" w:rsidTr="00AE7239">
        <w:tc>
          <w:tcPr>
            <w:tcW w:w="9576" w:type="dxa"/>
          </w:tcPr>
          <w:p w14:paraId="56DCD0E8" w14:textId="77777777" w:rsidR="008359FD" w:rsidRPr="00852A6A" w:rsidRDefault="00D47340" w:rsidP="00CA7AA6">
            <w:pPr>
              <w:spacing w:before="40" w:after="0"/>
              <w:rPr>
                <w:rFonts w:asciiTheme="minorBidi" w:eastAsia="Batang" w:hAnsiTheme="minorBidi" w:cstheme="minorBidi"/>
                <w:i/>
                <w:spacing w:val="-8"/>
                <w:sz w:val="20"/>
                <w:szCs w:val="20"/>
                <w:lang w:eastAsia="ko-KR"/>
              </w:rPr>
            </w:pPr>
            <w:bookmarkStart w:id="2" w:name="_Hlk198897975"/>
            <w:r w:rsidRPr="00852A6A">
              <w:rPr>
                <w:rFonts w:asciiTheme="minorBidi" w:eastAsia="Batang" w:hAnsiTheme="minorBidi" w:cstheme="minorBidi"/>
                <w:b/>
                <w:bCs/>
                <w:i/>
                <w:iCs/>
                <w:sz w:val="20"/>
                <w:szCs w:val="20"/>
              </w:rPr>
              <w:t xml:space="preserve">Important! </w:t>
            </w:r>
            <w:r w:rsidRPr="00852A6A">
              <w:rPr>
                <w:rFonts w:asciiTheme="minorBidi" w:eastAsia="Batang" w:hAnsiTheme="minorBidi" w:cstheme="minorBidi"/>
                <w:i/>
                <w:iCs/>
                <w:sz w:val="20"/>
                <w:szCs w:val="20"/>
              </w:rPr>
              <w:t xml:space="preserve">After this parenting plan is signed by a judge or commissioner, if you and the other parent disagree about shared decisions or what parts of this plan mean, the court may require you to use a dispute resolution provider before going back to court. If a dispute resolution provider is checked below, the parents may, and sometimes must, use this provider before filing a Petition to Change a Parenting Plan or a Motion for Contempt for not following the plan. </w:t>
            </w:r>
            <w:r w:rsidRPr="00852A6A">
              <w:rPr>
                <w:rFonts w:asciiTheme="minorBidi" w:eastAsia="Batang" w:hAnsiTheme="minorBidi" w:cstheme="minorBidi"/>
                <w:i/>
                <w:iCs/>
                <w:sz w:val="20"/>
                <w:szCs w:val="20"/>
                <w:lang w:eastAsia="ko-KR"/>
              </w:rPr>
              <w:t>Check your county’s Local Court Rules.</w:t>
            </w:r>
          </w:p>
          <w:p w14:paraId="330052B7" w14:textId="74A499BC" w:rsidR="00D47340" w:rsidRPr="00852A6A" w:rsidRDefault="008359FD" w:rsidP="002E2771">
            <w:pPr>
              <w:spacing w:after="40"/>
              <w:rPr>
                <w:rFonts w:asciiTheme="minorBidi" w:eastAsia="Batang" w:hAnsiTheme="minorBidi" w:cstheme="minorBidi"/>
                <w:i/>
                <w:iCs/>
                <w:spacing w:val="-8"/>
                <w:sz w:val="20"/>
                <w:szCs w:val="20"/>
                <w:lang w:eastAsia="ko-KR"/>
              </w:rPr>
            </w:pPr>
            <w:r w:rsidRPr="00852A6A">
              <w:rPr>
                <w:rFonts w:asciiTheme="minorBidi" w:eastAsia="Batang" w:hAnsiTheme="minorBidi" w:cstheme="minorBidi"/>
                <w:b/>
                <w:bCs/>
                <w:i/>
                <w:iCs/>
                <w:sz w:val="20"/>
                <w:szCs w:val="20"/>
                <w:lang w:eastAsia="ko"/>
              </w:rPr>
              <w:t>주요사항</w:t>
            </w:r>
            <w:r w:rsidRPr="00852A6A">
              <w:rPr>
                <w:rFonts w:asciiTheme="minorBidi" w:eastAsia="Batang" w:hAnsiTheme="minorBidi" w:cstheme="minorBidi"/>
                <w:b/>
                <w:bCs/>
                <w:i/>
                <w:iCs/>
                <w:sz w:val="20"/>
                <w:szCs w:val="20"/>
                <w:lang w:eastAsia="ko"/>
              </w:rPr>
              <w:t xml:space="preserve">! </w:t>
            </w:r>
            <w:r w:rsidRPr="00852A6A">
              <w:rPr>
                <w:rFonts w:asciiTheme="minorBidi" w:eastAsia="Batang" w:hAnsiTheme="minorBidi" w:cstheme="minorBidi"/>
                <w:i/>
                <w:iCs/>
                <w:sz w:val="20"/>
                <w:szCs w:val="20"/>
                <w:lang w:eastAsia="ko"/>
              </w:rPr>
              <w:t>판사나</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위원이</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이</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양육</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계획에</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서명한</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후</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귀하와</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상대</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부모가</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공동</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결정이나</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본</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계획의</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일부에</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대해</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동의하지</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않는</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경우</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법원은</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귀하께</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법원으로</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복귀하시기</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전에</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분쟁</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해결</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제공자를</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이용하도록</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요구할</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수</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있습니다</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아래에서</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분쟁</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해결</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제공자를</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선택할</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경우</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부모는</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양육</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계획</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변경</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청원이나</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계획을</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준수하지</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않은</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것에</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대한</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법정</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모독</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결정</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신청을</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제출하기</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전에</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이</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제공자를</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이용할</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수</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있으며</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일부의</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경우</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해당</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제공자를</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이용해야</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합니다</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귀하</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카운티의</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지역</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법원</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규칙을</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확인하십시오</w:t>
            </w:r>
            <w:r w:rsidRPr="00852A6A">
              <w:rPr>
                <w:rFonts w:asciiTheme="minorBidi" w:eastAsia="Batang" w:hAnsiTheme="minorBidi" w:cstheme="minorBidi"/>
                <w:i/>
                <w:iCs/>
                <w:sz w:val="20"/>
                <w:szCs w:val="20"/>
                <w:lang w:eastAsia="ko"/>
              </w:rPr>
              <w:t>.</w:t>
            </w:r>
          </w:p>
        </w:tc>
      </w:tr>
    </w:tbl>
    <w:bookmarkEnd w:id="2"/>
    <w:p w14:paraId="6AB233A1" w14:textId="77777777" w:rsidR="008359FD" w:rsidRPr="00852A6A" w:rsidRDefault="00635BDB" w:rsidP="00CA7AA6">
      <w:pPr>
        <w:spacing w:before="120" w:after="0"/>
        <w:ind w:left="1080" w:hanging="360"/>
        <w:rPr>
          <w:rFonts w:asciiTheme="minorBidi" w:eastAsia="Batang" w:hAnsiTheme="minorBidi" w:cstheme="minorBidi"/>
          <w:bCs/>
          <w:sz w:val="22"/>
          <w:szCs w:val="22"/>
        </w:rPr>
      </w:pPr>
      <w:r w:rsidRPr="00852A6A">
        <w:rPr>
          <w:rFonts w:asciiTheme="minorBidi" w:eastAsia="Batang" w:hAnsiTheme="minorBidi" w:cstheme="minorBidi"/>
          <w:sz w:val="22"/>
          <w:szCs w:val="22"/>
        </w:rPr>
        <w:t>Dispute resolution must occur as follows (</w:t>
      </w:r>
      <w:r w:rsidRPr="00852A6A">
        <w:rPr>
          <w:rFonts w:asciiTheme="minorBidi" w:eastAsia="Batang" w:hAnsiTheme="minorBidi" w:cstheme="minorBidi"/>
          <w:i/>
          <w:iCs/>
          <w:sz w:val="22"/>
          <w:szCs w:val="22"/>
        </w:rPr>
        <w:t>check one</w:t>
      </w:r>
      <w:r w:rsidRPr="00852A6A">
        <w:rPr>
          <w:rFonts w:asciiTheme="minorBidi" w:eastAsia="Batang" w:hAnsiTheme="minorBidi" w:cstheme="minorBidi"/>
          <w:sz w:val="22"/>
          <w:szCs w:val="22"/>
        </w:rPr>
        <w:t>):</w:t>
      </w:r>
    </w:p>
    <w:p w14:paraId="33ADA2C1" w14:textId="4792D401" w:rsidR="00635BDB" w:rsidRDefault="008359FD" w:rsidP="002E2771">
      <w:pPr>
        <w:spacing w:after="0"/>
        <w:ind w:left="1080" w:hanging="360"/>
        <w:rPr>
          <w:rFonts w:asciiTheme="minorBidi" w:eastAsia="Batang" w:hAnsiTheme="minorBidi" w:cstheme="minorBidi"/>
          <w:i/>
          <w:iCs/>
          <w:sz w:val="22"/>
          <w:szCs w:val="22"/>
          <w:lang w:eastAsia="ko"/>
        </w:rPr>
      </w:pPr>
      <w:r w:rsidRPr="00852A6A">
        <w:rPr>
          <w:rFonts w:asciiTheme="minorBidi" w:eastAsia="Batang" w:hAnsiTheme="minorBidi" w:cstheme="minorBidi"/>
          <w:i/>
          <w:iCs/>
          <w:sz w:val="22"/>
          <w:szCs w:val="22"/>
          <w:lang w:eastAsia="ko"/>
        </w:rPr>
        <w:t>분쟁해결은</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다음과</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같이</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처리되어야</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합니다</w:t>
      </w:r>
      <w:r w:rsidRPr="00852A6A">
        <w:rPr>
          <w:rFonts w:asciiTheme="minorBidi" w:eastAsia="Batang" w:hAnsiTheme="minorBidi" w:cstheme="minorBidi"/>
          <w:i/>
          <w:iCs/>
          <w:sz w:val="22"/>
          <w:szCs w:val="22"/>
          <w:lang w:eastAsia="ko"/>
        </w:rPr>
        <w:t>(</w:t>
      </w:r>
      <w:r w:rsidRPr="00852A6A">
        <w:rPr>
          <w:rFonts w:asciiTheme="minorBidi" w:eastAsia="Batang" w:hAnsiTheme="minorBidi" w:cstheme="minorBidi"/>
          <w:i/>
          <w:iCs/>
          <w:sz w:val="22"/>
          <w:szCs w:val="22"/>
          <w:lang w:eastAsia="ko"/>
        </w:rPr>
        <w:t>하나만</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선택</w:t>
      </w:r>
      <w:r w:rsidRPr="00852A6A">
        <w:rPr>
          <w:rFonts w:asciiTheme="minorBidi" w:eastAsia="Batang" w:hAnsiTheme="minorBidi" w:cstheme="minorBidi"/>
          <w:i/>
          <w:iCs/>
          <w:sz w:val="22"/>
          <w:szCs w:val="22"/>
          <w:lang w:eastAsia="ko"/>
        </w:rPr>
        <w:t>)</w:t>
      </w:r>
      <w:r w:rsidR="00A15C7C">
        <w:rPr>
          <w:rFonts w:asciiTheme="minorBidi" w:eastAsia="Batang" w:hAnsiTheme="minorBidi" w:cstheme="minorBidi"/>
          <w:i/>
          <w:iCs/>
          <w:sz w:val="22"/>
          <w:szCs w:val="22"/>
          <w:lang w:eastAsia="ko"/>
        </w:rPr>
        <w:t>:</w:t>
      </w:r>
    </w:p>
    <w:p w14:paraId="273B0DE0" w14:textId="77777777" w:rsidR="00D747F7" w:rsidRPr="00852A6A" w:rsidRDefault="00D747F7" w:rsidP="002E2771">
      <w:pPr>
        <w:spacing w:after="0"/>
        <w:ind w:left="1080" w:hanging="360"/>
        <w:rPr>
          <w:rFonts w:asciiTheme="minorBidi" w:eastAsia="Batang" w:hAnsiTheme="minorBidi" w:cstheme="minorBidi"/>
          <w:bCs/>
          <w:i/>
          <w:iCs/>
          <w:sz w:val="22"/>
          <w:szCs w:val="22"/>
          <w:lang w:eastAsia="ko-KR"/>
        </w:rPr>
      </w:pPr>
    </w:p>
    <w:p w14:paraId="09444B14" w14:textId="77777777" w:rsidR="008359FD" w:rsidRPr="00852A6A" w:rsidRDefault="003F3565" w:rsidP="00CA7AA6">
      <w:pPr>
        <w:spacing w:before="120" w:after="0"/>
        <w:ind w:left="1080" w:hanging="360"/>
        <w:rPr>
          <w:rFonts w:asciiTheme="minorBidi" w:eastAsia="Batang" w:hAnsiTheme="minorBidi" w:cstheme="minorBidi"/>
          <w:bCs/>
          <w:sz w:val="22"/>
          <w:szCs w:val="22"/>
        </w:rPr>
      </w:pPr>
      <w:r w:rsidRPr="00852A6A">
        <w:rPr>
          <w:rFonts w:asciiTheme="minorBidi" w:eastAsia="Batang" w:hAnsiTheme="minorBidi" w:cstheme="minorBidi"/>
          <w:sz w:val="22"/>
          <w:szCs w:val="22"/>
        </w:rPr>
        <w:lastRenderedPageBreak/>
        <w:t>[  ]</w:t>
      </w:r>
      <w:r w:rsidRPr="00852A6A">
        <w:rPr>
          <w:rFonts w:asciiTheme="minorBidi" w:eastAsia="Batang" w:hAnsiTheme="minorBidi" w:cstheme="minorBidi"/>
          <w:b/>
          <w:bCs/>
          <w:sz w:val="22"/>
          <w:szCs w:val="22"/>
        </w:rPr>
        <w:t xml:space="preserve"> </w:t>
      </w:r>
      <w:r w:rsidRPr="00852A6A">
        <w:rPr>
          <w:rFonts w:asciiTheme="minorBidi" w:eastAsia="Batang" w:hAnsiTheme="minorBidi" w:cstheme="minorBidi"/>
          <w:sz w:val="22"/>
          <w:szCs w:val="22"/>
        </w:rPr>
        <w:t xml:space="preserve">As described in </w:t>
      </w:r>
      <w:r w:rsidRPr="00852A6A">
        <w:rPr>
          <w:rFonts w:asciiTheme="minorBidi" w:eastAsia="Batang" w:hAnsiTheme="minorBidi" w:cstheme="minorBidi"/>
          <w:b/>
          <w:bCs/>
          <w:i/>
          <w:iCs/>
          <w:sz w:val="22"/>
          <w:szCs w:val="22"/>
        </w:rPr>
        <w:t>Attachment A.</w:t>
      </w:r>
      <w:r w:rsidRPr="00852A6A">
        <w:rPr>
          <w:rFonts w:asciiTheme="minorBidi" w:eastAsia="Batang" w:hAnsiTheme="minorBidi" w:cstheme="minorBidi"/>
          <w:b/>
          <w:bCs/>
          <w:sz w:val="22"/>
          <w:szCs w:val="22"/>
        </w:rPr>
        <w:t xml:space="preserve"> </w:t>
      </w:r>
      <w:r w:rsidRPr="00852A6A">
        <w:rPr>
          <w:rFonts w:asciiTheme="minorBidi" w:eastAsia="Batang" w:hAnsiTheme="minorBidi" w:cstheme="minorBidi"/>
          <w:sz w:val="22"/>
          <w:szCs w:val="22"/>
        </w:rPr>
        <w:t>(</w:t>
      </w:r>
      <w:r w:rsidRPr="00852A6A">
        <w:rPr>
          <w:rFonts w:asciiTheme="minorBidi" w:eastAsia="Batang" w:hAnsiTheme="minorBidi" w:cstheme="minorBidi"/>
          <w:i/>
          <w:iCs/>
          <w:sz w:val="22"/>
          <w:szCs w:val="22"/>
        </w:rPr>
        <w:t xml:space="preserve">Skip to </w:t>
      </w:r>
      <w:r w:rsidRPr="00852A6A">
        <w:rPr>
          <w:rFonts w:asciiTheme="minorBidi" w:eastAsia="Batang" w:hAnsiTheme="minorBidi" w:cstheme="minorBidi"/>
          <w:b/>
          <w:bCs/>
          <w:i/>
          <w:iCs/>
          <w:sz w:val="22"/>
          <w:szCs w:val="22"/>
        </w:rPr>
        <w:t>8.</w:t>
      </w:r>
      <w:r w:rsidRPr="00852A6A">
        <w:rPr>
          <w:rFonts w:asciiTheme="minorBidi" w:eastAsia="Batang" w:hAnsiTheme="minorBidi" w:cstheme="minorBidi"/>
          <w:sz w:val="22"/>
          <w:szCs w:val="22"/>
        </w:rPr>
        <w:t>)</w:t>
      </w:r>
    </w:p>
    <w:p w14:paraId="43CCAB22" w14:textId="40C5AF4C" w:rsidR="00635BDB" w:rsidRPr="00852A6A" w:rsidRDefault="009F206D" w:rsidP="002E2771">
      <w:pPr>
        <w:spacing w:after="0"/>
        <w:ind w:left="1080" w:hanging="360"/>
        <w:rPr>
          <w:rFonts w:asciiTheme="minorBidi" w:eastAsia="Batang" w:hAnsiTheme="minorBidi" w:cstheme="minorBidi"/>
          <w:b/>
          <w:i/>
          <w:iCs/>
          <w:sz w:val="22"/>
          <w:szCs w:val="22"/>
          <w:lang w:eastAsia="ko-KR"/>
        </w:rPr>
      </w:pPr>
      <w:r w:rsidRPr="00852A6A">
        <w:rPr>
          <w:rFonts w:asciiTheme="minorBidi" w:eastAsia="Batang" w:hAnsiTheme="minorBidi" w:cstheme="minorBidi"/>
          <w:b/>
          <w:bCs/>
          <w:i/>
          <w:iCs/>
          <w:sz w:val="22"/>
          <w:szCs w:val="22"/>
        </w:rPr>
        <w:t xml:space="preserve">     </w:t>
      </w:r>
      <w:r w:rsidRPr="00852A6A">
        <w:rPr>
          <w:rFonts w:asciiTheme="minorBidi" w:eastAsia="Batang" w:hAnsiTheme="minorBidi" w:cstheme="minorBidi"/>
          <w:b/>
          <w:bCs/>
          <w:i/>
          <w:iCs/>
          <w:sz w:val="22"/>
          <w:szCs w:val="22"/>
          <w:lang w:eastAsia="ko"/>
        </w:rPr>
        <w:t>첨부</w:t>
      </w:r>
      <w:r w:rsidRPr="00852A6A">
        <w:rPr>
          <w:rFonts w:asciiTheme="minorBidi" w:eastAsia="Batang" w:hAnsiTheme="minorBidi" w:cstheme="minorBidi"/>
          <w:b/>
          <w:bCs/>
          <w:i/>
          <w:iCs/>
          <w:sz w:val="22"/>
          <w:szCs w:val="22"/>
          <w:lang w:eastAsia="ko"/>
        </w:rPr>
        <w:t xml:space="preserve"> A</w:t>
      </w:r>
      <w:r w:rsidRPr="00852A6A">
        <w:rPr>
          <w:rFonts w:asciiTheme="minorBidi" w:eastAsia="Batang" w:hAnsiTheme="minorBidi" w:cstheme="minorBidi"/>
          <w:i/>
          <w:iCs/>
          <w:sz w:val="22"/>
          <w:szCs w:val="22"/>
          <w:lang w:eastAsia="ko"/>
        </w:rPr>
        <w:t>의</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설명에</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따름</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i/>
          <w:iCs/>
          <w:sz w:val="22"/>
          <w:szCs w:val="22"/>
          <w:lang w:eastAsia="ko"/>
        </w:rPr>
        <w:t>(</w:t>
      </w:r>
      <w:r w:rsidRPr="00852A6A">
        <w:rPr>
          <w:rFonts w:asciiTheme="minorBidi" w:eastAsia="Batang" w:hAnsiTheme="minorBidi" w:cstheme="minorBidi"/>
          <w:b/>
          <w:bCs/>
          <w:i/>
          <w:iCs/>
          <w:sz w:val="22"/>
          <w:szCs w:val="22"/>
          <w:lang w:eastAsia="ko"/>
        </w:rPr>
        <w:t>8</w:t>
      </w:r>
      <w:r w:rsidRPr="00852A6A">
        <w:rPr>
          <w:rFonts w:asciiTheme="minorBidi" w:eastAsia="Batang" w:hAnsiTheme="minorBidi" w:cstheme="minorBidi"/>
          <w:i/>
          <w:iCs/>
          <w:sz w:val="22"/>
          <w:szCs w:val="22"/>
          <w:lang w:eastAsia="ko"/>
        </w:rPr>
        <w:t>로</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건너뛰기</w:t>
      </w:r>
      <w:r w:rsidRPr="00852A6A">
        <w:rPr>
          <w:rFonts w:asciiTheme="minorBidi" w:eastAsia="Batang" w:hAnsiTheme="minorBidi" w:cstheme="minorBidi"/>
          <w:i/>
          <w:iCs/>
          <w:sz w:val="22"/>
          <w:szCs w:val="22"/>
          <w:lang w:eastAsia="ko"/>
        </w:rPr>
        <w:t>.)</w:t>
      </w:r>
    </w:p>
    <w:p w14:paraId="61204E3E" w14:textId="77777777" w:rsidR="008359FD" w:rsidRPr="00852A6A" w:rsidRDefault="005E7652" w:rsidP="00CA7AA6">
      <w:pPr>
        <w:spacing w:before="120" w:after="0"/>
        <w:ind w:left="1080" w:hanging="360"/>
        <w:rPr>
          <w:rFonts w:asciiTheme="minorBidi" w:eastAsia="Batang" w:hAnsiTheme="minorBidi" w:cstheme="minorBidi"/>
          <w:bCs/>
          <w:sz w:val="22"/>
          <w:szCs w:val="22"/>
        </w:rPr>
      </w:pPr>
      <w:r w:rsidRPr="00852A6A">
        <w:rPr>
          <w:rFonts w:asciiTheme="minorBidi" w:eastAsia="Batang" w:hAnsiTheme="minorBidi" w:cstheme="minorBidi"/>
          <w:sz w:val="22"/>
          <w:szCs w:val="22"/>
        </w:rPr>
        <w:t>[  ]</w:t>
      </w:r>
      <w:r w:rsidRPr="00852A6A">
        <w:rPr>
          <w:rFonts w:asciiTheme="minorBidi" w:eastAsia="Batang" w:hAnsiTheme="minorBidi" w:cstheme="minorBidi"/>
          <w:b/>
          <w:bCs/>
          <w:sz w:val="22"/>
          <w:szCs w:val="22"/>
        </w:rPr>
        <w:t xml:space="preserve"> </w:t>
      </w:r>
      <w:r w:rsidRPr="00852A6A">
        <w:rPr>
          <w:rFonts w:asciiTheme="minorBidi" w:eastAsia="Batang" w:hAnsiTheme="minorBidi" w:cstheme="minorBidi"/>
          <w:sz w:val="22"/>
          <w:szCs w:val="22"/>
        </w:rPr>
        <w:t>As ordered below. (</w:t>
      </w:r>
      <w:r w:rsidRPr="00852A6A">
        <w:rPr>
          <w:rFonts w:asciiTheme="minorBidi" w:eastAsia="Batang" w:hAnsiTheme="minorBidi" w:cstheme="minorBidi"/>
          <w:i/>
          <w:iCs/>
          <w:sz w:val="22"/>
          <w:szCs w:val="22"/>
        </w:rPr>
        <w:t xml:space="preserve">Complete </w:t>
      </w:r>
      <w:r w:rsidRPr="00852A6A">
        <w:rPr>
          <w:rFonts w:asciiTheme="minorBidi" w:eastAsia="Batang" w:hAnsiTheme="minorBidi" w:cstheme="minorBidi"/>
          <w:b/>
          <w:bCs/>
          <w:i/>
          <w:iCs/>
          <w:sz w:val="22"/>
          <w:szCs w:val="22"/>
        </w:rPr>
        <w:t>7.a.</w:t>
      </w:r>
      <w:r w:rsidRPr="00852A6A">
        <w:rPr>
          <w:rFonts w:asciiTheme="minorBidi" w:eastAsia="Batang" w:hAnsiTheme="minorBidi" w:cstheme="minorBidi"/>
          <w:i/>
          <w:iCs/>
          <w:sz w:val="22"/>
          <w:szCs w:val="22"/>
        </w:rPr>
        <w:t xml:space="preserve"> and </w:t>
      </w:r>
      <w:r w:rsidRPr="00852A6A">
        <w:rPr>
          <w:rFonts w:asciiTheme="minorBidi" w:eastAsia="Batang" w:hAnsiTheme="minorBidi" w:cstheme="minorBidi"/>
          <w:b/>
          <w:bCs/>
          <w:i/>
          <w:iCs/>
          <w:sz w:val="22"/>
          <w:szCs w:val="22"/>
        </w:rPr>
        <w:t>7.b.</w:t>
      </w:r>
      <w:r w:rsidRPr="00852A6A">
        <w:rPr>
          <w:rFonts w:asciiTheme="minorBidi" w:eastAsia="Batang" w:hAnsiTheme="minorBidi" w:cstheme="minorBidi"/>
          <w:sz w:val="22"/>
          <w:szCs w:val="22"/>
        </w:rPr>
        <w:t>)</w:t>
      </w:r>
    </w:p>
    <w:p w14:paraId="166B7A5A" w14:textId="359C1032" w:rsidR="005E7652" w:rsidRPr="00852A6A" w:rsidRDefault="009F206D" w:rsidP="002E2771">
      <w:pPr>
        <w:spacing w:after="0"/>
        <w:ind w:left="1080" w:hanging="360"/>
        <w:rPr>
          <w:rFonts w:asciiTheme="minorBidi" w:eastAsia="Batang" w:hAnsiTheme="minorBidi" w:cstheme="minorBidi"/>
          <w:bCs/>
          <w:i/>
          <w:iCs/>
          <w:sz w:val="22"/>
          <w:szCs w:val="22"/>
          <w:lang w:eastAsia="ko-KR"/>
        </w:rPr>
      </w:pPr>
      <w:r w:rsidRPr="00852A6A">
        <w:rPr>
          <w:rFonts w:asciiTheme="minorBidi" w:eastAsia="Batang" w:hAnsiTheme="minorBidi" w:cstheme="minorBidi"/>
          <w:b/>
          <w:bCs/>
          <w:i/>
          <w:iCs/>
          <w:sz w:val="22"/>
          <w:szCs w:val="22"/>
        </w:rPr>
        <w:t xml:space="preserve">     </w:t>
      </w:r>
      <w:r w:rsidRPr="00852A6A">
        <w:rPr>
          <w:rFonts w:asciiTheme="minorBidi" w:eastAsia="Batang" w:hAnsiTheme="minorBidi" w:cstheme="minorBidi"/>
          <w:i/>
          <w:iCs/>
          <w:sz w:val="22"/>
          <w:szCs w:val="22"/>
          <w:lang w:eastAsia="ko"/>
        </w:rPr>
        <w:t>아래</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명령에</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따름</w:t>
      </w:r>
      <w:r w:rsidRPr="00852A6A">
        <w:rPr>
          <w:rFonts w:asciiTheme="minorBidi" w:eastAsia="Batang" w:hAnsiTheme="minorBidi" w:cstheme="minorBidi"/>
          <w:i/>
          <w:iCs/>
          <w:sz w:val="22"/>
          <w:szCs w:val="22"/>
          <w:lang w:eastAsia="ko"/>
        </w:rPr>
        <w:t>. (</w:t>
      </w:r>
      <w:r w:rsidRPr="00852A6A">
        <w:rPr>
          <w:rFonts w:asciiTheme="minorBidi" w:eastAsia="Batang" w:hAnsiTheme="minorBidi" w:cstheme="minorBidi"/>
          <w:b/>
          <w:bCs/>
          <w:i/>
          <w:iCs/>
          <w:sz w:val="22"/>
          <w:szCs w:val="22"/>
          <w:lang w:eastAsia="ko"/>
        </w:rPr>
        <w:t>7.a.</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및</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b/>
          <w:bCs/>
          <w:i/>
          <w:iCs/>
          <w:sz w:val="22"/>
          <w:szCs w:val="22"/>
          <w:lang w:eastAsia="ko"/>
        </w:rPr>
        <w:t>7.b.</w:t>
      </w:r>
      <w:r w:rsidRPr="00852A6A">
        <w:rPr>
          <w:rFonts w:asciiTheme="minorBidi" w:eastAsia="Batang" w:hAnsiTheme="minorBidi" w:cstheme="minorBidi"/>
          <w:i/>
          <w:iCs/>
          <w:sz w:val="22"/>
          <w:szCs w:val="22"/>
          <w:lang w:eastAsia="ko"/>
        </w:rPr>
        <w:t>를</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작성하십시오</w:t>
      </w:r>
      <w:r w:rsidRPr="00852A6A">
        <w:rPr>
          <w:rFonts w:asciiTheme="minorBidi" w:eastAsia="Batang" w:hAnsiTheme="minorBidi" w:cstheme="minorBidi"/>
          <w:i/>
          <w:iCs/>
          <w:sz w:val="22"/>
          <w:szCs w:val="22"/>
          <w:lang w:eastAsia="ko"/>
        </w:rPr>
        <w:t>)</w:t>
      </w:r>
    </w:p>
    <w:p w14:paraId="6B62870F" w14:textId="77777777" w:rsidR="008359FD" w:rsidRPr="00852A6A" w:rsidRDefault="00E124F3" w:rsidP="00CA7AA6">
      <w:pPr>
        <w:spacing w:before="120" w:after="0"/>
        <w:ind w:left="1440" w:hanging="360"/>
        <w:outlineLvl w:val="2"/>
        <w:rPr>
          <w:rFonts w:asciiTheme="minorBidi" w:eastAsia="Batang" w:hAnsiTheme="minorBidi" w:cstheme="minorBidi"/>
          <w:iCs/>
          <w:sz w:val="22"/>
          <w:szCs w:val="22"/>
        </w:rPr>
      </w:pPr>
      <w:r w:rsidRPr="00852A6A">
        <w:rPr>
          <w:rFonts w:asciiTheme="minorBidi" w:eastAsia="Batang" w:hAnsiTheme="minorBidi" w:cstheme="minorBidi"/>
          <w:b/>
          <w:bCs/>
          <w:sz w:val="22"/>
          <w:szCs w:val="22"/>
        </w:rPr>
        <w:t>a.</w:t>
      </w:r>
      <w:r w:rsidRPr="00852A6A">
        <w:rPr>
          <w:rFonts w:asciiTheme="minorBidi" w:eastAsia="Batang" w:hAnsiTheme="minorBidi" w:cstheme="minorBidi"/>
          <w:b/>
          <w:bCs/>
          <w:sz w:val="22"/>
          <w:szCs w:val="22"/>
        </w:rPr>
        <w:tab/>
      </w:r>
      <w:r w:rsidRPr="00852A6A">
        <w:rPr>
          <w:rFonts w:asciiTheme="minorBidi" w:eastAsia="Batang" w:hAnsiTheme="minorBidi" w:cstheme="minorBidi"/>
          <w:sz w:val="22"/>
          <w:szCs w:val="22"/>
        </w:rPr>
        <w:t>The parents will go to (</w:t>
      </w:r>
      <w:r w:rsidRPr="00852A6A">
        <w:rPr>
          <w:rFonts w:asciiTheme="minorBidi" w:eastAsia="Batang" w:hAnsiTheme="minorBidi" w:cstheme="minorBidi"/>
          <w:i/>
          <w:iCs/>
          <w:sz w:val="22"/>
          <w:szCs w:val="22"/>
        </w:rPr>
        <w:t>check one</w:t>
      </w:r>
      <w:r w:rsidRPr="00852A6A">
        <w:rPr>
          <w:rFonts w:asciiTheme="minorBidi" w:eastAsia="Batang" w:hAnsiTheme="minorBidi" w:cstheme="minorBidi"/>
          <w:sz w:val="22"/>
          <w:szCs w:val="22"/>
        </w:rPr>
        <w:t>):</w:t>
      </w:r>
    </w:p>
    <w:p w14:paraId="67060130" w14:textId="66DC143C" w:rsidR="00E124F3" w:rsidRPr="00852A6A" w:rsidRDefault="009F206D" w:rsidP="002E2771">
      <w:pPr>
        <w:spacing w:after="0"/>
        <w:ind w:left="1440" w:hanging="360"/>
        <w:outlineLvl w:val="2"/>
        <w:rPr>
          <w:rFonts w:asciiTheme="minorBidi" w:eastAsia="Batang" w:hAnsiTheme="minorBidi" w:cstheme="minorBidi"/>
          <w:i/>
          <w:iCs/>
          <w:sz w:val="22"/>
          <w:szCs w:val="22"/>
          <w:lang w:eastAsia="ko-KR"/>
        </w:rPr>
      </w:pPr>
      <w:r w:rsidRPr="00852A6A">
        <w:rPr>
          <w:rFonts w:asciiTheme="minorBidi" w:eastAsia="Batang" w:hAnsiTheme="minorBidi" w:cstheme="minorBidi"/>
          <w:b/>
          <w:bCs/>
          <w:i/>
          <w:iCs/>
          <w:sz w:val="22"/>
          <w:szCs w:val="22"/>
        </w:rPr>
        <w:tab/>
      </w:r>
      <w:r w:rsidRPr="00852A6A">
        <w:rPr>
          <w:rFonts w:asciiTheme="minorBidi" w:eastAsia="Batang" w:hAnsiTheme="minorBidi" w:cstheme="minorBidi"/>
          <w:i/>
          <w:iCs/>
          <w:sz w:val="22"/>
          <w:szCs w:val="22"/>
          <w:lang w:eastAsia="ko"/>
        </w:rPr>
        <w:t>부모는</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다음으로</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진행합니다</w:t>
      </w:r>
      <w:r w:rsidRPr="00852A6A">
        <w:rPr>
          <w:rFonts w:asciiTheme="minorBidi" w:eastAsia="Batang" w:hAnsiTheme="minorBidi" w:cstheme="minorBidi"/>
          <w:i/>
          <w:iCs/>
          <w:sz w:val="22"/>
          <w:szCs w:val="22"/>
          <w:lang w:eastAsia="ko"/>
        </w:rPr>
        <w:t>(</w:t>
      </w:r>
      <w:r w:rsidRPr="00852A6A">
        <w:rPr>
          <w:rFonts w:asciiTheme="minorBidi" w:eastAsia="Batang" w:hAnsiTheme="minorBidi" w:cstheme="minorBidi"/>
          <w:i/>
          <w:iCs/>
          <w:sz w:val="22"/>
          <w:szCs w:val="22"/>
          <w:lang w:eastAsia="ko"/>
        </w:rPr>
        <w:t>하나만</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선택</w:t>
      </w:r>
      <w:r w:rsidRPr="00852A6A">
        <w:rPr>
          <w:rFonts w:asciiTheme="minorBidi" w:eastAsia="Batang" w:hAnsiTheme="minorBidi" w:cstheme="minorBidi"/>
          <w:i/>
          <w:iCs/>
          <w:sz w:val="22"/>
          <w:szCs w:val="22"/>
          <w:lang w:eastAsia="ko"/>
        </w:rPr>
        <w:t>)</w:t>
      </w:r>
      <w:r w:rsidR="00A15C7C">
        <w:rPr>
          <w:rFonts w:asciiTheme="minorBidi" w:eastAsia="Batang" w:hAnsiTheme="minorBidi" w:cstheme="minorBidi"/>
          <w:i/>
          <w:iCs/>
          <w:sz w:val="22"/>
          <w:szCs w:val="22"/>
          <w:lang w:eastAsia="ko"/>
        </w:rPr>
        <w:t>:</w:t>
      </w:r>
    </w:p>
    <w:p w14:paraId="7B4F9EF7" w14:textId="77777777" w:rsidR="008359FD" w:rsidRPr="00852A6A" w:rsidRDefault="00C0667C" w:rsidP="00CA7AA6">
      <w:pPr>
        <w:tabs>
          <w:tab w:val="right" w:pos="9360"/>
        </w:tabs>
        <w:spacing w:before="120" w:after="0"/>
        <w:ind w:left="1800" w:hanging="360"/>
        <w:rPr>
          <w:rFonts w:asciiTheme="minorBidi" w:eastAsia="Batang" w:hAnsiTheme="minorBidi" w:cstheme="minorBidi"/>
          <w:sz w:val="22"/>
          <w:szCs w:val="22"/>
        </w:rPr>
      </w:pPr>
      <w:r w:rsidRPr="00852A6A">
        <w:rPr>
          <w:rFonts w:asciiTheme="minorBidi" w:eastAsia="Batang" w:hAnsiTheme="minorBidi" w:cstheme="minorBidi"/>
          <w:sz w:val="22"/>
          <w:szCs w:val="22"/>
        </w:rPr>
        <w:t>[  ]</w:t>
      </w:r>
      <w:r w:rsidRPr="00852A6A">
        <w:rPr>
          <w:rFonts w:asciiTheme="minorBidi" w:eastAsia="Batang" w:hAnsiTheme="minorBidi" w:cstheme="minorBidi"/>
          <w:sz w:val="22"/>
          <w:szCs w:val="22"/>
        </w:rPr>
        <w:tab/>
        <w:t>The dispute resolution provider below (before they may go to court):</w:t>
      </w:r>
    </w:p>
    <w:p w14:paraId="6C68699F" w14:textId="3A7C9EC9" w:rsidR="00E124F3" w:rsidRPr="00852A6A" w:rsidRDefault="009F206D" w:rsidP="002E2771">
      <w:pPr>
        <w:tabs>
          <w:tab w:val="right" w:pos="9360"/>
        </w:tabs>
        <w:spacing w:after="0"/>
        <w:ind w:left="1800" w:hanging="360"/>
        <w:rPr>
          <w:rFonts w:asciiTheme="minorBidi" w:eastAsia="Batang" w:hAnsiTheme="minorBidi" w:cstheme="minorBidi"/>
          <w:i/>
          <w:iCs/>
          <w:sz w:val="22"/>
          <w:szCs w:val="22"/>
          <w:lang w:eastAsia="ko-KR"/>
        </w:rPr>
      </w:pPr>
      <w:r w:rsidRPr="00852A6A">
        <w:rPr>
          <w:rFonts w:asciiTheme="minorBidi" w:eastAsia="Batang" w:hAnsiTheme="minorBidi" w:cstheme="minorBidi"/>
          <w:i/>
          <w:iCs/>
          <w:sz w:val="22"/>
          <w:szCs w:val="22"/>
        </w:rPr>
        <w:tab/>
      </w:r>
      <w:r w:rsidRPr="00852A6A">
        <w:rPr>
          <w:rFonts w:asciiTheme="minorBidi" w:eastAsia="Batang" w:hAnsiTheme="minorBidi" w:cstheme="minorBidi"/>
          <w:i/>
          <w:iCs/>
          <w:sz w:val="22"/>
          <w:szCs w:val="22"/>
          <w:lang w:eastAsia="ko"/>
        </w:rPr>
        <w:t>아래</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분쟁해결</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제공자</w:t>
      </w:r>
      <w:r w:rsidRPr="00852A6A">
        <w:rPr>
          <w:rFonts w:asciiTheme="minorBidi" w:eastAsia="Batang" w:hAnsiTheme="minorBidi" w:cstheme="minorBidi"/>
          <w:i/>
          <w:iCs/>
          <w:sz w:val="22"/>
          <w:szCs w:val="22"/>
          <w:lang w:eastAsia="ko"/>
        </w:rPr>
        <w:t>(</w:t>
      </w:r>
      <w:r w:rsidRPr="00852A6A">
        <w:rPr>
          <w:rFonts w:asciiTheme="minorBidi" w:eastAsia="Batang" w:hAnsiTheme="minorBidi" w:cstheme="minorBidi"/>
          <w:i/>
          <w:iCs/>
          <w:sz w:val="22"/>
          <w:szCs w:val="22"/>
          <w:lang w:eastAsia="ko"/>
        </w:rPr>
        <w:t>법원에</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가기</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전에</w:t>
      </w:r>
      <w:r w:rsidRPr="00852A6A">
        <w:rPr>
          <w:rFonts w:asciiTheme="minorBidi" w:eastAsia="Batang" w:hAnsiTheme="minorBidi" w:cstheme="minorBidi"/>
          <w:i/>
          <w:iCs/>
          <w:sz w:val="22"/>
          <w:szCs w:val="22"/>
          <w:lang w:eastAsia="ko"/>
        </w:rPr>
        <w:t>):</w:t>
      </w:r>
    </w:p>
    <w:p w14:paraId="0103663B" w14:textId="77777777" w:rsidR="008359FD" w:rsidRPr="00852A6A" w:rsidRDefault="00C0667C" w:rsidP="00CA7AA6">
      <w:pPr>
        <w:tabs>
          <w:tab w:val="left" w:pos="9274"/>
        </w:tabs>
        <w:spacing w:before="120" w:after="0"/>
        <w:ind w:left="2160" w:hanging="360"/>
        <w:rPr>
          <w:rFonts w:asciiTheme="minorBidi" w:eastAsia="Batang" w:hAnsiTheme="minorBidi" w:cstheme="minorBidi"/>
          <w:sz w:val="22"/>
          <w:szCs w:val="22"/>
          <w:u w:val="single"/>
        </w:rPr>
      </w:pPr>
      <w:r w:rsidRPr="00852A6A">
        <w:rPr>
          <w:rFonts w:asciiTheme="minorBidi" w:eastAsia="Batang" w:hAnsiTheme="minorBidi" w:cstheme="minorBidi"/>
          <w:sz w:val="22"/>
          <w:szCs w:val="20"/>
        </w:rPr>
        <w:t>[  ]</w:t>
      </w:r>
      <w:r w:rsidRPr="00852A6A">
        <w:rPr>
          <w:rFonts w:asciiTheme="minorBidi" w:eastAsia="Batang" w:hAnsiTheme="minorBidi" w:cstheme="minorBidi"/>
          <w:sz w:val="22"/>
          <w:szCs w:val="22"/>
        </w:rPr>
        <w:tab/>
        <w:t>Mediation (</w:t>
      </w:r>
      <w:r w:rsidRPr="00852A6A">
        <w:rPr>
          <w:rFonts w:asciiTheme="minorBidi" w:eastAsia="Batang" w:hAnsiTheme="minorBidi" w:cstheme="minorBidi"/>
          <w:i/>
          <w:iCs/>
          <w:sz w:val="22"/>
          <w:szCs w:val="22"/>
        </w:rPr>
        <w:t>mediator or agency name</w:t>
      </w:r>
      <w:r w:rsidRPr="00852A6A">
        <w:rPr>
          <w:rFonts w:asciiTheme="minorBidi" w:eastAsia="Batang" w:hAnsiTheme="minorBidi" w:cstheme="minorBidi"/>
          <w:sz w:val="22"/>
          <w:szCs w:val="22"/>
        </w:rPr>
        <w:t>)</w:t>
      </w:r>
      <w:r w:rsidRPr="00852A6A">
        <w:rPr>
          <w:rFonts w:asciiTheme="minorBidi" w:eastAsia="Batang" w:hAnsiTheme="minorBidi" w:cstheme="minorBidi"/>
          <w:i/>
          <w:iCs/>
          <w:sz w:val="22"/>
          <w:szCs w:val="22"/>
        </w:rPr>
        <w:t xml:space="preserve">: </w:t>
      </w:r>
      <w:r w:rsidRPr="00852A6A">
        <w:rPr>
          <w:rFonts w:asciiTheme="minorBidi" w:eastAsia="Batang" w:hAnsiTheme="minorBidi" w:cstheme="minorBidi"/>
          <w:sz w:val="22"/>
          <w:szCs w:val="22"/>
          <w:u w:val="single"/>
        </w:rPr>
        <w:tab/>
      </w:r>
    </w:p>
    <w:p w14:paraId="7CA8FB22" w14:textId="1C4B28CE" w:rsidR="00E124F3" w:rsidRPr="00852A6A" w:rsidRDefault="009F206D" w:rsidP="002E2771">
      <w:pPr>
        <w:tabs>
          <w:tab w:val="left" w:pos="9274"/>
        </w:tabs>
        <w:spacing w:after="0"/>
        <w:ind w:left="2160" w:hanging="360"/>
        <w:rPr>
          <w:rFonts w:asciiTheme="minorBidi" w:eastAsia="Batang" w:hAnsiTheme="minorBidi" w:cstheme="minorBidi"/>
          <w:i/>
          <w:iCs/>
          <w:sz w:val="22"/>
          <w:szCs w:val="22"/>
          <w:u w:val="single"/>
          <w:lang w:eastAsia="ko-KR"/>
        </w:rPr>
      </w:pPr>
      <w:r w:rsidRPr="00852A6A">
        <w:rPr>
          <w:rFonts w:asciiTheme="minorBidi" w:eastAsia="Batang" w:hAnsiTheme="minorBidi" w:cstheme="minorBidi"/>
          <w:i/>
          <w:iCs/>
          <w:sz w:val="22"/>
          <w:szCs w:val="20"/>
        </w:rPr>
        <w:tab/>
      </w:r>
      <w:r w:rsidRPr="00852A6A">
        <w:rPr>
          <w:rFonts w:asciiTheme="minorBidi" w:eastAsia="Batang" w:hAnsiTheme="minorBidi" w:cstheme="minorBidi"/>
          <w:i/>
          <w:iCs/>
          <w:sz w:val="22"/>
          <w:szCs w:val="22"/>
          <w:lang w:eastAsia="ko"/>
        </w:rPr>
        <w:t>조정</w:t>
      </w:r>
      <w:r w:rsidRPr="00852A6A">
        <w:rPr>
          <w:rFonts w:asciiTheme="minorBidi" w:eastAsia="Batang" w:hAnsiTheme="minorBidi" w:cstheme="minorBidi"/>
          <w:i/>
          <w:iCs/>
          <w:sz w:val="22"/>
          <w:szCs w:val="22"/>
          <w:lang w:eastAsia="ko"/>
        </w:rPr>
        <w:t>(</w:t>
      </w:r>
      <w:r w:rsidRPr="00852A6A">
        <w:rPr>
          <w:rFonts w:asciiTheme="minorBidi" w:eastAsia="Batang" w:hAnsiTheme="minorBidi" w:cstheme="minorBidi"/>
          <w:i/>
          <w:iCs/>
          <w:sz w:val="22"/>
          <w:szCs w:val="22"/>
          <w:lang w:eastAsia="ko"/>
        </w:rPr>
        <w:t>조정인</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또는</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기관</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이름</w:t>
      </w:r>
      <w:r w:rsidRPr="00852A6A">
        <w:rPr>
          <w:rFonts w:asciiTheme="minorBidi" w:eastAsia="Batang" w:hAnsiTheme="minorBidi" w:cstheme="minorBidi"/>
          <w:i/>
          <w:iCs/>
          <w:sz w:val="22"/>
          <w:szCs w:val="22"/>
          <w:lang w:eastAsia="ko"/>
        </w:rPr>
        <w:t>):</w:t>
      </w:r>
    </w:p>
    <w:p w14:paraId="0325DE88" w14:textId="77777777" w:rsidR="008359FD" w:rsidRPr="00852A6A" w:rsidRDefault="00C0667C" w:rsidP="00CA7AA6">
      <w:pPr>
        <w:tabs>
          <w:tab w:val="left" w:pos="9274"/>
        </w:tabs>
        <w:spacing w:before="120" w:after="0"/>
        <w:ind w:left="2160" w:hanging="360"/>
        <w:rPr>
          <w:rFonts w:asciiTheme="minorBidi" w:eastAsia="Batang" w:hAnsiTheme="minorBidi" w:cstheme="minorBidi"/>
          <w:sz w:val="22"/>
          <w:szCs w:val="22"/>
          <w:u w:val="single"/>
        </w:rPr>
      </w:pPr>
      <w:r w:rsidRPr="00852A6A">
        <w:rPr>
          <w:rFonts w:asciiTheme="minorBidi" w:eastAsia="Batang" w:hAnsiTheme="minorBidi" w:cstheme="minorBidi"/>
          <w:sz w:val="22"/>
          <w:szCs w:val="20"/>
        </w:rPr>
        <w:t>[  ]</w:t>
      </w:r>
      <w:r w:rsidRPr="00852A6A">
        <w:rPr>
          <w:rFonts w:asciiTheme="minorBidi" w:eastAsia="Batang" w:hAnsiTheme="minorBidi" w:cstheme="minorBidi"/>
          <w:sz w:val="22"/>
          <w:szCs w:val="22"/>
        </w:rPr>
        <w:tab/>
        <w:t>Arbitration (</w:t>
      </w:r>
      <w:r w:rsidRPr="00852A6A">
        <w:rPr>
          <w:rFonts w:asciiTheme="minorBidi" w:eastAsia="Batang" w:hAnsiTheme="minorBidi" w:cstheme="minorBidi"/>
          <w:i/>
          <w:iCs/>
          <w:sz w:val="22"/>
          <w:szCs w:val="22"/>
        </w:rPr>
        <w:t>arbitrator or agency name</w:t>
      </w:r>
      <w:r w:rsidRPr="00852A6A">
        <w:rPr>
          <w:rFonts w:asciiTheme="minorBidi" w:eastAsia="Batang" w:hAnsiTheme="minorBidi" w:cstheme="minorBidi"/>
          <w:sz w:val="22"/>
          <w:szCs w:val="22"/>
        </w:rPr>
        <w:t>)</w:t>
      </w:r>
      <w:r w:rsidRPr="00852A6A">
        <w:rPr>
          <w:rFonts w:asciiTheme="minorBidi" w:eastAsia="Batang" w:hAnsiTheme="minorBidi" w:cstheme="minorBidi"/>
          <w:i/>
          <w:iCs/>
          <w:sz w:val="22"/>
          <w:szCs w:val="22"/>
        </w:rPr>
        <w:t xml:space="preserve">: </w:t>
      </w:r>
      <w:r w:rsidRPr="00852A6A">
        <w:rPr>
          <w:rFonts w:asciiTheme="minorBidi" w:eastAsia="Batang" w:hAnsiTheme="minorBidi" w:cstheme="minorBidi"/>
          <w:sz w:val="22"/>
          <w:szCs w:val="22"/>
          <w:u w:val="single"/>
        </w:rPr>
        <w:tab/>
      </w:r>
    </w:p>
    <w:p w14:paraId="79B749A6" w14:textId="4A5FAD55" w:rsidR="00E124F3" w:rsidRPr="00852A6A" w:rsidRDefault="009F206D" w:rsidP="002E2771">
      <w:pPr>
        <w:tabs>
          <w:tab w:val="left" w:pos="9274"/>
        </w:tabs>
        <w:spacing w:after="0"/>
        <w:ind w:left="2160" w:hanging="360"/>
        <w:rPr>
          <w:rFonts w:asciiTheme="minorBidi" w:eastAsia="Batang" w:hAnsiTheme="minorBidi" w:cstheme="minorBidi"/>
          <w:i/>
          <w:iCs/>
          <w:sz w:val="22"/>
          <w:szCs w:val="22"/>
          <w:u w:val="single"/>
          <w:lang w:eastAsia="ko-KR"/>
        </w:rPr>
      </w:pPr>
      <w:r w:rsidRPr="00852A6A">
        <w:rPr>
          <w:rFonts w:asciiTheme="minorBidi" w:eastAsia="Batang" w:hAnsiTheme="minorBidi" w:cstheme="minorBidi"/>
          <w:i/>
          <w:iCs/>
          <w:sz w:val="22"/>
          <w:szCs w:val="20"/>
        </w:rPr>
        <w:tab/>
      </w:r>
      <w:r w:rsidRPr="00852A6A">
        <w:rPr>
          <w:rFonts w:asciiTheme="minorBidi" w:eastAsia="Batang" w:hAnsiTheme="minorBidi" w:cstheme="minorBidi"/>
          <w:i/>
          <w:iCs/>
          <w:sz w:val="22"/>
          <w:szCs w:val="22"/>
          <w:lang w:eastAsia="ko"/>
        </w:rPr>
        <w:t>중재</w:t>
      </w:r>
      <w:r w:rsidRPr="00852A6A">
        <w:rPr>
          <w:rFonts w:asciiTheme="minorBidi" w:eastAsia="Batang" w:hAnsiTheme="minorBidi" w:cstheme="minorBidi"/>
          <w:i/>
          <w:iCs/>
          <w:sz w:val="22"/>
          <w:szCs w:val="22"/>
          <w:lang w:eastAsia="ko"/>
        </w:rPr>
        <w:t>(</w:t>
      </w:r>
      <w:r w:rsidRPr="00852A6A">
        <w:rPr>
          <w:rFonts w:asciiTheme="minorBidi" w:eastAsia="Batang" w:hAnsiTheme="minorBidi" w:cstheme="minorBidi"/>
          <w:i/>
          <w:iCs/>
          <w:sz w:val="22"/>
          <w:szCs w:val="22"/>
          <w:lang w:eastAsia="ko"/>
        </w:rPr>
        <w:t>중재인</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또는</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기관</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이름</w:t>
      </w:r>
      <w:r w:rsidRPr="00852A6A">
        <w:rPr>
          <w:rFonts w:asciiTheme="minorBidi" w:eastAsia="Batang" w:hAnsiTheme="minorBidi" w:cstheme="minorBidi"/>
          <w:i/>
          <w:iCs/>
          <w:sz w:val="22"/>
          <w:szCs w:val="22"/>
          <w:lang w:eastAsia="ko"/>
        </w:rPr>
        <w:t>):</w:t>
      </w:r>
    </w:p>
    <w:p w14:paraId="16B7853E" w14:textId="77777777" w:rsidR="008359FD" w:rsidRPr="00852A6A" w:rsidRDefault="00C0667C" w:rsidP="00CA7AA6">
      <w:pPr>
        <w:tabs>
          <w:tab w:val="left" w:pos="9274"/>
        </w:tabs>
        <w:spacing w:before="120" w:after="0"/>
        <w:ind w:left="2160" w:hanging="360"/>
        <w:rPr>
          <w:rFonts w:asciiTheme="minorBidi" w:eastAsia="Batang" w:hAnsiTheme="minorBidi" w:cstheme="minorBidi"/>
          <w:sz w:val="22"/>
          <w:szCs w:val="22"/>
          <w:u w:val="single"/>
        </w:rPr>
      </w:pPr>
      <w:r w:rsidRPr="00852A6A">
        <w:rPr>
          <w:rFonts w:asciiTheme="minorBidi" w:eastAsia="Batang" w:hAnsiTheme="minorBidi" w:cstheme="minorBidi"/>
          <w:sz w:val="22"/>
          <w:szCs w:val="20"/>
        </w:rPr>
        <w:t>[  ]</w:t>
      </w:r>
      <w:r w:rsidRPr="00852A6A">
        <w:rPr>
          <w:rFonts w:asciiTheme="minorBidi" w:eastAsia="Batang" w:hAnsiTheme="minorBidi" w:cstheme="minorBidi"/>
          <w:sz w:val="22"/>
          <w:szCs w:val="22"/>
        </w:rPr>
        <w:tab/>
        <w:t>Counseling (</w:t>
      </w:r>
      <w:r w:rsidRPr="00852A6A">
        <w:rPr>
          <w:rFonts w:asciiTheme="minorBidi" w:eastAsia="Batang" w:hAnsiTheme="minorBidi" w:cstheme="minorBidi"/>
          <w:i/>
          <w:iCs/>
          <w:sz w:val="22"/>
          <w:szCs w:val="22"/>
        </w:rPr>
        <w:t>counselor or agency name</w:t>
      </w:r>
      <w:r w:rsidRPr="00852A6A">
        <w:rPr>
          <w:rFonts w:asciiTheme="minorBidi" w:eastAsia="Batang" w:hAnsiTheme="minorBidi" w:cstheme="minorBidi"/>
          <w:sz w:val="22"/>
          <w:szCs w:val="22"/>
        </w:rPr>
        <w:t>)</w:t>
      </w:r>
      <w:r w:rsidRPr="00852A6A">
        <w:rPr>
          <w:rFonts w:asciiTheme="minorBidi" w:eastAsia="Batang" w:hAnsiTheme="minorBidi" w:cstheme="minorBidi"/>
          <w:i/>
          <w:iCs/>
          <w:sz w:val="22"/>
          <w:szCs w:val="22"/>
        </w:rPr>
        <w:t xml:space="preserve">: </w:t>
      </w:r>
      <w:r w:rsidRPr="00852A6A">
        <w:rPr>
          <w:rFonts w:asciiTheme="minorBidi" w:eastAsia="Batang" w:hAnsiTheme="minorBidi" w:cstheme="minorBidi"/>
          <w:sz w:val="22"/>
          <w:szCs w:val="22"/>
          <w:u w:val="single"/>
        </w:rPr>
        <w:tab/>
      </w:r>
    </w:p>
    <w:p w14:paraId="079160B7" w14:textId="13218CF1" w:rsidR="00E124F3" w:rsidRPr="00852A6A" w:rsidRDefault="009F206D" w:rsidP="002E2771">
      <w:pPr>
        <w:tabs>
          <w:tab w:val="left" w:pos="9274"/>
        </w:tabs>
        <w:spacing w:after="0"/>
        <w:ind w:left="2160" w:hanging="360"/>
        <w:rPr>
          <w:rFonts w:asciiTheme="minorBidi" w:eastAsia="Batang" w:hAnsiTheme="minorBidi" w:cstheme="minorBidi"/>
          <w:i/>
          <w:iCs/>
          <w:sz w:val="22"/>
          <w:szCs w:val="22"/>
          <w:u w:val="single"/>
          <w:lang w:eastAsia="ko-KR"/>
        </w:rPr>
      </w:pPr>
      <w:r w:rsidRPr="00852A6A">
        <w:rPr>
          <w:rFonts w:asciiTheme="minorBidi" w:eastAsia="Batang" w:hAnsiTheme="minorBidi" w:cstheme="minorBidi"/>
          <w:i/>
          <w:iCs/>
          <w:sz w:val="22"/>
          <w:szCs w:val="20"/>
        </w:rPr>
        <w:tab/>
      </w:r>
      <w:r w:rsidRPr="00852A6A">
        <w:rPr>
          <w:rFonts w:asciiTheme="minorBidi" w:eastAsia="Batang" w:hAnsiTheme="minorBidi" w:cstheme="minorBidi"/>
          <w:i/>
          <w:iCs/>
          <w:sz w:val="22"/>
          <w:szCs w:val="22"/>
          <w:lang w:eastAsia="ko"/>
        </w:rPr>
        <w:t>상담</w:t>
      </w:r>
      <w:r w:rsidRPr="00852A6A">
        <w:rPr>
          <w:rFonts w:asciiTheme="minorBidi" w:eastAsia="Batang" w:hAnsiTheme="minorBidi" w:cstheme="minorBidi"/>
          <w:i/>
          <w:iCs/>
          <w:sz w:val="22"/>
          <w:szCs w:val="22"/>
          <w:lang w:eastAsia="ko"/>
        </w:rPr>
        <w:t>(</w:t>
      </w:r>
      <w:r w:rsidRPr="00852A6A">
        <w:rPr>
          <w:rFonts w:asciiTheme="minorBidi" w:eastAsia="Batang" w:hAnsiTheme="minorBidi" w:cstheme="minorBidi"/>
          <w:i/>
          <w:iCs/>
          <w:sz w:val="22"/>
          <w:szCs w:val="22"/>
          <w:lang w:eastAsia="ko"/>
        </w:rPr>
        <w:t>상담사</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또는</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기관</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이름</w:t>
      </w:r>
      <w:r w:rsidRPr="00852A6A">
        <w:rPr>
          <w:rFonts w:asciiTheme="minorBidi" w:eastAsia="Batang" w:hAnsiTheme="minorBidi" w:cstheme="minorBidi"/>
          <w:i/>
          <w:iCs/>
          <w:sz w:val="22"/>
          <w:szCs w:val="22"/>
          <w:lang w:eastAsia="ko"/>
        </w:rPr>
        <w:t>):</w:t>
      </w:r>
    </w:p>
    <w:p w14:paraId="5E27B981" w14:textId="77777777" w:rsidR="008359FD" w:rsidRPr="00852A6A" w:rsidRDefault="00E124F3" w:rsidP="00CA7AA6">
      <w:pPr>
        <w:tabs>
          <w:tab w:val="right" w:pos="9360"/>
        </w:tabs>
        <w:spacing w:before="120" w:after="0"/>
        <w:ind w:left="1800"/>
        <w:rPr>
          <w:rFonts w:asciiTheme="minorBidi" w:eastAsia="Batang" w:hAnsiTheme="minorBidi" w:cstheme="minorBidi"/>
          <w:sz w:val="22"/>
          <w:szCs w:val="22"/>
        </w:rPr>
      </w:pPr>
      <w:r w:rsidRPr="00852A6A">
        <w:rPr>
          <w:rFonts w:asciiTheme="minorBidi" w:eastAsia="Batang" w:hAnsiTheme="minorBidi" w:cstheme="minorBidi"/>
          <w:sz w:val="22"/>
          <w:szCs w:val="22"/>
        </w:rPr>
        <w:t>If a dispute resolution provider is not named above or if the named provider is no longer available, the parents may agree on a provider or ask the court to name one.</w:t>
      </w:r>
    </w:p>
    <w:p w14:paraId="6F38063F" w14:textId="0709C431" w:rsidR="00E124F3" w:rsidRPr="00852A6A" w:rsidRDefault="008359FD" w:rsidP="002E2771">
      <w:pPr>
        <w:tabs>
          <w:tab w:val="right" w:pos="9360"/>
        </w:tabs>
        <w:spacing w:after="0"/>
        <w:ind w:left="1800"/>
        <w:rPr>
          <w:rFonts w:asciiTheme="minorBidi" w:eastAsia="Batang" w:hAnsiTheme="minorBidi" w:cstheme="minorBidi"/>
          <w:i/>
          <w:iCs/>
          <w:sz w:val="22"/>
          <w:szCs w:val="22"/>
          <w:lang w:eastAsia="ko-KR"/>
        </w:rPr>
      </w:pPr>
      <w:r w:rsidRPr="00852A6A">
        <w:rPr>
          <w:rFonts w:asciiTheme="minorBidi" w:eastAsia="Batang" w:hAnsiTheme="minorBidi" w:cstheme="minorBidi"/>
          <w:i/>
          <w:iCs/>
          <w:sz w:val="22"/>
          <w:szCs w:val="22"/>
          <w:lang w:eastAsia="ko"/>
        </w:rPr>
        <w:t>분쟁</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해결</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제공자</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이름이</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위에</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기입되지</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않았거나</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이름이</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기입된</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제공자를</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더</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이상</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이용할</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수</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없게</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된</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경우</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부모는</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제공자에게</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합의하거나</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법원에</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지정해줄</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것을</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요청할</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수</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있습니다</w:t>
      </w:r>
      <w:r w:rsidRPr="00852A6A">
        <w:rPr>
          <w:rFonts w:asciiTheme="minorBidi" w:eastAsia="Batang" w:hAnsiTheme="minorBidi" w:cstheme="minorBidi"/>
          <w:i/>
          <w:iCs/>
          <w:sz w:val="22"/>
          <w:szCs w:val="22"/>
          <w:lang w:eastAsia="ko"/>
        </w:rPr>
        <w:t xml:space="preserve">. </w:t>
      </w:r>
    </w:p>
    <w:p w14:paraId="7842D208" w14:textId="77777777" w:rsidR="008359FD" w:rsidRPr="00852A6A" w:rsidRDefault="00E124F3" w:rsidP="00CA7AA6">
      <w:pPr>
        <w:spacing w:before="120" w:after="0"/>
        <w:ind w:left="1800"/>
        <w:rPr>
          <w:rFonts w:asciiTheme="minorBidi" w:eastAsia="Batang" w:hAnsiTheme="minorBidi" w:cstheme="minorBidi"/>
          <w:spacing w:val="-2"/>
          <w:sz w:val="22"/>
          <w:szCs w:val="22"/>
        </w:rPr>
      </w:pPr>
      <w:r w:rsidRPr="00852A6A">
        <w:rPr>
          <w:rFonts w:asciiTheme="minorBidi" w:eastAsia="Batang" w:hAnsiTheme="minorBidi" w:cstheme="minorBidi"/>
          <w:b/>
          <w:bCs/>
          <w:i/>
          <w:iCs/>
          <w:sz w:val="22"/>
          <w:szCs w:val="22"/>
        </w:rPr>
        <w:t>Important!</w:t>
      </w:r>
      <w:r w:rsidRPr="00852A6A">
        <w:rPr>
          <w:rFonts w:asciiTheme="minorBidi" w:eastAsia="Batang" w:hAnsiTheme="minorBidi" w:cstheme="minorBidi"/>
          <w:i/>
          <w:iCs/>
          <w:sz w:val="22"/>
          <w:szCs w:val="22"/>
        </w:rPr>
        <w:t xml:space="preserve"> </w:t>
      </w:r>
      <w:r w:rsidRPr="00852A6A">
        <w:rPr>
          <w:rFonts w:asciiTheme="minorBidi" w:eastAsia="Batang" w:hAnsiTheme="minorBidi" w:cstheme="minorBidi"/>
          <w:sz w:val="22"/>
          <w:szCs w:val="22"/>
        </w:rPr>
        <w:t xml:space="preserve">Unless there is an emergency, the parents must participate in the dispute resolution process listed above in good faith, before going to court for disagreements about joint decisions or what parts of this plan mean. This section does </w:t>
      </w:r>
      <w:r w:rsidRPr="00852A6A">
        <w:rPr>
          <w:rFonts w:asciiTheme="minorBidi" w:eastAsia="Batang" w:hAnsiTheme="minorBidi" w:cstheme="minorBidi"/>
          <w:b/>
          <w:bCs/>
          <w:sz w:val="22"/>
          <w:szCs w:val="22"/>
        </w:rPr>
        <w:t>not</w:t>
      </w:r>
      <w:r w:rsidRPr="00852A6A">
        <w:rPr>
          <w:rFonts w:asciiTheme="minorBidi" w:eastAsia="Batang" w:hAnsiTheme="minorBidi" w:cstheme="minorBidi"/>
          <w:sz w:val="22"/>
          <w:szCs w:val="22"/>
        </w:rPr>
        <w:t xml:space="preserve"> apply to disagreements about money or support.</w:t>
      </w:r>
    </w:p>
    <w:p w14:paraId="5354A0D0" w14:textId="7735F068" w:rsidR="00E124F3" w:rsidRPr="00852A6A" w:rsidRDefault="008359FD" w:rsidP="002E2771">
      <w:pPr>
        <w:spacing w:after="0"/>
        <w:ind w:left="1800"/>
        <w:rPr>
          <w:rFonts w:asciiTheme="minorBidi" w:eastAsia="Batang" w:hAnsiTheme="minorBidi" w:cstheme="minorBidi"/>
          <w:i/>
          <w:iCs/>
          <w:sz w:val="22"/>
          <w:szCs w:val="22"/>
          <w:lang w:eastAsia="ko-KR"/>
        </w:rPr>
      </w:pPr>
      <w:r w:rsidRPr="00852A6A">
        <w:rPr>
          <w:rFonts w:asciiTheme="minorBidi" w:eastAsia="Batang" w:hAnsiTheme="minorBidi" w:cstheme="minorBidi"/>
          <w:b/>
          <w:bCs/>
          <w:i/>
          <w:iCs/>
          <w:sz w:val="22"/>
          <w:szCs w:val="22"/>
          <w:lang w:eastAsia="ko"/>
        </w:rPr>
        <w:t>주요사항</w:t>
      </w:r>
      <w:r w:rsidRPr="00852A6A">
        <w:rPr>
          <w:rFonts w:asciiTheme="minorBidi" w:eastAsia="Batang" w:hAnsiTheme="minorBidi" w:cstheme="minorBidi"/>
          <w:b/>
          <w:bCs/>
          <w:i/>
          <w:iCs/>
          <w:sz w:val="22"/>
          <w:szCs w:val="22"/>
          <w:lang w:eastAsia="ko"/>
        </w:rPr>
        <w:t>!</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긴급상황이</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발생하지</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않은</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한</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부모들은</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공동</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결정이나</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본</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계획의</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부분에</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대한</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의견차를</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해결하기</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위해</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법원에</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가기</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전에</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신의성실하게</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위</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분쟁해결</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절차에</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참여해야</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합니다</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이</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섹션은</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돈이나</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지원에</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관한</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의견</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불일치에</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적용되지</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b/>
          <w:bCs/>
          <w:i/>
          <w:iCs/>
          <w:sz w:val="22"/>
          <w:szCs w:val="22"/>
          <w:lang w:eastAsia="ko"/>
        </w:rPr>
        <w:t>않습니다</w:t>
      </w:r>
      <w:r w:rsidRPr="00852A6A">
        <w:rPr>
          <w:rFonts w:asciiTheme="minorBidi" w:eastAsia="Batang" w:hAnsiTheme="minorBidi" w:cstheme="minorBidi"/>
          <w:i/>
          <w:iCs/>
          <w:sz w:val="22"/>
          <w:szCs w:val="22"/>
          <w:lang w:eastAsia="ko"/>
        </w:rPr>
        <w:t xml:space="preserve">. </w:t>
      </w:r>
    </w:p>
    <w:p w14:paraId="044F1BE7" w14:textId="77777777" w:rsidR="008359FD" w:rsidRPr="00852A6A" w:rsidRDefault="00C0667C" w:rsidP="00CA7AA6">
      <w:pPr>
        <w:tabs>
          <w:tab w:val="right" w:pos="9360"/>
        </w:tabs>
        <w:spacing w:before="120" w:after="0"/>
        <w:ind w:left="1800" w:hanging="360"/>
        <w:rPr>
          <w:rFonts w:asciiTheme="minorBidi" w:eastAsia="Batang" w:hAnsiTheme="minorBidi" w:cstheme="minorBidi"/>
          <w:iCs/>
          <w:sz w:val="22"/>
          <w:szCs w:val="22"/>
        </w:rPr>
      </w:pPr>
      <w:r w:rsidRPr="00852A6A">
        <w:rPr>
          <w:rFonts w:asciiTheme="minorBidi" w:eastAsia="Batang" w:hAnsiTheme="minorBidi" w:cstheme="minorBidi"/>
          <w:sz w:val="22"/>
          <w:szCs w:val="22"/>
        </w:rPr>
        <w:t>[  ]</w:t>
      </w:r>
      <w:r w:rsidRPr="00852A6A">
        <w:rPr>
          <w:rFonts w:asciiTheme="minorBidi" w:eastAsia="Batang" w:hAnsiTheme="minorBidi" w:cstheme="minorBidi"/>
          <w:sz w:val="22"/>
          <w:szCs w:val="22"/>
        </w:rPr>
        <w:tab/>
        <w:t>Court (without having to go to mediation, arbitration, or counseling)</w:t>
      </w:r>
      <w:r w:rsidRPr="00852A6A">
        <w:rPr>
          <w:rFonts w:asciiTheme="minorBidi" w:eastAsia="Batang" w:hAnsiTheme="minorBidi" w:cstheme="minorBidi"/>
          <w:color w:val="000000"/>
          <w:sz w:val="22"/>
          <w:szCs w:val="22"/>
        </w:rPr>
        <w:t>.</w:t>
      </w:r>
      <w:r w:rsidRPr="00852A6A">
        <w:rPr>
          <w:rFonts w:asciiTheme="minorBidi" w:eastAsia="Batang" w:hAnsiTheme="minorBidi" w:cstheme="minorBidi"/>
          <w:color w:val="000000"/>
          <w:sz w:val="22"/>
          <w:szCs w:val="22"/>
        </w:rPr>
        <w:br/>
        <w:t>(</w:t>
      </w:r>
      <w:r w:rsidRPr="00852A6A">
        <w:rPr>
          <w:rFonts w:asciiTheme="minorBidi" w:eastAsia="Batang" w:hAnsiTheme="minorBidi" w:cstheme="minorBidi"/>
          <w:i/>
          <w:iCs/>
          <w:color w:val="000000"/>
          <w:sz w:val="22"/>
          <w:szCs w:val="22"/>
        </w:rPr>
        <w:t xml:space="preserve">If you check this box, skip to </w:t>
      </w:r>
      <w:r w:rsidRPr="00852A6A">
        <w:rPr>
          <w:rFonts w:asciiTheme="minorBidi" w:eastAsia="Batang" w:hAnsiTheme="minorBidi" w:cstheme="minorBidi"/>
          <w:b/>
          <w:bCs/>
          <w:i/>
          <w:iCs/>
          <w:sz w:val="22"/>
          <w:szCs w:val="22"/>
        </w:rPr>
        <w:t>8</w:t>
      </w:r>
      <w:r w:rsidRPr="00852A6A">
        <w:rPr>
          <w:rFonts w:asciiTheme="minorBidi" w:eastAsia="Batang" w:hAnsiTheme="minorBidi" w:cstheme="minorBidi"/>
          <w:i/>
          <w:iCs/>
          <w:sz w:val="22"/>
          <w:szCs w:val="22"/>
        </w:rPr>
        <w:t xml:space="preserve"> </w:t>
      </w:r>
      <w:r w:rsidRPr="00852A6A">
        <w:rPr>
          <w:rFonts w:asciiTheme="minorBidi" w:eastAsia="Batang" w:hAnsiTheme="minorBidi" w:cstheme="minorBidi"/>
          <w:i/>
          <w:iCs/>
          <w:color w:val="000000"/>
          <w:sz w:val="22"/>
          <w:szCs w:val="22"/>
        </w:rPr>
        <w:t xml:space="preserve">below and do not fill out </w:t>
      </w:r>
      <w:r w:rsidRPr="00852A6A">
        <w:rPr>
          <w:rFonts w:asciiTheme="minorBidi" w:eastAsia="Batang" w:hAnsiTheme="minorBidi" w:cstheme="minorBidi"/>
          <w:b/>
          <w:bCs/>
          <w:i/>
          <w:iCs/>
          <w:color w:val="000000"/>
          <w:sz w:val="22"/>
          <w:szCs w:val="22"/>
        </w:rPr>
        <w:t>7.b.</w:t>
      </w:r>
      <w:r w:rsidRPr="00852A6A">
        <w:rPr>
          <w:rFonts w:asciiTheme="minorBidi" w:eastAsia="Batang" w:hAnsiTheme="minorBidi" w:cstheme="minorBidi"/>
          <w:sz w:val="22"/>
          <w:szCs w:val="22"/>
        </w:rPr>
        <w:t>)</w:t>
      </w:r>
    </w:p>
    <w:p w14:paraId="70AA2433" w14:textId="7DFA1D03" w:rsidR="00E124F3" w:rsidRPr="00852A6A" w:rsidRDefault="00FD1629" w:rsidP="002E2771">
      <w:pPr>
        <w:tabs>
          <w:tab w:val="right" w:pos="9360"/>
        </w:tabs>
        <w:spacing w:after="0"/>
        <w:ind w:left="1800" w:hanging="360"/>
        <w:rPr>
          <w:rFonts w:asciiTheme="minorBidi" w:eastAsia="Batang" w:hAnsiTheme="minorBidi" w:cstheme="minorBidi"/>
          <w:i/>
          <w:iCs/>
          <w:sz w:val="22"/>
          <w:szCs w:val="22"/>
          <w:lang w:eastAsia="ko-KR"/>
        </w:rPr>
      </w:pPr>
      <w:r w:rsidRPr="00852A6A">
        <w:rPr>
          <w:rFonts w:asciiTheme="minorBidi" w:eastAsia="Batang" w:hAnsiTheme="minorBidi" w:cstheme="minorBidi"/>
          <w:i/>
          <w:iCs/>
          <w:sz w:val="22"/>
          <w:szCs w:val="22"/>
        </w:rPr>
        <w:tab/>
      </w:r>
      <w:r w:rsidRPr="00852A6A">
        <w:rPr>
          <w:rFonts w:asciiTheme="minorBidi" w:eastAsia="Batang" w:hAnsiTheme="minorBidi" w:cstheme="minorBidi"/>
          <w:i/>
          <w:iCs/>
          <w:sz w:val="22"/>
          <w:szCs w:val="22"/>
          <w:lang w:eastAsia="ko"/>
        </w:rPr>
        <w:t>법원</w:t>
      </w:r>
      <w:r w:rsidRPr="00852A6A">
        <w:rPr>
          <w:rFonts w:asciiTheme="minorBidi" w:eastAsia="Batang" w:hAnsiTheme="minorBidi" w:cstheme="minorBidi"/>
          <w:i/>
          <w:iCs/>
          <w:sz w:val="22"/>
          <w:szCs w:val="22"/>
          <w:lang w:eastAsia="ko"/>
        </w:rPr>
        <w:t>(</w:t>
      </w:r>
      <w:r w:rsidRPr="00852A6A">
        <w:rPr>
          <w:rFonts w:asciiTheme="minorBidi" w:eastAsia="Batang" w:hAnsiTheme="minorBidi" w:cstheme="minorBidi"/>
          <w:i/>
          <w:iCs/>
          <w:sz w:val="22"/>
          <w:szCs w:val="22"/>
          <w:lang w:eastAsia="ko"/>
        </w:rPr>
        <w:t>조정</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중재</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또는</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상담을</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할</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필요가</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없음</w:t>
      </w:r>
      <w:r w:rsidRPr="00852A6A">
        <w:rPr>
          <w:rFonts w:asciiTheme="minorBidi" w:eastAsia="Batang" w:hAnsiTheme="minorBidi" w:cstheme="minorBidi"/>
          <w:i/>
          <w:iCs/>
          <w:sz w:val="22"/>
          <w:szCs w:val="22"/>
          <w:lang w:eastAsia="ko"/>
        </w:rPr>
        <w:t>)</w:t>
      </w:r>
      <w:r w:rsidRPr="00852A6A">
        <w:rPr>
          <w:rFonts w:asciiTheme="minorBidi" w:eastAsia="Batang" w:hAnsiTheme="minorBidi" w:cstheme="minorBidi"/>
          <w:i/>
          <w:iCs/>
          <w:color w:val="000000"/>
          <w:sz w:val="22"/>
          <w:szCs w:val="22"/>
          <w:lang w:eastAsia="ko"/>
        </w:rPr>
        <w:t>.</w:t>
      </w:r>
      <w:r w:rsidRPr="00852A6A">
        <w:rPr>
          <w:rFonts w:asciiTheme="minorBidi" w:eastAsia="Batang" w:hAnsiTheme="minorBidi" w:cstheme="minorBidi"/>
          <w:i/>
          <w:iCs/>
          <w:color w:val="000000"/>
          <w:sz w:val="22"/>
          <w:szCs w:val="22"/>
          <w:lang w:eastAsia="ko"/>
        </w:rPr>
        <w:br/>
        <w:t>(</w:t>
      </w:r>
      <w:r w:rsidRPr="00852A6A">
        <w:rPr>
          <w:rFonts w:asciiTheme="minorBidi" w:eastAsia="Batang" w:hAnsiTheme="minorBidi" w:cstheme="minorBidi"/>
          <w:i/>
          <w:iCs/>
          <w:color w:val="000000"/>
          <w:sz w:val="22"/>
          <w:szCs w:val="22"/>
          <w:lang w:eastAsia="ko"/>
        </w:rPr>
        <w:t>이</w:t>
      </w:r>
      <w:r w:rsidRPr="00852A6A">
        <w:rPr>
          <w:rFonts w:asciiTheme="minorBidi" w:eastAsia="Batang" w:hAnsiTheme="minorBidi" w:cstheme="minorBidi"/>
          <w:i/>
          <w:iCs/>
          <w:color w:val="000000"/>
          <w:sz w:val="22"/>
          <w:szCs w:val="22"/>
          <w:lang w:eastAsia="ko"/>
        </w:rPr>
        <w:t xml:space="preserve"> </w:t>
      </w:r>
      <w:r w:rsidRPr="00852A6A">
        <w:rPr>
          <w:rFonts w:asciiTheme="minorBidi" w:eastAsia="Batang" w:hAnsiTheme="minorBidi" w:cstheme="minorBidi"/>
          <w:i/>
          <w:iCs/>
          <w:color w:val="000000"/>
          <w:sz w:val="22"/>
          <w:szCs w:val="22"/>
          <w:lang w:eastAsia="ko"/>
        </w:rPr>
        <w:t>상자에</w:t>
      </w:r>
      <w:r w:rsidRPr="00852A6A">
        <w:rPr>
          <w:rFonts w:asciiTheme="minorBidi" w:eastAsia="Batang" w:hAnsiTheme="minorBidi" w:cstheme="minorBidi"/>
          <w:i/>
          <w:iCs/>
          <w:color w:val="000000"/>
          <w:sz w:val="22"/>
          <w:szCs w:val="22"/>
          <w:lang w:eastAsia="ko"/>
        </w:rPr>
        <w:t xml:space="preserve"> </w:t>
      </w:r>
      <w:r w:rsidRPr="00852A6A">
        <w:rPr>
          <w:rFonts w:asciiTheme="minorBidi" w:eastAsia="Batang" w:hAnsiTheme="minorBidi" w:cstheme="minorBidi"/>
          <w:i/>
          <w:iCs/>
          <w:color w:val="000000"/>
          <w:sz w:val="22"/>
          <w:szCs w:val="22"/>
          <w:lang w:eastAsia="ko"/>
        </w:rPr>
        <w:t>체크하셨다면</w:t>
      </w:r>
      <w:r w:rsidRPr="00852A6A">
        <w:rPr>
          <w:rFonts w:asciiTheme="minorBidi" w:eastAsia="Batang" w:hAnsiTheme="minorBidi" w:cstheme="minorBidi"/>
          <w:i/>
          <w:iCs/>
          <w:color w:val="000000"/>
          <w:sz w:val="22"/>
          <w:szCs w:val="22"/>
          <w:lang w:eastAsia="ko"/>
        </w:rPr>
        <w:t xml:space="preserve"> </w:t>
      </w:r>
      <w:r w:rsidRPr="00852A6A">
        <w:rPr>
          <w:rFonts w:asciiTheme="minorBidi" w:eastAsia="Batang" w:hAnsiTheme="minorBidi" w:cstheme="minorBidi"/>
          <w:i/>
          <w:iCs/>
          <w:color w:val="000000"/>
          <w:sz w:val="22"/>
          <w:szCs w:val="22"/>
          <w:lang w:eastAsia="ko"/>
        </w:rPr>
        <w:t>아래</w:t>
      </w:r>
      <w:r w:rsidRPr="00852A6A">
        <w:rPr>
          <w:rFonts w:asciiTheme="minorBidi" w:eastAsia="Batang" w:hAnsiTheme="minorBidi" w:cstheme="minorBidi"/>
          <w:i/>
          <w:iCs/>
          <w:color w:val="000000"/>
          <w:sz w:val="22"/>
          <w:szCs w:val="22"/>
          <w:lang w:eastAsia="ko"/>
        </w:rPr>
        <w:t xml:space="preserve"> </w:t>
      </w:r>
      <w:r w:rsidRPr="00852A6A">
        <w:rPr>
          <w:rFonts w:asciiTheme="minorBidi" w:eastAsia="Batang" w:hAnsiTheme="minorBidi" w:cstheme="minorBidi"/>
          <w:b/>
          <w:bCs/>
          <w:i/>
          <w:iCs/>
          <w:sz w:val="22"/>
          <w:szCs w:val="22"/>
          <w:lang w:eastAsia="ko"/>
        </w:rPr>
        <w:t>8</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color w:val="000000"/>
          <w:sz w:val="22"/>
          <w:szCs w:val="22"/>
          <w:lang w:eastAsia="ko"/>
        </w:rPr>
        <w:t>로</w:t>
      </w:r>
      <w:r w:rsidRPr="00852A6A">
        <w:rPr>
          <w:rFonts w:asciiTheme="minorBidi" w:eastAsia="Batang" w:hAnsiTheme="minorBidi" w:cstheme="minorBidi"/>
          <w:i/>
          <w:iCs/>
          <w:color w:val="000000"/>
          <w:sz w:val="22"/>
          <w:szCs w:val="22"/>
          <w:lang w:eastAsia="ko"/>
        </w:rPr>
        <w:t xml:space="preserve"> </w:t>
      </w:r>
      <w:r w:rsidRPr="00852A6A">
        <w:rPr>
          <w:rFonts w:asciiTheme="minorBidi" w:eastAsia="Batang" w:hAnsiTheme="minorBidi" w:cstheme="minorBidi"/>
          <w:i/>
          <w:iCs/>
          <w:color w:val="000000"/>
          <w:sz w:val="22"/>
          <w:szCs w:val="22"/>
          <w:lang w:eastAsia="ko"/>
        </w:rPr>
        <w:t>건너뛰시고</w:t>
      </w:r>
      <w:r w:rsidRPr="00852A6A">
        <w:rPr>
          <w:rFonts w:asciiTheme="minorBidi" w:eastAsia="Batang" w:hAnsiTheme="minorBidi" w:cstheme="minorBidi"/>
          <w:i/>
          <w:iCs/>
          <w:color w:val="000000"/>
          <w:sz w:val="22"/>
          <w:szCs w:val="22"/>
          <w:lang w:eastAsia="ko"/>
        </w:rPr>
        <w:t xml:space="preserve"> </w:t>
      </w:r>
      <w:r w:rsidRPr="00852A6A">
        <w:rPr>
          <w:rFonts w:asciiTheme="minorBidi" w:eastAsia="Batang" w:hAnsiTheme="minorBidi" w:cstheme="minorBidi"/>
          <w:b/>
          <w:bCs/>
          <w:i/>
          <w:iCs/>
          <w:color w:val="000000"/>
          <w:sz w:val="22"/>
          <w:szCs w:val="22"/>
          <w:lang w:eastAsia="ko"/>
        </w:rPr>
        <w:t>7.b.</w:t>
      </w:r>
      <w:r w:rsidRPr="00852A6A">
        <w:rPr>
          <w:rFonts w:asciiTheme="minorBidi" w:eastAsia="Batang" w:hAnsiTheme="minorBidi" w:cstheme="minorBidi"/>
          <w:i/>
          <w:iCs/>
          <w:sz w:val="22"/>
          <w:szCs w:val="22"/>
          <w:lang w:eastAsia="ko"/>
        </w:rPr>
        <w:t>를</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작성하지</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마십시오</w:t>
      </w:r>
      <w:r w:rsidRPr="00852A6A">
        <w:rPr>
          <w:rFonts w:asciiTheme="minorBidi" w:eastAsia="Batang" w:hAnsiTheme="minorBidi" w:cstheme="minorBidi"/>
          <w:i/>
          <w:iCs/>
          <w:sz w:val="22"/>
          <w:szCs w:val="22"/>
          <w:lang w:eastAsia="ko"/>
        </w:rPr>
        <w:t>)</w:t>
      </w:r>
    </w:p>
    <w:p w14:paraId="11BA9A4E" w14:textId="77777777" w:rsidR="008359FD" w:rsidRPr="00852A6A" w:rsidRDefault="00E124F3" w:rsidP="00CA7AA6">
      <w:pPr>
        <w:tabs>
          <w:tab w:val="left" w:pos="9274"/>
        </w:tabs>
        <w:spacing w:before="120" w:after="0"/>
        <w:ind w:left="1440" w:hanging="360"/>
        <w:outlineLvl w:val="2"/>
        <w:rPr>
          <w:rFonts w:asciiTheme="minorBidi" w:eastAsia="Batang" w:hAnsiTheme="minorBidi" w:cstheme="minorBidi"/>
          <w:sz w:val="22"/>
          <w:szCs w:val="22"/>
        </w:rPr>
      </w:pPr>
      <w:r w:rsidRPr="00852A6A">
        <w:rPr>
          <w:rFonts w:asciiTheme="minorBidi" w:eastAsia="Batang" w:hAnsiTheme="minorBidi" w:cstheme="minorBidi"/>
          <w:b/>
          <w:bCs/>
          <w:sz w:val="22"/>
          <w:szCs w:val="22"/>
        </w:rPr>
        <w:t>b.</w:t>
      </w:r>
      <w:r w:rsidRPr="00852A6A">
        <w:rPr>
          <w:rFonts w:asciiTheme="minorBidi" w:eastAsia="Batang" w:hAnsiTheme="minorBidi" w:cstheme="minorBidi"/>
          <w:b/>
          <w:bCs/>
          <w:sz w:val="22"/>
          <w:szCs w:val="22"/>
        </w:rPr>
        <w:tab/>
      </w:r>
      <w:r w:rsidRPr="00852A6A">
        <w:rPr>
          <w:rFonts w:asciiTheme="minorBidi" w:eastAsia="Batang" w:hAnsiTheme="minorBidi" w:cstheme="minorBidi"/>
          <w:sz w:val="22"/>
          <w:szCs w:val="22"/>
        </w:rPr>
        <w:t>If mediation, arbitration, or counseling is required, one parent must notify the other parent by (</w:t>
      </w:r>
      <w:r w:rsidRPr="00852A6A">
        <w:rPr>
          <w:rFonts w:asciiTheme="minorBidi" w:eastAsia="Batang" w:hAnsiTheme="minorBidi" w:cstheme="minorBidi"/>
          <w:i/>
          <w:iCs/>
          <w:sz w:val="22"/>
          <w:szCs w:val="22"/>
        </w:rPr>
        <w:t>check one</w:t>
      </w:r>
      <w:r w:rsidRPr="00852A6A">
        <w:rPr>
          <w:rFonts w:asciiTheme="minorBidi" w:eastAsia="Batang" w:hAnsiTheme="minorBidi" w:cstheme="minorBidi"/>
          <w:sz w:val="22"/>
          <w:szCs w:val="22"/>
        </w:rPr>
        <w:t>)</w:t>
      </w:r>
      <w:r w:rsidRPr="00852A6A">
        <w:rPr>
          <w:rFonts w:asciiTheme="minorBidi" w:eastAsia="Batang" w:hAnsiTheme="minorBidi" w:cstheme="minorBidi"/>
          <w:i/>
          <w:iCs/>
          <w:sz w:val="22"/>
          <w:szCs w:val="22"/>
        </w:rPr>
        <w:t xml:space="preserve">: </w:t>
      </w:r>
      <w:r w:rsidRPr="00852A6A">
        <w:rPr>
          <w:rFonts w:asciiTheme="minorBidi" w:eastAsia="Batang" w:hAnsiTheme="minorBidi" w:cstheme="minorBidi"/>
          <w:sz w:val="22"/>
          <w:szCs w:val="22"/>
        </w:rPr>
        <w:t>[  ] certified mail  [  ] other (</w:t>
      </w:r>
      <w:r w:rsidRPr="00852A6A">
        <w:rPr>
          <w:rFonts w:asciiTheme="minorBidi" w:eastAsia="Batang" w:hAnsiTheme="minorBidi" w:cstheme="minorBidi"/>
          <w:i/>
          <w:iCs/>
          <w:sz w:val="22"/>
          <w:szCs w:val="22"/>
        </w:rPr>
        <w:t>specify</w:t>
      </w:r>
      <w:r w:rsidRPr="00852A6A">
        <w:rPr>
          <w:rFonts w:asciiTheme="minorBidi" w:eastAsia="Batang" w:hAnsiTheme="minorBidi" w:cstheme="minorBidi"/>
          <w:sz w:val="22"/>
          <w:szCs w:val="22"/>
        </w:rPr>
        <w:t>)</w:t>
      </w:r>
      <w:r w:rsidRPr="00852A6A">
        <w:rPr>
          <w:rFonts w:asciiTheme="minorBidi" w:eastAsia="Batang" w:hAnsiTheme="minorBidi" w:cstheme="minorBidi"/>
          <w:i/>
          <w:iCs/>
          <w:sz w:val="22"/>
          <w:szCs w:val="22"/>
        </w:rPr>
        <w:t xml:space="preserve">: </w:t>
      </w:r>
      <w:r w:rsidRPr="00852A6A">
        <w:rPr>
          <w:rFonts w:asciiTheme="minorBidi" w:eastAsia="Batang" w:hAnsiTheme="minorBidi" w:cstheme="minorBidi"/>
          <w:sz w:val="22"/>
          <w:szCs w:val="22"/>
          <w:u w:val="single"/>
        </w:rPr>
        <w:tab/>
      </w:r>
      <w:r w:rsidRPr="00852A6A">
        <w:rPr>
          <w:rFonts w:asciiTheme="minorBidi" w:eastAsia="Batang" w:hAnsiTheme="minorBidi" w:cstheme="minorBidi"/>
          <w:sz w:val="22"/>
          <w:szCs w:val="22"/>
        </w:rPr>
        <w:t>.</w:t>
      </w:r>
    </w:p>
    <w:p w14:paraId="4A3BB429" w14:textId="240134E4" w:rsidR="00E124F3" w:rsidRPr="00852A6A" w:rsidRDefault="00FD1629" w:rsidP="002E2771">
      <w:pPr>
        <w:tabs>
          <w:tab w:val="left" w:pos="9274"/>
        </w:tabs>
        <w:spacing w:after="0"/>
        <w:ind w:left="1440" w:hanging="360"/>
        <w:outlineLvl w:val="2"/>
        <w:rPr>
          <w:rFonts w:asciiTheme="minorBidi" w:eastAsia="Batang" w:hAnsiTheme="minorBidi" w:cstheme="minorBidi"/>
          <w:i/>
          <w:iCs/>
          <w:sz w:val="22"/>
          <w:szCs w:val="22"/>
          <w:u w:val="single"/>
          <w:lang w:eastAsia="ko-KR"/>
        </w:rPr>
      </w:pPr>
      <w:r w:rsidRPr="00852A6A">
        <w:rPr>
          <w:rFonts w:asciiTheme="minorBidi" w:eastAsia="Batang" w:hAnsiTheme="minorBidi" w:cstheme="minorBidi"/>
          <w:b/>
          <w:bCs/>
          <w:i/>
          <w:iCs/>
          <w:sz w:val="22"/>
          <w:szCs w:val="22"/>
        </w:rPr>
        <w:tab/>
      </w:r>
      <w:r w:rsidRPr="00852A6A">
        <w:rPr>
          <w:rFonts w:asciiTheme="minorBidi" w:eastAsia="Batang" w:hAnsiTheme="minorBidi" w:cstheme="minorBidi"/>
          <w:i/>
          <w:iCs/>
          <w:sz w:val="22"/>
          <w:szCs w:val="22"/>
          <w:lang w:eastAsia="ko"/>
        </w:rPr>
        <w:t>조정</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중재</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상담이</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필요하다면</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한쪽</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부모가</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상대</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부모에게</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다음을</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통해</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통지해야</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합니다</w:t>
      </w:r>
      <w:r w:rsidRPr="00852A6A">
        <w:rPr>
          <w:rFonts w:asciiTheme="minorBidi" w:eastAsia="Batang" w:hAnsiTheme="minorBidi" w:cstheme="minorBidi"/>
          <w:i/>
          <w:iCs/>
          <w:sz w:val="22"/>
          <w:szCs w:val="22"/>
          <w:lang w:eastAsia="ko"/>
        </w:rPr>
        <w:t>(</w:t>
      </w:r>
      <w:r w:rsidRPr="00852A6A">
        <w:rPr>
          <w:rFonts w:asciiTheme="minorBidi" w:eastAsia="Batang" w:hAnsiTheme="minorBidi" w:cstheme="minorBidi"/>
          <w:i/>
          <w:iCs/>
          <w:sz w:val="22"/>
          <w:szCs w:val="22"/>
          <w:lang w:eastAsia="ko"/>
        </w:rPr>
        <w:t>하나만</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선택</w:t>
      </w:r>
      <w:r w:rsidRPr="00852A6A">
        <w:rPr>
          <w:rFonts w:asciiTheme="minorBidi" w:eastAsia="Batang" w:hAnsiTheme="minorBidi" w:cstheme="minorBidi"/>
          <w:i/>
          <w:iCs/>
          <w:sz w:val="22"/>
          <w:szCs w:val="22"/>
          <w:lang w:eastAsia="ko"/>
        </w:rPr>
        <w:t>)</w:t>
      </w:r>
      <w:r w:rsidR="00A15C7C">
        <w:rPr>
          <w:rFonts w:asciiTheme="minorBidi" w:eastAsia="Batang" w:hAnsiTheme="minorBidi" w:cstheme="minorBidi"/>
          <w:i/>
          <w:iCs/>
          <w:sz w:val="22"/>
          <w:szCs w:val="22"/>
          <w:lang w:eastAsia="ko"/>
        </w:rPr>
        <w:t>:</w:t>
      </w:r>
      <w:r w:rsidRPr="00852A6A">
        <w:rPr>
          <w:rFonts w:asciiTheme="minorBidi" w:eastAsia="Batang" w:hAnsiTheme="minorBidi" w:cstheme="minorBidi"/>
          <w:i/>
          <w:iCs/>
          <w:sz w:val="22"/>
          <w:szCs w:val="22"/>
          <w:lang w:eastAsia="ko"/>
        </w:rPr>
        <w:t xml:space="preserve"> [-] </w:t>
      </w:r>
      <w:r w:rsidRPr="00852A6A">
        <w:rPr>
          <w:rFonts w:asciiTheme="minorBidi" w:eastAsia="Batang" w:hAnsiTheme="minorBidi" w:cstheme="minorBidi"/>
          <w:i/>
          <w:iCs/>
          <w:sz w:val="22"/>
          <w:szCs w:val="22"/>
          <w:lang w:eastAsia="ko"/>
        </w:rPr>
        <w:t>등기우편</w:t>
      </w:r>
      <w:r w:rsidRPr="00852A6A">
        <w:rPr>
          <w:rFonts w:asciiTheme="minorBidi" w:eastAsia="Batang" w:hAnsiTheme="minorBidi" w:cstheme="minorBidi"/>
          <w:i/>
          <w:iCs/>
          <w:sz w:val="22"/>
          <w:szCs w:val="22"/>
          <w:lang w:eastAsia="ko"/>
        </w:rPr>
        <w:t xml:space="preserve">  [-] </w:t>
      </w:r>
      <w:r w:rsidRPr="00852A6A">
        <w:rPr>
          <w:rFonts w:asciiTheme="minorBidi" w:eastAsia="Batang" w:hAnsiTheme="minorBidi" w:cstheme="minorBidi"/>
          <w:i/>
          <w:iCs/>
          <w:sz w:val="22"/>
          <w:szCs w:val="22"/>
          <w:lang w:eastAsia="ko"/>
        </w:rPr>
        <w:t>기타</w:t>
      </w:r>
      <w:r w:rsidRPr="00852A6A">
        <w:rPr>
          <w:rFonts w:asciiTheme="minorBidi" w:eastAsia="Batang" w:hAnsiTheme="minorBidi" w:cstheme="minorBidi"/>
          <w:i/>
          <w:iCs/>
          <w:sz w:val="22"/>
          <w:szCs w:val="22"/>
          <w:lang w:eastAsia="ko"/>
        </w:rPr>
        <w:t>(</w:t>
      </w:r>
      <w:r w:rsidRPr="00852A6A">
        <w:rPr>
          <w:rFonts w:asciiTheme="minorBidi" w:eastAsia="Batang" w:hAnsiTheme="minorBidi" w:cstheme="minorBidi"/>
          <w:i/>
          <w:iCs/>
          <w:sz w:val="22"/>
          <w:szCs w:val="22"/>
          <w:lang w:eastAsia="ko"/>
        </w:rPr>
        <w:t>구체적으로</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명시</w:t>
      </w:r>
      <w:r w:rsidRPr="00852A6A">
        <w:rPr>
          <w:rFonts w:asciiTheme="minorBidi" w:eastAsia="Batang" w:hAnsiTheme="minorBidi" w:cstheme="minorBidi"/>
          <w:i/>
          <w:iCs/>
          <w:sz w:val="22"/>
          <w:szCs w:val="22"/>
          <w:lang w:eastAsia="ko"/>
        </w:rPr>
        <w:t>):</w:t>
      </w:r>
    </w:p>
    <w:p w14:paraId="704945D9" w14:textId="77777777" w:rsidR="008359FD" w:rsidRPr="00852A6A" w:rsidRDefault="00E124F3" w:rsidP="008B7BC1">
      <w:pPr>
        <w:spacing w:before="60" w:after="0"/>
        <w:ind w:left="1440"/>
        <w:rPr>
          <w:rFonts w:asciiTheme="minorBidi" w:eastAsia="Batang" w:hAnsiTheme="minorBidi" w:cstheme="minorBidi"/>
          <w:i/>
          <w:sz w:val="22"/>
          <w:szCs w:val="22"/>
        </w:rPr>
      </w:pPr>
      <w:r w:rsidRPr="00852A6A">
        <w:rPr>
          <w:rFonts w:asciiTheme="minorBidi" w:eastAsia="Batang" w:hAnsiTheme="minorBidi" w:cstheme="minorBidi"/>
          <w:sz w:val="22"/>
          <w:szCs w:val="22"/>
        </w:rPr>
        <w:t>The parents will pay for the mediation, arbitration, or counseling services as follows (</w:t>
      </w:r>
      <w:r w:rsidRPr="00852A6A">
        <w:rPr>
          <w:rFonts w:asciiTheme="minorBidi" w:eastAsia="Batang" w:hAnsiTheme="minorBidi" w:cstheme="minorBidi"/>
          <w:i/>
          <w:iCs/>
          <w:sz w:val="22"/>
          <w:szCs w:val="22"/>
        </w:rPr>
        <w:t>check one</w:t>
      </w:r>
      <w:r w:rsidRPr="00852A6A">
        <w:rPr>
          <w:rFonts w:asciiTheme="minorBidi" w:eastAsia="Batang" w:hAnsiTheme="minorBidi" w:cstheme="minorBidi"/>
          <w:sz w:val="22"/>
          <w:szCs w:val="22"/>
        </w:rPr>
        <w:t>)</w:t>
      </w:r>
      <w:r w:rsidRPr="00852A6A">
        <w:rPr>
          <w:rFonts w:asciiTheme="minorBidi" w:eastAsia="Batang" w:hAnsiTheme="minorBidi" w:cstheme="minorBidi"/>
          <w:i/>
          <w:iCs/>
          <w:sz w:val="22"/>
          <w:szCs w:val="22"/>
        </w:rPr>
        <w:t>:</w:t>
      </w:r>
    </w:p>
    <w:p w14:paraId="6F7B57A4" w14:textId="5D56C24D" w:rsidR="00E124F3" w:rsidRPr="00852A6A" w:rsidRDefault="008359FD" w:rsidP="002E2771">
      <w:pPr>
        <w:spacing w:after="0"/>
        <w:ind w:left="1440"/>
        <w:rPr>
          <w:rFonts w:asciiTheme="minorBidi" w:eastAsia="Batang" w:hAnsiTheme="minorBidi" w:cstheme="minorBidi"/>
          <w:b/>
          <w:i/>
          <w:iCs/>
          <w:sz w:val="22"/>
          <w:szCs w:val="22"/>
          <w:lang w:eastAsia="ko-KR"/>
        </w:rPr>
      </w:pPr>
      <w:r w:rsidRPr="00852A6A">
        <w:rPr>
          <w:rFonts w:asciiTheme="minorBidi" w:eastAsia="Batang" w:hAnsiTheme="minorBidi" w:cstheme="minorBidi"/>
          <w:i/>
          <w:iCs/>
          <w:sz w:val="22"/>
          <w:szCs w:val="22"/>
          <w:lang w:eastAsia="ko"/>
        </w:rPr>
        <w:t>부모가</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조정</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중재</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또는</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상담</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서비스</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요금을</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다음과</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같이</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부담합니다</w:t>
      </w:r>
      <w:r w:rsidRPr="00852A6A">
        <w:rPr>
          <w:rFonts w:asciiTheme="minorBidi" w:eastAsia="Batang" w:hAnsiTheme="minorBidi" w:cstheme="minorBidi"/>
          <w:i/>
          <w:iCs/>
          <w:sz w:val="22"/>
          <w:szCs w:val="22"/>
          <w:lang w:eastAsia="ko"/>
        </w:rPr>
        <w:t>(</w:t>
      </w:r>
      <w:r w:rsidRPr="00852A6A">
        <w:rPr>
          <w:rFonts w:asciiTheme="minorBidi" w:eastAsia="Batang" w:hAnsiTheme="minorBidi" w:cstheme="minorBidi"/>
          <w:i/>
          <w:iCs/>
          <w:sz w:val="22"/>
          <w:szCs w:val="22"/>
          <w:lang w:eastAsia="ko"/>
        </w:rPr>
        <w:t>하나만</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선택</w:t>
      </w:r>
      <w:r w:rsidRPr="00852A6A">
        <w:rPr>
          <w:rFonts w:asciiTheme="minorBidi" w:eastAsia="Batang" w:hAnsiTheme="minorBidi" w:cstheme="minorBidi"/>
          <w:i/>
          <w:iCs/>
          <w:sz w:val="22"/>
          <w:szCs w:val="22"/>
          <w:lang w:eastAsia="ko"/>
        </w:rPr>
        <w:t>)</w:t>
      </w:r>
      <w:r w:rsidR="00A15C7C">
        <w:rPr>
          <w:rFonts w:asciiTheme="minorBidi" w:eastAsia="Batang" w:hAnsiTheme="minorBidi" w:cstheme="minorBidi"/>
          <w:i/>
          <w:iCs/>
          <w:sz w:val="22"/>
          <w:szCs w:val="22"/>
          <w:lang w:eastAsia="ko"/>
        </w:rPr>
        <w:t>:</w:t>
      </w:r>
    </w:p>
    <w:p w14:paraId="40CBE019" w14:textId="77777777" w:rsidR="008359FD" w:rsidRPr="00852A6A" w:rsidRDefault="00C0667C" w:rsidP="008B7BC1">
      <w:pPr>
        <w:tabs>
          <w:tab w:val="left" w:pos="7200"/>
          <w:tab w:val="left" w:pos="8640"/>
        </w:tabs>
        <w:spacing w:before="60" w:after="0"/>
        <w:ind w:left="1800" w:hanging="360"/>
        <w:rPr>
          <w:rFonts w:asciiTheme="minorBidi" w:eastAsia="Batang" w:hAnsiTheme="minorBidi" w:cstheme="minorBidi"/>
          <w:sz w:val="22"/>
          <w:szCs w:val="22"/>
        </w:rPr>
      </w:pPr>
      <w:r w:rsidRPr="00852A6A">
        <w:rPr>
          <w:rFonts w:asciiTheme="minorBidi" w:eastAsia="Batang" w:hAnsiTheme="minorBidi" w:cstheme="minorBidi"/>
          <w:sz w:val="22"/>
          <w:szCs w:val="22"/>
        </w:rPr>
        <w:t>[  ]</w:t>
      </w:r>
      <w:r w:rsidRPr="00852A6A">
        <w:rPr>
          <w:rFonts w:asciiTheme="minorBidi" w:eastAsia="Batang" w:hAnsiTheme="minorBidi" w:cstheme="minorBidi"/>
          <w:sz w:val="22"/>
          <w:szCs w:val="22"/>
        </w:rPr>
        <w:tab/>
        <w:t>(</w:t>
      </w:r>
      <w:r w:rsidRPr="00852A6A">
        <w:rPr>
          <w:rFonts w:asciiTheme="minorBidi" w:eastAsia="Batang" w:hAnsiTheme="minorBidi" w:cstheme="minorBidi"/>
          <w:i/>
          <w:iCs/>
          <w:sz w:val="22"/>
          <w:szCs w:val="22"/>
        </w:rPr>
        <w:t>Name</w:t>
      </w:r>
      <w:r w:rsidRPr="00852A6A">
        <w:rPr>
          <w:rFonts w:asciiTheme="minorBidi" w:eastAsia="Batang" w:hAnsiTheme="minorBidi" w:cstheme="minorBidi"/>
          <w:sz w:val="22"/>
          <w:szCs w:val="22"/>
        </w:rPr>
        <w:t>)</w:t>
      </w:r>
      <w:r w:rsidRPr="00852A6A">
        <w:rPr>
          <w:rFonts w:asciiTheme="minorBidi" w:eastAsia="Batang" w:hAnsiTheme="minorBidi" w:cstheme="minorBidi"/>
          <w:i/>
          <w:iCs/>
          <w:sz w:val="22"/>
          <w:szCs w:val="22"/>
        </w:rPr>
        <w:t>:</w:t>
      </w:r>
      <w:r w:rsidRPr="00852A6A">
        <w:rPr>
          <w:rFonts w:asciiTheme="minorBidi" w:eastAsia="Batang" w:hAnsiTheme="minorBidi" w:cstheme="minorBidi"/>
          <w:sz w:val="22"/>
          <w:szCs w:val="22"/>
        </w:rPr>
        <w:t xml:space="preserve"> </w:t>
      </w:r>
      <w:r w:rsidRPr="00852A6A">
        <w:rPr>
          <w:rFonts w:asciiTheme="minorBidi" w:eastAsia="Batang" w:hAnsiTheme="minorBidi" w:cstheme="minorBidi"/>
          <w:sz w:val="22"/>
          <w:szCs w:val="22"/>
          <w:u w:val="single"/>
        </w:rPr>
        <w:tab/>
      </w:r>
      <w:r w:rsidRPr="00852A6A">
        <w:rPr>
          <w:rFonts w:asciiTheme="minorBidi" w:eastAsia="Batang" w:hAnsiTheme="minorBidi" w:cstheme="minorBidi"/>
          <w:sz w:val="22"/>
          <w:szCs w:val="22"/>
        </w:rPr>
        <w:t xml:space="preserve"> will pay </w:t>
      </w:r>
      <w:r w:rsidRPr="00852A6A">
        <w:rPr>
          <w:rFonts w:asciiTheme="minorBidi" w:eastAsia="Batang" w:hAnsiTheme="minorBidi" w:cstheme="minorBidi"/>
          <w:sz w:val="22"/>
          <w:szCs w:val="22"/>
          <w:u w:val="single"/>
        </w:rPr>
        <w:tab/>
      </w:r>
      <w:r w:rsidRPr="00852A6A">
        <w:rPr>
          <w:rFonts w:asciiTheme="minorBidi" w:eastAsia="Batang" w:hAnsiTheme="minorBidi" w:cstheme="minorBidi"/>
          <w:sz w:val="22"/>
          <w:szCs w:val="22"/>
        </w:rPr>
        <w:t>%,</w:t>
      </w:r>
    </w:p>
    <w:p w14:paraId="69DE2B1B" w14:textId="6468FC02" w:rsidR="00E124F3" w:rsidRPr="00852A6A" w:rsidRDefault="00FD1629" w:rsidP="002E2771">
      <w:pPr>
        <w:tabs>
          <w:tab w:val="left" w:pos="7200"/>
          <w:tab w:val="left" w:pos="8640"/>
        </w:tabs>
        <w:spacing w:after="0"/>
        <w:ind w:left="1800" w:hanging="360"/>
        <w:rPr>
          <w:rFonts w:asciiTheme="minorBidi" w:eastAsia="Batang" w:hAnsiTheme="minorBidi" w:cstheme="minorBidi"/>
          <w:i/>
          <w:iCs/>
          <w:sz w:val="22"/>
          <w:szCs w:val="22"/>
        </w:rPr>
      </w:pPr>
      <w:r w:rsidRPr="00852A6A">
        <w:rPr>
          <w:rFonts w:asciiTheme="minorBidi" w:eastAsia="Batang" w:hAnsiTheme="minorBidi" w:cstheme="minorBidi"/>
          <w:i/>
          <w:iCs/>
          <w:sz w:val="22"/>
          <w:szCs w:val="22"/>
        </w:rPr>
        <w:tab/>
      </w:r>
      <w:r w:rsidRPr="00852A6A">
        <w:rPr>
          <w:rFonts w:asciiTheme="minorBidi" w:eastAsia="Batang" w:hAnsiTheme="minorBidi" w:cstheme="minorBidi"/>
          <w:i/>
          <w:iCs/>
          <w:sz w:val="22"/>
          <w:szCs w:val="22"/>
          <w:lang w:eastAsia="ko"/>
        </w:rPr>
        <w:t>(</w:t>
      </w:r>
      <w:r w:rsidRPr="00852A6A">
        <w:rPr>
          <w:rFonts w:asciiTheme="minorBidi" w:eastAsia="Batang" w:hAnsiTheme="minorBidi" w:cstheme="minorBidi"/>
          <w:i/>
          <w:iCs/>
          <w:sz w:val="22"/>
          <w:szCs w:val="22"/>
          <w:lang w:eastAsia="ko"/>
        </w:rPr>
        <w:t>이름</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sz w:val="22"/>
          <w:szCs w:val="22"/>
          <w:lang w:eastAsia="ko"/>
        </w:rPr>
        <w:tab/>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다음을</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납부</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sz w:val="22"/>
          <w:szCs w:val="22"/>
          <w:lang w:eastAsia="ko"/>
        </w:rPr>
        <w:tab/>
      </w:r>
      <w:r w:rsidRPr="00852A6A">
        <w:rPr>
          <w:rFonts w:asciiTheme="minorBidi" w:eastAsia="Batang" w:hAnsiTheme="minorBidi" w:cstheme="minorBidi"/>
          <w:i/>
          <w:iCs/>
          <w:sz w:val="22"/>
          <w:szCs w:val="22"/>
          <w:lang w:eastAsia="ko"/>
        </w:rPr>
        <w:t>%,</w:t>
      </w:r>
    </w:p>
    <w:p w14:paraId="15294AD8" w14:textId="77777777" w:rsidR="008359FD" w:rsidRPr="00852A6A" w:rsidRDefault="00E124F3" w:rsidP="008B7BC1">
      <w:pPr>
        <w:tabs>
          <w:tab w:val="left" w:pos="7200"/>
          <w:tab w:val="left" w:pos="8640"/>
        </w:tabs>
        <w:spacing w:before="60" w:after="0"/>
        <w:ind w:left="1800"/>
        <w:rPr>
          <w:rFonts w:asciiTheme="minorBidi" w:eastAsia="Batang" w:hAnsiTheme="minorBidi" w:cstheme="minorBidi"/>
          <w:sz w:val="22"/>
          <w:szCs w:val="22"/>
        </w:rPr>
      </w:pPr>
      <w:r w:rsidRPr="00852A6A">
        <w:rPr>
          <w:rFonts w:asciiTheme="minorBidi" w:eastAsia="Batang" w:hAnsiTheme="minorBidi" w:cstheme="minorBidi"/>
          <w:sz w:val="22"/>
          <w:szCs w:val="22"/>
        </w:rPr>
        <w:t>(</w:t>
      </w:r>
      <w:r w:rsidRPr="00852A6A">
        <w:rPr>
          <w:rFonts w:asciiTheme="minorBidi" w:eastAsia="Batang" w:hAnsiTheme="minorBidi" w:cstheme="minorBidi"/>
          <w:i/>
          <w:iCs/>
          <w:sz w:val="22"/>
          <w:szCs w:val="22"/>
        </w:rPr>
        <w:t>Name</w:t>
      </w:r>
      <w:r w:rsidRPr="00852A6A">
        <w:rPr>
          <w:rFonts w:asciiTheme="minorBidi" w:eastAsia="Batang" w:hAnsiTheme="minorBidi" w:cstheme="minorBidi"/>
          <w:sz w:val="22"/>
          <w:szCs w:val="22"/>
        </w:rPr>
        <w:t>)</w:t>
      </w:r>
      <w:r w:rsidRPr="00852A6A">
        <w:rPr>
          <w:rFonts w:asciiTheme="minorBidi" w:eastAsia="Batang" w:hAnsiTheme="minorBidi" w:cstheme="minorBidi"/>
          <w:i/>
          <w:iCs/>
          <w:sz w:val="22"/>
          <w:szCs w:val="22"/>
        </w:rPr>
        <w:t>:</w:t>
      </w:r>
      <w:r w:rsidRPr="00852A6A">
        <w:rPr>
          <w:rFonts w:asciiTheme="minorBidi" w:eastAsia="Batang" w:hAnsiTheme="minorBidi" w:cstheme="minorBidi"/>
          <w:sz w:val="22"/>
          <w:szCs w:val="22"/>
        </w:rPr>
        <w:t xml:space="preserve"> </w:t>
      </w:r>
      <w:r w:rsidRPr="00852A6A">
        <w:rPr>
          <w:rFonts w:asciiTheme="minorBidi" w:eastAsia="Batang" w:hAnsiTheme="minorBidi" w:cstheme="minorBidi"/>
          <w:sz w:val="22"/>
          <w:szCs w:val="22"/>
          <w:u w:val="single"/>
        </w:rPr>
        <w:tab/>
      </w:r>
      <w:r w:rsidRPr="00852A6A">
        <w:rPr>
          <w:rFonts w:asciiTheme="minorBidi" w:eastAsia="Batang" w:hAnsiTheme="minorBidi" w:cstheme="minorBidi"/>
          <w:sz w:val="22"/>
          <w:szCs w:val="22"/>
        </w:rPr>
        <w:t xml:space="preserve"> will pay </w:t>
      </w:r>
      <w:r w:rsidRPr="00852A6A">
        <w:rPr>
          <w:rFonts w:asciiTheme="minorBidi" w:eastAsia="Batang" w:hAnsiTheme="minorBidi" w:cstheme="minorBidi"/>
          <w:sz w:val="22"/>
          <w:szCs w:val="22"/>
          <w:u w:val="single"/>
        </w:rPr>
        <w:tab/>
      </w:r>
      <w:r w:rsidRPr="00852A6A">
        <w:rPr>
          <w:rFonts w:asciiTheme="minorBidi" w:eastAsia="Batang" w:hAnsiTheme="minorBidi" w:cstheme="minorBidi"/>
          <w:sz w:val="22"/>
          <w:szCs w:val="22"/>
        </w:rPr>
        <w:t>%.</w:t>
      </w:r>
    </w:p>
    <w:p w14:paraId="0B28A6D2" w14:textId="2A98B21E" w:rsidR="00E124F3" w:rsidRPr="00852A6A" w:rsidRDefault="008359FD" w:rsidP="002E2771">
      <w:pPr>
        <w:tabs>
          <w:tab w:val="left" w:pos="7200"/>
          <w:tab w:val="left" w:pos="8640"/>
        </w:tabs>
        <w:spacing w:after="0"/>
        <w:ind w:left="1800"/>
        <w:rPr>
          <w:rFonts w:asciiTheme="minorBidi" w:eastAsia="Batang" w:hAnsiTheme="minorBidi" w:cstheme="minorBidi"/>
          <w:i/>
          <w:iCs/>
          <w:sz w:val="22"/>
          <w:szCs w:val="22"/>
        </w:rPr>
      </w:pPr>
      <w:r w:rsidRPr="00852A6A">
        <w:rPr>
          <w:rFonts w:asciiTheme="minorBidi" w:eastAsia="Batang" w:hAnsiTheme="minorBidi" w:cstheme="minorBidi"/>
          <w:i/>
          <w:iCs/>
          <w:sz w:val="22"/>
          <w:szCs w:val="22"/>
          <w:lang w:eastAsia="ko"/>
        </w:rPr>
        <w:t>(</w:t>
      </w:r>
      <w:r w:rsidRPr="00852A6A">
        <w:rPr>
          <w:rFonts w:asciiTheme="minorBidi" w:eastAsia="Batang" w:hAnsiTheme="minorBidi" w:cstheme="minorBidi"/>
          <w:i/>
          <w:iCs/>
          <w:sz w:val="22"/>
          <w:szCs w:val="22"/>
          <w:lang w:eastAsia="ko"/>
        </w:rPr>
        <w:t>이름</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sz w:val="22"/>
          <w:szCs w:val="22"/>
          <w:lang w:eastAsia="ko"/>
        </w:rPr>
        <w:tab/>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다음을</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납부</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sz w:val="22"/>
          <w:szCs w:val="22"/>
          <w:lang w:eastAsia="ko"/>
        </w:rPr>
        <w:tab/>
      </w:r>
      <w:r w:rsidRPr="00852A6A">
        <w:rPr>
          <w:rFonts w:asciiTheme="minorBidi" w:eastAsia="Batang" w:hAnsiTheme="minorBidi" w:cstheme="minorBidi"/>
          <w:i/>
          <w:iCs/>
          <w:sz w:val="22"/>
          <w:szCs w:val="22"/>
          <w:lang w:eastAsia="ko"/>
        </w:rPr>
        <w:t>%.</w:t>
      </w:r>
    </w:p>
    <w:p w14:paraId="63EAE8AD" w14:textId="77777777" w:rsidR="008359FD" w:rsidRPr="00852A6A" w:rsidRDefault="00C0667C" w:rsidP="00CA7AA6">
      <w:pPr>
        <w:spacing w:before="120" w:after="0"/>
        <w:ind w:left="1800" w:hanging="360"/>
        <w:rPr>
          <w:rFonts w:asciiTheme="minorBidi" w:eastAsia="Batang" w:hAnsiTheme="minorBidi" w:cstheme="minorBidi"/>
          <w:iCs/>
          <w:spacing w:val="-4"/>
          <w:sz w:val="22"/>
          <w:szCs w:val="22"/>
        </w:rPr>
      </w:pPr>
      <w:r w:rsidRPr="00852A6A">
        <w:rPr>
          <w:rFonts w:asciiTheme="minorBidi" w:eastAsia="Batang" w:hAnsiTheme="minorBidi" w:cstheme="minorBidi"/>
          <w:sz w:val="22"/>
          <w:szCs w:val="22"/>
        </w:rPr>
        <w:lastRenderedPageBreak/>
        <w:t>[  ]</w:t>
      </w:r>
      <w:r w:rsidRPr="00852A6A">
        <w:rPr>
          <w:rFonts w:asciiTheme="minorBidi" w:eastAsia="Batang" w:hAnsiTheme="minorBidi" w:cstheme="minorBidi"/>
          <w:sz w:val="22"/>
          <w:szCs w:val="22"/>
        </w:rPr>
        <w:tab/>
        <w:t xml:space="preserve">based on each parents’ Proportional Share of Income (percentage) from line 6 of the </w:t>
      </w:r>
      <w:r w:rsidRPr="00852A6A">
        <w:rPr>
          <w:rFonts w:asciiTheme="minorBidi" w:eastAsia="Batang" w:hAnsiTheme="minorBidi" w:cstheme="minorBidi"/>
          <w:i/>
          <w:iCs/>
          <w:sz w:val="22"/>
          <w:szCs w:val="22"/>
        </w:rPr>
        <w:t>Child Support Worksheet</w:t>
      </w:r>
      <w:r w:rsidRPr="00852A6A">
        <w:rPr>
          <w:rFonts w:asciiTheme="minorBidi" w:eastAsia="Batang" w:hAnsiTheme="minorBidi" w:cstheme="minorBidi"/>
          <w:sz w:val="22"/>
          <w:szCs w:val="22"/>
        </w:rPr>
        <w:t>.</w:t>
      </w:r>
    </w:p>
    <w:p w14:paraId="31946B01" w14:textId="45688F44" w:rsidR="00E124F3" w:rsidRPr="00852A6A" w:rsidRDefault="00CA3696" w:rsidP="002E2771">
      <w:pPr>
        <w:spacing w:after="0"/>
        <w:ind w:left="1800" w:hanging="360"/>
        <w:rPr>
          <w:rFonts w:asciiTheme="minorBidi" w:eastAsia="Batang" w:hAnsiTheme="minorBidi" w:cstheme="minorBidi"/>
          <w:i/>
          <w:iCs/>
          <w:sz w:val="22"/>
          <w:szCs w:val="22"/>
          <w:lang w:eastAsia="ko-KR"/>
        </w:rPr>
      </w:pPr>
      <w:r w:rsidRPr="00852A6A">
        <w:rPr>
          <w:rFonts w:asciiTheme="minorBidi" w:eastAsia="Batang" w:hAnsiTheme="minorBidi" w:cstheme="minorBidi"/>
          <w:i/>
          <w:iCs/>
          <w:sz w:val="22"/>
          <w:szCs w:val="22"/>
        </w:rPr>
        <w:tab/>
      </w:r>
      <w:r w:rsidRPr="00852A6A">
        <w:rPr>
          <w:rFonts w:asciiTheme="minorBidi" w:eastAsia="Batang" w:hAnsiTheme="minorBidi" w:cstheme="minorBidi"/>
          <w:i/>
          <w:iCs/>
          <w:sz w:val="22"/>
          <w:szCs w:val="22"/>
          <w:lang w:eastAsia="ko"/>
        </w:rPr>
        <w:t>아동</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양육비</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워크시트의</w:t>
      </w:r>
      <w:r w:rsidRPr="00852A6A">
        <w:rPr>
          <w:rFonts w:asciiTheme="minorBidi" w:eastAsia="Batang" w:hAnsiTheme="minorBidi" w:cstheme="minorBidi"/>
          <w:i/>
          <w:iCs/>
          <w:sz w:val="22"/>
          <w:szCs w:val="22"/>
          <w:lang w:eastAsia="ko"/>
        </w:rPr>
        <w:t xml:space="preserve"> 6</w:t>
      </w:r>
      <w:r w:rsidRPr="00852A6A">
        <w:rPr>
          <w:rFonts w:asciiTheme="minorBidi" w:eastAsia="Batang" w:hAnsiTheme="minorBidi" w:cstheme="minorBidi"/>
          <w:i/>
          <w:iCs/>
          <w:sz w:val="22"/>
          <w:szCs w:val="22"/>
          <w:lang w:eastAsia="ko"/>
        </w:rPr>
        <w:t>행에</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있는</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각</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부모의</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소득</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비중</w:t>
      </w:r>
      <w:r w:rsidRPr="00852A6A">
        <w:rPr>
          <w:rFonts w:asciiTheme="minorBidi" w:eastAsia="Batang" w:hAnsiTheme="minorBidi" w:cstheme="minorBidi"/>
          <w:i/>
          <w:iCs/>
          <w:sz w:val="22"/>
          <w:szCs w:val="22"/>
          <w:lang w:eastAsia="ko"/>
        </w:rPr>
        <w:t>(</w:t>
      </w:r>
      <w:r w:rsidRPr="00852A6A">
        <w:rPr>
          <w:rFonts w:asciiTheme="minorBidi" w:eastAsia="Batang" w:hAnsiTheme="minorBidi" w:cstheme="minorBidi"/>
          <w:i/>
          <w:iCs/>
          <w:sz w:val="22"/>
          <w:szCs w:val="22"/>
          <w:lang w:eastAsia="ko"/>
        </w:rPr>
        <w:t>백분율</w:t>
      </w:r>
      <w:r w:rsidRPr="00852A6A">
        <w:rPr>
          <w:rFonts w:asciiTheme="minorBidi" w:eastAsia="Batang" w:hAnsiTheme="minorBidi" w:cstheme="minorBidi"/>
          <w:i/>
          <w:iCs/>
          <w:sz w:val="22"/>
          <w:szCs w:val="22"/>
          <w:lang w:eastAsia="ko"/>
        </w:rPr>
        <w:t>)</w:t>
      </w:r>
      <w:r w:rsidRPr="00852A6A">
        <w:rPr>
          <w:rFonts w:asciiTheme="minorBidi" w:eastAsia="Batang" w:hAnsiTheme="minorBidi" w:cstheme="minorBidi"/>
          <w:i/>
          <w:iCs/>
          <w:sz w:val="22"/>
          <w:szCs w:val="22"/>
          <w:lang w:eastAsia="ko"/>
        </w:rPr>
        <w:t>을</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토대로</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함</w:t>
      </w:r>
      <w:r w:rsidRPr="00852A6A">
        <w:rPr>
          <w:rFonts w:asciiTheme="minorBidi" w:eastAsia="Batang" w:hAnsiTheme="minorBidi" w:cstheme="minorBidi"/>
          <w:i/>
          <w:iCs/>
          <w:sz w:val="22"/>
          <w:szCs w:val="22"/>
          <w:lang w:eastAsia="ko"/>
        </w:rPr>
        <w:t xml:space="preserve">. </w:t>
      </w:r>
    </w:p>
    <w:p w14:paraId="2A0ABDFD" w14:textId="77777777" w:rsidR="008359FD" w:rsidRPr="00852A6A" w:rsidRDefault="00C0667C" w:rsidP="00CA7AA6">
      <w:pPr>
        <w:spacing w:before="120" w:after="0"/>
        <w:ind w:left="1800" w:hanging="360"/>
        <w:rPr>
          <w:rFonts w:asciiTheme="minorBidi" w:eastAsia="Batang" w:hAnsiTheme="minorBidi" w:cstheme="minorBidi"/>
          <w:sz w:val="22"/>
          <w:szCs w:val="22"/>
        </w:rPr>
      </w:pPr>
      <w:r w:rsidRPr="00852A6A">
        <w:rPr>
          <w:rFonts w:asciiTheme="minorBidi" w:eastAsia="Batang" w:hAnsiTheme="minorBidi" w:cstheme="minorBidi"/>
          <w:sz w:val="22"/>
          <w:szCs w:val="22"/>
        </w:rPr>
        <w:t>[  ]</w:t>
      </w:r>
      <w:r w:rsidRPr="00852A6A">
        <w:rPr>
          <w:rFonts w:asciiTheme="minorBidi" w:eastAsia="Batang" w:hAnsiTheme="minorBidi" w:cstheme="minorBidi"/>
          <w:sz w:val="22"/>
          <w:szCs w:val="22"/>
        </w:rPr>
        <w:tab/>
        <w:t>as decided through the dispute resolution process.</w:t>
      </w:r>
    </w:p>
    <w:p w14:paraId="25D9DF5B" w14:textId="53F564D9" w:rsidR="00E124F3" w:rsidRPr="00852A6A" w:rsidRDefault="00CA3696" w:rsidP="002E2771">
      <w:pPr>
        <w:spacing w:after="0"/>
        <w:ind w:left="1800" w:hanging="360"/>
        <w:rPr>
          <w:rFonts w:asciiTheme="minorBidi" w:eastAsia="Batang" w:hAnsiTheme="minorBidi" w:cstheme="minorBidi"/>
          <w:b/>
          <w:i/>
          <w:iCs/>
          <w:sz w:val="22"/>
          <w:szCs w:val="22"/>
          <w:lang w:eastAsia="ko-KR"/>
        </w:rPr>
      </w:pPr>
      <w:r w:rsidRPr="00852A6A">
        <w:rPr>
          <w:rFonts w:asciiTheme="minorBidi" w:eastAsia="Batang" w:hAnsiTheme="minorBidi" w:cstheme="minorBidi"/>
          <w:i/>
          <w:iCs/>
          <w:sz w:val="22"/>
          <w:szCs w:val="22"/>
        </w:rPr>
        <w:tab/>
      </w:r>
      <w:r w:rsidRPr="00852A6A">
        <w:rPr>
          <w:rFonts w:asciiTheme="minorBidi" w:eastAsia="Batang" w:hAnsiTheme="minorBidi" w:cstheme="minorBidi"/>
          <w:i/>
          <w:iCs/>
          <w:sz w:val="22"/>
          <w:szCs w:val="22"/>
          <w:lang w:eastAsia="ko"/>
        </w:rPr>
        <w:t>분쟁</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해결</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절차를</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통해</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결정된</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바에</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따름</w:t>
      </w:r>
      <w:r w:rsidRPr="00852A6A">
        <w:rPr>
          <w:rFonts w:asciiTheme="minorBidi" w:eastAsia="Batang" w:hAnsiTheme="minorBidi" w:cstheme="minorBidi"/>
          <w:i/>
          <w:iCs/>
          <w:sz w:val="22"/>
          <w:szCs w:val="22"/>
          <w:lang w:eastAsia="ko"/>
        </w:rPr>
        <w:t xml:space="preserve">. </w:t>
      </w:r>
    </w:p>
    <w:p w14:paraId="060D4389" w14:textId="77777777" w:rsidR="008359FD" w:rsidRPr="00852A6A" w:rsidRDefault="00E124F3" w:rsidP="00CA7AA6">
      <w:pPr>
        <w:spacing w:before="120" w:after="0"/>
        <w:ind w:left="1800" w:hanging="360"/>
        <w:rPr>
          <w:rFonts w:asciiTheme="minorBidi" w:eastAsia="Batang" w:hAnsiTheme="minorBidi" w:cstheme="minorBidi"/>
          <w:b/>
          <w:sz w:val="22"/>
          <w:szCs w:val="22"/>
        </w:rPr>
      </w:pPr>
      <w:r w:rsidRPr="00852A6A">
        <w:rPr>
          <w:rFonts w:asciiTheme="minorBidi" w:eastAsia="Batang" w:hAnsiTheme="minorBidi" w:cstheme="minorBidi"/>
          <w:b/>
          <w:bCs/>
          <w:sz w:val="22"/>
          <w:szCs w:val="22"/>
        </w:rPr>
        <w:t>What to expect in the dispute resolution process:</w:t>
      </w:r>
    </w:p>
    <w:p w14:paraId="325A5F4E" w14:textId="6E91781F" w:rsidR="00E124F3" w:rsidRPr="00852A6A" w:rsidRDefault="008359FD" w:rsidP="002E2771">
      <w:pPr>
        <w:spacing w:after="0"/>
        <w:ind w:left="1800" w:hanging="360"/>
        <w:rPr>
          <w:rFonts w:asciiTheme="minorBidi" w:eastAsia="Batang" w:hAnsiTheme="minorBidi" w:cstheme="minorBidi"/>
          <w:b/>
          <w:i/>
          <w:iCs/>
          <w:sz w:val="22"/>
          <w:szCs w:val="22"/>
          <w:lang w:eastAsia="ko-KR"/>
        </w:rPr>
      </w:pPr>
      <w:r w:rsidRPr="00852A6A">
        <w:rPr>
          <w:rFonts w:asciiTheme="minorBidi" w:eastAsia="Batang" w:hAnsiTheme="minorBidi" w:cstheme="minorBidi"/>
          <w:b/>
          <w:bCs/>
          <w:i/>
          <w:iCs/>
          <w:sz w:val="22"/>
          <w:szCs w:val="22"/>
          <w:lang w:eastAsia="ko"/>
        </w:rPr>
        <w:t>분쟁</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해결</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절차에서</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기대할</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사항</w:t>
      </w:r>
      <w:r w:rsidRPr="00852A6A">
        <w:rPr>
          <w:rFonts w:asciiTheme="minorBidi" w:eastAsia="Batang" w:hAnsiTheme="minorBidi" w:cstheme="minorBidi"/>
          <w:b/>
          <w:bCs/>
          <w:i/>
          <w:iCs/>
          <w:sz w:val="22"/>
          <w:szCs w:val="22"/>
          <w:lang w:eastAsia="ko"/>
        </w:rPr>
        <w:t>:</w:t>
      </w:r>
    </w:p>
    <w:p w14:paraId="6EFBFE3E" w14:textId="77777777" w:rsidR="008359FD" w:rsidRPr="00852A6A" w:rsidRDefault="00E124F3" w:rsidP="00CA7AA6">
      <w:pPr>
        <w:pStyle w:val="ListParagraph"/>
        <w:numPr>
          <w:ilvl w:val="0"/>
          <w:numId w:val="6"/>
        </w:numPr>
        <w:tabs>
          <w:tab w:val="clear" w:pos="360"/>
        </w:tabs>
        <w:spacing w:before="120"/>
        <w:ind w:left="1801" w:hanging="274"/>
        <w:contextualSpacing w:val="0"/>
        <w:rPr>
          <w:rFonts w:asciiTheme="minorBidi" w:eastAsia="Batang" w:hAnsiTheme="minorBidi" w:cstheme="minorBidi"/>
          <w:spacing w:val="-2"/>
          <w:sz w:val="22"/>
          <w:szCs w:val="22"/>
        </w:rPr>
      </w:pPr>
      <w:r w:rsidRPr="00852A6A">
        <w:rPr>
          <w:rFonts w:asciiTheme="minorBidi" w:eastAsia="Batang" w:hAnsiTheme="minorBidi" w:cstheme="minorBidi"/>
          <w:sz w:val="22"/>
          <w:szCs w:val="22"/>
        </w:rPr>
        <w:t>Preference shall be given to carrying out the parenting plan.</w:t>
      </w:r>
    </w:p>
    <w:p w14:paraId="5007047C" w14:textId="6E98C42E" w:rsidR="00E124F3" w:rsidRPr="00852A6A" w:rsidRDefault="008359FD" w:rsidP="00CA3696">
      <w:pPr>
        <w:pStyle w:val="ListParagraph"/>
        <w:ind w:left="1801"/>
        <w:contextualSpacing w:val="0"/>
        <w:rPr>
          <w:rFonts w:asciiTheme="minorBidi" w:eastAsia="Batang" w:hAnsiTheme="minorBidi" w:cstheme="minorBidi"/>
          <w:i/>
          <w:iCs/>
          <w:spacing w:val="-2"/>
          <w:sz w:val="22"/>
          <w:szCs w:val="22"/>
          <w:lang w:eastAsia="ko-KR"/>
        </w:rPr>
      </w:pPr>
      <w:r w:rsidRPr="00852A6A">
        <w:rPr>
          <w:rFonts w:asciiTheme="minorBidi" w:eastAsia="Batang" w:hAnsiTheme="minorBidi" w:cstheme="minorBidi"/>
          <w:i/>
          <w:iCs/>
          <w:sz w:val="22"/>
          <w:szCs w:val="22"/>
          <w:lang w:eastAsia="ko"/>
        </w:rPr>
        <w:t>양육</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계획</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진행에</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우선권을</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부여해야</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합니다</w:t>
      </w:r>
      <w:r w:rsidRPr="00852A6A">
        <w:rPr>
          <w:rFonts w:asciiTheme="minorBidi" w:eastAsia="Batang" w:hAnsiTheme="minorBidi" w:cstheme="minorBidi"/>
          <w:i/>
          <w:iCs/>
          <w:sz w:val="22"/>
          <w:szCs w:val="22"/>
          <w:lang w:eastAsia="ko"/>
        </w:rPr>
        <w:t xml:space="preserve">. </w:t>
      </w:r>
    </w:p>
    <w:p w14:paraId="5B465E83" w14:textId="77777777" w:rsidR="008359FD" w:rsidRPr="00852A6A" w:rsidRDefault="00E124F3" w:rsidP="00CA7AA6">
      <w:pPr>
        <w:pStyle w:val="ListParagraph"/>
        <w:numPr>
          <w:ilvl w:val="0"/>
          <w:numId w:val="6"/>
        </w:numPr>
        <w:tabs>
          <w:tab w:val="clear" w:pos="360"/>
        </w:tabs>
        <w:spacing w:before="120"/>
        <w:ind w:left="1801" w:hanging="274"/>
        <w:contextualSpacing w:val="0"/>
        <w:rPr>
          <w:rFonts w:asciiTheme="minorBidi" w:eastAsia="Batang" w:hAnsiTheme="minorBidi" w:cstheme="minorBidi"/>
          <w:spacing w:val="-2"/>
          <w:sz w:val="22"/>
          <w:szCs w:val="22"/>
        </w:rPr>
      </w:pPr>
      <w:r w:rsidRPr="00852A6A">
        <w:rPr>
          <w:rFonts w:asciiTheme="minorBidi" w:eastAsia="Batang" w:hAnsiTheme="minorBidi" w:cstheme="minorBidi"/>
          <w:sz w:val="22"/>
          <w:szCs w:val="22"/>
        </w:rPr>
        <w:t>If you reach an agreement, it must be put into writing, signed, and both parents must get a copy.</w:t>
      </w:r>
    </w:p>
    <w:p w14:paraId="3843D806" w14:textId="0744F0F9" w:rsidR="00E124F3" w:rsidRPr="00852A6A" w:rsidRDefault="008359FD" w:rsidP="00CA3696">
      <w:pPr>
        <w:pStyle w:val="ListParagraph"/>
        <w:ind w:left="1801"/>
        <w:contextualSpacing w:val="0"/>
        <w:rPr>
          <w:rFonts w:asciiTheme="minorBidi" w:eastAsia="Batang" w:hAnsiTheme="minorBidi" w:cstheme="minorBidi"/>
          <w:i/>
          <w:iCs/>
          <w:spacing w:val="-2"/>
          <w:sz w:val="22"/>
          <w:szCs w:val="22"/>
          <w:lang w:eastAsia="ko-KR"/>
        </w:rPr>
      </w:pPr>
      <w:r w:rsidRPr="00852A6A">
        <w:rPr>
          <w:rFonts w:asciiTheme="minorBidi" w:eastAsia="Batang" w:hAnsiTheme="minorBidi" w:cstheme="minorBidi"/>
          <w:i/>
          <w:iCs/>
          <w:sz w:val="22"/>
          <w:szCs w:val="22"/>
          <w:lang w:eastAsia="ko"/>
        </w:rPr>
        <w:t>합의에</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도달할</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경우</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서면으로</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작성하여</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서명하고</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양</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부모가</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사본을</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받아야</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합니다</w:t>
      </w:r>
      <w:r w:rsidRPr="00852A6A">
        <w:rPr>
          <w:rFonts w:asciiTheme="minorBidi" w:eastAsia="Batang" w:hAnsiTheme="minorBidi" w:cstheme="minorBidi"/>
          <w:i/>
          <w:iCs/>
          <w:sz w:val="22"/>
          <w:szCs w:val="22"/>
          <w:lang w:eastAsia="ko"/>
        </w:rPr>
        <w:t xml:space="preserve">. </w:t>
      </w:r>
    </w:p>
    <w:p w14:paraId="41CE3474" w14:textId="77777777" w:rsidR="008359FD" w:rsidRPr="00852A6A" w:rsidRDefault="00E124F3" w:rsidP="00CA7AA6">
      <w:pPr>
        <w:pStyle w:val="ListParagraph"/>
        <w:numPr>
          <w:ilvl w:val="0"/>
          <w:numId w:val="6"/>
        </w:numPr>
        <w:tabs>
          <w:tab w:val="clear" w:pos="360"/>
        </w:tabs>
        <w:spacing w:before="120"/>
        <w:ind w:left="1801" w:hanging="274"/>
        <w:contextualSpacing w:val="0"/>
        <w:rPr>
          <w:rFonts w:asciiTheme="minorBidi" w:eastAsia="Batang" w:hAnsiTheme="minorBidi" w:cstheme="minorBidi"/>
          <w:spacing w:val="-2"/>
          <w:sz w:val="22"/>
          <w:szCs w:val="22"/>
        </w:rPr>
      </w:pPr>
      <w:r w:rsidRPr="00852A6A">
        <w:rPr>
          <w:rFonts w:asciiTheme="minorBidi" w:eastAsia="Batang" w:hAnsiTheme="minorBidi" w:cstheme="minorBidi"/>
          <w:sz w:val="22"/>
          <w:szCs w:val="22"/>
        </w:rPr>
        <w:t>If the court finds that you have used or frustrated the dispute resolution process without a good reason, the court can order you to pay financial sanctions (penalties) including the other parent’s legal fees.</w:t>
      </w:r>
    </w:p>
    <w:p w14:paraId="1DC322E4" w14:textId="2679C381" w:rsidR="00E124F3" w:rsidRPr="00852A6A" w:rsidRDefault="008359FD" w:rsidP="00991241">
      <w:pPr>
        <w:pStyle w:val="ListParagraph"/>
        <w:ind w:left="1801"/>
        <w:contextualSpacing w:val="0"/>
        <w:rPr>
          <w:rFonts w:asciiTheme="minorBidi" w:eastAsia="Batang" w:hAnsiTheme="minorBidi" w:cstheme="minorBidi"/>
          <w:i/>
          <w:iCs/>
          <w:spacing w:val="-2"/>
          <w:sz w:val="22"/>
          <w:szCs w:val="22"/>
          <w:lang w:eastAsia="ko-KR"/>
        </w:rPr>
      </w:pPr>
      <w:r w:rsidRPr="00852A6A">
        <w:rPr>
          <w:rFonts w:asciiTheme="minorBidi" w:eastAsia="Batang" w:hAnsiTheme="minorBidi" w:cstheme="minorBidi"/>
          <w:i/>
          <w:iCs/>
          <w:sz w:val="22"/>
          <w:szCs w:val="22"/>
          <w:lang w:eastAsia="ko"/>
        </w:rPr>
        <w:t>법원에서</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귀하께서</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정당한</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사유</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없이</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분쟁</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해결</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절차를</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이용했거나</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방해한</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것으로</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결정한다면</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법원은</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귀하에게</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상대</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부모의</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법률</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비용을</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포함하여</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금전적</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제재</w:t>
      </w:r>
      <w:r w:rsidRPr="00852A6A">
        <w:rPr>
          <w:rFonts w:asciiTheme="minorBidi" w:eastAsia="Batang" w:hAnsiTheme="minorBidi" w:cstheme="minorBidi"/>
          <w:i/>
          <w:iCs/>
          <w:sz w:val="22"/>
          <w:szCs w:val="22"/>
          <w:lang w:eastAsia="ko"/>
        </w:rPr>
        <w:t>(</w:t>
      </w:r>
      <w:r w:rsidRPr="00852A6A">
        <w:rPr>
          <w:rFonts w:asciiTheme="minorBidi" w:eastAsia="Batang" w:hAnsiTheme="minorBidi" w:cstheme="minorBidi"/>
          <w:i/>
          <w:iCs/>
          <w:sz w:val="22"/>
          <w:szCs w:val="22"/>
          <w:lang w:eastAsia="ko"/>
        </w:rPr>
        <w:t>벌금</w:t>
      </w:r>
      <w:r w:rsidRPr="00852A6A">
        <w:rPr>
          <w:rFonts w:asciiTheme="minorBidi" w:eastAsia="Batang" w:hAnsiTheme="minorBidi" w:cstheme="minorBidi"/>
          <w:i/>
          <w:iCs/>
          <w:sz w:val="22"/>
          <w:szCs w:val="22"/>
          <w:lang w:eastAsia="ko"/>
        </w:rPr>
        <w:t>)</w:t>
      </w:r>
      <w:r w:rsidRPr="00852A6A">
        <w:rPr>
          <w:rFonts w:asciiTheme="minorBidi" w:eastAsia="Batang" w:hAnsiTheme="minorBidi" w:cstheme="minorBidi"/>
          <w:i/>
          <w:iCs/>
          <w:sz w:val="22"/>
          <w:szCs w:val="22"/>
          <w:lang w:eastAsia="ko"/>
        </w:rPr>
        <w:t>를</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부과할</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수</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있습니다</w:t>
      </w:r>
      <w:r w:rsidRPr="00852A6A">
        <w:rPr>
          <w:rFonts w:asciiTheme="minorBidi" w:eastAsia="Batang" w:hAnsiTheme="minorBidi" w:cstheme="minorBidi"/>
          <w:i/>
          <w:iCs/>
          <w:sz w:val="22"/>
          <w:szCs w:val="22"/>
          <w:lang w:eastAsia="ko"/>
        </w:rPr>
        <w:t>.</w:t>
      </w:r>
    </w:p>
    <w:p w14:paraId="60148831" w14:textId="77777777" w:rsidR="008359FD" w:rsidRPr="00852A6A" w:rsidRDefault="00E124F3" w:rsidP="00CA7AA6">
      <w:pPr>
        <w:pStyle w:val="NoteLevel1"/>
        <w:keepNext w:val="0"/>
        <w:numPr>
          <w:ilvl w:val="0"/>
          <w:numId w:val="6"/>
        </w:numPr>
        <w:tabs>
          <w:tab w:val="clear" w:pos="360"/>
        </w:tabs>
        <w:overflowPunct w:val="0"/>
        <w:autoSpaceDE w:val="0"/>
        <w:autoSpaceDN w:val="0"/>
        <w:adjustRightInd w:val="0"/>
        <w:spacing w:before="120"/>
        <w:ind w:left="1801" w:hanging="274"/>
        <w:contextualSpacing w:val="0"/>
        <w:textAlignment w:val="baseline"/>
        <w:outlineLvl w:val="9"/>
        <w:rPr>
          <w:rFonts w:asciiTheme="minorBidi" w:eastAsia="Batang" w:hAnsiTheme="minorBidi" w:cstheme="minorBidi"/>
          <w:spacing w:val="-2"/>
          <w:sz w:val="22"/>
          <w:szCs w:val="22"/>
        </w:rPr>
      </w:pPr>
      <w:r w:rsidRPr="00852A6A">
        <w:rPr>
          <w:rFonts w:asciiTheme="minorBidi" w:eastAsia="Batang" w:hAnsiTheme="minorBidi" w:cstheme="minorBidi"/>
          <w:sz w:val="22"/>
          <w:szCs w:val="22"/>
        </w:rPr>
        <w:t>You may go back to court if the dispute resolution process doesn’t solve the disagreement or if you disagree with the arbitrator’s decision.</w:t>
      </w:r>
    </w:p>
    <w:p w14:paraId="621E4DF5" w14:textId="01F192A0" w:rsidR="00E124F3" w:rsidRPr="00852A6A" w:rsidRDefault="008359FD" w:rsidP="00991241">
      <w:pPr>
        <w:pStyle w:val="NoteLevel1"/>
        <w:keepNext w:val="0"/>
        <w:numPr>
          <w:ilvl w:val="0"/>
          <w:numId w:val="0"/>
        </w:numPr>
        <w:overflowPunct w:val="0"/>
        <w:autoSpaceDE w:val="0"/>
        <w:autoSpaceDN w:val="0"/>
        <w:adjustRightInd w:val="0"/>
        <w:ind w:left="1801"/>
        <w:contextualSpacing w:val="0"/>
        <w:textAlignment w:val="baseline"/>
        <w:outlineLvl w:val="9"/>
        <w:rPr>
          <w:rFonts w:asciiTheme="minorBidi" w:eastAsia="Batang" w:hAnsiTheme="minorBidi" w:cstheme="minorBidi"/>
          <w:b/>
          <w:i/>
          <w:iCs/>
          <w:color w:val="000000"/>
          <w:sz w:val="22"/>
          <w:szCs w:val="22"/>
          <w:lang w:eastAsia="ko-KR"/>
        </w:rPr>
      </w:pPr>
      <w:r w:rsidRPr="00852A6A">
        <w:rPr>
          <w:rFonts w:asciiTheme="minorBidi" w:eastAsia="Batang" w:hAnsiTheme="minorBidi" w:cstheme="minorBidi"/>
          <w:i/>
          <w:iCs/>
          <w:sz w:val="22"/>
          <w:szCs w:val="22"/>
          <w:lang w:eastAsia="ko"/>
        </w:rPr>
        <w:t>귀하는</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분쟁</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해결</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절차를</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통해</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의견</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불일치를</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해결하지</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못했거나</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중재인의</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결정에</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동의하지</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않으신다면</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법원으로</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돌아가실</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수</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있습니다</w:t>
      </w:r>
      <w:r w:rsidRPr="00852A6A">
        <w:rPr>
          <w:rFonts w:asciiTheme="minorBidi" w:eastAsia="Batang" w:hAnsiTheme="minorBidi" w:cstheme="minorBidi"/>
          <w:i/>
          <w:iCs/>
          <w:sz w:val="22"/>
          <w:szCs w:val="22"/>
          <w:lang w:eastAsia="ko"/>
        </w:rPr>
        <w:t xml:space="preserve">. </w:t>
      </w:r>
    </w:p>
    <w:p w14:paraId="68082A56" w14:textId="77777777" w:rsidR="008359FD" w:rsidRPr="00852A6A" w:rsidRDefault="00627CF1" w:rsidP="00CA7AA6">
      <w:pPr>
        <w:pStyle w:val="WAItemTitle"/>
        <w:keepNext w:val="0"/>
        <w:numPr>
          <w:ilvl w:val="0"/>
          <w:numId w:val="0"/>
        </w:numPr>
        <w:tabs>
          <w:tab w:val="clear" w:pos="540"/>
        </w:tabs>
        <w:spacing w:before="120"/>
        <w:ind w:left="720" w:hanging="720"/>
        <w:rPr>
          <w:rFonts w:asciiTheme="minorBidi" w:eastAsia="Batang" w:hAnsiTheme="minorBidi" w:cstheme="minorBidi"/>
          <w:sz w:val="22"/>
          <w:szCs w:val="22"/>
        </w:rPr>
      </w:pPr>
      <w:r w:rsidRPr="00852A6A">
        <w:rPr>
          <w:rFonts w:asciiTheme="minorBidi" w:eastAsia="Batang" w:hAnsiTheme="minorBidi" w:cstheme="minorBidi"/>
          <w:bCs/>
          <w:sz w:val="22"/>
          <w:szCs w:val="22"/>
        </w:rPr>
        <w:t>8.</w:t>
      </w:r>
      <w:r w:rsidRPr="00852A6A">
        <w:rPr>
          <w:rFonts w:asciiTheme="minorBidi" w:eastAsia="Batang" w:hAnsiTheme="minorBidi" w:cstheme="minorBidi"/>
          <w:bCs/>
          <w:sz w:val="22"/>
          <w:szCs w:val="22"/>
        </w:rPr>
        <w:tab/>
        <w:t>Transportation Arrangements</w:t>
      </w:r>
    </w:p>
    <w:p w14:paraId="2082A2B2" w14:textId="6BC141E0" w:rsidR="00E124F3" w:rsidRPr="00852A6A" w:rsidRDefault="00991241" w:rsidP="002E2771">
      <w:pPr>
        <w:pStyle w:val="WAItemTitle"/>
        <w:keepNext w:val="0"/>
        <w:numPr>
          <w:ilvl w:val="0"/>
          <w:numId w:val="0"/>
        </w:numPr>
        <w:tabs>
          <w:tab w:val="clear" w:pos="540"/>
        </w:tabs>
        <w:spacing w:before="0"/>
        <w:ind w:left="720" w:hanging="720"/>
        <w:rPr>
          <w:rFonts w:asciiTheme="minorBidi" w:eastAsia="Batang" w:hAnsiTheme="minorBidi" w:cstheme="minorBidi"/>
          <w:i/>
          <w:iCs/>
          <w:color w:val="262626"/>
          <w:sz w:val="22"/>
          <w:szCs w:val="22"/>
        </w:rPr>
      </w:pPr>
      <w:r w:rsidRPr="00852A6A">
        <w:rPr>
          <w:rFonts w:asciiTheme="minorBidi" w:eastAsia="Batang" w:hAnsiTheme="minorBidi" w:cstheme="minorBidi"/>
          <w:bCs/>
          <w:i/>
          <w:iCs/>
          <w:sz w:val="22"/>
          <w:szCs w:val="22"/>
        </w:rPr>
        <w:tab/>
      </w:r>
      <w:r w:rsidRPr="00852A6A">
        <w:rPr>
          <w:rFonts w:asciiTheme="minorBidi" w:eastAsia="Batang" w:hAnsiTheme="minorBidi" w:cstheme="minorBidi"/>
          <w:bCs/>
          <w:i/>
          <w:iCs/>
          <w:sz w:val="22"/>
          <w:szCs w:val="22"/>
          <w:lang w:eastAsia="ko"/>
        </w:rPr>
        <w:t>이동</w:t>
      </w:r>
      <w:r w:rsidRPr="00852A6A">
        <w:rPr>
          <w:rFonts w:asciiTheme="minorBidi" w:eastAsia="Batang" w:hAnsiTheme="minorBidi" w:cstheme="minorBidi"/>
          <w:bCs/>
          <w:i/>
          <w:iCs/>
          <w:sz w:val="22"/>
          <w:szCs w:val="22"/>
          <w:lang w:eastAsia="ko"/>
        </w:rPr>
        <w:t xml:space="preserve"> </w:t>
      </w:r>
      <w:r w:rsidRPr="00852A6A">
        <w:rPr>
          <w:rFonts w:asciiTheme="minorBidi" w:eastAsia="Batang" w:hAnsiTheme="minorBidi" w:cstheme="minorBidi"/>
          <w:bCs/>
          <w:i/>
          <w:iCs/>
          <w:sz w:val="22"/>
          <w:szCs w:val="22"/>
          <w:lang w:eastAsia="ko"/>
        </w:rPr>
        <w:t>계획</w:t>
      </w:r>
    </w:p>
    <w:p w14:paraId="36C9056E" w14:textId="77777777" w:rsidR="008359FD" w:rsidRPr="00852A6A" w:rsidRDefault="0067037A" w:rsidP="00CA7AA6">
      <w:pPr>
        <w:tabs>
          <w:tab w:val="right" w:pos="9360"/>
        </w:tabs>
        <w:spacing w:before="120" w:after="0"/>
        <w:ind w:left="1080" w:hanging="360"/>
        <w:rPr>
          <w:rFonts w:asciiTheme="minorBidi" w:eastAsia="Batang" w:hAnsiTheme="minorBidi" w:cstheme="minorBidi"/>
          <w:sz w:val="22"/>
          <w:szCs w:val="22"/>
        </w:rPr>
      </w:pPr>
      <w:r w:rsidRPr="00852A6A">
        <w:rPr>
          <w:rFonts w:asciiTheme="minorBidi" w:eastAsia="Batang" w:hAnsiTheme="minorBidi" w:cstheme="minorBidi"/>
          <w:sz w:val="22"/>
          <w:szCs w:val="22"/>
        </w:rPr>
        <w:t>[  ]</w:t>
      </w:r>
      <w:r w:rsidRPr="00852A6A">
        <w:rPr>
          <w:rFonts w:asciiTheme="minorBidi" w:eastAsia="Batang" w:hAnsiTheme="minorBidi" w:cstheme="minorBidi"/>
          <w:sz w:val="22"/>
          <w:szCs w:val="22"/>
        </w:rPr>
        <w:tab/>
        <w:t xml:space="preserve">Does not apply. </w:t>
      </w:r>
      <w:r w:rsidRPr="00852A6A">
        <w:rPr>
          <w:rFonts w:asciiTheme="minorBidi" w:eastAsia="Batang" w:hAnsiTheme="minorBidi" w:cstheme="minorBidi"/>
          <w:b/>
          <w:bCs/>
          <w:i/>
          <w:iCs/>
          <w:sz w:val="22"/>
          <w:szCs w:val="22"/>
        </w:rPr>
        <w:t>Attachment A</w:t>
      </w:r>
      <w:r w:rsidRPr="00852A6A">
        <w:rPr>
          <w:rFonts w:asciiTheme="minorBidi" w:eastAsia="Batang" w:hAnsiTheme="minorBidi" w:cstheme="minorBidi"/>
          <w:sz w:val="22"/>
          <w:szCs w:val="22"/>
        </w:rPr>
        <w:t xml:space="preserve"> or </w:t>
      </w:r>
      <w:r w:rsidRPr="00852A6A">
        <w:rPr>
          <w:rFonts w:asciiTheme="minorBidi" w:eastAsia="Batang" w:hAnsiTheme="minorBidi" w:cstheme="minorBidi"/>
          <w:b/>
          <w:bCs/>
          <w:i/>
          <w:iCs/>
          <w:sz w:val="22"/>
          <w:szCs w:val="22"/>
        </w:rPr>
        <w:t>B</w:t>
      </w:r>
      <w:r w:rsidRPr="00852A6A">
        <w:rPr>
          <w:rFonts w:asciiTheme="minorBidi" w:eastAsia="Batang" w:hAnsiTheme="minorBidi" w:cstheme="minorBidi"/>
          <w:sz w:val="22"/>
          <w:szCs w:val="22"/>
        </w:rPr>
        <w:t xml:space="preserve"> provides for no residential time.</w:t>
      </w:r>
    </w:p>
    <w:p w14:paraId="4481EF4B" w14:textId="7B37568A" w:rsidR="0067037A" w:rsidRPr="00852A6A" w:rsidRDefault="00991241" w:rsidP="002E2771">
      <w:pPr>
        <w:tabs>
          <w:tab w:val="right" w:pos="9360"/>
        </w:tabs>
        <w:spacing w:after="0"/>
        <w:ind w:left="1080" w:hanging="360"/>
        <w:rPr>
          <w:rFonts w:asciiTheme="minorBidi" w:eastAsia="Batang" w:hAnsiTheme="minorBidi" w:cstheme="minorBidi"/>
          <w:i/>
          <w:iCs/>
          <w:sz w:val="22"/>
          <w:szCs w:val="22"/>
        </w:rPr>
      </w:pPr>
      <w:r w:rsidRPr="00852A6A">
        <w:rPr>
          <w:rFonts w:asciiTheme="minorBidi" w:eastAsia="Batang" w:hAnsiTheme="minorBidi" w:cstheme="minorBidi"/>
          <w:i/>
          <w:iCs/>
          <w:sz w:val="22"/>
          <w:szCs w:val="22"/>
        </w:rPr>
        <w:tab/>
      </w:r>
      <w:r w:rsidRPr="00852A6A">
        <w:rPr>
          <w:rFonts w:asciiTheme="minorBidi" w:eastAsia="Batang" w:hAnsiTheme="minorBidi" w:cstheme="minorBidi"/>
          <w:i/>
          <w:iCs/>
          <w:sz w:val="22"/>
          <w:szCs w:val="22"/>
          <w:lang w:eastAsia="ko"/>
        </w:rPr>
        <w:t>해당사항</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없음</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b/>
          <w:bCs/>
          <w:i/>
          <w:iCs/>
          <w:sz w:val="22"/>
          <w:szCs w:val="22"/>
          <w:lang w:eastAsia="ko"/>
        </w:rPr>
        <w:t>첨부</w:t>
      </w:r>
      <w:r w:rsidRPr="00852A6A">
        <w:rPr>
          <w:rFonts w:asciiTheme="minorBidi" w:eastAsia="Batang" w:hAnsiTheme="minorBidi" w:cstheme="minorBidi"/>
          <w:b/>
          <w:bCs/>
          <w:i/>
          <w:iCs/>
          <w:sz w:val="22"/>
          <w:szCs w:val="22"/>
          <w:lang w:eastAsia="ko"/>
        </w:rPr>
        <w:t xml:space="preserve"> A</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또는</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b/>
          <w:bCs/>
          <w:i/>
          <w:iCs/>
          <w:sz w:val="22"/>
          <w:szCs w:val="22"/>
          <w:lang w:eastAsia="ko"/>
        </w:rPr>
        <w:t>B</w:t>
      </w:r>
      <w:r w:rsidRPr="00852A6A">
        <w:rPr>
          <w:rFonts w:asciiTheme="minorBidi" w:eastAsia="Batang" w:hAnsiTheme="minorBidi" w:cstheme="minorBidi"/>
          <w:i/>
          <w:iCs/>
          <w:sz w:val="22"/>
          <w:szCs w:val="22"/>
          <w:lang w:eastAsia="ko"/>
        </w:rPr>
        <w:t>에서</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거주</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시간을</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제공하지</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않습니다</w:t>
      </w:r>
      <w:r w:rsidRPr="00852A6A">
        <w:rPr>
          <w:rFonts w:asciiTheme="minorBidi" w:eastAsia="Batang" w:hAnsiTheme="minorBidi" w:cstheme="minorBidi"/>
          <w:i/>
          <w:iCs/>
          <w:sz w:val="22"/>
          <w:szCs w:val="22"/>
          <w:lang w:eastAsia="ko"/>
        </w:rPr>
        <w:t>.</w:t>
      </w:r>
    </w:p>
    <w:p w14:paraId="01044273" w14:textId="77777777" w:rsidR="008359FD" w:rsidRPr="00852A6A" w:rsidRDefault="0067037A" w:rsidP="00CA7AA6">
      <w:pPr>
        <w:tabs>
          <w:tab w:val="right" w:pos="9360"/>
        </w:tabs>
        <w:spacing w:before="120" w:after="0"/>
        <w:ind w:left="1080" w:hanging="360"/>
        <w:rPr>
          <w:rFonts w:asciiTheme="minorBidi" w:eastAsia="Batang" w:hAnsiTheme="minorBidi" w:cstheme="minorBidi"/>
          <w:sz w:val="22"/>
          <w:szCs w:val="22"/>
        </w:rPr>
      </w:pPr>
      <w:r w:rsidRPr="00852A6A">
        <w:rPr>
          <w:rFonts w:asciiTheme="minorBidi" w:eastAsia="Batang" w:hAnsiTheme="minorBidi" w:cstheme="minorBidi"/>
          <w:sz w:val="22"/>
          <w:szCs w:val="22"/>
        </w:rPr>
        <w:t>[  ]</w:t>
      </w:r>
      <w:r w:rsidRPr="00852A6A">
        <w:rPr>
          <w:rFonts w:asciiTheme="minorBidi" w:eastAsia="Batang" w:hAnsiTheme="minorBidi" w:cstheme="minorBidi"/>
          <w:sz w:val="22"/>
          <w:szCs w:val="22"/>
        </w:rPr>
        <w:tab/>
        <w:t>The children will be exchanged for parenting time (picked up and dropped off) at:</w:t>
      </w:r>
    </w:p>
    <w:p w14:paraId="4EA85171" w14:textId="3EF5F720" w:rsidR="00E124F3" w:rsidRPr="00852A6A" w:rsidRDefault="00991241" w:rsidP="002E2771">
      <w:pPr>
        <w:tabs>
          <w:tab w:val="right" w:pos="9360"/>
        </w:tabs>
        <w:spacing w:after="0"/>
        <w:ind w:left="1080" w:hanging="360"/>
        <w:rPr>
          <w:rFonts w:asciiTheme="minorBidi" w:eastAsia="Batang" w:hAnsiTheme="minorBidi" w:cstheme="minorBidi"/>
          <w:i/>
          <w:iCs/>
          <w:sz w:val="22"/>
          <w:szCs w:val="22"/>
          <w:lang w:eastAsia="ko-KR"/>
        </w:rPr>
      </w:pPr>
      <w:r w:rsidRPr="00852A6A">
        <w:rPr>
          <w:rFonts w:asciiTheme="minorBidi" w:eastAsia="Batang" w:hAnsiTheme="minorBidi" w:cstheme="minorBidi"/>
          <w:i/>
          <w:iCs/>
          <w:sz w:val="22"/>
          <w:szCs w:val="22"/>
        </w:rPr>
        <w:tab/>
      </w:r>
      <w:r w:rsidRPr="00852A6A">
        <w:rPr>
          <w:rFonts w:asciiTheme="minorBidi" w:eastAsia="Batang" w:hAnsiTheme="minorBidi" w:cstheme="minorBidi"/>
          <w:i/>
          <w:iCs/>
          <w:sz w:val="22"/>
          <w:szCs w:val="22"/>
          <w:lang w:eastAsia="ko"/>
        </w:rPr>
        <w:t>아동은</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다음</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장소에서</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부모</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양육</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시간을</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교대합니다</w:t>
      </w:r>
      <w:r w:rsidRPr="00852A6A">
        <w:rPr>
          <w:rFonts w:asciiTheme="minorBidi" w:eastAsia="Batang" w:hAnsiTheme="minorBidi" w:cstheme="minorBidi"/>
          <w:i/>
          <w:iCs/>
          <w:sz w:val="22"/>
          <w:szCs w:val="22"/>
          <w:lang w:eastAsia="ko"/>
        </w:rPr>
        <w:t>(</w:t>
      </w:r>
      <w:r w:rsidRPr="00852A6A">
        <w:rPr>
          <w:rFonts w:asciiTheme="minorBidi" w:eastAsia="Batang" w:hAnsiTheme="minorBidi" w:cstheme="minorBidi"/>
          <w:i/>
          <w:iCs/>
          <w:sz w:val="22"/>
          <w:szCs w:val="22"/>
          <w:lang w:eastAsia="ko"/>
        </w:rPr>
        <w:t>데려오기</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및</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데려다주기</w:t>
      </w:r>
      <w:r w:rsidRPr="00852A6A">
        <w:rPr>
          <w:rFonts w:asciiTheme="minorBidi" w:eastAsia="Batang" w:hAnsiTheme="minorBidi" w:cstheme="minorBidi"/>
          <w:i/>
          <w:iCs/>
          <w:sz w:val="22"/>
          <w:szCs w:val="22"/>
          <w:lang w:eastAsia="ko"/>
        </w:rPr>
        <w:t>)</w:t>
      </w:r>
      <w:r w:rsidR="00A15C7C">
        <w:rPr>
          <w:rFonts w:asciiTheme="minorBidi" w:eastAsia="Batang" w:hAnsiTheme="minorBidi" w:cstheme="minorBidi"/>
          <w:i/>
          <w:iCs/>
          <w:sz w:val="22"/>
          <w:szCs w:val="22"/>
          <w:lang w:eastAsia="ko"/>
        </w:rPr>
        <w:t>:</w:t>
      </w:r>
    </w:p>
    <w:p w14:paraId="737491A3" w14:textId="77777777" w:rsidR="008359FD" w:rsidRPr="00852A6A" w:rsidRDefault="00C0667C" w:rsidP="00CA7AA6">
      <w:pPr>
        <w:tabs>
          <w:tab w:val="right" w:pos="9360"/>
        </w:tabs>
        <w:spacing w:before="120" w:after="0"/>
        <w:ind w:left="1440" w:hanging="360"/>
        <w:rPr>
          <w:rFonts w:asciiTheme="minorBidi" w:eastAsia="Batang" w:hAnsiTheme="minorBidi" w:cstheme="minorBidi"/>
          <w:sz w:val="22"/>
          <w:szCs w:val="22"/>
        </w:rPr>
      </w:pPr>
      <w:r w:rsidRPr="00852A6A">
        <w:rPr>
          <w:rFonts w:asciiTheme="minorBidi" w:eastAsia="Batang" w:hAnsiTheme="minorBidi" w:cstheme="minorBidi"/>
          <w:sz w:val="22"/>
          <w:szCs w:val="22"/>
        </w:rPr>
        <w:t>[  ]</w:t>
      </w:r>
      <w:r w:rsidRPr="00852A6A">
        <w:rPr>
          <w:rFonts w:asciiTheme="minorBidi" w:eastAsia="Batang" w:hAnsiTheme="minorBidi" w:cstheme="minorBidi"/>
          <w:sz w:val="22"/>
          <w:szCs w:val="22"/>
        </w:rPr>
        <w:tab/>
        <w:t>each parent’s home</w:t>
      </w:r>
    </w:p>
    <w:p w14:paraId="2A494088" w14:textId="4693DDBC" w:rsidR="00E124F3" w:rsidRPr="00852A6A" w:rsidRDefault="00991241" w:rsidP="002E2771">
      <w:pPr>
        <w:tabs>
          <w:tab w:val="right" w:pos="9360"/>
        </w:tabs>
        <w:spacing w:after="0"/>
        <w:ind w:left="1440" w:hanging="360"/>
        <w:rPr>
          <w:rFonts w:asciiTheme="minorBidi" w:eastAsia="Batang" w:hAnsiTheme="minorBidi" w:cstheme="minorBidi"/>
          <w:i/>
          <w:iCs/>
          <w:sz w:val="22"/>
          <w:szCs w:val="22"/>
        </w:rPr>
      </w:pPr>
      <w:r w:rsidRPr="00852A6A">
        <w:rPr>
          <w:rFonts w:asciiTheme="minorBidi" w:eastAsia="Batang" w:hAnsiTheme="minorBidi" w:cstheme="minorBidi"/>
          <w:i/>
          <w:iCs/>
          <w:sz w:val="22"/>
          <w:szCs w:val="22"/>
        </w:rPr>
        <w:tab/>
      </w:r>
      <w:r w:rsidRPr="00852A6A">
        <w:rPr>
          <w:rFonts w:asciiTheme="minorBidi" w:eastAsia="Batang" w:hAnsiTheme="minorBidi" w:cstheme="minorBidi"/>
          <w:i/>
          <w:iCs/>
          <w:sz w:val="22"/>
          <w:szCs w:val="22"/>
          <w:lang w:eastAsia="ko"/>
        </w:rPr>
        <w:t>각</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부모의</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집</w:t>
      </w:r>
    </w:p>
    <w:p w14:paraId="4A1C624B" w14:textId="77777777" w:rsidR="008359FD" w:rsidRPr="00852A6A" w:rsidRDefault="00C0667C" w:rsidP="00CA7AA6">
      <w:pPr>
        <w:tabs>
          <w:tab w:val="right" w:pos="9360"/>
        </w:tabs>
        <w:spacing w:before="120" w:after="0"/>
        <w:ind w:left="1440" w:hanging="360"/>
        <w:rPr>
          <w:rFonts w:asciiTheme="minorBidi" w:eastAsia="Batang" w:hAnsiTheme="minorBidi" w:cstheme="minorBidi"/>
          <w:sz w:val="22"/>
          <w:szCs w:val="22"/>
        </w:rPr>
      </w:pPr>
      <w:r w:rsidRPr="00852A6A">
        <w:rPr>
          <w:rFonts w:asciiTheme="minorBidi" w:eastAsia="Batang" w:hAnsiTheme="minorBidi" w:cstheme="minorBidi"/>
          <w:sz w:val="22"/>
          <w:szCs w:val="22"/>
        </w:rPr>
        <w:t>[  ]</w:t>
      </w:r>
      <w:r w:rsidRPr="00852A6A">
        <w:rPr>
          <w:rFonts w:asciiTheme="minorBidi" w:eastAsia="Batang" w:hAnsiTheme="minorBidi" w:cstheme="minorBidi"/>
          <w:sz w:val="22"/>
          <w:szCs w:val="22"/>
        </w:rPr>
        <w:tab/>
        <w:t>school or daycare, when in session</w:t>
      </w:r>
    </w:p>
    <w:p w14:paraId="573D6B22" w14:textId="09E0B43E" w:rsidR="00E124F3" w:rsidRPr="00852A6A" w:rsidRDefault="00991241" w:rsidP="002E2771">
      <w:pPr>
        <w:tabs>
          <w:tab w:val="right" w:pos="9360"/>
        </w:tabs>
        <w:spacing w:after="0"/>
        <w:ind w:left="1440" w:hanging="360"/>
        <w:rPr>
          <w:rFonts w:asciiTheme="minorBidi" w:eastAsia="Batang" w:hAnsiTheme="minorBidi" w:cstheme="minorBidi"/>
          <w:i/>
          <w:iCs/>
          <w:sz w:val="22"/>
          <w:szCs w:val="22"/>
        </w:rPr>
      </w:pPr>
      <w:r w:rsidRPr="00852A6A">
        <w:rPr>
          <w:rFonts w:asciiTheme="minorBidi" w:eastAsia="Batang" w:hAnsiTheme="minorBidi" w:cstheme="minorBidi"/>
          <w:i/>
          <w:iCs/>
          <w:sz w:val="22"/>
          <w:szCs w:val="22"/>
        </w:rPr>
        <w:tab/>
      </w:r>
      <w:r w:rsidRPr="00852A6A">
        <w:rPr>
          <w:rFonts w:asciiTheme="minorBidi" w:eastAsia="Batang" w:hAnsiTheme="minorBidi" w:cstheme="minorBidi"/>
          <w:i/>
          <w:iCs/>
          <w:sz w:val="22"/>
          <w:szCs w:val="22"/>
          <w:lang w:eastAsia="ko"/>
        </w:rPr>
        <w:t>수업</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중일</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경우</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학교</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또는</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주간보호소</w:t>
      </w:r>
    </w:p>
    <w:p w14:paraId="7BE5AAA5" w14:textId="77777777" w:rsidR="008359FD" w:rsidRPr="00852A6A" w:rsidRDefault="00C0667C" w:rsidP="00CA7AA6">
      <w:pPr>
        <w:tabs>
          <w:tab w:val="left" w:pos="9274"/>
        </w:tabs>
        <w:spacing w:before="120" w:after="0"/>
        <w:ind w:left="1440" w:hanging="360"/>
        <w:rPr>
          <w:rFonts w:asciiTheme="minorBidi" w:eastAsia="Batang" w:hAnsiTheme="minorBidi" w:cstheme="minorBidi"/>
          <w:sz w:val="22"/>
          <w:szCs w:val="22"/>
          <w:u w:val="single"/>
        </w:rPr>
      </w:pPr>
      <w:r w:rsidRPr="00852A6A">
        <w:rPr>
          <w:rFonts w:asciiTheme="minorBidi" w:eastAsia="Batang" w:hAnsiTheme="minorBidi" w:cstheme="minorBidi"/>
          <w:sz w:val="22"/>
          <w:szCs w:val="22"/>
        </w:rPr>
        <w:t>[  ]</w:t>
      </w:r>
      <w:r w:rsidRPr="00852A6A">
        <w:rPr>
          <w:rFonts w:asciiTheme="minorBidi" w:eastAsia="Batang" w:hAnsiTheme="minorBidi" w:cstheme="minorBidi"/>
          <w:sz w:val="22"/>
          <w:szCs w:val="22"/>
        </w:rPr>
        <w:tab/>
        <w:t>other location (</w:t>
      </w:r>
      <w:r w:rsidRPr="00852A6A">
        <w:rPr>
          <w:rFonts w:asciiTheme="minorBidi" w:eastAsia="Batang" w:hAnsiTheme="minorBidi" w:cstheme="minorBidi"/>
          <w:i/>
          <w:iCs/>
          <w:sz w:val="22"/>
          <w:szCs w:val="22"/>
        </w:rPr>
        <w:t>specify</w:t>
      </w:r>
      <w:r w:rsidRPr="00852A6A">
        <w:rPr>
          <w:rFonts w:asciiTheme="minorBidi" w:eastAsia="Batang" w:hAnsiTheme="minorBidi" w:cstheme="minorBidi"/>
          <w:sz w:val="22"/>
          <w:szCs w:val="22"/>
        </w:rPr>
        <w:t xml:space="preserve">): </w:t>
      </w:r>
      <w:r w:rsidRPr="00852A6A">
        <w:rPr>
          <w:rFonts w:asciiTheme="minorBidi" w:eastAsia="Batang" w:hAnsiTheme="minorBidi" w:cstheme="minorBidi"/>
          <w:sz w:val="22"/>
          <w:szCs w:val="22"/>
          <w:u w:val="single"/>
        </w:rPr>
        <w:tab/>
      </w:r>
    </w:p>
    <w:p w14:paraId="6A43ED5D" w14:textId="564820F2" w:rsidR="00E124F3" w:rsidRPr="00852A6A" w:rsidRDefault="00991241" w:rsidP="002E2771">
      <w:pPr>
        <w:tabs>
          <w:tab w:val="left" w:pos="9274"/>
        </w:tabs>
        <w:spacing w:after="0"/>
        <w:ind w:left="1440" w:hanging="360"/>
        <w:rPr>
          <w:rFonts w:asciiTheme="minorBidi" w:eastAsia="Batang" w:hAnsiTheme="minorBidi" w:cstheme="minorBidi"/>
          <w:i/>
          <w:iCs/>
          <w:sz w:val="22"/>
          <w:szCs w:val="22"/>
          <w:u w:val="single"/>
          <w:lang w:eastAsia="ko-KR"/>
        </w:rPr>
      </w:pPr>
      <w:r w:rsidRPr="00852A6A">
        <w:rPr>
          <w:rFonts w:asciiTheme="minorBidi" w:eastAsia="Batang" w:hAnsiTheme="minorBidi" w:cstheme="minorBidi"/>
          <w:i/>
          <w:iCs/>
          <w:sz w:val="22"/>
          <w:szCs w:val="22"/>
        </w:rPr>
        <w:tab/>
      </w:r>
      <w:r w:rsidRPr="00852A6A">
        <w:rPr>
          <w:rFonts w:asciiTheme="minorBidi" w:eastAsia="Batang" w:hAnsiTheme="minorBidi" w:cstheme="minorBidi"/>
          <w:i/>
          <w:iCs/>
          <w:sz w:val="22"/>
          <w:szCs w:val="22"/>
          <w:lang w:eastAsia="ko"/>
        </w:rPr>
        <w:t>기타</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장소</w:t>
      </w:r>
      <w:r w:rsidRPr="00852A6A">
        <w:rPr>
          <w:rFonts w:asciiTheme="minorBidi" w:eastAsia="Batang" w:hAnsiTheme="minorBidi" w:cstheme="minorBidi"/>
          <w:i/>
          <w:iCs/>
          <w:sz w:val="22"/>
          <w:szCs w:val="22"/>
          <w:lang w:eastAsia="ko"/>
        </w:rPr>
        <w:t>(</w:t>
      </w:r>
      <w:r w:rsidRPr="00852A6A">
        <w:rPr>
          <w:rFonts w:asciiTheme="minorBidi" w:eastAsia="Batang" w:hAnsiTheme="minorBidi" w:cstheme="minorBidi"/>
          <w:i/>
          <w:iCs/>
          <w:sz w:val="22"/>
          <w:szCs w:val="22"/>
          <w:lang w:eastAsia="ko"/>
        </w:rPr>
        <w:t>구체적으로</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명시</w:t>
      </w:r>
      <w:r w:rsidRPr="00852A6A">
        <w:rPr>
          <w:rFonts w:asciiTheme="minorBidi" w:eastAsia="Batang" w:hAnsiTheme="minorBidi" w:cstheme="minorBidi"/>
          <w:i/>
          <w:iCs/>
          <w:sz w:val="22"/>
          <w:szCs w:val="22"/>
          <w:lang w:eastAsia="ko"/>
        </w:rPr>
        <w:t>):</w:t>
      </w:r>
    </w:p>
    <w:p w14:paraId="4AF5E5D9" w14:textId="15342FF9" w:rsidR="00C30906" w:rsidRPr="00852A6A" w:rsidRDefault="00C30906" w:rsidP="00F20199">
      <w:pPr>
        <w:tabs>
          <w:tab w:val="left" w:pos="9274"/>
        </w:tabs>
        <w:spacing w:before="120" w:after="0"/>
        <w:ind w:left="1170" w:hanging="7"/>
        <w:rPr>
          <w:rFonts w:asciiTheme="minorBidi" w:eastAsia="Batang" w:hAnsiTheme="minorBidi" w:cstheme="minorBidi"/>
          <w:sz w:val="22"/>
          <w:szCs w:val="22"/>
          <w:u w:val="single"/>
          <w:lang w:eastAsia="ko-KR"/>
        </w:rPr>
      </w:pPr>
      <w:r w:rsidRPr="00852A6A">
        <w:rPr>
          <w:rFonts w:asciiTheme="minorBidi" w:eastAsia="Batang" w:hAnsiTheme="minorBidi" w:cstheme="minorBidi"/>
          <w:sz w:val="22"/>
          <w:szCs w:val="22"/>
          <w:u w:val="single"/>
          <w:lang w:eastAsia="ko-KR"/>
        </w:rPr>
        <w:tab/>
      </w:r>
      <w:r w:rsidRPr="00852A6A">
        <w:rPr>
          <w:rFonts w:asciiTheme="minorBidi" w:eastAsia="Batang" w:hAnsiTheme="minorBidi" w:cstheme="minorBidi"/>
          <w:sz w:val="22"/>
          <w:szCs w:val="22"/>
          <w:u w:val="single"/>
          <w:lang w:eastAsia="ko-KR"/>
        </w:rPr>
        <w:tab/>
      </w:r>
    </w:p>
    <w:p w14:paraId="582B58ED" w14:textId="77777777" w:rsidR="008359FD" w:rsidRPr="00852A6A" w:rsidRDefault="00E124F3" w:rsidP="00CA7AA6">
      <w:pPr>
        <w:tabs>
          <w:tab w:val="right" w:pos="9360"/>
        </w:tabs>
        <w:spacing w:before="120" w:after="0"/>
        <w:ind w:left="1440" w:hanging="360"/>
        <w:rPr>
          <w:rFonts w:asciiTheme="minorBidi" w:eastAsia="Batang" w:hAnsiTheme="minorBidi" w:cstheme="minorBidi"/>
          <w:sz w:val="22"/>
          <w:szCs w:val="22"/>
        </w:rPr>
      </w:pPr>
      <w:r w:rsidRPr="00852A6A">
        <w:rPr>
          <w:rFonts w:asciiTheme="minorBidi" w:eastAsia="Batang" w:hAnsiTheme="minorBidi" w:cstheme="minorBidi"/>
          <w:sz w:val="22"/>
          <w:szCs w:val="22"/>
        </w:rPr>
        <w:t>Who is responsible for arranging transportation?</w:t>
      </w:r>
    </w:p>
    <w:p w14:paraId="567F803C" w14:textId="0C1AA3A8" w:rsidR="00E124F3" w:rsidRDefault="008359FD" w:rsidP="002E2771">
      <w:pPr>
        <w:tabs>
          <w:tab w:val="right" w:pos="9360"/>
        </w:tabs>
        <w:spacing w:after="0"/>
        <w:ind w:left="1440" w:hanging="360"/>
        <w:rPr>
          <w:rFonts w:asciiTheme="minorBidi" w:eastAsia="Batang" w:hAnsiTheme="minorBidi" w:cstheme="minorBidi"/>
          <w:i/>
          <w:iCs/>
          <w:sz w:val="22"/>
          <w:szCs w:val="22"/>
          <w:lang w:eastAsia="ko"/>
        </w:rPr>
      </w:pPr>
      <w:r w:rsidRPr="00852A6A">
        <w:rPr>
          <w:rFonts w:asciiTheme="minorBidi" w:eastAsia="Batang" w:hAnsiTheme="minorBidi" w:cstheme="minorBidi"/>
          <w:i/>
          <w:iCs/>
          <w:sz w:val="22"/>
          <w:szCs w:val="22"/>
          <w:lang w:eastAsia="ko"/>
        </w:rPr>
        <w:t>이동</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계획은</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누가</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담당합니까</w:t>
      </w:r>
      <w:r w:rsidRPr="00852A6A">
        <w:rPr>
          <w:rFonts w:asciiTheme="minorBidi" w:eastAsia="Batang" w:hAnsiTheme="minorBidi" w:cstheme="minorBidi"/>
          <w:i/>
          <w:iCs/>
          <w:sz w:val="22"/>
          <w:szCs w:val="22"/>
          <w:lang w:eastAsia="ko"/>
        </w:rPr>
        <w:t>?</w:t>
      </w:r>
    </w:p>
    <w:p w14:paraId="24922E4A" w14:textId="77777777" w:rsidR="00D761B6" w:rsidRDefault="00D761B6" w:rsidP="002E2771">
      <w:pPr>
        <w:tabs>
          <w:tab w:val="right" w:pos="9360"/>
        </w:tabs>
        <w:spacing w:after="0"/>
        <w:ind w:left="1440" w:hanging="360"/>
        <w:rPr>
          <w:rFonts w:asciiTheme="minorBidi" w:eastAsia="Batang" w:hAnsiTheme="minorBidi" w:cstheme="minorBidi"/>
          <w:i/>
          <w:iCs/>
          <w:sz w:val="22"/>
          <w:szCs w:val="22"/>
          <w:lang w:eastAsia="ko"/>
        </w:rPr>
      </w:pPr>
    </w:p>
    <w:p w14:paraId="414A545D" w14:textId="77777777" w:rsidR="00D761B6" w:rsidRPr="00852A6A" w:rsidRDefault="00D761B6" w:rsidP="002E2771">
      <w:pPr>
        <w:tabs>
          <w:tab w:val="right" w:pos="9360"/>
        </w:tabs>
        <w:spacing w:after="0"/>
        <w:ind w:left="1440" w:hanging="360"/>
        <w:rPr>
          <w:rFonts w:asciiTheme="minorBidi" w:eastAsia="Batang" w:hAnsiTheme="minorBidi" w:cstheme="minorBidi"/>
          <w:i/>
          <w:iCs/>
          <w:sz w:val="22"/>
          <w:szCs w:val="22"/>
          <w:lang w:eastAsia="ko-KR"/>
        </w:rPr>
      </w:pPr>
    </w:p>
    <w:p w14:paraId="700345CB" w14:textId="77777777" w:rsidR="008359FD" w:rsidRPr="00852A6A" w:rsidRDefault="00C0667C" w:rsidP="00CA7AA6">
      <w:pPr>
        <w:tabs>
          <w:tab w:val="right" w:pos="9360"/>
        </w:tabs>
        <w:spacing w:before="120" w:after="0"/>
        <w:ind w:left="1440" w:hanging="360"/>
        <w:rPr>
          <w:rFonts w:asciiTheme="minorBidi" w:eastAsia="Batang" w:hAnsiTheme="minorBidi" w:cstheme="minorBidi"/>
          <w:sz w:val="22"/>
          <w:szCs w:val="22"/>
        </w:rPr>
      </w:pPr>
      <w:r w:rsidRPr="00852A6A">
        <w:rPr>
          <w:rFonts w:asciiTheme="minorBidi" w:eastAsia="Batang" w:hAnsiTheme="minorBidi" w:cstheme="minorBidi"/>
          <w:sz w:val="22"/>
          <w:szCs w:val="22"/>
        </w:rPr>
        <w:lastRenderedPageBreak/>
        <w:t>[  ]</w:t>
      </w:r>
      <w:r w:rsidRPr="00852A6A">
        <w:rPr>
          <w:rFonts w:asciiTheme="minorBidi" w:eastAsia="Batang" w:hAnsiTheme="minorBidi" w:cstheme="minorBidi"/>
          <w:sz w:val="22"/>
          <w:szCs w:val="22"/>
        </w:rPr>
        <w:tab/>
        <w:t xml:space="preserve">The </w:t>
      </w:r>
      <w:r w:rsidRPr="00852A6A">
        <w:rPr>
          <w:rFonts w:asciiTheme="minorBidi" w:eastAsia="Batang" w:hAnsiTheme="minorBidi" w:cstheme="minorBidi"/>
          <w:b/>
          <w:bCs/>
          <w:sz w:val="22"/>
          <w:szCs w:val="22"/>
        </w:rPr>
        <w:t>picking up</w:t>
      </w:r>
      <w:r w:rsidRPr="00852A6A">
        <w:rPr>
          <w:rFonts w:asciiTheme="minorBidi" w:eastAsia="Batang" w:hAnsiTheme="minorBidi" w:cstheme="minorBidi"/>
          <w:sz w:val="22"/>
          <w:szCs w:val="22"/>
        </w:rPr>
        <w:t xml:space="preserve"> parent – The parent who is about to </w:t>
      </w:r>
      <w:r w:rsidRPr="00852A6A">
        <w:rPr>
          <w:rFonts w:asciiTheme="minorBidi" w:eastAsia="Batang" w:hAnsiTheme="minorBidi" w:cstheme="minorBidi"/>
          <w:b/>
          <w:bCs/>
          <w:sz w:val="22"/>
          <w:szCs w:val="22"/>
        </w:rPr>
        <w:t>start</w:t>
      </w:r>
      <w:r w:rsidRPr="00852A6A">
        <w:rPr>
          <w:rFonts w:asciiTheme="minorBidi" w:eastAsia="Batang" w:hAnsiTheme="minorBidi" w:cstheme="minorBidi"/>
          <w:sz w:val="22"/>
          <w:szCs w:val="22"/>
        </w:rPr>
        <w:t xml:space="preserve"> parenting time with the children must arrange to have the children picked up.</w:t>
      </w:r>
    </w:p>
    <w:p w14:paraId="746765CB" w14:textId="64CBABC0" w:rsidR="00E124F3" w:rsidRPr="00852A6A" w:rsidRDefault="00F20199" w:rsidP="002E2771">
      <w:pPr>
        <w:tabs>
          <w:tab w:val="right" w:pos="9360"/>
        </w:tabs>
        <w:spacing w:after="0"/>
        <w:ind w:left="1440" w:hanging="360"/>
        <w:rPr>
          <w:rFonts w:asciiTheme="minorBidi" w:eastAsia="Batang" w:hAnsiTheme="minorBidi" w:cstheme="minorBidi"/>
          <w:i/>
          <w:iCs/>
          <w:sz w:val="22"/>
          <w:szCs w:val="22"/>
          <w:lang w:eastAsia="ko-KR"/>
        </w:rPr>
      </w:pPr>
      <w:r w:rsidRPr="00852A6A">
        <w:rPr>
          <w:rFonts w:asciiTheme="minorBidi" w:eastAsia="Batang" w:hAnsiTheme="minorBidi" w:cstheme="minorBidi"/>
          <w:i/>
          <w:iCs/>
          <w:sz w:val="22"/>
          <w:szCs w:val="22"/>
        </w:rPr>
        <w:tab/>
      </w:r>
      <w:r w:rsidRPr="00852A6A">
        <w:rPr>
          <w:rFonts w:asciiTheme="minorBidi" w:eastAsia="Batang" w:hAnsiTheme="minorBidi" w:cstheme="minorBidi"/>
          <w:b/>
          <w:bCs/>
          <w:i/>
          <w:iCs/>
          <w:sz w:val="22"/>
          <w:szCs w:val="22"/>
          <w:lang w:eastAsia="ko"/>
        </w:rPr>
        <w:t>아동을</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데려오는</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부모</w:t>
      </w:r>
      <w:r w:rsidRPr="00852A6A">
        <w:rPr>
          <w:rFonts w:asciiTheme="minorBidi" w:eastAsia="Batang" w:hAnsiTheme="minorBidi" w:cstheme="minorBidi"/>
          <w:i/>
          <w:iCs/>
          <w:sz w:val="22"/>
          <w:szCs w:val="22"/>
          <w:lang w:eastAsia="ko"/>
        </w:rPr>
        <w:t xml:space="preserve"> - </w:t>
      </w:r>
      <w:r w:rsidRPr="00852A6A">
        <w:rPr>
          <w:rFonts w:asciiTheme="minorBidi" w:eastAsia="Batang" w:hAnsiTheme="minorBidi" w:cstheme="minorBidi"/>
          <w:i/>
          <w:iCs/>
          <w:sz w:val="22"/>
          <w:szCs w:val="22"/>
          <w:lang w:eastAsia="ko"/>
        </w:rPr>
        <w:t>아동</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양육</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시간을</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b/>
          <w:bCs/>
          <w:i/>
          <w:iCs/>
          <w:sz w:val="22"/>
          <w:szCs w:val="22"/>
          <w:lang w:eastAsia="ko"/>
        </w:rPr>
        <w:t>시작하는</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부모가</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아동을</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데려올</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준비를</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해야</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합니다</w:t>
      </w:r>
      <w:r w:rsidRPr="00852A6A">
        <w:rPr>
          <w:rFonts w:asciiTheme="minorBidi" w:eastAsia="Batang" w:hAnsiTheme="minorBidi" w:cstheme="minorBidi"/>
          <w:i/>
          <w:iCs/>
          <w:sz w:val="22"/>
          <w:szCs w:val="22"/>
          <w:lang w:eastAsia="ko"/>
        </w:rPr>
        <w:t xml:space="preserve">. </w:t>
      </w:r>
    </w:p>
    <w:p w14:paraId="07AF11B0" w14:textId="77777777" w:rsidR="008359FD" w:rsidRPr="00852A6A" w:rsidRDefault="00C0667C" w:rsidP="00CA7AA6">
      <w:pPr>
        <w:tabs>
          <w:tab w:val="right" w:pos="9360"/>
        </w:tabs>
        <w:spacing w:before="120" w:after="0"/>
        <w:ind w:left="1440" w:hanging="360"/>
        <w:rPr>
          <w:rFonts w:asciiTheme="minorBidi" w:eastAsia="Batang" w:hAnsiTheme="minorBidi" w:cstheme="minorBidi"/>
          <w:sz w:val="22"/>
          <w:szCs w:val="22"/>
        </w:rPr>
      </w:pPr>
      <w:r w:rsidRPr="00852A6A">
        <w:rPr>
          <w:rFonts w:asciiTheme="minorBidi" w:eastAsia="Batang" w:hAnsiTheme="minorBidi" w:cstheme="minorBidi"/>
          <w:sz w:val="22"/>
          <w:szCs w:val="22"/>
        </w:rPr>
        <w:t>[  ]</w:t>
      </w:r>
      <w:r w:rsidRPr="00852A6A">
        <w:rPr>
          <w:rFonts w:asciiTheme="minorBidi" w:eastAsia="Batang" w:hAnsiTheme="minorBidi" w:cstheme="minorBidi"/>
          <w:sz w:val="22"/>
          <w:szCs w:val="22"/>
        </w:rPr>
        <w:tab/>
        <w:t xml:space="preserve">The </w:t>
      </w:r>
      <w:r w:rsidRPr="00852A6A">
        <w:rPr>
          <w:rFonts w:asciiTheme="minorBidi" w:eastAsia="Batang" w:hAnsiTheme="minorBidi" w:cstheme="minorBidi"/>
          <w:b/>
          <w:bCs/>
          <w:sz w:val="22"/>
          <w:szCs w:val="22"/>
        </w:rPr>
        <w:t>dropping off</w:t>
      </w:r>
      <w:r w:rsidRPr="00852A6A">
        <w:rPr>
          <w:rFonts w:asciiTheme="minorBidi" w:eastAsia="Batang" w:hAnsiTheme="minorBidi" w:cstheme="minorBidi"/>
          <w:sz w:val="22"/>
          <w:szCs w:val="22"/>
        </w:rPr>
        <w:t xml:space="preserve"> parent – The parent whose parenting time is </w:t>
      </w:r>
      <w:r w:rsidRPr="00852A6A">
        <w:rPr>
          <w:rFonts w:asciiTheme="minorBidi" w:eastAsia="Batang" w:hAnsiTheme="minorBidi" w:cstheme="minorBidi"/>
          <w:b/>
          <w:bCs/>
          <w:sz w:val="22"/>
          <w:szCs w:val="22"/>
        </w:rPr>
        <w:t>ending</w:t>
      </w:r>
      <w:r w:rsidRPr="00852A6A">
        <w:rPr>
          <w:rFonts w:asciiTheme="minorBidi" w:eastAsia="Batang" w:hAnsiTheme="minorBidi" w:cstheme="minorBidi"/>
          <w:sz w:val="22"/>
          <w:szCs w:val="22"/>
        </w:rPr>
        <w:t xml:space="preserve"> must arrange to have the children dropped off.</w:t>
      </w:r>
    </w:p>
    <w:p w14:paraId="3DB92172" w14:textId="38344362" w:rsidR="00E124F3" w:rsidRPr="00852A6A" w:rsidRDefault="00F20199" w:rsidP="002E2771">
      <w:pPr>
        <w:tabs>
          <w:tab w:val="right" w:pos="9360"/>
        </w:tabs>
        <w:spacing w:after="0"/>
        <w:ind w:left="1440" w:hanging="360"/>
        <w:rPr>
          <w:rFonts w:asciiTheme="minorBidi" w:eastAsia="Batang" w:hAnsiTheme="minorBidi" w:cstheme="minorBidi"/>
          <w:i/>
          <w:iCs/>
          <w:sz w:val="22"/>
          <w:szCs w:val="22"/>
          <w:lang w:eastAsia="ko-KR"/>
        </w:rPr>
      </w:pPr>
      <w:r w:rsidRPr="00852A6A">
        <w:rPr>
          <w:rFonts w:asciiTheme="minorBidi" w:eastAsia="Batang" w:hAnsiTheme="minorBidi" w:cstheme="minorBidi"/>
          <w:i/>
          <w:iCs/>
          <w:sz w:val="22"/>
          <w:szCs w:val="22"/>
        </w:rPr>
        <w:tab/>
      </w:r>
      <w:r w:rsidRPr="00852A6A">
        <w:rPr>
          <w:rFonts w:asciiTheme="minorBidi" w:eastAsia="Batang" w:hAnsiTheme="minorBidi" w:cstheme="minorBidi"/>
          <w:b/>
          <w:bCs/>
          <w:i/>
          <w:iCs/>
          <w:sz w:val="22"/>
          <w:szCs w:val="22"/>
          <w:lang w:eastAsia="ko"/>
        </w:rPr>
        <w:t>아동을</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데려다주는</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부모</w:t>
      </w:r>
      <w:r w:rsidRPr="00852A6A">
        <w:rPr>
          <w:rFonts w:asciiTheme="minorBidi" w:eastAsia="Batang" w:hAnsiTheme="minorBidi" w:cstheme="minorBidi"/>
          <w:i/>
          <w:iCs/>
          <w:sz w:val="22"/>
          <w:szCs w:val="22"/>
          <w:lang w:eastAsia="ko"/>
        </w:rPr>
        <w:t xml:space="preserve"> - </w:t>
      </w:r>
      <w:r w:rsidRPr="00852A6A">
        <w:rPr>
          <w:rFonts w:asciiTheme="minorBidi" w:eastAsia="Batang" w:hAnsiTheme="minorBidi" w:cstheme="minorBidi"/>
          <w:i/>
          <w:iCs/>
          <w:sz w:val="22"/>
          <w:szCs w:val="22"/>
          <w:lang w:eastAsia="ko"/>
        </w:rPr>
        <w:t>양육</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시간을</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b/>
          <w:bCs/>
          <w:i/>
          <w:iCs/>
          <w:sz w:val="22"/>
          <w:szCs w:val="22"/>
          <w:lang w:eastAsia="ko"/>
        </w:rPr>
        <w:t>마치는</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부모가</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아동을</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데려다줄</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준비를</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해야</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합니다</w:t>
      </w:r>
      <w:r w:rsidRPr="00852A6A">
        <w:rPr>
          <w:rFonts w:asciiTheme="minorBidi" w:eastAsia="Batang" w:hAnsiTheme="minorBidi" w:cstheme="minorBidi"/>
          <w:i/>
          <w:iCs/>
          <w:sz w:val="22"/>
          <w:szCs w:val="22"/>
          <w:lang w:eastAsia="ko"/>
        </w:rPr>
        <w:t>.</w:t>
      </w:r>
    </w:p>
    <w:p w14:paraId="1B3397B3" w14:textId="77777777" w:rsidR="008359FD" w:rsidRPr="00852A6A" w:rsidRDefault="00E124F3" w:rsidP="00CA7AA6">
      <w:pPr>
        <w:tabs>
          <w:tab w:val="left" w:pos="9274"/>
        </w:tabs>
        <w:spacing w:before="120" w:after="0"/>
        <w:ind w:left="1440" w:hanging="360"/>
        <w:rPr>
          <w:rFonts w:asciiTheme="minorBidi" w:eastAsia="Batang" w:hAnsiTheme="minorBidi" w:cstheme="minorBidi"/>
          <w:sz w:val="22"/>
          <w:szCs w:val="22"/>
          <w:u w:val="single"/>
        </w:rPr>
      </w:pPr>
      <w:r w:rsidRPr="00852A6A">
        <w:rPr>
          <w:rFonts w:asciiTheme="minorBidi" w:eastAsia="Batang" w:hAnsiTheme="minorBidi" w:cstheme="minorBidi"/>
          <w:sz w:val="22"/>
          <w:szCs w:val="22"/>
        </w:rPr>
        <w:t>Other details (if any):</w:t>
      </w:r>
      <w:r w:rsidRPr="00852A6A">
        <w:rPr>
          <w:rFonts w:asciiTheme="minorBidi" w:eastAsia="Batang" w:hAnsiTheme="minorBidi" w:cstheme="minorBidi"/>
          <w:i/>
          <w:iCs/>
          <w:sz w:val="22"/>
          <w:szCs w:val="22"/>
        </w:rPr>
        <w:t xml:space="preserve"> </w:t>
      </w:r>
      <w:r w:rsidRPr="00852A6A">
        <w:rPr>
          <w:rFonts w:asciiTheme="minorBidi" w:eastAsia="Batang" w:hAnsiTheme="minorBidi" w:cstheme="minorBidi"/>
          <w:sz w:val="22"/>
          <w:szCs w:val="22"/>
          <w:u w:val="single"/>
        </w:rPr>
        <w:tab/>
      </w:r>
    </w:p>
    <w:p w14:paraId="0244E045" w14:textId="0407404D" w:rsidR="00E124F3" w:rsidRPr="00852A6A" w:rsidRDefault="008359FD" w:rsidP="002E2771">
      <w:pPr>
        <w:tabs>
          <w:tab w:val="left" w:pos="9274"/>
        </w:tabs>
        <w:spacing w:after="0"/>
        <w:ind w:left="1440" w:hanging="360"/>
        <w:rPr>
          <w:rFonts w:asciiTheme="minorBidi" w:eastAsia="Batang" w:hAnsiTheme="minorBidi" w:cstheme="minorBidi"/>
          <w:i/>
          <w:iCs/>
          <w:sz w:val="22"/>
          <w:szCs w:val="22"/>
          <w:u w:val="single"/>
        </w:rPr>
      </w:pPr>
      <w:r w:rsidRPr="00852A6A">
        <w:rPr>
          <w:rFonts w:asciiTheme="minorBidi" w:eastAsia="Batang" w:hAnsiTheme="minorBidi" w:cstheme="minorBidi"/>
          <w:i/>
          <w:iCs/>
          <w:sz w:val="22"/>
          <w:szCs w:val="22"/>
          <w:lang w:eastAsia="ko"/>
        </w:rPr>
        <w:t>기타</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세부사항</w:t>
      </w:r>
      <w:r w:rsidRPr="00852A6A">
        <w:rPr>
          <w:rFonts w:asciiTheme="minorBidi" w:eastAsia="Batang" w:hAnsiTheme="minorBidi" w:cstheme="minorBidi"/>
          <w:i/>
          <w:iCs/>
          <w:sz w:val="22"/>
          <w:szCs w:val="22"/>
          <w:lang w:eastAsia="ko"/>
        </w:rPr>
        <w:t>(</w:t>
      </w:r>
      <w:r w:rsidRPr="00852A6A">
        <w:rPr>
          <w:rFonts w:asciiTheme="minorBidi" w:eastAsia="Batang" w:hAnsiTheme="minorBidi" w:cstheme="minorBidi"/>
          <w:i/>
          <w:iCs/>
          <w:sz w:val="22"/>
          <w:szCs w:val="22"/>
          <w:lang w:eastAsia="ko"/>
        </w:rPr>
        <w:t>있는</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경우</w:t>
      </w:r>
      <w:r w:rsidRPr="00852A6A">
        <w:rPr>
          <w:rFonts w:asciiTheme="minorBidi" w:eastAsia="Batang" w:hAnsiTheme="minorBidi" w:cstheme="minorBidi"/>
          <w:i/>
          <w:iCs/>
          <w:sz w:val="22"/>
          <w:szCs w:val="22"/>
          <w:lang w:eastAsia="ko"/>
        </w:rPr>
        <w:t>):</w:t>
      </w:r>
    </w:p>
    <w:p w14:paraId="275C5FFB" w14:textId="3DBCFEF0" w:rsidR="00E124F3" w:rsidRPr="00852A6A" w:rsidRDefault="00E124F3" w:rsidP="00F20199">
      <w:pPr>
        <w:tabs>
          <w:tab w:val="left" w:pos="9274"/>
        </w:tabs>
        <w:spacing w:before="120" w:after="0"/>
        <w:ind w:left="1080"/>
        <w:rPr>
          <w:rFonts w:asciiTheme="minorBidi" w:eastAsia="Batang" w:hAnsiTheme="minorBidi" w:cstheme="minorBidi"/>
          <w:sz w:val="22"/>
          <w:szCs w:val="22"/>
          <w:u w:val="single"/>
        </w:rPr>
      </w:pPr>
      <w:r w:rsidRPr="00852A6A">
        <w:rPr>
          <w:rFonts w:asciiTheme="minorBidi" w:eastAsia="Batang" w:hAnsiTheme="minorBidi" w:cstheme="minorBidi"/>
          <w:sz w:val="22"/>
          <w:szCs w:val="22"/>
          <w:u w:val="single"/>
        </w:rPr>
        <w:tab/>
      </w:r>
    </w:p>
    <w:p w14:paraId="1DDADA68" w14:textId="615DC1FF" w:rsidR="00C30906" w:rsidRPr="00852A6A" w:rsidRDefault="00C30906" w:rsidP="00F20199">
      <w:pPr>
        <w:tabs>
          <w:tab w:val="left" w:pos="9274"/>
        </w:tabs>
        <w:spacing w:before="120" w:after="0"/>
        <w:ind w:left="1080"/>
        <w:rPr>
          <w:rFonts w:asciiTheme="minorBidi" w:eastAsia="Batang" w:hAnsiTheme="minorBidi" w:cstheme="minorBidi"/>
          <w:sz w:val="22"/>
          <w:szCs w:val="22"/>
          <w:u w:val="single"/>
        </w:rPr>
      </w:pPr>
      <w:r w:rsidRPr="00852A6A">
        <w:rPr>
          <w:rFonts w:asciiTheme="minorBidi" w:eastAsia="Batang" w:hAnsiTheme="minorBidi" w:cstheme="minorBidi"/>
          <w:sz w:val="22"/>
          <w:szCs w:val="22"/>
          <w:u w:val="single"/>
        </w:rPr>
        <w:tab/>
      </w:r>
    </w:p>
    <w:p w14:paraId="6FF9976D" w14:textId="6849D68C" w:rsidR="00C30906" w:rsidRPr="00852A6A" w:rsidRDefault="00C30906" w:rsidP="00F20199">
      <w:pPr>
        <w:tabs>
          <w:tab w:val="left" w:pos="9274"/>
        </w:tabs>
        <w:spacing w:before="120" w:after="0"/>
        <w:ind w:left="1080"/>
        <w:rPr>
          <w:rFonts w:asciiTheme="minorBidi" w:eastAsia="Batang" w:hAnsiTheme="minorBidi" w:cstheme="minorBidi"/>
          <w:sz w:val="22"/>
          <w:szCs w:val="22"/>
          <w:u w:val="single"/>
        </w:rPr>
      </w:pPr>
      <w:r w:rsidRPr="00852A6A">
        <w:rPr>
          <w:rFonts w:asciiTheme="minorBidi" w:eastAsia="Batang" w:hAnsiTheme="minorBidi" w:cstheme="minorBidi"/>
          <w:sz w:val="22"/>
          <w:szCs w:val="22"/>
          <w:u w:val="single"/>
        </w:rPr>
        <w:tab/>
      </w:r>
    </w:p>
    <w:p w14:paraId="14ACDE35" w14:textId="77777777" w:rsidR="008359FD" w:rsidRPr="00852A6A" w:rsidRDefault="00627CF1" w:rsidP="00CA7AA6">
      <w:pPr>
        <w:pStyle w:val="WAItemTitle"/>
        <w:keepNext w:val="0"/>
        <w:numPr>
          <w:ilvl w:val="0"/>
          <w:numId w:val="0"/>
        </w:numPr>
        <w:tabs>
          <w:tab w:val="clear" w:pos="540"/>
        </w:tabs>
        <w:spacing w:before="120"/>
        <w:ind w:left="720" w:hanging="720"/>
        <w:rPr>
          <w:rFonts w:asciiTheme="minorBidi" w:eastAsia="Batang" w:hAnsiTheme="minorBidi" w:cstheme="minorBidi"/>
          <w:sz w:val="22"/>
          <w:szCs w:val="22"/>
        </w:rPr>
      </w:pPr>
      <w:r w:rsidRPr="00852A6A">
        <w:rPr>
          <w:rFonts w:asciiTheme="minorBidi" w:eastAsia="Batang" w:hAnsiTheme="minorBidi" w:cstheme="minorBidi"/>
          <w:bCs/>
          <w:sz w:val="22"/>
          <w:szCs w:val="22"/>
        </w:rPr>
        <w:t xml:space="preserve">9. </w:t>
      </w:r>
      <w:r w:rsidRPr="00852A6A">
        <w:rPr>
          <w:rFonts w:asciiTheme="minorBidi" w:eastAsia="Batang" w:hAnsiTheme="minorBidi" w:cstheme="minorBidi"/>
          <w:bCs/>
          <w:sz w:val="22"/>
          <w:szCs w:val="22"/>
        </w:rPr>
        <w:tab/>
        <w:t>Moving with the Children (Relocation)</w:t>
      </w:r>
    </w:p>
    <w:p w14:paraId="55333405" w14:textId="7E6A4792" w:rsidR="00E124F3" w:rsidRPr="00852A6A" w:rsidRDefault="008359FD" w:rsidP="002E2771">
      <w:pPr>
        <w:pStyle w:val="WAItemTitle"/>
        <w:keepNext w:val="0"/>
        <w:numPr>
          <w:ilvl w:val="0"/>
          <w:numId w:val="0"/>
        </w:numPr>
        <w:tabs>
          <w:tab w:val="clear" w:pos="540"/>
        </w:tabs>
        <w:spacing w:before="0"/>
        <w:ind w:left="720" w:hanging="720"/>
        <w:rPr>
          <w:rFonts w:asciiTheme="minorBidi" w:eastAsia="Batang" w:hAnsiTheme="minorBidi" w:cstheme="minorBidi"/>
          <w:i/>
          <w:iCs/>
          <w:sz w:val="22"/>
          <w:szCs w:val="22"/>
        </w:rPr>
      </w:pPr>
      <w:r w:rsidRPr="00852A6A">
        <w:rPr>
          <w:rFonts w:asciiTheme="minorBidi" w:eastAsia="Batang" w:hAnsiTheme="minorBidi" w:cstheme="minorBidi"/>
          <w:bCs/>
          <w:i/>
          <w:iCs/>
          <w:sz w:val="22"/>
          <w:szCs w:val="22"/>
        </w:rPr>
        <w:tab/>
      </w:r>
      <w:r w:rsidRPr="00852A6A">
        <w:rPr>
          <w:rFonts w:asciiTheme="minorBidi" w:eastAsia="Batang" w:hAnsiTheme="minorBidi" w:cstheme="minorBidi"/>
          <w:bCs/>
          <w:i/>
          <w:iCs/>
          <w:sz w:val="22"/>
          <w:szCs w:val="22"/>
          <w:lang w:eastAsia="ko"/>
        </w:rPr>
        <w:t>아동과</w:t>
      </w:r>
      <w:r w:rsidRPr="00852A6A">
        <w:rPr>
          <w:rFonts w:asciiTheme="minorBidi" w:eastAsia="Batang" w:hAnsiTheme="minorBidi" w:cstheme="minorBidi"/>
          <w:bCs/>
          <w:i/>
          <w:iCs/>
          <w:sz w:val="22"/>
          <w:szCs w:val="22"/>
          <w:lang w:eastAsia="ko"/>
        </w:rPr>
        <w:t xml:space="preserve"> </w:t>
      </w:r>
      <w:r w:rsidRPr="00852A6A">
        <w:rPr>
          <w:rFonts w:asciiTheme="minorBidi" w:eastAsia="Batang" w:hAnsiTheme="minorBidi" w:cstheme="minorBidi"/>
          <w:bCs/>
          <w:i/>
          <w:iCs/>
          <w:sz w:val="22"/>
          <w:szCs w:val="22"/>
          <w:lang w:eastAsia="ko"/>
        </w:rPr>
        <w:t>함께</w:t>
      </w:r>
      <w:r w:rsidRPr="00852A6A">
        <w:rPr>
          <w:rFonts w:asciiTheme="minorBidi" w:eastAsia="Batang" w:hAnsiTheme="minorBidi" w:cstheme="minorBidi"/>
          <w:bCs/>
          <w:i/>
          <w:iCs/>
          <w:sz w:val="22"/>
          <w:szCs w:val="22"/>
          <w:lang w:eastAsia="ko"/>
        </w:rPr>
        <w:t xml:space="preserve"> </w:t>
      </w:r>
      <w:r w:rsidRPr="00852A6A">
        <w:rPr>
          <w:rFonts w:asciiTheme="minorBidi" w:eastAsia="Batang" w:hAnsiTheme="minorBidi" w:cstheme="minorBidi"/>
          <w:bCs/>
          <w:i/>
          <w:iCs/>
          <w:sz w:val="22"/>
          <w:szCs w:val="22"/>
          <w:lang w:eastAsia="ko"/>
        </w:rPr>
        <w:t>이사</w:t>
      </w:r>
      <w:r w:rsidRPr="00852A6A">
        <w:rPr>
          <w:rFonts w:asciiTheme="minorBidi" w:eastAsia="Batang" w:hAnsiTheme="minorBidi" w:cstheme="minorBidi"/>
          <w:bCs/>
          <w:i/>
          <w:iCs/>
          <w:sz w:val="22"/>
          <w:szCs w:val="22"/>
          <w:lang w:eastAsia="ko"/>
        </w:rPr>
        <w:t>(</w:t>
      </w:r>
      <w:r w:rsidRPr="00852A6A">
        <w:rPr>
          <w:rFonts w:asciiTheme="minorBidi" w:eastAsia="Batang" w:hAnsiTheme="minorBidi" w:cstheme="minorBidi"/>
          <w:bCs/>
          <w:i/>
          <w:iCs/>
          <w:sz w:val="22"/>
          <w:szCs w:val="22"/>
          <w:lang w:eastAsia="ko"/>
        </w:rPr>
        <w:t>이주</w:t>
      </w:r>
      <w:r w:rsidRPr="00852A6A">
        <w:rPr>
          <w:rFonts w:asciiTheme="minorBidi" w:eastAsia="Batang" w:hAnsiTheme="minorBidi" w:cstheme="minorBidi"/>
          <w:bCs/>
          <w:i/>
          <w:iCs/>
          <w:sz w:val="22"/>
          <w:szCs w:val="22"/>
          <w:lang w:eastAsia="ko"/>
        </w:rPr>
        <w:t>)</w:t>
      </w:r>
    </w:p>
    <w:p w14:paraId="1A8E96B2" w14:textId="77777777" w:rsidR="008359FD" w:rsidRPr="00852A6A" w:rsidRDefault="006A67A1" w:rsidP="00CA7AA6">
      <w:pPr>
        <w:overflowPunct w:val="0"/>
        <w:autoSpaceDE w:val="0"/>
        <w:autoSpaceDN w:val="0"/>
        <w:adjustRightInd w:val="0"/>
        <w:spacing w:before="120" w:after="0"/>
        <w:ind w:left="720"/>
        <w:textAlignment w:val="baseline"/>
        <w:rPr>
          <w:rFonts w:asciiTheme="minorBidi" w:eastAsia="Batang" w:hAnsiTheme="minorBidi" w:cstheme="minorBidi"/>
          <w:i/>
          <w:color w:val="000000"/>
          <w:sz w:val="22"/>
        </w:rPr>
      </w:pPr>
      <w:r w:rsidRPr="00852A6A">
        <w:rPr>
          <w:rFonts w:asciiTheme="minorBidi" w:eastAsia="Batang" w:hAnsiTheme="minorBidi" w:cstheme="minorBidi"/>
          <w:color w:val="000000"/>
          <w:sz w:val="22"/>
        </w:rPr>
        <w:t xml:space="preserve">Anyone with majority or substantially equal residential time (at least 45 percent) who wants to move with the children </w:t>
      </w:r>
      <w:r w:rsidRPr="00852A6A">
        <w:rPr>
          <w:rFonts w:asciiTheme="minorBidi" w:eastAsia="Batang" w:hAnsiTheme="minorBidi" w:cstheme="minorBidi"/>
          <w:b/>
          <w:bCs/>
          <w:color w:val="000000"/>
          <w:sz w:val="22"/>
          <w:u w:val="single"/>
        </w:rPr>
        <w:t>must notify</w:t>
      </w:r>
      <w:r w:rsidRPr="00852A6A">
        <w:rPr>
          <w:rFonts w:asciiTheme="minorBidi" w:eastAsia="Batang" w:hAnsiTheme="minorBidi" w:cstheme="minorBidi"/>
          <w:color w:val="000000"/>
          <w:sz w:val="22"/>
        </w:rPr>
        <w:t xml:space="preserve"> every other person who has court-ordered time with the children</w:t>
      </w:r>
      <w:r w:rsidRPr="00852A6A">
        <w:rPr>
          <w:rFonts w:asciiTheme="minorBidi" w:eastAsia="Batang" w:hAnsiTheme="minorBidi" w:cstheme="minorBidi"/>
          <w:i/>
          <w:iCs/>
          <w:color w:val="000000"/>
          <w:sz w:val="22"/>
        </w:rPr>
        <w:t>.</w:t>
      </w:r>
    </w:p>
    <w:p w14:paraId="285F94BC" w14:textId="594EFCE1" w:rsidR="00E124F3" w:rsidRPr="00852A6A" w:rsidRDefault="008359FD" w:rsidP="002E2771">
      <w:pPr>
        <w:overflowPunct w:val="0"/>
        <w:autoSpaceDE w:val="0"/>
        <w:autoSpaceDN w:val="0"/>
        <w:adjustRightInd w:val="0"/>
        <w:spacing w:after="0"/>
        <w:ind w:left="720"/>
        <w:textAlignment w:val="baseline"/>
        <w:rPr>
          <w:rFonts w:asciiTheme="minorBidi" w:eastAsia="Batang" w:hAnsiTheme="minorBidi" w:cstheme="minorBidi"/>
          <w:i/>
          <w:iCs/>
          <w:color w:val="000000"/>
          <w:sz w:val="22"/>
          <w:lang w:eastAsia="ko-KR"/>
        </w:rPr>
      </w:pPr>
      <w:r w:rsidRPr="00852A6A">
        <w:rPr>
          <w:rFonts w:asciiTheme="minorBidi" w:eastAsia="Batang" w:hAnsiTheme="minorBidi" w:cstheme="minorBidi"/>
          <w:i/>
          <w:iCs/>
          <w:color w:val="000000"/>
          <w:sz w:val="22"/>
          <w:lang w:eastAsia="ko"/>
        </w:rPr>
        <w:t>아동과</w:t>
      </w:r>
      <w:r w:rsidRPr="00852A6A">
        <w:rPr>
          <w:rFonts w:asciiTheme="minorBidi" w:eastAsia="Batang" w:hAnsiTheme="minorBidi" w:cstheme="minorBidi"/>
          <w:i/>
          <w:iCs/>
          <w:color w:val="000000"/>
          <w:sz w:val="22"/>
          <w:lang w:eastAsia="ko"/>
        </w:rPr>
        <w:t xml:space="preserve"> </w:t>
      </w:r>
      <w:r w:rsidRPr="00852A6A">
        <w:rPr>
          <w:rFonts w:asciiTheme="minorBidi" w:eastAsia="Batang" w:hAnsiTheme="minorBidi" w:cstheme="minorBidi"/>
          <w:i/>
          <w:iCs/>
          <w:color w:val="000000"/>
          <w:sz w:val="22"/>
          <w:lang w:eastAsia="ko"/>
        </w:rPr>
        <w:t>함께</w:t>
      </w:r>
      <w:r w:rsidRPr="00852A6A">
        <w:rPr>
          <w:rFonts w:asciiTheme="minorBidi" w:eastAsia="Batang" w:hAnsiTheme="minorBidi" w:cstheme="minorBidi"/>
          <w:i/>
          <w:iCs/>
          <w:color w:val="000000"/>
          <w:sz w:val="22"/>
          <w:lang w:eastAsia="ko"/>
        </w:rPr>
        <w:t xml:space="preserve"> </w:t>
      </w:r>
      <w:r w:rsidRPr="00852A6A">
        <w:rPr>
          <w:rFonts w:asciiTheme="minorBidi" w:eastAsia="Batang" w:hAnsiTheme="minorBidi" w:cstheme="minorBidi"/>
          <w:i/>
          <w:iCs/>
          <w:color w:val="000000"/>
          <w:sz w:val="22"/>
          <w:lang w:eastAsia="ko"/>
        </w:rPr>
        <w:t>이사하고자</w:t>
      </w:r>
      <w:r w:rsidRPr="00852A6A">
        <w:rPr>
          <w:rFonts w:asciiTheme="minorBidi" w:eastAsia="Batang" w:hAnsiTheme="minorBidi" w:cstheme="minorBidi"/>
          <w:i/>
          <w:iCs/>
          <w:color w:val="000000"/>
          <w:sz w:val="22"/>
          <w:lang w:eastAsia="ko"/>
        </w:rPr>
        <w:t xml:space="preserve"> </w:t>
      </w:r>
      <w:r w:rsidRPr="00852A6A">
        <w:rPr>
          <w:rFonts w:asciiTheme="minorBidi" w:eastAsia="Batang" w:hAnsiTheme="minorBidi" w:cstheme="minorBidi"/>
          <w:i/>
          <w:iCs/>
          <w:color w:val="000000"/>
          <w:sz w:val="22"/>
          <w:lang w:eastAsia="ko"/>
        </w:rPr>
        <w:t>하며</w:t>
      </w:r>
      <w:r w:rsidRPr="00852A6A">
        <w:rPr>
          <w:rFonts w:asciiTheme="minorBidi" w:eastAsia="Batang" w:hAnsiTheme="minorBidi" w:cstheme="minorBidi"/>
          <w:i/>
          <w:iCs/>
          <w:color w:val="000000"/>
          <w:sz w:val="22"/>
          <w:lang w:eastAsia="ko"/>
        </w:rPr>
        <w:t xml:space="preserve"> </w:t>
      </w:r>
      <w:r w:rsidRPr="00852A6A">
        <w:rPr>
          <w:rFonts w:asciiTheme="minorBidi" w:eastAsia="Batang" w:hAnsiTheme="minorBidi" w:cstheme="minorBidi"/>
          <w:i/>
          <w:iCs/>
          <w:color w:val="000000"/>
          <w:sz w:val="22"/>
          <w:lang w:eastAsia="ko"/>
        </w:rPr>
        <w:t>아동과</w:t>
      </w:r>
      <w:r w:rsidRPr="00852A6A">
        <w:rPr>
          <w:rFonts w:asciiTheme="minorBidi" w:eastAsia="Batang" w:hAnsiTheme="minorBidi" w:cstheme="minorBidi"/>
          <w:i/>
          <w:iCs/>
          <w:color w:val="000000"/>
          <w:sz w:val="22"/>
          <w:lang w:eastAsia="ko"/>
        </w:rPr>
        <w:t xml:space="preserve"> </w:t>
      </w:r>
      <w:r w:rsidRPr="00852A6A">
        <w:rPr>
          <w:rFonts w:asciiTheme="minorBidi" w:eastAsia="Batang" w:hAnsiTheme="minorBidi" w:cstheme="minorBidi"/>
          <w:i/>
          <w:iCs/>
          <w:color w:val="000000"/>
          <w:sz w:val="22"/>
          <w:lang w:eastAsia="ko"/>
        </w:rPr>
        <w:t>대부분의</w:t>
      </w:r>
      <w:r w:rsidRPr="00852A6A">
        <w:rPr>
          <w:rFonts w:asciiTheme="minorBidi" w:eastAsia="Batang" w:hAnsiTheme="minorBidi" w:cstheme="minorBidi"/>
          <w:i/>
          <w:iCs/>
          <w:color w:val="000000"/>
          <w:sz w:val="22"/>
          <w:lang w:eastAsia="ko"/>
        </w:rPr>
        <w:t xml:space="preserve"> </w:t>
      </w:r>
      <w:r w:rsidRPr="00852A6A">
        <w:rPr>
          <w:rFonts w:asciiTheme="minorBidi" w:eastAsia="Batang" w:hAnsiTheme="minorBidi" w:cstheme="minorBidi"/>
          <w:i/>
          <w:iCs/>
          <w:color w:val="000000"/>
          <w:sz w:val="22"/>
          <w:lang w:eastAsia="ko"/>
        </w:rPr>
        <w:t>시간</w:t>
      </w:r>
      <w:r w:rsidRPr="00852A6A">
        <w:rPr>
          <w:rFonts w:asciiTheme="minorBidi" w:eastAsia="Batang" w:hAnsiTheme="minorBidi" w:cstheme="minorBidi"/>
          <w:i/>
          <w:iCs/>
          <w:color w:val="000000"/>
          <w:sz w:val="22"/>
          <w:lang w:eastAsia="ko"/>
        </w:rPr>
        <w:t xml:space="preserve"> </w:t>
      </w:r>
      <w:r w:rsidRPr="00852A6A">
        <w:rPr>
          <w:rFonts w:asciiTheme="minorBidi" w:eastAsia="Batang" w:hAnsiTheme="minorBidi" w:cstheme="minorBidi"/>
          <w:i/>
          <w:iCs/>
          <w:color w:val="000000"/>
          <w:sz w:val="22"/>
          <w:lang w:eastAsia="ko"/>
        </w:rPr>
        <w:t>또는</w:t>
      </w:r>
      <w:r w:rsidRPr="00852A6A">
        <w:rPr>
          <w:rFonts w:asciiTheme="minorBidi" w:eastAsia="Batang" w:hAnsiTheme="minorBidi" w:cstheme="minorBidi"/>
          <w:i/>
          <w:iCs/>
          <w:color w:val="000000"/>
          <w:sz w:val="22"/>
          <w:lang w:eastAsia="ko"/>
        </w:rPr>
        <w:t xml:space="preserve"> </w:t>
      </w:r>
      <w:r w:rsidRPr="00852A6A">
        <w:rPr>
          <w:rFonts w:asciiTheme="minorBidi" w:eastAsia="Batang" w:hAnsiTheme="minorBidi" w:cstheme="minorBidi"/>
          <w:i/>
          <w:iCs/>
          <w:color w:val="000000"/>
          <w:sz w:val="22"/>
          <w:lang w:eastAsia="ko"/>
        </w:rPr>
        <w:t>상당한</w:t>
      </w:r>
      <w:r w:rsidRPr="00852A6A">
        <w:rPr>
          <w:rFonts w:asciiTheme="minorBidi" w:eastAsia="Batang" w:hAnsiTheme="minorBidi" w:cstheme="minorBidi"/>
          <w:i/>
          <w:iCs/>
          <w:color w:val="000000"/>
          <w:sz w:val="22"/>
          <w:lang w:eastAsia="ko"/>
        </w:rPr>
        <w:t xml:space="preserve"> </w:t>
      </w:r>
      <w:r w:rsidRPr="00852A6A">
        <w:rPr>
          <w:rFonts w:asciiTheme="minorBidi" w:eastAsia="Batang" w:hAnsiTheme="minorBidi" w:cstheme="minorBidi"/>
          <w:i/>
          <w:iCs/>
          <w:color w:val="000000"/>
          <w:sz w:val="22"/>
          <w:lang w:eastAsia="ko"/>
        </w:rPr>
        <w:t>거주</w:t>
      </w:r>
      <w:r w:rsidRPr="00852A6A">
        <w:rPr>
          <w:rFonts w:asciiTheme="minorBidi" w:eastAsia="Batang" w:hAnsiTheme="minorBidi" w:cstheme="minorBidi"/>
          <w:i/>
          <w:iCs/>
          <w:color w:val="000000"/>
          <w:sz w:val="22"/>
          <w:lang w:eastAsia="ko"/>
        </w:rPr>
        <w:t xml:space="preserve"> </w:t>
      </w:r>
      <w:r w:rsidRPr="00852A6A">
        <w:rPr>
          <w:rFonts w:asciiTheme="minorBidi" w:eastAsia="Batang" w:hAnsiTheme="minorBidi" w:cstheme="minorBidi"/>
          <w:i/>
          <w:iCs/>
          <w:color w:val="000000"/>
          <w:sz w:val="22"/>
          <w:lang w:eastAsia="ko"/>
        </w:rPr>
        <w:t>시간</w:t>
      </w:r>
      <w:r w:rsidRPr="00852A6A">
        <w:rPr>
          <w:rFonts w:asciiTheme="minorBidi" w:eastAsia="Batang" w:hAnsiTheme="minorBidi" w:cstheme="minorBidi"/>
          <w:i/>
          <w:iCs/>
          <w:color w:val="000000"/>
          <w:sz w:val="22"/>
          <w:lang w:eastAsia="ko"/>
        </w:rPr>
        <w:t>(45</w:t>
      </w:r>
      <w:r w:rsidRPr="00852A6A">
        <w:rPr>
          <w:rFonts w:asciiTheme="minorBidi" w:eastAsia="Batang" w:hAnsiTheme="minorBidi" w:cstheme="minorBidi"/>
          <w:i/>
          <w:iCs/>
          <w:color w:val="000000"/>
          <w:sz w:val="22"/>
          <w:lang w:eastAsia="ko"/>
        </w:rPr>
        <w:t>퍼센트</w:t>
      </w:r>
      <w:r w:rsidRPr="00852A6A">
        <w:rPr>
          <w:rFonts w:asciiTheme="minorBidi" w:eastAsia="Batang" w:hAnsiTheme="minorBidi" w:cstheme="minorBidi"/>
          <w:i/>
          <w:iCs/>
          <w:color w:val="000000"/>
          <w:sz w:val="22"/>
          <w:lang w:eastAsia="ko"/>
        </w:rPr>
        <w:t xml:space="preserve"> </w:t>
      </w:r>
      <w:r w:rsidRPr="00852A6A">
        <w:rPr>
          <w:rFonts w:asciiTheme="minorBidi" w:eastAsia="Batang" w:hAnsiTheme="minorBidi" w:cstheme="minorBidi"/>
          <w:i/>
          <w:iCs/>
          <w:color w:val="000000"/>
          <w:sz w:val="22"/>
          <w:lang w:eastAsia="ko"/>
        </w:rPr>
        <w:t>이상</w:t>
      </w:r>
      <w:r w:rsidRPr="00852A6A">
        <w:rPr>
          <w:rFonts w:asciiTheme="minorBidi" w:eastAsia="Batang" w:hAnsiTheme="minorBidi" w:cstheme="minorBidi"/>
          <w:i/>
          <w:iCs/>
          <w:color w:val="000000"/>
          <w:sz w:val="22"/>
          <w:lang w:eastAsia="ko"/>
        </w:rPr>
        <w:t>)</w:t>
      </w:r>
      <w:r w:rsidRPr="00852A6A">
        <w:rPr>
          <w:rFonts w:asciiTheme="minorBidi" w:eastAsia="Batang" w:hAnsiTheme="minorBidi" w:cstheme="minorBidi"/>
          <w:i/>
          <w:iCs/>
          <w:color w:val="000000"/>
          <w:sz w:val="22"/>
          <w:lang w:eastAsia="ko"/>
        </w:rPr>
        <w:t>을</w:t>
      </w:r>
      <w:r w:rsidRPr="00852A6A">
        <w:rPr>
          <w:rFonts w:asciiTheme="minorBidi" w:eastAsia="Batang" w:hAnsiTheme="minorBidi" w:cstheme="minorBidi"/>
          <w:i/>
          <w:iCs/>
          <w:color w:val="000000"/>
          <w:sz w:val="22"/>
          <w:lang w:eastAsia="ko"/>
        </w:rPr>
        <w:t xml:space="preserve"> </w:t>
      </w:r>
      <w:r w:rsidRPr="00852A6A">
        <w:rPr>
          <w:rFonts w:asciiTheme="minorBidi" w:eastAsia="Batang" w:hAnsiTheme="minorBidi" w:cstheme="minorBidi"/>
          <w:i/>
          <w:iCs/>
          <w:color w:val="000000"/>
          <w:sz w:val="22"/>
          <w:lang w:eastAsia="ko"/>
        </w:rPr>
        <w:t>함께</w:t>
      </w:r>
      <w:r w:rsidRPr="00852A6A">
        <w:rPr>
          <w:rFonts w:asciiTheme="minorBidi" w:eastAsia="Batang" w:hAnsiTheme="minorBidi" w:cstheme="minorBidi"/>
          <w:i/>
          <w:iCs/>
          <w:color w:val="000000"/>
          <w:sz w:val="22"/>
          <w:lang w:eastAsia="ko"/>
        </w:rPr>
        <w:t xml:space="preserve"> </w:t>
      </w:r>
      <w:r w:rsidRPr="00852A6A">
        <w:rPr>
          <w:rFonts w:asciiTheme="minorBidi" w:eastAsia="Batang" w:hAnsiTheme="minorBidi" w:cstheme="minorBidi"/>
          <w:i/>
          <w:iCs/>
          <w:color w:val="000000"/>
          <w:sz w:val="22"/>
          <w:lang w:eastAsia="ko"/>
        </w:rPr>
        <w:t>보내는</w:t>
      </w:r>
      <w:r w:rsidRPr="00852A6A">
        <w:rPr>
          <w:rFonts w:asciiTheme="minorBidi" w:eastAsia="Batang" w:hAnsiTheme="minorBidi" w:cstheme="minorBidi"/>
          <w:i/>
          <w:iCs/>
          <w:color w:val="000000"/>
          <w:sz w:val="22"/>
          <w:lang w:eastAsia="ko"/>
        </w:rPr>
        <w:t xml:space="preserve"> </w:t>
      </w:r>
      <w:r w:rsidRPr="00852A6A">
        <w:rPr>
          <w:rFonts w:asciiTheme="minorBidi" w:eastAsia="Batang" w:hAnsiTheme="minorBidi" w:cstheme="minorBidi"/>
          <w:i/>
          <w:iCs/>
          <w:color w:val="000000"/>
          <w:sz w:val="22"/>
          <w:lang w:eastAsia="ko"/>
        </w:rPr>
        <w:t>사람은</w:t>
      </w:r>
      <w:r w:rsidRPr="00852A6A">
        <w:rPr>
          <w:rFonts w:asciiTheme="minorBidi" w:eastAsia="Batang" w:hAnsiTheme="minorBidi" w:cstheme="minorBidi"/>
          <w:i/>
          <w:iCs/>
          <w:color w:val="000000"/>
          <w:sz w:val="22"/>
          <w:lang w:eastAsia="ko"/>
        </w:rPr>
        <w:t xml:space="preserve"> </w:t>
      </w:r>
      <w:r w:rsidRPr="00852A6A">
        <w:rPr>
          <w:rFonts w:asciiTheme="minorBidi" w:eastAsia="Batang" w:hAnsiTheme="minorBidi" w:cstheme="minorBidi"/>
          <w:i/>
          <w:iCs/>
          <w:color w:val="000000"/>
          <w:sz w:val="22"/>
          <w:lang w:eastAsia="ko"/>
        </w:rPr>
        <w:t>법원으로부터</w:t>
      </w:r>
      <w:r w:rsidRPr="00852A6A">
        <w:rPr>
          <w:rFonts w:asciiTheme="minorBidi" w:eastAsia="Batang" w:hAnsiTheme="minorBidi" w:cstheme="minorBidi"/>
          <w:i/>
          <w:iCs/>
          <w:color w:val="000000"/>
          <w:sz w:val="22"/>
          <w:lang w:eastAsia="ko"/>
        </w:rPr>
        <w:t xml:space="preserve"> </w:t>
      </w:r>
      <w:r w:rsidRPr="00852A6A">
        <w:rPr>
          <w:rFonts w:asciiTheme="minorBidi" w:eastAsia="Batang" w:hAnsiTheme="minorBidi" w:cstheme="minorBidi"/>
          <w:i/>
          <w:iCs/>
          <w:color w:val="000000"/>
          <w:sz w:val="22"/>
          <w:lang w:eastAsia="ko"/>
        </w:rPr>
        <w:t>아동과</w:t>
      </w:r>
      <w:r w:rsidRPr="00852A6A">
        <w:rPr>
          <w:rFonts w:asciiTheme="minorBidi" w:eastAsia="Batang" w:hAnsiTheme="minorBidi" w:cstheme="minorBidi"/>
          <w:i/>
          <w:iCs/>
          <w:color w:val="000000"/>
          <w:sz w:val="22"/>
          <w:lang w:eastAsia="ko"/>
        </w:rPr>
        <w:t xml:space="preserve"> </w:t>
      </w:r>
      <w:r w:rsidRPr="00852A6A">
        <w:rPr>
          <w:rFonts w:asciiTheme="minorBidi" w:eastAsia="Batang" w:hAnsiTheme="minorBidi" w:cstheme="minorBidi"/>
          <w:i/>
          <w:iCs/>
          <w:color w:val="000000"/>
          <w:sz w:val="22"/>
          <w:lang w:eastAsia="ko"/>
        </w:rPr>
        <w:t>함께</w:t>
      </w:r>
      <w:r w:rsidRPr="00852A6A">
        <w:rPr>
          <w:rFonts w:asciiTheme="minorBidi" w:eastAsia="Batang" w:hAnsiTheme="minorBidi" w:cstheme="minorBidi"/>
          <w:i/>
          <w:iCs/>
          <w:color w:val="000000"/>
          <w:sz w:val="22"/>
          <w:lang w:eastAsia="ko"/>
        </w:rPr>
        <w:t xml:space="preserve"> </w:t>
      </w:r>
      <w:r w:rsidRPr="00852A6A">
        <w:rPr>
          <w:rFonts w:asciiTheme="minorBidi" w:eastAsia="Batang" w:hAnsiTheme="minorBidi" w:cstheme="minorBidi"/>
          <w:i/>
          <w:iCs/>
          <w:color w:val="000000"/>
          <w:sz w:val="22"/>
          <w:lang w:eastAsia="ko"/>
        </w:rPr>
        <w:t>시간을</w:t>
      </w:r>
      <w:r w:rsidRPr="00852A6A">
        <w:rPr>
          <w:rFonts w:asciiTheme="minorBidi" w:eastAsia="Batang" w:hAnsiTheme="minorBidi" w:cstheme="minorBidi"/>
          <w:i/>
          <w:iCs/>
          <w:color w:val="000000"/>
          <w:sz w:val="22"/>
          <w:lang w:eastAsia="ko"/>
        </w:rPr>
        <w:t xml:space="preserve"> </w:t>
      </w:r>
      <w:r w:rsidRPr="00852A6A">
        <w:rPr>
          <w:rFonts w:asciiTheme="minorBidi" w:eastAsia="Batang" w:hAnsiTheme="minorBidi" w:cstheme="minorBidi"/>
          <w:i/>
          <w:iCs/>
          <w:color w:val="000000"/>
          <w:sz w:val="22"/>
          <w:lang w:eastAsia="ko"/>
        </w:rPr>
        <w:t>갖도록</w:t>
      </w:r>
      <w:r w:rsidRPr="00852A6A">
        <w:rPr>
          <w:rFonts w:asciiTheme="minorBidi" w:eastAsia="Batang" w:hAnsiTheme="minorBidi" w:cstheme="minorBidi"/>
          <w:i/>
          <w:iCs/>
          <w:color w:val="000000"/>
          <w:sz w:val="22"/>
          <w:lang w:eastAsia="ko"/>
        </w:rPr>
        <w:t xml:space="preserve"> </w:t>
      </w:r>
      <w:r w:rsidRPr="00852A6A">
        <w:rPr>
          <w:rFonts w:asciiTheme="minorBidi" w:eastAsia="Batang" w:hAnsiTheme="minorBidi" w:cstheme="minorBidi"/>
          <w:i/>
          <w:iCs/>
          <w:color w:val="000000"/>
          <w:sz w:val="22"/>
          <w:lang w:eastAsia="ko"/>
        </w:rPr>
        <w:t>명령을</w:t>
      </w:r>
      <w:r w:rsidRPr="00852A6A">
        <w:rPr>
          <w:rFonts w:asciiTheme="minorBidi" w:eastAsia="Batang" w:hAnsiTheme="minorBidi" w:cstheme="minorBidi"/>
          <w:i/>
          <w:iCs/>
          <w:color w:val="000000"/>
          <w:sz w:val="22"/>
          <w:lang w:eastAsia="ko"/>
        </w:rPr>
        <w:t xml:space="preserve"> </w:t>
      </w:r>
      <w:r w:rsidRPr="00852A6A">
        <w:rPr>
          <w:rFonts w:asciiTheme="minorBidi" w:eastAsia="Batang" w:hAnsiTheme="minorBidi" w:cstheme="minorBidi"/>
          <w:i/>
          <w:iCs/>
          <w:color w:val="000000"/>
          <w:sz w:val="22"/>
          <w:lang w:eastAsia="ko"/>
        </w:rPr>
        <w:t>받은</w:t>
      </w:r>
      <w:r w:rsidRPr="00852A6A">
        <w:rPr>
          <w:rFonts w:asciiTheme="minorBidi" w:eastAsia="Batang" w:hAnsiTheme="minorBidi" w:cstheme="minorBidi"/>
          <w:i/>
          <w:iCs/>
          <w:color w:val="000000"/>
          <w:sz w:val="22"/>
          <w:lang w:eastAsia="ko"/>
        </w:rPr>
        <w:t xml:space="preserve"> </w:t>
      </w:r>
      <w:r w:rsidRPr="00852A6A">
        <w:rPr>
          <w:rFonts w:asciiTheme="minorBidi" w:eastAsia="Batang" w:hAnsiTheme="minorBidi" w:cstheme="minorBidi"/>
          <w:i/>
          <w:iCs/>
          <w:color w:val="000000"/>
          <w:sz w:val="22"/>
          <w:lang w:eastAsia="ko"/>
        </w:rPr>
        <w:t>다른</w:t>
      </w:r>
      <w:r w:rsidRPr="00852A6A">
        <w:rPr>
          <w:rFonts w:asciiTheme="minorBidi" w:eastAsia="Batang" w:hAnsiTheme="minorBidi" w:cstheme="minorBidi"/>
          <w:i/>
          <w:iCs/>
          <w:color w:val="000000"/>
          <w:sz w:val="22"/>
          <w:lang w:eastAsia="ko"/>
        </w:rPr>
        <w:t xml:space="preserve"> </w:t>
      </w:r>
      <w:r w:rsidRPr="00852A6A">
        <w:rPr>
          <w:rFonts w:asciiTheme="minorBidi" w:eastAsia="Batang" w:hAnsiTheme="minorBidi" w:cstheme="minorBidi"/>
          <w:i/>
          <w:iCs/>
          <w:color w:val="000000"/>
          <w:sz w:val="22"/>
          <w:lang w:eastAsia="ko"/>
        </w:rPr>
        <w:t>모든</w:t>
      </w:r>
      <w:r w:rsidRPr="00852A6A">
        <w:rPr>
          <w:rFonts w:asciiTheme="minorBidi" w:eastAsia="Batang" w:hAnsiTheme="minorBidi" w:cstheme="minorBidi"/>
          <w:i/>
          <w:iCs/>
          <w:color w:val="000000"/>
          <w:sz w:val="22"/>
          <w:lang w:eastAsia="ko"/>
        </w:rPr>
        <w:t xml:space="preserve"> </w:t>
      </w:r>
      <w:r w:rsidRPr="00852A6A">
        <w:rPr>
          <w:rFonts w:asciiTheme="minorBidi" w:eastAsia="Batang" w:hAnsiTheme="minorBidi" w:cstheme="minorBidi"/>
          <w:i/>
          <w:iCs/>
          <w:color w:val="000000"/>
          <w:sz w:val="22"/>
          <w:lang w:eastAsia="ko"/>
        </w:rPr>
        <w:t>사람에게</w:t>
      </w:r>
      <w:r w:rsidRPr="00852A6A">
        <w:rPr>
          <w:rFonts w:asciiTheme="minorBidi" w:eastAsia="Batang" w:hAnsiTheme="minorBidi" w:cstheme="minorBidi"/>
          <w:i/>
          <w:iCs/>
          <w:color w:val="000000"/>
          <w:sz w:val="22"/>
          <w:lang w:eastAsia="ko"/>
        </w:rPr>
        <w:t xml:space="preserve"> </w:t>
      </w:r>
      <w:r w:rsidRPr="00852A6A">
        <w:rPr>
          <w:rFonts w:asciiTheme="minorBidi" w:eastAsia="Batang" w:hAnsiTheme="minorBidi" w:cstheme="minorBidi"/>
          <w:b/>
          <w:bCs/>
          <w:i/>
          <w:iCs/>
          <w:color w:val="000000"/>
          <w:sz w:val="22"/>
          <w:u w:val="single"/>
          <w:lang w:eastAsia="ko"/>
        </w:rPr>
        <w:t>반드시</w:t>
      </w:r>
      <w:r w:rsidRPr="00852A6A">
        <w:rPr>
          <w:rFonts w:asciiTheme="minorBidi" w:eastAsia="Batang" w:hAnsiTheme="minorBidi" w:cstheme="minorBidi"/>
          <w:b/>
          <w:bCs/>
          <w:i/>
          <w:iCs/>
          <w:color w:val="000000"/>
          <w:sz w:val="22"/>
          <w:u w:val="single"/>
          <w:lang w:eastAsia="ko"/>
        </w:rPr>
        <w:t xml:space="preserve"> </w:t>
      </w:r>
      <w:r w:rsidRPr="00852A6A">
        <w:rPr>
          <w:rFonts w:asciiTheme="minorBidi" w:eastAsia="Batang" w:hAnsiTheme="minorBidi" w:cstheme="minorBidi"/>
          <w:b/>
          <w:bCs/>
          <w:i/>
          <w:iCs/>
          <w:color w:val="000000"/>
          <w:sz w:val="22"/>
          <w:u w:val="single"/>
          <w:lang w:eastAsia="ko"/>
        </w:rPr>
        <w:t>통지해야</w:t>
      </w:r>
      <w:r w:rsidRPr="00852A6A">
        <w:rPr>
          <w:rFonts w:asciiTheme="minorBidi" w:eastAsia="Batang" w:hAnsiTheme="minorBidi" w:cstheme="minorBidi"/>
          <w:b/>
          <w:bCs/>
          <w:i/>
          <w:iCs/>
          <w:color w:val="000000"/>
          <w:sz w:val="22"/>
          <w:u w:val="single"/>
          <w:lang w:eastAsia="ko"/>
        </w:rPr>
        <w:t xml:space="preserve"> </w:t>
      </w:r>
      <w:r w:rsidRPr="00852A6A">
        <w:rPr>
          <w:rFonts w:asciiTheme="minorBidi" w:eastAsia="Batang" w:hAnsiTheme="minorBidi" w:cstheme="minorBidi"/>
          <w:b/>
          <w:bCs/>
          <w:i/>
          <w:iCs/>
          <w:color w:val="000000"/>
          <w:sz w:val="22"/>
          <w:u w:val="single"/>
          <w:lang w:eastAsia="ko"/>
        </w:rPr>
        <w:t>합니다</w:t>
      </w:r>
      <w:r w:rsidRPr="00852A6A">
        <w:rPr>
          <w:rFonts w:asciiTheme="minorBidi" w:eastAsia="Batang" w:hAnsiTheme="minorBidi" w:cstheme="minorBidi"/>
          <w:i/>
          <w:iCs/>
          <w:color w:val="000000"/>
          <w:sz w:val="22"/>
          <w:lang w:eastAsia="ko"/>
        </w:rPr>
        <w:t xml:space="preserve">. </w:t>
      </w:r>
    </w:p>
    <w:p w14:paraId="095AFB06" w14:textId="77777777" w:rsidR="008359FD" w:rsidRPr="00852A6A" w:rsidRDefault="00E124F3" w:rsidP="00CA7AA6">
      <w:pPr>
        <w:keepNext/>
        <w:overflowPunct w:val="0"/>
        <w:autoSpaceDE w:val="0"/>
        <w:autoSpaceDN w:val="0"/>
        <w:adjustRightInd w:val="0"/>
        <w:spacing w:before="120" w:after="0"/>
        <w:ind w:left="722"/>
        <w:textAlignment w:val="baseline"/>
        <w:rPr>
          <w:rFonts w:asciiTheme="minorBidi" w:eastAsia="Batang" w:hAnsiTheme="minorBidi" w:cstheme="minorBidi"/>
          <w:b/>
          <w:i/>
          <w:color w:val="000000"/>
        </w:rPr>
      </w:pPr>
      <w:r w:rsidRPr="00852A6A">
        <w:rPr>
          <w:rFonts w:asciiTheme="minorBidi" w:eastAsia="Batang" w:hAnsiTheme="minorBidi" w:cstheme="minorBidi"/>
          <w:b/>
          <w:bCs/>
          <w:i/>
          <w:iCs/>
          <w:color w:val="000000"/>
        </w:rPr>
        <w:t xml:space="preserve">Move to a </w:t>
      </w:r>
      <w:r w:rsidRPr="00852A6A">
        <w:rPr>
          <w:rFonts w:asciiTheme="minorBidi" w:eastAsia="Batang" w:hAnsiTheme="minorBidi" w:cstheme="minorBidi"/>
          <w:b/>
          <w:bCs/>
          <w:i/>
          <w:iCs/>
          <w:color w:val="000000"/>
          <w:u w:val="single"/>
        </w:rPr>
        <w:t>different</w:t>
      </w:r>
      <w:r w:rsidRPr="00852A6A">
        <w:rPr>
          <w:rFonts w:asciiTheme="minorBidi" w:eastAsia="Batang" w:hAnsiTheme="minorBidi" w:cstheme="minorBidi"/>
          <w:b/>
          <w:bCs/>
          <w:i/>
          <w:iCs/>
          <w:color w:val="000000"/>
        </w:rPr>
        <w:t xml:space="preserve"> school district</w:t>
      </w:r>
    </w:p>
    <w:p w14:paraId="75D9BFDE" w14:textId="3BDB4E98" w:rsidR="00E124F3" w:rsidRPr="00852A6A" w:rsidRDefault="008359FD" w:rsidP="002E2771">
      <w:pPr>
        <w:keepNext/>
        <w:overflowPunct w:val="0"/>
        <w:autoSpaceDE w:val="0"/>
        <w:autoSpaceDN w:val="0"/>
        <w:adjustRightInd w:val="0"/>
        <w:spacing w:after="0"/>
        <w:ind w:left="722"/>
        <w:textAlignment w:val="baseline"/>
        <w:rPr>
          <w:rFonts w:asciiTheme="minorBidi" w:eastAsia="Batang" w:hAnsiTheme="minorBidi" w:cstheme="minorBidi"/>
          <w:b/>
          <w:i/>
          <w:iCs/>
          <w:color w:val="000000"/>
        </w:rPr>
      </w:pPr>
      <w:r w:rsidRPr="00852A6A">
        <w:rPr>
          <w:rFonts w:asciiTheme="minorBidi" w:eastAsia="Batang" w:hAnsiTheme="minorBidi" w:cstheme="minorBidi"/>
          <w:b/>
          <w:bCs/>
          <w:i/>
          <w:iCs/>
          <w:color w:val="000000"/>
          <w:u w:val="single"/>
          <w:lang w:eastAsia="ko"/>
        </w:rPr>
        <w:t>다른</w:t>
      </w:r>
      <w:r w:rsidRPr="00852A6A">
        <w:rPr>
          <w:rFonts w:asciiTheme="minorBidi" w:eastAsia="Batang" w:hAnsiTheme="minorBidi" w:cstheme="minorBidi"/>
          <w:b/>
          <w:bCs/>
          <w:i/>
          <w:iCs/>
          <w:color w:val="000000"/>
          <w:lang w:eastAsia="ko"/>
        </w:rPr>
        <w:t xml:space="preserve"> </w:t>
      </w:r>
      <w:r w:rsidRPr="00852A6A">
        <w:rPr>
          <w:rFonts w:asciiTheme="minorBidi" w:eastAsia="Batang" w:hAnsiTheme="minorBidi" w:cstheme="minorBidi"/>
          <w:b/>
          <w:bCs/>
          <w:i/>
          <w:iCs/>
          <w:color w:val="000000"/>
          <w:lang w:eastAsia="ko"/>
        </w:rPr>
        <w:t>교육구로</w:t>
      </w:r>
      <w:r w:rsidRPr="00852A6A">
        <w:rPr>
          <w:rFonts w:asciiTheme="minorBidi" w:eastAsia="Batang" w:hAnsiTheme="minorBidi" w:cstheme="minorBidi"/>
          <w:b/>
          <w:bCs/>
          <w:i/>
          <w:iCs/>
          <w:color w:val="000000"/>
          <w:lang w:eastAsia="ko"/>
        </w:rPr>
        <w:t xml:space="preserve"> </w:t>
      </w:r>
      <w:r w:rsidRPr="00852A6A">
        <w:rPr>
          <w:rFonts w:asciiTheme="minorBidi" w:eastAsia="Batang" w:hAnsiTheme="minorBidi" w:cstheme="minorBidi"/>
          <w:b/>
          <w:bCs/>
          <w:i/>
          <w:iCs/>
          <w:color w:val="000000"/>
          <w:lang w:eastAsia="ko"/>
        </w:rPr>
        <w:t>이사</w:t>
      </w:r>
    </w:p>
    <w:p w14:paraId="2813CB63" w14:textId="77777777" w:rsidR="008359FD" w:rsidRPr="00852A6A" w:rsidRDefault="00E124F3" w:rsidP="00CA7AA6">
      <w:pPr>
        <w:overflowPunct w:val="0"/>
        <w:autoSpaceDE w:val="0"/>
        <w:autoSpaceDN w:val="0"/>
        <w:adjustRightInd w:val="0"/>
        <w:spacing w:before="120" w:after="0"/>
        <w:ind w:left="722"/>
        <w:textAlignment w:val="baseline"/>
        <w:rPr>
          <w:rFonts w:asciiTheme="minorBidi" w:eastAsia="Batang" w:hAnsiTheme="minorBidi" w:cstheme="minorBidi"/>
          <w:color w:val="000000"/>
          <w:sz w:val="22"/>
        </w:rPr>
      </w:pPr>
      <w:r w:rsidRPr="00852A6A">
        <w:rPr>
          <w:rFonts w:asciiTheme="minorBidi" w:eastAsia="Batang" w:hAnsiTheme="minorBidi" w:cstheme="minorBidi"/>
          <w:color w:val="000000"/>
          <w:sz w:val="22"/>
        </w:rPr>
        <w:t xml:space="preserve">If the move is to a different school district, the relocating person must complete the form </w:t>
      </w:r>
      <w:r w:rsidRPr="00852A6A">
        <w:rPr>
          <w:rFonts w:asciiTheme="minorBidi" w:eastAsia="Batang" w:hAnsiTheme="minorBidi" w:cstheme="minorBidi"/>
          <w:i/>
          <w:iCs/>
          <w:color w:val="000000"/>
          <w:sz w:val="22"/>
        </w:rPr>
        <w:t xml:space="preserve">Notice of Intent to Move with Children </w:t>
      </w:r>
      <w:r w:rsidRPr="00852A6A">
        <w:rPr>
          <w:rFonts w:asciiTheme="minorBidi" w:eastAsia="Batang" w:hAnsiTheme="minorBidi" w:cstheme="minorBidi"/>
          <w:color w:val="000000"/>
          <w:sz w:val="22"/>
        </w:rPr>
        <w:t xml:space="preserve">(FL Relocate 701) and deliver it at least </w:t>
      </w:r>
      <w:r w:rsidRPr="00852A6A">
        <w:rPr>
          <w:rFonts w:asciiTheme="minorBidi" w:eastAsia="Batang" w:hAnsiTheme="minorBidi" w:cstheme="minorBidi"/>
          <w:b/>
          <w:bCs/>
          <w:color w:val="000000"/>
          <w:sz w:val="22"/>
        </w:rPr>
        <w:t>60 days</w:t>
      </w:r>
      <w:r w:rsidRPr="00852A6A">
        <w:rPr>
          <w:rFonts w:asciiTheme="minorBidi" w:eastAsia="Batang" w:hAnsiTheme="minorBidi" w:cstheme="minorBidi"/>
          <w:color w:val="000000"/>
          <w:sz w:val="22"/>
        </w:rPr>
        <w:t xml:space="preserve"> before the intended move.</w:t>
      </w:r>
    </w:p>
    <w:p w14:paraId="3DA2A41B" w14:textId="16592C25" w:rsidR="00E124F3" w:rsidRPr="00852A6A" w:rsidRDefault="008359FD" w:rsidP="002E2771">
      <w:pPr>
        <w:overflowPunct w:val="0"/>
        <w:autoSpaceDE w:val="0"/>
        <w:autoSpaceDN w:val="0"/>
        <w:adjustRightInd w:val="0"/>
        <w:spacing w:after="0"/>
        <w:ind w:left="722"/>
        <w:textAlignment w:val="baseline"/>
        <w:rPr>
          <w:rFonts w:asciiTheme="minorBidi" w:eastAsia="Batang" w:hAnsiTheme="minorBidi" w:cstheme="minorBidi"/>
          <w:i/>
          <w:iCs/>
          <w:sz w:val="22"/>
          <w:lang w:eastAsia="ko-KR"/>
        </w:rPr>
      </w:pPr>
      <w:r w:rsidRPr="00852A6A">
        <w:rPr>
          <w:rFonts w:asciiTheme="minorBidi" w:eastAsia="Batang" w:hAnsiTheme="minorBidi" w:cstheme="minorBidi"/>
          <w:i/>
          <w:iCs/>
          <w:color w:val="000000"/>
          <w:sz w:val="22"/>
          <w:lang w:eastAsia="ko"/>
        </w:rPr>
        <w:t>다른</w:t>
      </w:r>
      <w:r w:rsidRPr="00852A6A">
        <w:rPr>
          <w:rFonts w:asciiTheme="minorBidi" w:eastAsia="Batang" w:hAnsiTheme="minorBidi" w:cstheme="minorBidi"/>
          <w:i/>
          <w:iCs/>
          <w:color w:val="000000"/>
          <w:sz w:val="22"/>
          <w:lang w:eastAsia="ko"/>
        </w:rPr>
        <w:t xml:space="preserve"> </w:t>
      </w:r>
      <w:r w:rsidRPr="00852A6A">
        <w:rPr>
          <w:rFonts w:asciiTheme="minorBidi" w:eastAsia="Batang" w:hAnsiTheme="minorBidi" w:cstheme="minorBidi"/>
          <w:i/>
          <w:iCs/>
          <w:color w:val="000000"/>
          <w:sz w:val="22"/>
          <w:lang w:eastAsia="ko"/>
        </w:rPr>
        <w:t>교육구로</w:t>
      </w:r>
      <w:r w:rsidRPr="00852A6A">
        <w:rPr>
          <w:rFonts w:asciiTheme="minorBidi" w:eastAsia="Batang" w:hAnsiTheme="minorBidi" w:cstheme="minorBidi"/>
          <w:i/>
          <w:iCs/>
          <w:color w:val="000000"/>
          <w:sz w:val="22"/>
          <w:lang w:eastAsia="ko"/>
        </w:rPr>
        <w:t xml:space="preserve"> </w:t>
      </w:r>
      <w:r w:rsidRPr="00852A6A">
        <w:rPr>
          <w:rFonts w:asciiTheme="minorBidi" w:eastAsia="Batang" w:hAnsiTheme="minorBidi" w:cstheme="minorBidi"/>
          <w:i/>
          <w:iCs/>
          <w:color w:val="000000"/>
          <w:sz w:val="22"/>
          <w:lang w:eastAsia="ko"/>
        </w:rPr>
        <w:t>이사를</w:t>
      </w:r>
      <w:r w:rsidRPr="00852A6A">
        <w:rPr>
          <w:rFonts w:asciiTheme="minorBidi" w:eastAsia="Batang" w:hAnsiTheme="minorBidi" w:cstheme="minorBidi"/>
          <w:i/>
          <w:iCs/>
          <w:color w:val="000000"/>
          <w:sz w:val="22"/>
          <w:lang w:eastAsia="ko"/>
        </w:rPr>
        <w:t xml:space="preserve"> </w:t>
      </w:r>
      <w:r w:rsidRPr="00852A6A">
        <w:rPr>
          <w:rFonts w:asciiTheme="minorBidi" w:eastAsia="Batang" w:hAnsiTheme="minorBidi" w:cstheme="minorBidi"/>
          <w:i/>
          <w:iCs/>
          <w:color w:val="000000"/>
          <w:sz w:val="22"/>
          <w:lang w:eastAsia="ko"/>
        </w:rPr>
        <w:t>할</w:t>
      </w:r>
      <w:r w:rsidRPr="00852A6A">
        <w:rPr>
          <w:rFonts w:asciiTheme="minorBidi" w:eastAsia="Batang" w:hAnsiTheme="minorBidi" w:cstheme="minorBidi"/>
          <w:i/>
          <w:iCs/>
          <w:color w:val="000000"/>
          <w:sz w:val="22"/>
          <w:lang w:eastAsia="ko"/>
        </w:rPr>
        <w:t xml:space="preserve"> </w:t>
      </w:r>
      <w:r w:rsidRPr="00852A6A">
        <w:rPr>
          <w:rFonts w:asciiTheme="minorBidi" w:eastAsia="Batang" w:hAnsiTheme="minorBidi" w:cstheme="minorBidi"/>
          <w:i/>
          <w:iCs/>
          <w:color w:val="000000"/>
          <w:sz w:val="22"/>
          <w:lang w:eastAsia="ko"/>
        </w:rPr>
        <w:t>경우</w:t>
      </w:r>
      <w:r w:rsidRPr="00852A6A">
        <w:rPr>
          <w:rFonts w:asciiTheme="minorBidi" w:eastAsia="Batang" w:hAnsiTheme="minorBidi" w:cstheme="minorBidi"/>
          <w:i/>
          <w:iCs/>
          <w:color w:val="000000"/>
          <w:sz w:val="22"/>
          <w:lang w:eastAsia="ko"/>
        </w:rPr>
        <w:t xml:space="preserve">, </w:t>
      </w:r>
      <w:r w:rsidRPr="00852A6A">
        <w:rPr>
          <w:rFonts w:asciiTheme="minorBidi" w:eastAsia="Batang" w:hAnsiTheme="minorBidi" w:cstheme="minorBidi"/>
          <w:i/>
          <w:iCs/>
          <w:color w:val="000000"/>
          <w:sz w:val="22"/>
          <w:lang w:eastAsia="ko"/>
        </w:rPr>
        <w:t>이주</w:t>
      </w:r>
      <w:r w:rsidRPr="00852A6A">
        <w:rPr>
          <w:rFonts w:asciiTheme="minorBidi" w:eastAsia="Batang" w:hAnsiTheme="minorBidi" w:cstheme="minorBidi"/>
          <w:i/>
          <w:iCs/>
          <w:color w:val="000000"/>
          <w:sz w:val="22"/>
          <w:lang w:eastAsia="ko"/>
        </w:rPr>
        <w:t xml:space="preserve"> </w:t>
      </w:r>
      <w:r w:rsidRPr="00852A6A">
        <w:rPr>
          <w:rFonts w:asciiTheme="minorBidi" w:eastAsia="Batang" w:hAnsiTheme="minorBidi" w:cstheme="minorBidi"/>
          <w:i/>
          <w:iCs/>
          <w:color w:val="000000"/>
          <w:sz w:val="22"/>
          <w:lang w:eastAsia="ko"/>
        </w:rPr>
        <w:t>당사자는</w:t>
      </w:r>
      <w:r w:rsidRPr="00852A6A">
        <w:rPr>
          <w:rFonts w:asciiTheme="minorBidi" w:eastAsia="Batang" w:hAnsiTheme="minorBidi" w:cstheme="minorBidi"/>
          <w:i/>
          <w:iCs/>
          <w:color w:val="000000"/>
          <w:sz w:val="22"/>
          <w:lang w:eastAsia="ko"/>
        </w:rPr>
        <w:t xml:space="preserve"> </w:t>
      </w:r>
      <w:r w:rsidRPr="00852A6A">
        <w:rPr>
          <w:rFonts w:asciiTheme="minorBidi" w:eastAsia="Batang" w:hAnsiTheme="minorBidi" w:cstheme="minorBidi"/>
          <w:i/>
          <w:iCs/>
          <w:color w:val="000000"/>
          <w:sz w:val="22"/>
          <w:lang w:eastAsia="ko"/>
        </w:rPr>
        <w:t>아동과</w:t>
      </w:r>
      <w:r w:rsidRPr="00852A6A">
        <w:rPr>
          <w:rFonts w:asciiTheme="minorBidi" w:eastAsia="Batang" w:hAnsiTheme="minorBidi" w:cstheme="minorBidi"/>
          <w:i/>
          <w:iCs/>
          <w:color w:val="000000"/>
          <w:sz w:val="22"/>
          <w:lang w:eastAsia="ko"/>
        </w:rPr>
        <w:t xml:space="preserve"> </w:t>
      </w:r>
      <w:r w:rsidRPr="00852A6A">
        <w:rPr>
          <w:rFonts w:asciiTheme="minorBidi" w:eastAsia="Batang" w:hAnsiTheme="minorBidi" w:cstheme="minorBidi"/>
          <w:i/>
          <w:iCs/>
          <w:color w:val="000000"/>
          <w:sz w:val="22"/>
          <w:lang w:eastAsia="ko"/>
        </w:rPr>
        <w:t>함께</w:t>
      </w:r>
      <w:r w:rsidRPr="00852A6A">
        <w:rPr>
          <w:rFonts w:asciiTheme="minorBidi" w:eastAsia="Batang" w:hAnsiTheme="minorBidi" w:cstheme="minorBidi"/>
          <w:i/>
          <w:iCs/>
          <w:color w:val="000000"/>
          <w:sz w:val="22"/>
          <w:lang w:eastAsia="ko"/>
        </w:rPr>
        <w:t xml:space="preserve"> </w:t>
      </w:r>
      <w:r w:rsidRPr="00852A6A">
        <w:rPr>
          <w:rFonts w:asciiTheme="minorBidi" w:eastAsia="Batang" w:hAnsiTheme="minorBidi" w:cstheme="minorBidi"/>
          <w:i/>
          <w:iCs/>
          <w:color w:val="000000"/>
          <w:sz w:val="22"/>
          <w:lang w:eastAsia="ko"/>
        </w:rPr>
        <w:t>이주</w:t>
      </w:r>
      <w:r w:rsidRPr="00852A6A">
        <w:rPr>
          <w:rFonts w:asciiTheme="minorBidi" w:eastAsia="Batang" w:hAnsiTheme="minorBidi" w:cstheme="minorBidi"/>
          <w:i/>
          <w:iCs/>
          <w:color w:val="000000"/>
          <w:sz w:val="22"/>
          <w:lang w:eastAsia="ko"/>
        </w:rPr>
        <w:t xml:space="preserve"> </w:t>
      </w:r>
      <w:r w:rsidRPr="00852A6A">
        <w:rPr>
          <w:rFonts w:asciiTheme="minorBidi" w:eastAsia="Batang" w:hAnsiTheme="minorBidi" w:cstheme="minorBidi"/>
          <w:i/>
          <w:iCs/>
          <w:color w:val="000000"/>
          <w:sz w:val="22"/>
          <w:lang w:eastAsia="ko"/>
        </w:rPr>
        <w:t>의사</w:t>
      </w:r>
      <w:r w:rsidRPr="00852A6A">
        <w:rPr>
          <w:rFonts w:asciiTheme="minorBidi" w:eastAsia="Batang" w:hAnsiTheme="minorBidi" w:cstheme="minorBidi"/>
          <w:i/>
          <w:iCs/>
          <w:color w:val="000000"/>
          <w:sz w:val="22"/>
          <w:lang w:eastAsia="ko"/>
        </w:rPr>
        <w:t xml:space="preserve"> </w:t>
      </w:r>
      <w:r w:rsidRPr="00852A6A">
        <w:rPr>
          <w:rFonts w:asciiTheme="minorBidi" w:eastAsia="Batang" w:hAnsiTheme="minorBidi" w:cstheme="minorBidi"/>
          <w:i/>
          <w:iCs/>
          <w:color w:val="000000"/>
          <w:sz w:val="22"/>
          <w:lang w:eastAsia="ko"/>
        </w:rPr>
        <w:t>통지</w:t>
      </w:r>
      <w:r w:rsidRPr="00852A6A">
        <w:rPr>
          <w:rFonts w:asciiTheme="minorBidi" w:eastAsia="Batang" w:hAnsiTheme="minorBidi" w:cstheme="minorBidi"/>
          <w:i/>
          <w:iCs/>
          <w:color w:val="000000"/>
          <w:sz w:val="22"/>
          <w:lang w:eastAsia="ko"/>
        </w:rPr>
        <w:t xml:space="preserve">(Notice of Intent to Move with Children, FL Relocate 701) </w:t>
      </w:r>
      <w:r w:rsidRPr="00852A6A">
        <w:rPr>
          <w:rFonts w:asciiTheme="minorBidi" w:eastAsia="Batang" w:hAnsiTheme="minorBidi" w:cstheme="minorBidi"/>
          <w:i/>
          <w:iCs/>
          <w:color w:val="000000"/>
          <w:sz w:val="22"/>
          <w:lang w:eastAsia="ko"/>
        </w:rPr>
        <w:t>양식을</w:t>
      </w:r>
      <w:r w:rsidRPr="00852A6A">
        <w:rPr>
          <w:rFonts w:asciiTheme="minorBidi" w:eastAsia="Batang" w:hAnsiTheme="minorBidi" w:cstheme="minorBidi"/>
          <w:i/>
          <w:iCs/>
          <w:color w:val="000000"/>
          <w:sz w:val="22"/>
          <w:lang w:eastAsia="ko"/>
        </w:rPr>
        <w:t xml:space="preserve"> </w:t>
      </w:r>
      <w:r w:rsidRPr="00852A6A">
        <w:rPr>
          <w:rFonts w:asciiTheme="minorBidi" w:eastAsia="Batang" w:hAnsiTheme="minorBidi" w:cstheme="minorBidi"/>
          <w:i/>
          <w:iCs/>
          <w:color w:val="000000"/>
          <w:sz w:val="22"/>
          <w:lang w:eastAsia="ko"/>
        </w:rPr>
        <w:t>계획된</w:t>
      </w:r>
      <w:r w:rsidRPr="00852A6A">
        <w:rPr>
          <w:rFonts w:asciiTheme="minorBidi" w:eastAsia="Batang" w:hAnsiTheme="minorBidi" w:cstheme="minorBidi"/>
          <w:i/>
          <w:iCs/>
          <w:color w:val="000000"/>
          <w:sz w:val="22"/>
          <w:lang w:eastAsia="ko"/>
        </w:rPr>
        <w:t xml:space="preserve"> </w:t>
      </w:r>
      <w:r w:rsidRPr="00852A6A">
        <w:rPr>
          <w:rFonts w:asciiTheme="minorBidi" w:eastAsia="Batang" w:hAnsiTheme="minorBidi" w:cstheme="minorBidi"/>
          <w:i/>
          <w:iCs/>
          <w:color w:val="000000"/>
          <w:sz w:val="22"/>
          <w:lang w:eastAsia="ko"/>
        </w:rPr>
        <w:t>이사일로부터</w:t>
      </w:r>
      <w:r w:rsidRPr="00852A6A">
        <w:rPr>
          <w:rFonts w:asciiTheme="minorBidi" w:eastAsia="Batang" w:hAnsiTheme="minorBidi" w:cstheme="minorBidi"/>
          <w:i/>
          <w:iCs/>
          <w:color w:val="000000"/>
          <w:sz w:val="22"/>
          <w:lang w:eastAsia="ko"/>
        </w:rPr>
        <w:t xml:space="preserve"> </w:t>
      </w:r>
      <w:r w:rsidRPr="00852A6A">
        <w:rPr>
          <w:rFonts w:asciiTheme="minorBidi" w:eastAsia="Batang" w:hAnsiTheme="minorBidi" w:cstheme="minorBidi"/>
          <w:i/>
          <w:iCs/>
          <w:color w:val="000000"/>
          <w:sz w:val="22"/>
          <w:lang w:eastAsia="ko"/>
        </w:rPr>
        <w:t>최소</w:t>
      </w:r>
      <w:r w:rsidRPr="00852A6A">
        <w:rPr>
          <w:rFonts w:asciiTheme="minorBidi" w:eastAsia="Batang" w:hAnsiTheme="minorBidi" w:cstheme="minorBidi"/>
          <w:i/>
          <w:iCs/>
          <w:color w:val="000000"/>
          <w:sz w:val="22"/>
          <w:lang w:eastAsia="ko"/>
        </w:rPr>
        <w:t xml:space="preserve"> </w:t>
      </w:r>
      <w:r w:rsidRPr="00852A6A">
        <w:rPr>
          <w:rFonts w:asciiTheme="minorBidi" w:eastAsia="Batang" w:hAnsiTheme="minorBidi" w:cstheme="minorBidi"/>
          <w:b/>
          <w:bCs/>
          <w:i/>
          <w:iCs/>
          <w:color w:val="000000"/>
          <w:sz w:val="22"/>
          <w:lang w:eastAsia="ko"/>
        </w:rPr>
        <w:t>60</w:t>
      </w:r>
      <w:r w:rsidRPr="00852A6A">
        <w:rPr>
          <w:rFonts w:asciiTheme="minorBidi" w:eastAsia="Batang" w:hAnsiTheme="minorBidi" w:cstheme="minorBidi"/>
          <w:b/>
          <w:bCs/>
          <w:i/>
          <w:iCs/>
          <w:color w:val="000000"/>
          <w:sz w:val="22"/>
          <w:lang w:eastAsia="ko"/>
        </w:rPr>
        <w:t>일</w:t>
      </w:r>
      <w:r w:rsidRPr="00852A6A">
        <w:rPr>
          <w:rFonts w:asciiTheme="minorBidi" w:eastAsia="Batang" w:hAnsiTheme="minorBidi" w:cstheme="minorBidi"/>
          <w:i/>
          <w:iCs/>
          <w:color w:val="000000"/>
          <w:sz w:val="22"/>
          <w:lang w:eastAsia="ko"/>
        </w:rPr>
        <w:t xml:space="preserve"> </w:t>
      </w:r>
      <w:r w:rsidRPr="00852A6A">
        <w:rPr>
          <w:rFonts w:asciiTheme="minorBidi" w:eastAsia="Batang" w:hAnsiTheme="minorBidi" w:cstheme="minorBidi"/>
          <w:i/>
          <w:iCs/>
          <w:color w:val="000000"/>
          <w:sz w:val="22"/>
          <w:lang w:eastAsia="ko"/>
        </w:rPr>
        <w:t>이전까지</w:t>
      </w:r>
      <w:r w:rsidRPr="00852A6A">
        <w:rPr>
          <w:rFonts w:asciiTheme="minorBidi" w:eastAsia="Batang" w:hAnsiTheme="minorBidi" w:cstheme="minorBidi"/>
          <w:i/>
          <w:iCs/>
          <w:color w:val="000000"/>
          <w:sz w:val="22"/>
          <w:lang w:eastAsia="ko"/>
        </w:rPr>
        <w:t xml:space="preserve"> </w:t>
      </w:r>
      <w:r w:rsidRPr="00852A6A">
        <w:rPr>
          <w:rFonts w:asciiTheme="minorBidi" w:eastAsia="Batang" w:hAnsiTheme="minorBidi" w:cstheme="minorBidi"/>
          <w:i/>
          <w:iCs/>
          <w:color w:val="000000"/>
          <w:sz w:val="22"/>
          <w:lang w:eastAsia="ko"/>
        </w:rPr>
        <w:t>작성하여</w:t>
      </w:r>
      <w:r w:rsidRPr="00852A6A">
        <w:rPr>
          <w:rFonts w:asciiTheme="minorBidi" w:eastAsia="Batang" w:hAnsiTheme="minorBidi" w:cstheme="minorBidi"/>
          <w:i/>
          <w:iCs/>
          <w:color w:val="000000"/>
          <w:sz w:val="22"/>
          <w:lang w:eastAsia="ko"/>
        </w:rPr>
        <w:t xml:space="preserve"> </w:t>
      </w:r>
      <w:r w:rsidRPr="00852A6A">
        <w:rPr>
          <w:rFonts w:asciiTheme="minorBidi" w:eastAsia="Batang" w:hAnsiTheme="minorBidi" w:cstheme="minorBidi"/>
          <w:i/>
          <w:iCs/>
          <w:color w:val="000000"/>
          <w:sz w:val="22"/>
          <w:lang w:eastAsia="ko"/>
        </w:rPr>
        <w:t>전달해야</w:t>
      </w:r>
      <w:r w:rsidRPr="00852A6A">
        <w:rPr>
          <w:rFonts w:asciiTheme="minorBidi" w:eastAsia="Batang" w:hAnsiTheme="minorBidi" w:cstheme="minorBidi"/>
          <w:i/>
          <w:iCs/>
          <w:color w:val="000000"/>
          <w:sz w:val="22"/>
          <w:lang w:eastAsia="ko"/>
        </w:rPr>
        <w:t xml:space="preserve"> </w:t>
      </w:r>
      <w:r w:rsidRPr="00852A6A">
        <w:rPr>
          <w:rFonts w:asciiTheme="minorBidi" w:eastAsia="Batang" w:hAnsiTheme="minorBidi" w:cstheme="minorBidi"/>
          <w:i/>
          <w:iCs/>
          <w:color w:val="000000"/>
          <w:sz w:val="22"/>
          <w:lang w:eastAsia="ko"/>
        </w:rPr>
        <w:t>합니다</w:t>
      </w:r>
      <w:r w:rsidRPr="00852A6A">
        <w:rPr>
          <w:rFonts w:asciiTheme="minorBidi" w:eastAsia="Batang" w:hAnsiTheme="minorBidi" w:cstheme="minorBidi"/>
          <w:i/>
          <w:iCs/>
          <w:color w:val="000000"/>
          <w:sz w:val="22"/>
          <w:lang w:eastAsia="ko"/>
        </w:rPr>
        <w:t xml:space="preserve">. </w:t>
      </w:r>
    </w:p>
    <w:p w14:paraId="0A9D93F4" w14:textId="77777777" w:rsidR="008359FD" w:rsidRPr="00852A6A" w:rsidRDefault="00E124F3" w:rsidP="00CA7AA6">
      <w:pPr>
        <w:overflowPunct w:val="0"/>
        <w:autoSpaceDE w:val="0"/>
        <w:autoSpaceDN w:val="0"/>
        <w:adjustRightInd w:val="0"/>
        <w:spacing w:before="120" w:after="0"/>
        <w:ind w:left="722"/>
        <w:textAlignment w:val="baseline"/>
        <w:rPr>
          <w:rFonts w:asciiTheme="minorBidi" w:eastAsia="Batang" w:hAnsiTheme="minorBidi" w:cstheme="minorBidi"/>
          <w:i/>
          <w:color w:val="000000"/>
          <w:sz w:val="22"/>
        </w:rPr>
      </w:pPr>
      <w:r w:rsidRPr="00852A6A">
        <w:rPr>
          <w:rFonts w:asciiTheme="minorBidi" w:eastAsia="Batang" w:hAnsiTheme="minorBidi" w:cstheme="minorBidi"/>
          <w:i/>
          <w:iCs/>
          <w:color w:val="000000"/>
          <w:sz w:val="22"/>
        </w:rPr>
        <w:t>Exceptions:</w:t>
      </w:r>
    </w:p>
    <w:p w14:paraId="237E6E69" w14:textId="26D2529A" w:rsidR="00E124F3" w:rsidRPr="00852A6A" w:rsidRDefault="008359FD" w:rsidP="002E2771">
      <w:pPr>
        <w:overflowPunct w:val="0"/>
        <w:autoSpaceDE w:val="0"/>
        <w:autoSpaceDN w:val="0"/>
        <w:adjustRightInd w:val="0"/>
        <w:spacing w:after="0"/>
        <w:ind w:left="722"/>
        <w:textAlignment w:val="baseline"/>
        <w:rPr>
          <w:rFonts w:asciiTheme="minorBidi" w:eastAsia="Batang" w:hAnsiTheme="minorBidi" w:cstheme="minorBidi"/>
          <w:i/>
          <w:iCs/>
          <w:color w:val="000000"/>
          <w:sz w:val="22"/>
        </w:rPr>
      </w:pPr>
      <w:r w:rsidRPr="00852A6A">
        <w:rPr>
          <w:rFonts w:asciiTheme="minorBidi" w:eastAsia="Batang" w:hAnsiTheme="minorBidi" w:cstheme="minorBidi"/>
          <w:i/>
          <w:iCs/>
          <w:color w:val="000000"/>
          <w:sz w:val="22"/>
          <w:lang w:eastAsia="ko"/>
        </w:rPr>
        <w:t>예외</w:t>
      </w:r>
      <w:r w:rsidRPr="00852A6A">
        <w:rPr>
          <w:rFonts w:asciiTheme="minorBidi" w:eastAsia="Batang" w:hAnsiTheme="minorBidi" w:cstheme="minorBidi"/>
          <w:i/>
          <w:iCs/>
          <w:color w:val="000000"/>
          <w:sz w:val="22"/>
          <w:lang w:eastAsia="ko"/>
        </w:rPr>
        <w:t>:</w:t>
      </w:r>
    </w:p>
    <w:p w14:paraId="4B4686D8" w14:textId="77777777" w:rsidR="008359FD" w:rsidRPr="00852A6A" w:rsidRDefault="00E124F3" w:rsidP="00CA7AA6">
      <w:pPr>
        <w:numPr>
          <w:ilvl w:val="0"/>
          <w:numId w:val="4"/>
        </w:numPr>
        <w:tabs>
          <w:tab w:val="clear" w:pos="1166"/>
          <w:tab w:val="num" w:pos="535"/>
        </w:tabs>
        <w:overflowPunct w:val="0"/>
        <w:autoSpaceDE w:val="0"/>
        <w:autoSpaceDN w:val="0"/>
        <w:adjustRightInd w:val="0"/>
        <w:spacing w:before="120" w:after="0"/>
        <w:ind w:left="1313" w:hanging="274"/>
        <w:textAlignment w:val="baseline"/>
        <w:rPr>
          <w:rFonts w:asciiTheme="minorBidi" w:eastAsia="Batang" w:hAnsiTheme="minorBidi" w:cstheme="minorBidi"/>
          <w:color w:val="000000"/>
          <w:sz w:val="22"/>
        </w:rPr>
      </w:pPr>
      <w:r w:rsidRPr="00852A6A">
        <w:rPr>
          <w:rFonts w:asciiTheme="minorBidi" w:eastAsia="Batang" w:hAnsiTheme="minorBidi" w:cstheme="minorBidi"/>
          <w:color w:val="000000"/>
          <w:sz w:val="22"/>
        </w:rPr>
        <w:t xml:space="preserve">If the relocating person could not reasonably have known enough information to complete the form in time to give 60 days’ notice, they must give notice within </w:t>
      </w:r>
      <w:r w:rsidRPr="00852A6A">
        <w:rPr>
          <w:rFonts w:asciiTheme="minorBidi" w:eastAsia="Batang" w:hAnsiTheme="minorBidi" w:cstheme="minorBidi"/>
          <w:b/>
          <w:bCs/>
          <w:color w:val="000000"/>
          <w:sz w:val="22"/>
        </w:rPr>
        <w:t>5 days</w:t>
      </w:r>
      <w:r w:rsidRPr="00852A6A">
        <w:rPr>
          <w:rFonts w:asciiTheme="minorBidi" w:eastAsia="Batang" w:hAnsiTheme="minorBidi" w:cstheme="minorBidi"/>
          <w:color w:val="000000"/>
          <w:sz w:val="22"/>
        </w:rPr>
        <w:t xml:space="preserve"> after learning the information.</w:t>
      </w:r>
    </w:p>
    <w:p w14:paraId="445E7A60" w14:textId="580340C6" w:rsidR="00E124F3" w:rsidRPr="00852A6A" w:rsidRDefault="008359FD" w:rsidP="00F20199">
      <w:pPr>
        <w:overflowPunct w:val="0"/>
        <w:autoSpaceDE w:val="0"/>
        <w:autoSpaceDN w:val="0"/>
        <w:adjustRightInd w:val="0"/>
        <w:spacing w:after="0"/>
        <w:ind w:left="1313"/>
        <w:textAlignment w:val="baseline"/>
        <w:rPr>
          <w:rFonts w:asciiTheme="minorBidi" w:eastAsia="Batang" w:hAnsiTheme="minorBidi" w:cstheme="minorBidi"/>
          <w:i/>
          <w:iCs/>
          <w:color w:val="000000"/>
          <w:sz w:val="22"/>
          <w:lang w:eastAsia="ko-KR"/>
        </w:rPr>
      </w:pPr>
      <w:r w:rsidRPr="00852A6A">
        <w:rPr>
          <w:rFonts w:asciiTheme="minorBidi" w:eastAsia="Batang" w:hAnsiTheme="minorBidi" w:cstheme="minorBidi"/>
          <w:i/>
          <w:iCs/>
          <w:color w:val="000000"/>
          <w:sz w:val="22"/>
          <w:lang w:eastAsia="ko"/>
        </w:rPr>
        <w:t>이주</w:t>
      </w:r>
      <w:r w:rsidRPr="00852A6A">
        <w:rPr>
          <w:rFonts w:asciiTheme="minorBidi" w:eastAsia="Batang" w:hAnsiTheme="minorBidi" w:cstheme="minorBidi"/>
          <w:i/>
          <w:iCs/>
          <w:color w:val="000000"/>
          <w:sz w:val="22"/>
          <w:lang w:eastAsia="ko"/>
        </w:rPr>
        <w:t xml:space="preserve"> </w:t>
      </w:r>
      <w:r w:rsidRPr="00852A6A">
        <w:rPr>
          <w:rFonts w:asciiTheme="minorBidi" w:eastAsia="Batang" w:hAnsiTheme="minorBidi" w:cstheme="minorBidi"/>
          <w:i/>
          <w:iCs/>
          <w:color w:val="000000"/>
          <w:sz w:val="22"/>
          <w:lang w:eastAsia="ko"/>
        </w:rPr>
        <w:t>당사자가</w:t>
      </w:r>
      <w:r w:rsidRPr="00852A6A">
        <w:rPr>
          <w:rFonts w:asciiTheme="minorBidi" w:eastAsia="Batang" w:hAnsiTheme="minorBidi" w:cstheme="minorBidi"/>
          <w:i/>
          <w:iCs/>
          <w:color w:val="000000"/>
          <w:sz w:val="22"/>
          <w:lang w:eastAsia="ko"/>
        </w:rPr>
        <w:t xml:space="preserve"> </w:t>
      </w:r>
      <w:r w:rsidRPr="00852A6A">
        <w:rPr>
          <w:rFonts w:asciiTheme="minorBidi" w:eastAsia="Batang" w:hAnsiTheme="minorBidi" w:cstheme="minorBidi"/>
          <w:i/>
          <w:iCs/>
          <w:color w:val="000000"/>
          <w:sz w:val="22"/>
          <w:lang w:eastAsia="ko"/>
        </w:rPr>
        <w:t>기한</w:t>
      </w:r>
      <w:r w:rsidRPr="00852A6A">
        <w:rPr>
          <w:rFonts w:asciiTheme="minorBidi" w:eastAsia="Batang" w:hAnsiTheme="minorBidi" w:cstheme="minorBidi"/>
          <w:i/>
          <w:iCs/>
          <w:color w:val="000000"/>
          <w:sz w:val="22"/>
          <w:lang w:eastAsia="ko"/>
        </w:rPr>
        <w:t xml:space="preserve"> </w:t>
      </w:r>
      <w:r w:rsidRPr="00852A6A">
        <w:rPr>
          <w:rFonts w:asciiTheme="minorBidi" w:eastAsia="Batang" w:hAnsiTheme="minorBidi" w:cstheme="minorBidi"/>
          <w:i/>
          <w:iCs/>
          <w:color w:val="000000"/>
          <w:sz w:val="22"/>
          <w:lang w:eastAsia="ko"/>
        </w:rPr>
        <w:t>내에</w:t>
      </w:r>
      <w:r w:rsidRPr="00852A6A">
        <w:rPr>
          <w:rFonts w:asciiTheme="minorBidi" w:eastAsia="Batang" w:hAnsiTheme="minorBidi" w:cstheme="minorBidi"/>
          <w:i/>
          <w:iCs/>
          <w:color w:val="000000"/>
          <w:sz w:val="22"/>
          <w:lang w:eastAsia="ko"/>
        </w:rPr>
        <w:t xml:space="preserve"> 60</w:t>
      </w:r>
      <w:r w:rsidRPr="00852A6A">
        <w:rPr>
          <w:rFonts w:asciiTheme="minorBidi" w:eastAsia="Batang" w:hAnsiTheme="minorBidi" w:cstheme="minorBidi"/>
          <w:i/>
          <w:iCs/>
          <w:color w:val="000000"/>
          <w:sz w:val="22"/>
          <w:lang w:eastAsia="ko"/>
        </w:rPr>
        <w:t>일</w:t>
      </w:r>
      <w:r w:rsidRPr="00852A6A">
        <w:rPr>
          <w:rFonts w:asciiTheme="minorBidi" w:eastAsia="Batang" w:hAnsiTheme="minorBidi" w:cstheme="minorBidi"/>
          <w:i/>
          <w:iCs/>
          <w:color w:val="000000"/>
          <w:sz w:val="22"/>
          <w:lang w:eastAsia="ko"/>
        </w:rPr>
        <w:t xml:space="preserve"> </w:t>
      </w:r>
      <w:r w:rsidRPr="00852A6A">
        <w:rPr>
          <w:rFonts w:asciiTheme="minorBidi" w:eastAsia="Batang" w:hAnsiTheme="minorBidi" w:cstheme="minorBidi"/>
          <w:i/>
          <w:iCs/>
          <w:color w:val="000000"/>
          <w:sz w:val="22"/>
          <w:lang w:eastAsia="ko"/>
        </w:rPr>
        <w:t>통지를</w:t>
      </w:r>
      <w:r w:rsidRPr="00852A6A">
        <w:rPr>
          <w:rFonts w:asciiTheme="minorBidi" w:eastAsia="Batang" w:hAnsiTheme="minorBidi" w:cstheme="minorBidi"/>
          <w:i/>
          <w:iCs/>
          <w:color w:val="000000"/>
          <w:sz w:val="22"/>
          <w:lang w:eastAsia="ko"/>
        </w:rPr>
        <w:t xml:space="preserve"> </w:t>
      </w:r>
      <w:r w:rsidRPr="00852A6A">
        <w:rPr>
          <w:rFonts w:asciiTheme="minorBidi" w:eastAsia="Batang" w:hAnsiTheme="minorBidi" w:cstheme="minorBidi"/>
          <w:i/>
          <w:iCs/>
          <w:color w:val="000000"/>
          <w:sz w:val="22"/>
          <w:lang w:eastAsia="ko"/>
        </w:rPr>
        <w:t>하기</w:t>
      </w:r>
      <w:r w:rsidRPr="00852A6A">
        <w:rPr>
          <w:rFonts w:asciiTheme="minorBidi" w:eastAsia="Batang" w:hAnsiTheme="minorBidi" w:cstheme="minorBidi"/>
          <w:i/>
          <w:iCs/>
          <w:color w:val="000000"/>
          <w:sz w:val="22"/>
          <w:lang w:eastAsia="ko"/>
        </w:rPr>
        <w:t xml:space="preserve"> </w:t>
      </w:r>
      <w:r w:rsidRPr="00852A6A">
        <w:rPr>
          <w:rFonts w:asciiTheme="minorBidi" w:eastAsia="Batang" w:hAnsiTheme="minorBidi" w:cstheme="minorBidi"/>
          <w:i/>
          <w:iCs/>
          <w:color w:val="000000"/>
          <w:sz w:val="22"/>
          <w:lang w:eastAsia="ko"/>
        </w:rPr>
        <w:t>위해</w:t>
      </w:r>
      <w:r w:rsidRPr="00852A6A">
        <w:rPr>
          <w:rFonts w:asciiTheme="minorBidi" w:eastAsia="Batang" w:hAnsiTheme="minorBidi" w:cstheme="minorBidi"/>
          <w:i/>
          <w:iCs/>
          <w:color w:val="000000"/>
          <w:sz w:val="22"/>
          <w:lang w:eastAsia="ko"/>
        </w:rPr>
        <w:t xml:space="preserve"> </w:t>
      </w:r>
      <w:r w:rsidRPr="00852A6A">
        <w:rPr>
          <w:rFonts w:asciiTheme="minorBidi" w:eastAsia="Batang" w:hAnsiTheme="minorBidi" w:cstheme="minorBidi"/>
          <w:i/>
          <w:iCs/>
          <w:color w:val="000000"/>
          <w:sz w:val="22"/>
          <w:lang w:eastAsia="ko"/>
        </w:rPr>
        <w:t>양식을</w:t>
      </w:r>
      <w:r w:rsidRPr="00852A6A">
        <w:rPr>
          <w:rFonts w:asciiTheme="minorBidi" w:eastAsia="Batang" w:hAnsiTheme="minorBidi" w:cstheme="minorBidi"/>
          <w:i/>
          <w:iCs/>
          <w:color w:val="000000"/>
          <w:sz w:val="22"/>
          <w:lang w:eastAsia="ko"/>
        </w:rPr>
        <w:t xml:space="preserve"> </w:t>
      </w:r>
      <w:r w:rsidRPr="00852A6A">
        <w:rPr>
          <w:rFonts w:asciiTheme="minorBidi" w:eastAsia="Batang" w:hAnsiTheme="minorBidi" w:cstheme="minorBidi"/>
          <w:i/>
          <w:iCs/>
          <w:color w:val="000000"/>
          <w:sz w:val="22"/>
          <w:lang w:eastAsia="ko"/>
        </w:rPr>
        <w:t>작성하는</w:t>
      </w:r>
      <w:r w:rsidRPr="00852A6A">
        <w:rPr>
          <w:rFonts w:asciiTheme="minorBidi" w:eastAsia="Batang" w:hAnsiTheme="minorBidi" w:cstheme="minorBidi"/>
          <w:i/>
          <w:iCs/>
          <w:color w:val="000000"/>
          <w:sz w:val="22"/>
          <w:lang w:eastAsia="ko"/>
        </w:rPr>
        <w:t xml:space="preserve"> </w:t>
      </w:r>
      <w:r w:rsidRPr="00852A6A">
        <w:rPr>
          <w:rFonts w:asciiTheme="minorBidi" w:eastAsia="Batang" w:hAnsiTheme="minorBidi" w:cstheme="minorBidi"/>
          <w:i/>
          <w:iCs/>
          <w:color w:val="000000"/>
          <w:sz w:val="22"/>
          <w:lang w:eastAsia="ko"/>
        </w:rPr>
        <w:t>데</w:t>
      </w:r>
      <w:r w:rsidRPr="00852A6A">
        <w:rPr>
          <w:rFonts w:asciiTheme="minorBidi" w:eastAsia="Batang" w:hAnsiTheme="minorBidi" w:cstheme="minorBidi"/>
          <w:i/>
          <w:iCs/>
          <w:color w:val="000000"/>
          <w:sz w:val="22"/>
          <w:lang w:eastAsia="ko"/>
        </w:rPr>
        <w:t xml:space="preserve"> </w:t>
      </w:r>
      <w:r w:rsidRPr="00852A6A">
        <w:rPr>
          <w:rFonts w:asciiTheme="minorBidi" w:eastAsia="Batang" w:hAnsiTheme="minorBidi" w:cstheme="minorBidi"/>
          <w:i/>
          <w:iCs/>
          <w:color w:val="000000"/>
          <w:sz w:val="22"/>
          <w:lang w:eastAsia="ko"/>
        </w:rPr>
        <w:t>필요한</w:t>
      </w:r>
      <w:r w:rsidRPr="00852A6A">
        <w:rPr>
          <w:rFonts w:asciiTheme="minorBidi" w:eastAsia="Batang" w:hAnsiTheme="minorBidi" w:cstheme="minorBidi"/>
          <w:i/>
          <w:iCs/>
          <w:color w:val="000000"/>
          <w:sz w:val="22"/>
          <w:lang w:eastAsia="ko"/>
        </w:rPr>
        <w:t xml:space="preserve"> </w:t>
      </w:r>
      <w:r w:rsidRPr="00852A6A">
        <w:rPr>
          <w:rFonts w:asciiTheme="minorBidi" w:eastAsia="Batang" w:hAnsiTheme="minorBidi" w:cstheme="minorBidi"/>
          <w:i/>
          <w:iCs/>
          <w:color w:val="000000"/>
          <w:sz w:val="22"/>
          <w:lang w:eastAsia="ko"/>
        </w:rPr>
        <w:t>정보가</w:t>
      </w:r>
      <w:r w:rsidRPr="00852A6A">
        <w:rPr>
          <w:rFonts w:asciiTheme="minorBidi" w:eastAsia="Batang" w:hAnsiTheme="minorBidi" w:cstheme="minorBidi"/>
          <w:i/>
          <w:iCs/>
          <w:color w:val="000000"/>
          <w:sz w:val="22"/>
          <w:lang w:eastAsia="ko"/>
        </w:rPr>
        <w:t xml:space="preserve"> </w:t>
      </w:r>
      <w:r w:rsidRPr="00852A6A">
        <w:rPr>
          <w:rFonts w:asciiTheme="minorBidi" w:eastAsia="Batang" w:hAnsiTheme="minorBidi" w:cstheme="minorBidi"/>
          <w:i/>
          <w:iCs/>
          <w:color w:val="000000"/>
          <w:sz w:val="22"/>
          <w:lang w:eastAsia="ko"/>
        </w:rPr>
        <w:t>충분하지</w:t>
      </w:r>
      <w:r w:rsidRPr="00852A6A">
        <w:rPr>
          <w:rFonts w:asciiTheme="minorBidi" w:eastAsia="Batang" w:hAnsiTheme="minorBidi" w:cstheme="minorBidi"/>
          <w:i/>
          <w:iCs/>
          <w:color w:val="000000"/>
          <w:sz w:val="22"/>
          <w:lang w:eastAsia="ko"/>
        </w:rPr>
        <w:t xml:space="preserve"> </w:t>
      </w:r>
      <w:r w:rsidRPr="00852A6A">
        <w:rPr>
          <w:rFonts w:asciiTheme="minorBidi" w:eastAsia="Batang" w:hAnsiTheme="minorBidi" w:cstheme="minorBidi"/>
          <w:i/>
          <w:iCs/>
          <w:color w:val="000000"/>
          <w:sz w:val="22"/>
          <w:lang w:eastAsia="ko"/>
        </w:rPr>
        <w:t>않다면</w:t>
      </w:r>
      <w:r w:rsidRPr="00852A6A">
        <w:rPr>
          <w:rFonts w:asciiTheme="minorBidi" w:eastAsia="Batang" w:hAnsiTheme="minorBidi" w:cstheme="minorBidi"/>
          <w:i/>
          <w:iCs/>
          <w:color w:val="000000"/>
          <w:sz w:val="22"/>
          <w:lang w:eastAsia="ko"/>
        </w:rPr>
        <w:t xml:space="preserve">, </w:t>
      </w:r>
      <w:r w:rsidRPr="00852A6A">
        <w:rPr>
          <w:rFonts w:asciiTheme="minorBidi" w:eastAsia="Batang" w:hAnsiTheme="minorBidi" w:cstheme="minorBidi"/>
          <w:i/>
          <w:iCs/>
          <w:color w:val="000000"/>
          <w:sz w:val="22"/>
          <w:lang w:eastAsia="ko"/>
        </w:rPr>
        <w:t>정보를</w:t>
      </w:r>
      <w:r w:rsidRPr="00852A6A">
        <w:rPr>
          <w:rFonts w:asciiTheme="minorBidi" w:eastAsia="Batang" w:hAnsiTheme="minorBidi" w:cstheme="minorBidi"/>
          <w:i/>
          <w:iCs/>
          <w:color w:val="000000"/>
          <w:sz w:val="22"/>
          <w:lang w:eastAsia="ko"/>
        </w:rPr>
        <w:t xml:space="preserve"> </w:t>
      </w:r>
      <w:r w:rsidRPr="00852A6A">
        <w:rPr>
          <w:rFonts w:asciiTheme="minorBidi" w:eastAsia="Batang" w:hAnsiTheme="minorBidi" w:cstheme="minorBidi"/>
          <w:i/>
          <w:iCs/>
          <w:color w:val="000000"/>
          <w:sz w:val="22"/>
          <w:lang w:eastAsia="ko"/>
        </w:rPr>
        <w:t>알게</w:t>
      </w:r>
      <w:r w:rsidRPr="00852A6A">
        <w:rPr>
          <w:rFonts w:asciiTheme="minorBidi" w:eastAsia="Batang" w:hAnsiTheme="minorBidi" w:cstheme="minorBidi"/>
          <w:i/>
          <w:iCs/>
          <w:color w:val="000000"/>
          <w:sz w:val="22"/>
          <w:lang w:eastAsia="ko"/>
        </w:rPr>
        <w:t xml:space="preserve"> </w:t>
      </w:r>
      <w:r w:rsidRPr="00852A6A">
        <w:rPr>
          <w:rFonts w:asciiTheme="minorBidi" w:eastAsia="Batang" w:hAnsiTheme="minorBidi" w:cstheme="minorBidi"/>
          <w:i/>
          <w:iCs/>
          <w:color w:val="000000"/>
          <w:sz w:val="22"/>
          <w:lang w:eastAsia="ko"/>
        </w:rPr>
        <w:t>된</w:t>
      </w:r>
      <w:r w:rsidRPr="00852A6A">
        <w:rPr>
          <w:rFonts w:asciiTheme="minorBidi" w:eastAsia="Batang" w:hAnsiTheme="minorBidi" w:cstheme="minorBidi"/>
          <w:i/>
          <w:iCs/>
          <w:color w:val="000000"/>
          <w:sz w:val="22"/>
          <w:lang w:eastAsia="ko"/>
        </w:rPr>
        <w:t xml:space="preserve"> </w:t>
      </w:r>
      <w:r w:rsidRPr="00852A6A">
        <w:rPr>
          <w:rFonts w:asciiTheme="minorBidi" w:eastAsia="Batang" w:hAnsiTheme="minorBidi" w:cstheme="minorBidi"/>
          <w:i/>
          <w:iCs/>
          <w:color w:val="000000"/>
          <w:sz w:val="22"/>
          <w:lang w:eastAsia="ko"/>
        </w:rPr>
        <w:t>날로부터</w:t>
      </w:r>
      <w:r w:rsidRPr="00852A6A">
        <w:rPr>
          <w:rFonts w:asciiTheme="minorBidi" w:eastAsia="Batang" w:hAnsiTheme="minorBidi" w:cstheme="minorBidi"/>
          <w:i/>
          <w:iCs/>
          <w:color w:val="000000"/>
          <w:sz w:val="22"/>
          <w:lang w:eastAsia="ko"/>
        </w:rPr>
        <w:t xml:space="preserve"> </w:t>
      </w:r>
      <w:r w:rsidRPr="00852A6A">
        <w:rPr>
          <w:rFonts w:asciiTheme="minorBidi" w:eastAsia="Batang" w:hAnsiTheme="minorBidi" w:cstheme="minorBidi"/>
          <w:b/>
          <w:bCs/>
          <w:i/>
          <w:iCs/>
          <w:color w:val="000000"/>
          <w:sz w:val="22"/>
          <w:lang w:eastAsia="ko"/>
        </w:rPr>
        <w:t>5</w:t>
      </w:r>
      <w:r w:rsidRPr="00852A6A">
        <w:rPr>
          <w:rFonts w:asciiTheme="minorBidi" w:eastAsia="Batang" w:hAnsiTheme="minorBidi" w:cstheme="minorBidi"/>
          <w:b/>
          <w:bCs/>
          <w:i/>
          <w:iCs/>
          <w:color w:val="000000"/>
          <w:sz w:val="22"/>
          <w:lang w:eastAsia="ko"/>
        </w:rPr>
        <w:t>일</w:t>
      </w:r>
      <w:r w:rsidRPr="00852A6A">
        <w:rPr>
          <w:rFonts w:asciiTheme="minorBidi" w:eastAsia="Batang" w:hAnsiTheme="minorBidi" w:cstheme="minorBidi"/>
          <w:i/>
          <w:iCs/>
          <w:color w:val="000000"/>
          <w:sz w:val="22"/>
          <w:lang w:eastAsia="ko"/>
        </w:rPr>
        <w:t xml:space="preserve"> </w:t>
      </w:r>
      <w:r w:rsidRPr="00852A6A">
        <w:rPr>
          <w:rFonts w:asciiTheme="minorBidi" w:eastAsia="Batang" w:hAnsiTheme="minorBidi" w:cstheme="minorBidi"/>
          <w:i/>
          <w:iCs/>
          <w:color w:val="000000"/>
          <w:sz w:val="22"/>
          <w:lang w:eastAsia="ko"/>
        </w:rPr>
        <w:t>이내에</w:t>
      </w:r>
      <w:r w:rsidRPr="00852A6A">
        <w:rPr>
          <w:rFonts w:asciiTheme="minorBidi" w:eastAsia="Batang" w:hAnsiTheme="minorBidi" w:cstheme="minorBidi"/>
          <w:i/>
          <w:iCs/>
          <w:color w:val="000000"/>
          <w:sz w:val="22"/>
          <w:lang w:eastAsia="ko"/>
        </w:rPr>
        <w:t xml:space="preserve"> </w:t>
      </w:r>
      <w:r w:rsidRPr="00852A6A">
        <w:rPr>
          <w:rFonts w:asciiTheme="minorBidi" w:eastAsia="Batang" w:hAnsiTheme="minorBidi" w:cstheme="minorBidi"/>
          <w:i/>
          <w:iCs/>
          <w:color w:val="000000"/>
          <w:sz w:val="22"/>
          <w:lang w:eastAsia="ko"/>
        </w:rPr>
        <w:t>통지서를</w:t>
      </w:r>
      <w:r w:rsidRPr="00852A6A">
        <w:rPr>
          <w:rFonts w:asciiTheme="minorBidi" w:eastAsia="Batang" w:hAnsiTheme="minorBidi" w:cstheme="minorBidi"/>
          <w:i/>
          <w:iCs/>
          <w:color w:val="000000"/>
          <w:sz w:val="22"/>
          <w:lang w:eastAsia="ko"/>
        </w:rPr>
        <w:t xml:space="preserve"> </w:t>
      </w:r>
      <w:r w:rsidRPr="00852A6A">
        <w:rPr>
          <w:rFonts w:asciiTheme="minorBidi" w:eastAsia="Batang" w:hAnsiTheme="minorBidi" w:cstheme="minorBidi"/>
          <w:i/>
          <w:iCs/>
          <w:color w:val="000000"/>
          <w:sz w:val="22"/>
          <w:lang w:eastAsia="ko"/>
        </w:rPr>
        <w:t>제공해야</w:t>
      </w:r>
      <w:r w:rsidRPr="00852A6A">
        <w:rPr>
          <w:rFonts w:asciiTheme="minorBidi" w:eastAsia="Batang" w:hAnsiTheme="minorBidi" w:cstheme="minorBidi"/>
          <w:i/>
          <w:iCs/>
          <w:color w:val="000000"/>
          <w:sz w:val="22"/>
          <w:lang w:eastAsia="ko"/>
        </w:rPr>
        <w:t xml:space="preserve"> </w:t>
      </w:r>
      <w:r w:rsidRPr="00852A6A">
        <w:rPr>
          <w:rFonts w:asciiTheme="minorBidi" w:eastAsia="Batang" w:hAnsiTheme="minorBidi" w:cstheme="minorBidi"/>
          <w:i/>
          <w:iCs/>
          <w:color w:val="000000"/>
          <w:sz w:val="22"/>
          <w:lang w:eastAsia="ko"/>
        </w:rPr>
        <w:t>합니다</w:t>
      </w:r>
      <w:r w:rsidRPr="00852A6A">
        <w:rPr>
          <w:rFonts w:asciiTheme="minorBidi" w:eastAsia="Batang" w:hAnsiTheme="minorBidi" w:cstheme="minorBidi"/>
          <w:i/>
          <w:iCs/>
          <w:color w:val="000000"/>
          <w:sz w:val="22"/>
          <w:lang w:eastAsia="ko"/>
        </w:rPr>
        <w:t xml:space="preserve">. </w:t>
      </w:r>
    </w:p>
    <w:p w14:paraId="519EF241" w14:textId="77777777" w:rsidR="008359FD" w:rsidRPr="00852A6A" w:rsidRDefault="00E124F3" w:rsidP="00CA7AA6">
      <w:pPr>
        <w:numPr>
          <w:ilvl w:val="0"/>
          <w:numId w:val="4"/>
        </w:numPr>
        <w:tabs>
          <w:tab w:val="clear" w:pos="1166"/>
          <w:tab w:val="num" w:pos="535"/>
        </w:tabs>
        <w:overflowPunct w:val="0"/>
        <w:autoSpaceDE w:val="0"/>
        <w:autoSpaceDN w:val="0"/>
        <w:adjustRightInd w:val="0"/>
        <w:spacing w:before="120" w:after="0"/>
        <w:ind w:left="1313" w:hanging="274"/>
        <w:textAlignment w:val="baseline"/>
        <w:rPr>
          <w:rFonts w:asciiTheme="minorBidi" w:eastAsia="Batang" w:hAnsiTheme="minorBidi" w:cstheme="minorBidi"/>
          <w:sz w:val="22"/>
        </w:rPr>
      </w:pPr>
      <w:r w:rsidRPr="00852A6A">
        <w:rPr>
          <w:rFonts w:asciiTheme="minorBidi" w:eastAsia="Batang" w:hAnsiTheme="minorBidi" w:cstheme="minorBidi"/>
          <w:sz w:val="22"/>
        </w:rPr>
        <w:t xml:space="preserve">If the relocating person is relocating to a domestic violence shelter or moving to avoid a clear, immediate, and unreasonable risk to health or safety, notice may be delayed </w:t>
      </w:r>
      <w:r w:rsidRPr="00852A6A">
        <w:rPr>
          <w:rFonts w:asciiTheme="minorBidi" w:eastAsia="Batang" w:hAnsiTheme="minorBidi" w:cstheme="minorBidi"/>
          <w:b/>
          <w:bCs/>
          <w:sz w:val="22"/>
        </w:rPr>
        <w:t>21 days</w:t>
      </w:r>
      <w:r w:rsidRPr="00852A6A">
        <w:rPr>
          <w:rFonts w:asciiTheme="minorBidi" w:eastAsia="Batang" w:hAnsiTheme="minorBidi" w:cstheme="minorBidi"/>
          <w:sz w:val="22"/>
        </w:rPr>
        <w:t>.</w:t>
      </w:r>
    </w:p>
    <w:p w14:paraId="7789929B" w14:textId="4BED9163" w:rsidR="00E124F3" w:rsidRPr="00852A6A" w:rsidRDefault="008359FD" w:rsidP="00F20199">
      <w:pPr>
        <w:overflowPunct w:val="0"/>
        <w:autoSpaceDE w:val="0"/>
        <w:autoSpaceDN w:val="0"/>
        <w:adjustRightInd w:val="0"/>
        <w:spacing w:after="0"/>
        <w:ind w:left="1313"/>
        <w:textAlignment w:val="baseline"/>
        <w:rPr>
          <w:rFonts w:asciiTheme="minorBidi" w:eastAsia="Batang" w:hAnsiTheme="minorBidi" w:cstheme="minorBidi"/>
          <w:i/>
          <w:iCs/>
          <w:sz w:val="22"/>
          <w:lang w:eastAsia="ko-KR"/>
        </w:rPr>
      </w:pPr>
      <w:r w:rsidRPr="00852A6A">
        <w:rPr>
          <w:rFonts w:asciiTheme="minorBidi" w:eastAsia="Batang" w:hAnsiTheme="minorBidi" w:cstheme="minorBidi"/>
          <w:i/>
          <w:iCs/>
          <w:sz w:val="22"/>
          <w:lang w:eastAsia="ko"/>
        </w:rPr>
        <w:t>이주</w:t>
      </w:r>
      <w:r w:rsidRPr="00852A6A">
        <w:rPr>
          <w:rFonts w:asciiTheme="minorBidi" w:eastAsia="Batang" w:hAnsiTheme="minorBidi" w:cstheme="minorBidi"/>
          <w:i/>
          <w:iCs/>
          <w:sz w:val="22"/>
          <w:lang w:eastAsia="ko"/>
        </w:rPr>
        <w:t xml:space="preserve"> </w:t>
      </w:r>
      <w:r w:rsidRPr="00852A6A">
        <w:rPr>
          <w:rFonts w:asciiTheme="minorBidi" w:eastAsia="Batang" w:hAnsiTheme="minorBidi" w:cstheme="minorBidi"/>
          <w:i/>
          <w:iCs/>
          <w:sz w:val="22"/>
          <w:lang w:eastAsia="ko"/>
        </w:rPr>
        <w:t>당사자가</w:t>
      </w:r>
      <w:r w:rsidRPr="00852A6A">
        <w:rPr>
          <w:rFonts w:asciiTheme="minorBidi" w:eastAsia="Batang" w:hAnsiTheme="minorBidi" w:cstheme="minorBidi"/>
          <w:i/>
          <w:iCs/>
          <w:sz w:val="22"/>
          <w:lang w:eastAsia="ko"/>
        </w:rPr>
        <w:t xml:space="preserve"> </w:t>
      </w:r>
      <w:r w:rsidRPr="00852A6A">
        <w:rPr>
          <w:rFonts w:asciiTheme="minorBidi" w:eastAsia="Batang" w:hAnsiTheme="minorBidi" w:cstheme="minorBidi"/>
          <w:i/>
          <w:iCs/>
          <w:sz w:val="22"/>
          <w:lang w:eastAsia="ko"/>
        </w:rPr>
        <w:t>가정폭력</w:t>
      </w:r>
      <w:r w:rsidRPr="00852A6A">
        <w:rPr>
          <w:rFonts w:asciiTheme="minorBidi" w:eastAsia="Batang" w:hAnsiTheme="minorBidi" w:cstheme="minorBidi"/>
          <w:i/>
          <w:iCs/>
          <w:sz w:val="22"/>
          <w:lang w:eastAsia="ko"/>
        </w:rPr>
        <w:t xml:space="preserve"> </w:t>
      </w:r>
      <w:r w:rsidRPr="00852A6A">
        <w:rPr>
          <w:rFonts w:asciiTheme="minorBidi" w:eastAsia="Batang" w:hAnsiTheme="minorBidi" w:cstheme="minorBidi"/>
          <w:i/>
          <w:iCs/>
          <w:sz w:val="22"/>
          <w:lang w:eastAsia="ko"/>
        </w:rPr>
        <w:t>보호소로</w:t>
      </w:r>
      <w:r w:rsidRPr="00852A6A">
        <w:rPr>
          <w:rFonts w:asciiTheme="minorBidi" w:eastAsia="Batang" w:hAnsiTheme="minorBidi" w:cstheme="minorBidi"/>
          <w:i/>
          <w:iCs/>
          <w:sz w:val="22"/>
          <w:lang w:eastAsia="ko"/>
        </w:rPr>
        <w:t xml:space="preserve"> </w:t>
      </w:r>
      <w:r w:rsidRPr="00852A6A">
        <w:rPr>
          <w:rFonts w:asciiTheme="minorBidi" w:eastAsia="Batang" w:hAnsiTheme="minorBidi" w:cstheme="minorBidi"/>
          <w:i/>
          <w:iCs/>
          <w:sz w:val="22"/>
          <w:lang w:eastAsia="ko"/>
        </w:rPr>
        <w:t>이주하거나</w:t>
      </w:r>
      <w:r w:rsidRPr="00852A6A">
        <w:rPr>
          <w:rFonts w:asciiTheme="minorBidi" w:eastAsia="Batang" w:hAnsiTheme="minorBidi" w:cstheme="minorBidi"/>
          <w:i/>
          <w:iCs/>
          <w:sz w:val="22"/>
          <w:lang w:eastAsia="ko"/>
        </w:rPr>
        <w:t xml:space="preserve"> </w:t>
      </w:r>
      <w:r w:rsidRPr="00852A6A">
        <w:rPr>
          <w:rFonts w:asciiTheme="minorBidi" w:eastAsia="Batang" w:hAnsiTheme="minorBidi" w:cstheme="minorBidi"/>
          <w:i/>
          <w:iCs/>
          <w:sz w:val="22"/>
          <w:lang w:eastAsia="ko"/>
        </w:rPr>
        <w:t>명백하고</w:t>
      </w:r>
      <w:r w:rsidRPr="00852A6A">
        <w:rPr>
          <w:rFonts w:asciiTheme="minorBidi" w:eastAsia="Batang" w:hAnsiTheme="minorBidi" w:cstheme="minorBidi"/>
          <w:i/>
          <w:iCs/>
          <w:sz w:val="22"/>
          <w:lang w:eastAsia="ko"/>
        </w:rPr>
        <w:t xml:space="preserve"> </w:t>
      </w:r>
      <w:r w:rsidRPr="00852A6A">
        <w:rPr>
          <w:rFonts w:asciiTheme="minorBidi" w:eastAsia="Batang" w:hAnsiTheme="minorBidi" w:cstheme="minorBidi"/>
          <w:i/>
          <w:iCs/>
          <w:sz w:val="22"/>
          <w:lang w:eastAsia="ko"/>
        </w:rPr>
        <w:t>즉각적이며</w:t>
      </w:r>
      <w:r w:rsidRPr="00852A6A">
        <w:rPr>
          <w:rFonts w:asciiTheme="minorBidi" w:eastAsia="Batang" w:hAnsiTheme="minorBidi" w:cstheme="minorBidi"/>
          <w:i/>
          <w:iCs/>
          <w:sz w:val="22"/>
          <w:lang w:eastAsia="ko"/>
        </w:rPr>
        <w:t xml:space="preserve"> </w:t>
      </w:r>
      <w:r w:rsidRPr="00852A6A">
        <w:rPr>
          <w:rFonts w:asciiTheme="minorBidi" w:eastAsia="Batang" w:hAnsiTheme="minorBidi" w:cstheme="minorBidi"/>
          <w:i/>
          <w:iCs/>
          <w:sz w:val="22"/>
          <w:lang w:eastAsia="ko"/>
        </w:rPr>
        <w:t>부당한</w:t>
      </w:r>
      <w:r w:rsidRPr="00852A6A">
        <w:rPr>
          <w:rFonts w:asciiTheme="minorBidi" w:eastAsia="Batang" w:hAnsiTheme="minorBidi" w:cstheme="minorBidi"/>
          <w:i/>
          <w:iCs/>
          <w:sz w:val="22"/>
          <w:lang w:eastAsia="ko"/>
        </w:rPr>
        <w:t xml:space="preserve"> </w:t>
      </w:r>
      <w:r w:rsidRPr="00852A6A">
        <w:rPr>
          <w:rFonts w:asciiTheme="minorBidi" w:eastAsia="Batang" w:hAnsiTheme="minorBidi" w:cstheme="minorBidi"/>
          <w:i/>
          <w:iCs/>
          <w:sz w:val="22"/>
          <w:lang w:eastAsia="ko"/>
        </w:rPr>
        <w:t>건강</w:t>
      </w:r>
      <w:r w:rsidRPr="00852A6A">
        <w:rPr>
          <w:rFonts w:asciiTheme="minorBidi" w:eastAsia="Batang" w:hAnsiTheme="minorBidi" w:cstheme="minorBidi"/>
          <w:i/>
          <w:iCs/>
          <w:sz w:val="22"/>
          <w:lang w:eastAsia="ko"/>
        </w:rPr>
        <w:t xml:space="preserve"> </w:t>
      </w:r>
      <w:r w:rsidRPr="00852A6A">
        <w:rPr>
          <w:rFonts w:asciiTheme="minorBidi" w:eastAsia="Batang" w:hAnsiTheme="minorBidi" w:cstheme="minorBidi"/>
          <w:i/>
          <w:iCs/>
          <w:sz w:val="22"/>
          <w:lang w:eastAsia="ko"/>
        </w:rPr>
        <w:t>또는</w:t>
      </w:r>
      <w:r w:rsidRPr="00852A6A">
        <w:rPr>
          <w:rFonts w:asciiTheme="minorBidi" w:eastAsia="Batang" w:hAnsiTheme="minorBidi" w:cstheme="minorBidi"/>
          <w:i/>
          <w:iCs/>
          <w:sz w:val="22"/>
          <w:lang w:eastAsia="ko"/>
        </w:rPr>
        <w:t xml:space="preserve"> </w:t>
      </w:r>
      <w:r w:rsidRPr="00852A6A">
        <w:rPr>
          <w:rFonts w:asciiTheme="minorBidi" w:eastAsia="Batang" w:hAnsiTheme="minorBidi" w:cstheme="minorBidi"/>
          <w:i/>
          <w:iCs/>
          <w:sz w:val="22"/>
          <w:lang w:eastAsia="ko"/>
        </w:rPr>
        <w:t>안전에</w:t>
      </w:r>
      <w:r w:rsidRPr="00852A6A">
        <w:rPr>
          <w:rFonts w:asciiTheme="minorBidi" w:eastAsia="Batang" w:hAnsiTheme="minorBidi" w:cstheme="minorBidi"/>
          <w:i/>
          <w:iCs/>
          <w:sz w:val="22"/>
          <w:lang w:eastAsia="ko"/>
        </w:rPr>
        <w:t xml:space="preserve"> </w:t>
      </w:r>
      <w:r w:rsidRPr="00852A6A">
        <w:rPr>
          <w:rFonts w:asciiTheme="minorBidi" w:eastAsia="Batang" w:hAnsiTheme="minorBidi" w:cstheme="minorBidi"/>
          <w:i/>
          <w:iCs/>
          <w:sz w:val="22"/>
          <w:lang w:eastAsia="ko"/>
        </w:rPr>
        <w:t>대한</w:t>
      </w:r>
      <w:r w:rsidRPr="00852A6A">
        <w:rPr>
          <w:rFonts w:asciiTheme="minorBidi" w:eastAsia="Batang" w:hAnsiTheme="minorBidi" w:cstheme="minorBidi"/>
          <w:i/>
          <w:iCs/>
          <w:sz w:val="22"/>
          <w:lang w:eastAsia="ko"/>
        </w:rPr>
        <w:t xml:space="preserve"> </w:t>
      </w:r>
      <w:r w:rsidRPr="00852A6A">
        <w:rPr>
          <w:rFonts w:asciiTheme="minorBidi" w:eastAsia="Batang" w:hAnsiTheme="minorBidi" w:cstheme="minorBidi"/>
          <w:i/>
          <w:iCs/>
          <w:sz w:val="22"/>
          <w:lang w:eastAsia="ko"/>
        </w:rPr>
        <w:t>위협을</w:t>
      </w:r>
      <w:r w:rsidRPr="00852A6A">
        <w:rPr>
          <w:rFonts w:asciiTheme="minorBidi" w:eastAsia="Batang" w:hAnsiTheme="minorBidi" w:cstheme="minorBidi"/>
          <w:i/>
          <w:iCs/>
          <w:sz w:val="22"/>
          <w:lang w:eastAsia="ko"/>
        </w:rPr>
        <w:t xml:space="preserve"> </w:t>
      </w:r>
      <w:r w:rsidRPr="00852A6A">
        <w:rPr>
          <w:rFonts w:asciiTheme="minorBidi" w:eastAsia="Batang" w:hAnsiTheme="minorBidi" w:cstheme="minorBidi"/>
          <w:i/>
          <w:iCs/>
          <w:sz w:val="22"/>
          <w:lang w:eastAsia="ko"/>
        </w:rPr>
        <w:t>피하기</w:t>
      </w:r>
      <w:r w:rsidRPr="00852A6A">
        <w:rPr>
          <w:rFonts w:asciiTheme="minorBidi" w:eastAsia="Batang" w:hAnsiTheme="minorBidi" w:cstheme="minorBidi"/>
          <w:i/>
          <w:iCs/>
          <w:sz w:val="22"/>
          <w:lang w:eastAsia="ko"/>
        </w:rPr>
        <w:t xml:space="preserve"> </w:t>
      </w:r>
      <w:r w:rsidRPr="00852A6A">
        <w:rPr>
          <w:rFonts w:asciiTheme="minorBidi" w:eastAsia="Batang" w:hAnsiTheme="minorBidi" w:cstheme="minorBidi"/>
          <w:i/>
          <w:iCs/>
          <w:sz w:val="22"/>
          <w:lang w:eastAsia="ko"/>
        </w:rPr>
        <w:t>위해</w:t>
      </w:r>
      <w:r w:rsidRPr="00852A6A">
        <w:rPr>
          <w:rFonts w:asciiTheme="minorBidi" w:eastAsia="Batang" w:hAnsiTheme="minorBidi" w:cstheme="minorBidi"/>
          <w:i/>
          <w:iCs/>
          <w:sz w:val="22"/>
          <w:lang w:eastAsia="ko"/>
        </w:rPr>
        <w:t xml:space="preserve"> </w:t>
      </w:r>
      <w:r w:rsidRPr="00852A6A">
        <w:rPr>
          <w:rFonts w:asciiTheme="minorBidi" w:eastAsia="Batang" w:hAnsiTheme="minorBidi" w:cstheme="minorBidi"/>
          <w:i/>
          <w:iCs/>
          <w:sz w:val="22"/>
          <w:lang w:eastAsia="ko"/>
        </w:rPr>
        <w:t>이사하는</w:t>
      </w:r>
      <w:r w:rsidRPr="00852A6A">
        <w:rPr>
          <w:rFonts w:asciiTheme="minorBidi" w:eastAsia="Batang" w:hAnsiTheme="minorBidi" w:cstheme="minorBidi"/>
          <w:i/>
          <w:iCs/>
          <w:sz w:val="22"/>
          <w:lang w:eastAsia="ko"/>
        </w:rPr>
        <w:t xml:space="preserve"> </w:t>
      </w:r>
      <w:r w:rsidRPr="00852A6A">
        <w:rPr>
          <w:rFonts w:asciiTheme="minorBidi" w:eastAsia="Batang" w:hAnsiTheme="minorBidi" w:cstheme="minorBidi"/>
          <w:i/>
          <w:iCs/>
          <w:sz w:val="22"/>
          <w:lang w:eastAsia="ko"/>
        </w:rPr>
        <w:t>경우</w:t>
      </w:r>
      <w:r w:rsidRPr="00852A6A">
        <w:rPr>
          <w:rFonts w:asciiTheme="minorBidi" w:eastAsia="Batang" w:hAnsiTheme="minorBidi" w:cstheme="minorBidi"/>
          <w:i/>
          <w:iCs/>
          <w:sz w:val="22"/>
          <w:lang w:eastAsia="ko"/>
        </w:rPr>
        <w:t xml:space="preserve">, </w:t>
      </w:r>
      <w:r w:rsidRPr="00852A6A">
        <w:rPr>
          <w:rFonts w:asciiTheme="minorBidi" w:eastAsia="Batang" w:hAnsiTheme="minorBidi" w:cstheme="minorBidi"/>
          <w:i/>
          <w:iCs/>
          <w:sz w:val="22"/>
          <w:lang w:eastAsia="ko"/>
        </w:rPr>
        <w:t>통지는</w:t>
      </w:r>
      <w:r w:rsidRPr="00852A6A">
        <w:rPr>
          <w:rFonts w:asciiTheme="minorBidi" w:eastAsia="Batang" w:hAnsiTheme="minorBidi" w:cstheme="minorBidi"/>
          <w:i/>
          <w:iCs/>
          <w:sz w:val="22"/>
          <w:lang w:eastAsia="ko"/>
        </w:rPr>
        <w:t xml:space="preserve"> </w:t>
      </w:r>
      <w:r w:rsidRPr="00852A6A">
        <w:rPr>
          <w:rFonts w:asciiTheme="minorBidi" w:eastAsia="Batang" w:hAnsiTheme="minorBidi" w:cstheme="minorBidi"/>
          <w:b/>
          <w:bCs/>
          <w:i/>
          <w:iCs/>
          <w:sz w:val="22"/>
          <w:lang w:eastAsia="ko"/>
        </w:rPr>
        <w:t>21</w:t>
      </w:r>
      <w:r w:rsidRPr="00852A6A">
        <w:rPr>
          <w:rFonts w:asciiTheme="minorBidi" w:eastAsia="Batang" w:hAnsiTheme="minorBidi" w:cstheme="minorBidi"/>
          <w:b/>
          <w:bCs/>
          <w:i/>
          <w:iCs/>
          <w:sz w:val="22"/>
          <w:lang w:eastAsia="ko"/>
        </w:rPr>
        <w:t>일</w:t>
      </w:r>
      <w:r w:rsidRPr="00852A6A">
        <w:rPr>
          <w:rFonts w:asciiTheme="minorBidi" w:eastAsia="Batang" w:hAnsiTheme="minorBidi" w:cstheme="minorBidi"/>
          <w:i/>
          <w:iCs/>
          <w:sz w:val="22"/>
          <w:lang w:eastAsia="ko"/>
        </w:rPr>
        <w:t xml:space="preserve"> </w:t>
      </w:r>
      <w:r w:rsidRPr="00852A6A">
        <w:rPr>
          <w:rFonts w:asciiTheme="minorBidi" w:eastAsia="Batang" w:hAnsiTheme="minorBidi" w:cstheme="minorBidi"/>
          <w:i/>
          <w:iCs/>
          <w:sz w:val="22"/>
          <w:lang w:eastAsia="ko"/>
        </w:rPr>
        <w:t>늦출</w:t>
      </w:r>
      <w:r w:rsidRPr="00852A6A">
        <w:rPr>
          <w:rFonts w:asciiTheme="minorBidi" w:eastAsia="Batang" w:hAnsiTheme="minorBidi" w:cstheme="minorBidi"/>
          <w:i/>
          <w:iCs/>
          <w:sz w:val="22"/>
          <w:lang w:eastAsia="ko"/>
        </w:rPr>
        <w:t xml:space="preserve"> </w:t>
      </w:r>
      <w:r w:rsidRPr="00852A6A">
        <w:rPr>
          <w:rFonts w:asciiTheme="minorBidi" w:eastAsia="Batang" w:hAnsiTheme="minorBidi" w:cstheme="minorBidi"/>
          <w:i/>
          <w:iCs/>
          <w:sz w:val="22"/>
          <w:lang w:eastAsia="ko"/>
        </w:rPr>
        <w:t>수</w:t>
      </w:r>
      <w:r w:rsidRPr="00852A6A">
        <w:rPr>
          <w:rFonts w:asciiTheme="minorBidi" w:eastAsia="Batang" w:hAnsiTheme="minorBidi" w:cstheme="minorBidi"/>
          <w:i/>
          <w:iCs/>
          <w:sz w:val="22"/>
          <w:lang w:eastAsia="ko"/>
        </w:rPr>
        <w:t xml:space="preserve"> </w:t>
      </w:r>
      <w:r w:rsidRPr="00852A6A">
        <w:rPr>
          <w:rFonts w:asciiTheme="minorBidi" w:eastAsia="Batang" w:hAnsiTheme="minorBidi" w:cstheme="minorBidi"/>
          <w:i/>
          <w:iCs/>
          <w:sz w:val="22"/>
          <w:lang w:eastAsia="ko"/>
        </w:rPr>
        <w:t>있습니다</w:t>
      </w:r>
      <w:r w:rsidRPr="00852A6A">
        <w:rPr>
          <w:rFonts w:asciiTheme="minorBidi" w:eastAsia="Batang" w:hAnsiTheme="minorBidi" w:cstheme="minorBidi"/>
          <w:i/>
          <w:iCs/>
          <w:sz w:val="22"/>
          <w:lang w:eastAsia="ko"/>
        </w:rPr>
        <w:t>.</w:t>
      </w:r>
    </w:p>
    <w:p w14:paraId="494F0B0E" w14:textId="77777777" w:rsidR="008359FD" w:rsidRPr="00852A6A" w:rsidRDefault="00E124F3" w:rsidP="00CA7AA6">
      <w:pPr>
        <w:numPr>
          <w:ilvl w:val="0"/>
          <w:numId w:val="4"/>
        </w:numPr>
        <w:tabs>
          <w:tab w:val="clear" w:pos="1166"/>
          <w:tab w:val="num" w:pos="535"/>
        </w:tabs>
        <w:overflowPunct w:val="0"/>
        <w:autoSpaceDE w:val="0"/>
        <w:autoSpaceDN w:val="0"/>
        <w:adjustRightInd w:val="0"/>
        <w:spacing w:before="120" w:after="0"/>
        <w:ind w:left="1313" w:hanging="274"/>
        <w:textAlignment w:val="baseline"/>
        <w:rPr>
          <w:rFonts w:asciiTheme="minorBidi" w:eastAsia="Batang" w:hAnsiTheme="minorBidi" w:cstheme="minorBidi"/>
          <w:sz w:val="22"/>
        </w:rPr>
      </w:pPr>
      <w:r w:rsidRPr="00852A6A">
        <w:rPr>
          <w:rFonts w:asciiTheme="minorBidi" w:eastAsia="Batang" w:hAnsiTheme="minorBidi" w:cstheme="minorBidi"/>
          <w:sz w:val="22"/>
        </w:rPr>
        <w:lastRenderedPageBreak/>
        <w:t>If information is protected under a court order or the address confidentiality program, it may be withheld from the notice.</w:t>
      </w:r>
    </w:p>
    <w:p w14:paraId="73CA4D6D" w14:textId="46686664" w:rsidR="00E124F3" w:rsidRPr="00852A6A" w:rsidRDefault="008359FD" w:rsidP="00F20199">
      <w:pPr>
        <w:overflowPunct w:val="0"/>
        <w:autoSpaceDE w:val="0"/>
        <w:autoSpaceDN w:val="0"/>
        <w:adjustRightInd w:val="0"/>
        <w:spacing w:after="0"/>
        <w:ind w:left="1313"/>
        <w:textAlignment w:val="baseline"/>
        <w:rPr>
          <w:rFonts w:asciiTheme="minorBidi" w:eastAsia="Batang" w:hAnsiTheme="minorBidi" w:cstheme="minorBidi"/>
          <w:i/>
          <w:iCs/>
          <w:sz w:val="22"/>
          <w:lang w:eastAsia="ko-KR"/>
        </w:rPr>
      </w:pPr>
      <w:r w:rsidRPr="00852A6A">
        <w:rPr>
          <w:rFonts w:asciiTheme="minorBidi" w:eastAsia="Batang" w:hAnsiTheme="minorBidi" w:cstheme="minorBidi"/>
          <w:i/>
          <w:iCs/>
          <w:sz w:val="22"/>
          <w:lang w:eastAsia="ko"/>
        </w:rPr>
        <w:t>법원</w:t>
      </w:r>
      <w:r w:rsidRPr="00852A6A">
        <w:rPr>
          <w:rFonts w:asciiTheme="minorBidi" w:eastAsia="Batang" w:hAnsiTheme="minorBidi" w:cstheme="minorBidi"/>
          <w:i/>
          <w:iCs/>
          <w:sz w:val="22"/>
          <w:lang w:eastAsia="ko"/>
        </w:rPr>
        <w:t xml:space="preserve"> </w:t>
      </w:r>
      <w:r w:rsidRPr="00852A6A">
        <w:rPr>
          <w:rFonts w:asciiTheme="minorBidi" w:eastAsia="Batang" w:hAnsiTheme="minorBidi" w:cstheme="minorBidi"/>
          <w:i/>
          <w:iCs/>
          <w:sz w:val="22"/>
          <w:lang w:eastAsia="ko"/>
        </w:rPr>
        <w:t>명령</w:t>
      </w:r>
      <w:r w:rsidRPr="00852A6A">
        <w:rPr>
          <w:rFonts w:asciiTheme="minorBidi" w:eastAsia="Batang" w:hAnsiTheme="minorBidi" w:cstheme="minorBidi"/>
          <w:i/>
          <w:iCs/>
          <w:sz w:val="22"/>
          <w:lang w:eastAsia="ko"/>
        </w:rPr>
        <w:t xml:space="preserve"> </w:t>
      </w:r>
      <w:r w:rsidRPr="00852A6A">
        <w:rPr>
          <w:rFonts w:asciiTheme="minorBidi" w:eastAsia="Batang" w:hAnsiTheme="minorBidi" w:cstheme="minorBidi"/>
          <w:i/>
          <w:iCs/>
          <w:sz w:val="22"/>
          <w:lang w:eastAsia="ko"/>
        </w:rPr>
        <w:t>또는</w:t>
      </w:r>
      <w:r w:rsidRPr="00852A6A">
        <w:rPr>
          <w:rFonts w:asciiTheme="minorBidi" w:eastAsia="Batang" w:hAnsiTheme="minorBidi" w:cstheme="minorBidi"/>
          <w:i/>
          <w:iCs/>
          <w:sz w:val="22"/>
          <w:lang w:eastAsia="ko"/>
        </w:rPr>
        <w:t xml:space="preserve"> </w:t>
      </w:r>
      <w:r w:rsidRPr="00852A6A">
        <w:rPr>
          <w:rFonts w:asciiTheme="minorBidi" w:eastAsia="Batang" w:hAnsiTheme="minorBidi" w:cstheme="minorBidi"/>
          <w:i/>
          <w:iCs/>
          <w:sz w:val="22"/>
          <w:lang w:eastAsia="ko"/>
        </w:rPr>
        <w:t>주소</w:t>
      </w:r>
      <w:r w:rsidRPr="00852A6A">
        <w:rPr>
          <w:rFonts w:asciiTheme="minorBidi" w:eastAsia="Batang" w:hAnsiTheme="minorBidi" w:cstheme="minorBidi"/>
          <w:i/>
          <w:iCs/>
          <w:sz w:val="22"/>
          <w:lang w:eastAsia="ko"/>
        </w:rPr>
        <w:t xml:space="preserve"> </w:t>
      </w:r>
      <w:r w:rsidRPr="00852A6A">
        <w:rPr>
          <w:rFonts w:asciiTheme="minorBidi" w:eastAsia="Batang" w:hAnsiTheme="minorBidi" w:cstheme="minorBidi"/>
          <w:i/>
          <w:iCs/>
          <w:sz w:val="22"/>
          <w:lang w:eastAsia="ko"/>
        </w:rPr>
        <w:t>비밀보호</w:t>
      </w:r>
      <w:r w:rsidRPr="00852A6A">
        <w:rPr>
          <w:rFonts w:asciiTheme="minorBidi" w:eastAsia="Batang" w:hAnsiTheme="minorBidi" w:cstheme="minorBidi"/>
          <w:i/>
          <w:iCs/>
          <w:sz w:val="22"/>
          <w:lang w:eastAsia="ko"/>
        </w:rPr>
        <w:t xml:space="preserve"> </w:t>
      </w:r>
      <w:r w:rsidRPr="00852A6A">
        <w:rPr>
          <w:rFonts w:asciiTheme="minorBidi" w:eastAsia="Batang" w:hAnsiTheme="minorBidi" w:cstheme="minorBidi"/>
          <w:i/>
          <w:iCs/>
          <w:sz w:val="22"/>
          <w:lang w:eastAsia="ko"/>
        </w:rPr>
        <w:t>프로그램</w:t>
      </w:r>
      <w:r w:rsidRPr="00852A6A">
        <w:rPr>
          <w:rFonts w:asciiTheme="minorBidi" w:eastAsia="Batang" w:hAnsiTheme="minorBidi" w:cstheme="minorBidi"/>
          <w:i/>
          <w:iCs/>
          <w:sz w:val="22"/>
          <w:lang w:eastAsia="ko"/>
        </w:rPr>
        <w:t>(Address Confidentiality Program)</w:t>
      </w:r>
      <w:r w:rsidRPr="00852A6A">
        <w:rPr>
          <w:rFonts w:asciiTheme="minorBidi" w:eastAsia="Batang" w:hAnsiTheme="minorBidi" w:cstheme="minorBidi"/>
          <w:i/>
          <w:iCs/>
          <w:sz w:val="22"/>
          <w:lang w:eastAsia="ko"/>
        </w:rPr>
        <w:t>에</w:t>
      </w:r>
      <w:r w:rsidRPr="00852A6A">
        <w:rPr>
          <w:rFonts w:asciiTheme="minorBidi" w:eastAsia="Batang" w:hAnsiTheme="minorBidi" w:cstheme="minorBidi"/>
          <w:i/>
          <w:iCs/>
          <w:sz w:val="22"/>
          <w:lang w:eastAsia="ko"/>
        </w:rPr>
        <w:t xml:space="preserve"> </w:t>
      </w:r>
      <w:r w:rsidRPr="00852A6A">
        <w:rPr>
          <w:rFonts w:asciiTheme="minorBidi" w:eastAsia="Batang" w:hAnsiTheme="minorBidi" w:cstheme="minorBidi"/>
          <w:i/>
          <w:iCs/>
          <w:sz w:val="22"/>
          <w:lang w:eastAsia="ko"/>
        </w:rPr>
        <w:t>따라</w:t>
      </w:r>
      <w:r w:rsidRPr="00852A6A">
        <w:rPr>
          <w:rFonts w:asciiTheme="minorBidi" w:eastAsia="Batang" w:hAnsiTheme="minorBidi" w:cstheme="minorBidi"/>
          <w:i/>
          <w:iCs/>
          <w:sz w:val="22"/>
          <w:lang w:eastAsia="ko"/>
        </w:rPr>
        <w:t xml:space="preserve"> </w:t>
      </w:r>
      <w:r w:rsidRPr="00852A6A">
        <w:rPr>
          <w:rFonts w:asciiTheme="minorBidi" w:eastAsia="Batang" w:hAnsiTheme="minorBidi" w:cstheme="minorBidi"/>
          <w:i/>
          <w:iCs/>
          <w:sz w:val="22"/>
          <w:lang w:eastAsia="ko"/>
        </w:rPr>
        <w:t>정보가</w:t>
      </w:r>
      <w:r w:rsidRPr="00852A6A">
        <w:rPr>
          <w:rFonts w:asciiTheme="minorBidi" w:eastAsia="Batang" w:hAnsiTheme="minorBidi" w:cstheme="minorBidi"/>
          <w:i/>
          <w:iCs/>
          <w:sz w:val="22"/>
          <w:lang w:eastAsia="ko"/>
        </w:rPr>
        <w:t xml:space="preserve"> </w:t>
      </w:r>
      <w:r w:rsidRPr="00852A6A">
        <w:rPr>
          <w:rFonts w:asciiTheme="minorBidi" w:eastAsia="Batang" w:hAnsiTheme="minorBidi" w:cstheme="minorBidi"/>
          <w:i/>
          <w:iCs/>
          <w:sz w:val="22"/>
          <w:lang w:eastAsia="ko"/>
        </w:rPr>
        <w:t>보호를</w:t>
      </w:r>
      <w:r w:rsidRPr="00852A6A">
        <w:rPr>
          <w:rFonts w:asciiTheme="minorBidi" w:eastAsia="Batang" w:hAnsiTheme="minorBidi" w:cstheme="minorBidi"/>
          <w:i/>
          <w:iCs/>
          <w:sz w:val="22"/>
          <w:lang w:eastAsia="ko"/>
        </w:rPr>
        <w:t xml:space="preserve"> </w:t>
      </w:r>
      <w:r w:rsidRPr="00852A6A">
        <w:rPr>
          <w:rFonts w:asciiTheme="minorBidi" w:eastAsia="Batang" w:hAnsiTheme="minorBidi" w:cstheme="minorBidi"/>
          <w:i/>
          <w:iCs/>
          <w:sz w:val="22"/>
          <w:lang w:eastAsia="ko"/>
        </w:rPr>
        <w:t>받는</w:t>
      </w:r>
      <w:r w:rsidRPr="00852A6A">
        <w:rPr>
          <w:rFonts w:asciiTheme="minorBidi" w:eastAsia="Batang" w:hAnsiTheme="minorBidi" w:cstheme="minorBidi"/>
          <w:i/>
          <w:iCs/>
          <w:sz w:val="22"/>
          <w:lang w:eastAsia="ko"/>
        </w:rPr>
        <w:t xml:space="preserve"> </w:t>
      </w:r>
      <w:r w:rsidRPr="00852A6A">
        <w:rPr>
          <w:rFonts w:asciiTheme="minorBidi" w:eastAsia="Batang" w:hAnsiTheme="minorBidi" w:cstheme="minorBidi"/>
          <w:i/>
          <w:iCs/>
          <w:sz w:val="22"/>
          <w:lang w:eastAsia="ko"/>
        </w:rPr>
        <w:t>경우</w:t>
      </w:r>
      <w:r w:rsidRPr="00852A6A">
        <w:rPr>
          <w:rFonts w:asciiTheme="minorBidi" w:eastAsia="Batang" w:hAnsiTheme="minorBidi" w:cstheme="minorBidi"/>
          <w:i/>
          <w:iCs/>
          <w:sz w:val="22"/>
          <w:lang w:eastAsia="ko"/>
        </w:rPr>
        <w:t xml:space="preserve">, </w:t>
      </w:r>
      <w:r w:rsidRPr="00852A6A">
        <w:rPr>
          <w:rFonts w:asciiTheme="minorBidi" w:eastAsia="Batang" w:hAnsiTheme="minorBidi" w:cstheme="minorBidi"/>
          <w:i/>
          <w:iCs/>
          <w:sz w:val="22"/>
          <w:lang w:eastAsia="ko"/>
        </w:rPr>
        <w:t>통지서에서</w:t>
      </w:r>
      <w:r w:rsidRPr="00852A6A">
        <w:rPr>
          <w:rFonts w:asciiTheme="minorBidi" w:eastAsia="Batang" w:hAnsiTheme="minorBidi" w:cstheme="minorBidi"/>
          <w:i/>
          <w:iCs/>
          <w:sz w:val="22"/>
          <w:lang w:eastAsia="ko"/>
        </w:rPr>
        <w:t xml:space="preserve"> </w:t>
      </w:r>
      <w:r w:rsidRPr="00852A6A">
        <w:rPr>
          <w:rFonts w:asciiTheme="minorBidi" w:eastAsia="Batang" w:hAnsiTheme="minorBidi" w:cstheme="minorBidi"/>
          <w:i/>
          <w:iCs/>
          <w:sz w:val="22"/>
          <w:lang w:eastAsia="ko"/>
        </w:rPr>
        <w:t>비공개할</w:t>
      </w:r>
      <w:r w:rsidRPr="00852A6A">
        <w:rPr>
          <w:rFonts w:asciiTheme="minorBidi" w:eastAsia="Batang" w:hAnsiTheme="minorBidi" w:cstheme="minorBidi"/>
          <w:i/>
          <w:iCs/>
          <w:sz w:val="22"/>
          <w:lang w:eastAsia="ko"/>
        </w:rPr>
        <w:t xml:space="preserve"> </w:t>
      </w:r>
      <w:r w:rsidRPr="00852A6A">
        <w:rPr>
          <w:rFonts w:asciiTheme="minorBidi" w:eastAsia="Batang" w:hAnsiTheme="minorBidi" w:cstheme="minorBidi"/>
          <w:i/>
          <w:iCs/>
          <w:sz w:val="22"/>
          <w:lang w:eastAsia="ko"/>
        </w:rPr>
        <w:t>수</w:t>
      </w:r>
      <w:r w:rsidRPr="00852A6A">
        <w:rPr>
          <w:rFonts w:asciiTheme="minorBidi" w:eastAsia="Batang" w:hAnsiTheme="minorBidi" w:cstheme="minorBidi"/>
          <w:i/>
          <w:iCs/>
          <w:sz w:val="22"/>
          <w:lang w:eastAsia="ko"/>
        </w:rPr>
        <w:t xml:space="preserve"> </w:t>
      </w:r>
      <w:r w:rsidRPr="00852A6A">
        <w:rPr>
          <w:rFonts w:asciiTheme="minorBidi" w:eastAsia="Batang" w:hAnsiTheme="minorBidi" w:cstheme="minorBidi"/>
          <w:i/>
          <w:iCs/>
          <w:sz w:val="22"/>
          <w:lang w:eastAsia="ko"/>
        </w:rPr>
        <w:t>있습니다</w:t>
      </w:r>
      <w:r w:rsidRPr="00852A6A">
        <w:rPr>
          <w:rFonts w:asciiTheme="minorBidi" w:eastAsia="Batang" w:hAnsiTheme="minorBidi" w:cstheme="minorBidi"/>
          <w:i/>
          <w:iCs/>
          <w:sz w:val="22"/>
          <w:lang w:eastAsia="ko"/>
        </w:rPr>
        <w:t>.</w:t>
      </w:r>
    </w:p>
    <w:p w14:paraId="202C9159" w14:textId="77777777" w:rsidR="008359FD" w:rsidRPr="00852A6A" w:rsidRDefault="00E124F3" w:rsidP="00CA7AA6">
      <w:pPr>
        <w:numPr>
          <w:ilvl w:val="0"/>
          <w:numId w:val="4"/>
        </w:numPr>
        <w:tabs>
          <w:tab w:val="clear" w:pos="1166"/>
          <w:tab w:val="num" w:pos="535"/>
        </w:tabs>
        <w:overflowPunct w:val="0"/>
        <w:autoSpaceDE w:val="0"/>
        <w:autoSpaceDN w:val="0"/>
        <w:adjustRightInd w:val="0"/>
        <w:spacing w:before="120" w:after="0"/>
        <w:ind w:left="1313" w:hanging="274"/>
        <w:textAlignment w:val="baseline"/>
        <w:rPr>
          <w:rFonts w:asciiTheme="minorBidi" w:eastAsia="Batang" w:hAnsiTheme="minorBidi" w:cstheme="minorBidi"/>
          <w:color w:val="000000"/>
          <w:sz w:val="22"/>
        </w:rPr>
      </w:pPr>
      <w:r w:rsidRPr="00852A6A">
        <w:rPr>
          <w:rFonts w:asciiTheme="minorBidi" w:eastAsia="Batang" w:hAnsiTheme="minorBidi" w:cstheme="minorBidi"/>
          <w:color w:val="000000"/>
          <w:sz w:val="22"/>
        </w:rPr>
        <w:t xml:space="preserve">A relocating person who believes that giving notice would put themself or a child at unreasonable risk of harm, may ask the court for permission to leave things out of the notice or to be allowed to move without giving notice. Use form </w:t>
      </w:r>
      <w:r w:rsidRPr="00852A6A">
        <w:rPr>
          <w:rFonts w:asciiTheme="minorBidi" w:eastAsia="Batang" w:hAnsiTheme="minorBidi" w:cstheme="minorBidi"/>
          <w:i/>
          <w:iCs/>
          <w:color w:val="000000"/>
          <w:sz w:val="22"/>
        </w:rPr>
        <w:t>Motion to Limit Notice of Intent to Move with Children (Ex Parte)</w:t>
      </w:r>
      <w:r w:rsidRPr="00852A6A">
        <w:rPr>
          <w:rFonts w:asciiTheme="minorBidi" w:eastAsia="Batang" w:hAnsiTheme="minorBidi" w:cstheme="minorBidi"/>
          <w:color w:val="000000"/>
          <w:sz w:val="22"/>
        </w:rPr>
        <w:t xml:space="preserve"> (FL Relocate 702).</w:t>
      </w:r>
    </w:p>
    <w:p w14:paraId="33093806" w14:textId="2A413207" w:rsidR="00E124F3" w:rsidRPr="00852A6A" w:rsidRDefault="008359FD" w:rsidP="00F20199">
      <w:pPr>
        <w:overflowPunct w:val="0"/>
        <w:autoSpaceDE w:val="0"/>
        <w:autoSpaceDN w:val="0"/>
        <w:adjustRightInd w:val="0"/>
        <w:spacing w:after="0"/>
        <w:ind w:left="1313"/>
        <w:textAlignment w:val="baseline"/>
        <w:rPr>
          <w:rFonts w:asciiTheme="minorBidi" w:eastAsia="Batang" w:hAnsiTheme="minorBidi" w:cstheme="minorBidi"/>
          <w:i/>
          <w:iCs/>
          <w:sz w:val="22"/>
          <w:lang w:eastAsia="ko-KR"/>
        </w:rPr>
      </w:pPr>
      <w:r w:rsidRPr="00852A6A">
        <w:rPr>
          <w:rFonts w:asciiTheme="minorBidi" w:eastAsia="Batang" w:hAnsiTheme="minorBidi" w:cstheme="minorBidi"/>
          <w:i/>
          <w:iCs/>
          <w:color w:val="000000"/>
          <w:sz w:val="22"/>
          <w:lang w:eastAsia="ko"/>
        </w:rPr>
        <w:t>통지를</w:t>
      </w:r>
      <w:r w:rsidRPr="00852A6A">
        <w:rPr>
          <w:rFonts w:asciiTheme="minorBidi" w:eastAsia="Batang" w:hAnsiTheme="minorBidi" w:cstheme="minorBidi"/>
          <w:i/>
          <w:iCs/>
          <w:color w:val="000000"/>
          <w:sz w:val="22"/>
          <w:lang w:eastAsia="ko"/>
        </w:rPr>
        <w:t xml:space="preserve"> </w:t>
      </w:r>
      <w:r w:rsidRPr="00852A6A">
        <w:rPr>
          <w:rFonts w:asciiTheme="minorBidi" w:eastAsia="Batang" w:hAnsiTheme="minorBidi" w:cstheme="minorBidi"/>
          <w:i/>
          <w:iCs/>
          <w:color w:val="000000"/>
          <w:sz w:val="22"/>
          <w:lang w:eastAsia="ko"/>
        </w:rPr>
        <w:t>할</w:t>
      </w:r>
      <w:r w:rsidRPr="00852A6A">
        <w:rPr>
          <w:rFonts w:asciiTheme="minorBidi" w:eastAsia="Batang" w:hAnsiTheme="minorBidi" w:cstheme="minorBidi"/>
          <w:i/>
          <w:iCs/>
          <w:color w:val="000000"/>
          <w:sz w:val="22"/>
          <w:lang w:eastAsia="ko"/>
        </w:rPr>
        <w:t xml:space="preserve"> </w:t>
      </w:r>
      <w:r w:rsidRPr="00852A6A">
        <w:rPr>
          <w:rFonts w:asciiTheme="minorBidi" w:eastAsia="Batang" w:hAnsiTheme="minorBidi" w:cstheme="minorBidi"/>
          <w:i/>
          <w:iCs/>
          <w:color w:val="000000"/>
          <w:sz w:val="22"/>
          <w:lang w:eastAsia="ko"/>
        </w:rPr>
        <w:t>경우</w:t>
      </w:r>
      <w:r w:rsidRPr="00852A6A">
        <w:rPr>
          <w:rFonts w:asciiTheme="minorBidi" w:eastAsia="Batang" w:hAnsiTheme="minorBidi" w:cstheme="minorBidi"/>
          <w:i/>
          <w:iCs/>
          <w:color w:val="000000"/>
          <w:sz w:val="22"/>
          <w:lang w:eastAsia="ko"/>
        </w:rPr>
        <w:t xml:space="preserve"> </w:t>
      </w:r>
      <w:r w:rsidRPr="00852A6A">
        <w:rPr>
          <w:rFonts w:asciiTheme="minorBidi" w:eastAsia="Batang" w:hAnsiTheme="minorBidi" w:cstheme="minorBidi"/>
          <w:i/>
          <w:iCs/>
          <w:color w:val="000000"/>
          <w:sz w:val="22"/>
          <w:lang w:eastAsia="ko"/>
        </w:rPr>
        <w:t>본인</w:t>
      </w:r>
      <w:r w:rsidRPr="00852A6A">
        <w:rPr>
          <w:rFonts w:asciiTheme="minorBidi" w:eastAsia="Batang" w:hAnsiTheme="minorBidi" w:cstheme="minorBidi"/>
          <w:i/>
          <w:iCs/>
          <w:color w:val="000000"/>
          <w:sz w:val="22"/>
          <w:lang w:eastAsia="ko"/>
        </w:rPr>
        <w:t xml:space="preserve"> </w:t>
      </w:r>
      <w:r w:rsidRPr="00852A6A">
        <w:rPr>
          <w:rFonts w:asciiTheme="minorBidi" w:eastAsia="Batang" w:hAnsiTheme="minorBidi" w:cstheme="minorBidi"/>
          <w:i/>
          <w:iCs/>
          <w:color w:val="000000"/>
          <w:sz w:val="22"/>
          <w:lang w:eastAsia="ko"/>
        </w:rPr>
        <w:t>또는</w:t>
      </w:r>
      <w:r w:rsidRPr="00852A6A">
        <w:rPr>
          <w:rFonts w:asciiTheme="minorBidi" w:eastAsia="Batang" w:hAnsiTheme="minorBidi" w:cstheme="minorBidi"/>
          <w:i/>
          <w:iCs/>
          <w:color w:val="000000"/>
          <w:sz w:val="22"/>
          <w:lang w:eastAsia="ko"/>
        </w:rPr>
        <w:t xml:space="preserve"> </w:t>
      </w:r>
      <w:r w:rsidRPr="00852A6A">
        <w:rPr>
          <w:rFonts w:asciiTheme="minorBidi" w:eastAsia="Batang" w:hAnsiTheme="minorBidi" w:cstheme="minorBidi"/>
          <w:i/>
          <w:iCs/>
          <w:color w:val="000000"/>
          <w:sz w:val="22"/>
          <w:lang w:eastAsia="ko"/>
        </w:rPr>
        <w:t>아동에게</w:t>
      </w:r>
      <w:r w:rsidRPr="00852A6A">
        <w:rPr>
          <w:rFonts w:asciiTheme="minorBidi" w:eastAsia="Batang" w:hAnsiTheme="minorBidi" w:cstheme="minorBidi"/>
          <w:i/>
          <w:iCs/>
          <w:color w:val="000000"/>
          <w:sz w:val="22"/>
          <w:lang w:eastAsia="ko"/>
        </w:rPr>
        <w:t xml:space="preserve"> </w:t>
      </w:r>
      <w:r w:rsidRPr="00852A6A">
        <w:rPr>
          <w:rFonts w:asciiTheme="minorBidi" w:eastAsia="Batang" w:hAnsiTheme="minorBidi" w:cstheme="minorBidi"/>
          <w:i/>
          <w:iCs/>
          <w:color w:val="000000"/>
          <w:sz w:val="22"/>
          <w:lang w:eastAsia="ko"/>
        </w:rPr>
        <w:t>부당한</w:t>
      </w:r>
      <w:r w:rsidRPr="00852A6A">
        <w:rPr>
          <w:rFonts w:asciiTheme="minorBidi" w:eastAsia="Batang" w:hAnsiTheme="minorBidi" w:cstheme="minorBidi"/>
          <w:i/>
          <w:iCs/>
          <w:color w:val="000000"/>
          <w:sz w:val="22"/>
          <w:lang w:eastAsia="ko"/>
        </w:rPr>
        <w:t xml:space="preserve"> </w:t>
      </w:r>
      <w:r w:rsidRPr="00852A6A">
        <w:rPr>
          <w:rFonts w:asciiTheme="minorBidi" w:eastAsia="Batang" w:hAnsiTheme="minorBidi" w:cstheme="minorBidi"/>
          <w:i/>
          <w:iCs/>
          <w:color w:val="000000"/>
          <w:sz w:val="22"/>
          <w:lang w:eastAsia="ko"/>
        </w:rPr>
        <w:t>피해</w:t>
      </w:r>
      <w:r w:rsidRPr="00852A6A">
        <w:rPr>
          <w:rFonts w:asciiTheme="minorBidi" w:eastAsia="Batang" w:hAnsiTheme="minorBidi" w:cstheme="minorBidi"/>
          <w:i/>
          <w:iCs/>
          <w:color w:val="000000"/>
          <w:sz w:val="22"/>
          <w:lang w:eastAsia="ko"/>
        </w:rPr>
        <w:t xml:space="preserve"> </w:t>
      </w:r>
      <w:r w:rsidRPr="00852A6A">
        <w:rPr>
          <w:rFonts w:asciiTheme="minorBidi" w:eastAsia="Batang" w:hAnsiTheme="minorBidi" w:cstheme="minorBidi"/>
          <w:i/>
          <w:iCs/>
          <w:color w:val="000000"/>
          <w:sz w:val="22"/>
          <w:lang w:eastAsia="ko"/>
        </w:rPr>
        <w:t>위험이</w:t>
      </w:r>
      <w:r w:rsidRPr="00852A6A">
        <w:rPr>
          <w:rFonts w:asciiTheme="minorBidi" w:eastAsia="Batang" w:hAnsiTheme="minorBidi" w:cstheme="minorBidi"/>
          <w:i/>
          <w:iCs/>
          <w:color w:val="000000"/>
          <w:sz w:val="22"/>
          <w:lang w:eastAsia="ko"/>
        </w:rPr>
        <w:t xml:space="preserve"> </w:t>
      </w:r>
      <w:r w:rsidRPr="00852A6A">
        <w:rPr>
          <w:rFonts w:asciiTheme="minorBidi" w:eastAsia="Batang" w:hAnsiTheme="minorBidi" w:cstheme="minorBidi"/>
          <w:i/>
          <w:iCs/>
          <w:color w:val="000000"/>
          <w:sz w:val="22"/>
          <w:lang w:eastAsia="ko"/>
        </w:rPr>
        <w:t>발생할</w:t>
      </w:r>
      <w:r w:rsidRPr="00852A6A">
        <w:rPr>
          <w:rFonts w:asciiTheme="minorBidi" w:eastAsia="Batang" w:hAnsiTheme="minorBidi" w:cstheme="minorBidi"/>
          <w:i/>
          <w:iCs/>
          <w:color w:val="000000"/>
          <w:sz w:val="22"/>
          <w:lang w:eastAsia="ko"/>
        </w:rPr>
        <w:t xml:space="preserve"> </w:t>
      </w:r>
      <w:r w:rsidRPr="00852A6A">
        <w:rPr>
          <w:rFonts w:asciiTheme="minorBidi" w:eastAsia="Batang" w:hAnsiTheme="minorBidi" w:cstheme="minorBidi"/>
          <w:i/>
          <w:iCs/>
          <w:color w:val="000000"/>
          <w:sz w:val="22"/>
          <w:lang w:eastAsia="ko"/>
        </w:rPr>
        <w:t>것으로</w:t>
      </w:r>
      <w:r w:rsidRPr="00852A6A">
        <w:rPr>
          <w:rFonts w:asciiTheme="minorBidi" w:eastAsia="Batang" w:hAnsiTheme="minorBidi" w:cstheme="minorBidi"/>
          <w:i/>
          <w:iCs/>
          <w:color w:val="000000"/>
          <w:sz w:val="22"/>
          <w:lang w:eastAsia="ko"/>
        </w:rPr>
        <w:t xml:space="preserve"> </w:t>
      </w:r>
      <w:r w:rsidRPr="00852A6A">
        <w:rPr>
          <w:rFonts w:asciiTheme="minorBidi" w:eastAsia="Batang" w:hAnsiTheme="minorBidi" w:cstheme="minorBidi"/>
          <w:i/>
          <w:iCs/>
          <w:color w:val="000000"/>
          <w:sz w:val="22"/>
          <w:lang w:eastAsia="ko"/>
        </w:rPr>
        <w:t>생각하는</w:t>
      </w:r>
      <w:r w:rsidRPr="00852A6A">
        <w:rPr>
          <w:rFonts w:asciiTheme="minorBidi" w:eastAsia="Batang" w:hAnsiTheme="minorBidi" w:cstheme="minorBidi"/>
          <w:i/>
          <w:iCs/>
          <w:color w:val="000000"/>
          <w:sz w:val="22"/>
          <w:lang w:eastAsia="ko"/>
        </w:rPr>
        <w:t xml:space="preserve"> </w:t>
      </w:r>
      <w:r w:rsidRPr="00852A6A">
        <w:rPr>
          <w:rFonts w:asciiTheme="minorBidi" w:eastAsia="Batang" w:hAnsiTheme="minorBidi" w:cstheme="minorBidi"/>
          <w:i/>
          <w:iCs/>
          <w:color w:val="000000"/>
          <w:sz w:val="22"/>
          <w:lang w:eastAsia="ko"/>
        </w:rPr>
        <w:t>이주</w:t>
      </w:r>
      <w:r w:rsidRPr="00852A6A">
        <w:rPr>
          <w:rFonts w:asciiTheme="minorBidi" w:eastAsia="Batang" w:hAnsiTheme="minorBidi" w:cstheme="minorBidi"/>
          <w:i/>
          <w:iCs/>
          <w:color w:val="000000"/>
          <w:sz w:val="22"/>
          <w:lang w:eastAsia="ko"/>
        </w:rPr>
        <w:t xml:space="preserve"> </w:t>
      </w:r>
      <w:r w:rsidRPr="00852A6A">
        <w:rPr>
          <w:rFonts w:asciiTheme="minorBidi" w:eastAsia="Batang" w:hAnsiTheme="minorBidi" w:cstheme="minorBidi"/>
          <w:i/>
          <w:iCs/>
          <w:color w:val="000000"/>
          <w:sz w:val="22"/>
          <w:lang w:eastAsia="ko"/>
        </w:rPr>
        <w:t>당사자는</w:t>
      </w:r>
      <w:r w:rsidRPr="00852A6A">
        <w:rPr>
          <w:rFonts w:asciiTheme="minorBidi" w:eastAsia="Batang" w:hAnsiTheme="minorBidi" w:cstheme="minorBidi"/>
          <w:i/>
          <w:iCs/>
          <w:color w:val="000000"/>
          <w:sz w:val="22"/>
          <w:lang w:eastAsia="ko"/>
        </w:rPr>
        <w:t xml:space="preserve"> </w:t>
      </w:r>
      <w:r w:rsidRPr="00852A6A">
        <w:rPr>
          <w:rFonts w:asciiTheme="minorBidi" w:eastAsia="Batang" w:hAnsiTheme="minorBidi" w:cstheme="minorBidi"/>
          <w:i/>
          <w:iCs/>
          <w:color w:val="000000"/>
          <w:sz w:val="22"/>
          <w:lang w:eastAsia="ko"/>
        </w:rPr>
        <w:t>법원에</w:t>
      </w:r>
      <w:r w:rsidRPr="00852A6A">
        <w:rPr>
          <w:rFonts w:asciiTheme="minorBidi" w:eastAsia="Batang" w:hAnsiTheme="minorBidi" w:cstheme="minorBidi"/>
          <w:i/>
          <w:iCs/>
          <w:color w:val="000000"/>
          <w:sz w:val="22"/>
          <w:lang w:eastAsia="ko"/>
        </w:rPr>
        <w:t xml:space="preserve"> </w:t>
      </w:r>
      <w:r w:rsidRPr="00852A6A">
        <w:rPr>
          <w:rFonts w:asciiTheme="minorBidi" w:eastAsia="Batang" w:hAnsiTheme="minorBidi" w:cstheme="minorBidi"/>
          <w:i/>
          <w:iCs/>
          <w:color w:val="000000"/>
          <w:sz w:val="22"/>
          <w:lang w:eastAsia="ko"/>
        </w:rPr>
        <w:t>통지서에서</w:t>
      </w:r>
      <w:r w:rsidRPr="00852A6A">
        <w:rPr>
          <w:rFonts w:asciiTheme="minorBidi" w:eastAsia="Batang" w:hAnsiTheme="minorBidi" w:cstheme="minorBidi"/>
          <w:i/>
          <w:iCs/>
          <w:color w:val="000000"/>
          <w:sz w:val="22"/>
          <w:lang w:eastAsia="ko"/>
        </w:rPr>
        <w:t xml:space="preserve"> </w:t>
      </w:r>
      <w:r w:rsidRPr="00852A6A">
        <w:rPr>
          <w:rFonts w:asciiTheme="minorBidi" w:eastAsia="Batang" w:hAnsiTheme="minorBidi" w:cstheme="minorBidi"/>
          <w:i/>
          <w:iCs/>
          <w:color w:val="000000"/>
          <w:sz w:val="22"/>
          <w:lang w:eastAsia="ko"/>
        </w:rPr>
        <w:t>세부사항</w:t>
      </w:r>
      <w:r w:rsidRPr="00852A6A">
        <w:rPr>
          <w:rFonts w:asciiTheme="minorBidi" w:eastAsia="Batang" w:hAnsiTheme="minorBidi" w:cstheme="minorBidi"/>
          <w:i/>
          <w:iCs/>
          <w:color w:val="000000"/>
          <w:sz w:val="22"/>
          <w:lang w:eastAsia="ko"/>
        </w:rPr>
        <w:t xml:space="preserve"> </w:t>
      </w:r>
      <w:r w:rsidRPr="00852A6A">
        <w:rPr>
          <w:rFonts w:asciiTheme="minorBidi" w:eastAsia="Batang" w:hAnsiTheme="minorBidi" w:cstheme="minorBidi"/>
          <w:i/>
          <w:iCs/>
          <w:color w:val="000000"/>
          <w:sz w:val="22"/>
          <w:lang w:eastAsia="ko"/>
        </w:rPr>
        <w:t>제외</w:t>
      </w:r>
      <w:r w:rsidRPr="00852A6A">
        <w:rPr>
          <w:rFonts w:asciiTheme="minorBidi" w:eastAsia="Batang" w:hAnsiTheme="minorBidi" w:cstheme="minorBidi"/>
          <w:i/>
          <w:iCs/>
          <w:color w:val="000000"/>
          <w:sz w:val="22"/>
          <w:lang w:eastAsia="ko"/>
        </w:rPr>
        <w:t xml:space="preserve"> </w:t>
      </w:r>
      <w:r w:rsidRPr="00852A6A">
        <w:rPr>
          <w:rFonts w:asciiTheme="minorBidi" w:eastAsia="Batang" w:hAnsiTheme="minorBidi" w:cstheme="minorBidi"/>
          <w:i/>
          <w:iCs/>
          <w:color w:val="000000"/>
          <w:sz w:val="22"/>
          <w:lang w:eastAsia="ko"/>
        </w:rPr>
        <w:t>또는</w:t>
      </w:r>
      <w:r w:rsidRPr="00852A6A">
        <w:rPr>
          <w:rFonts w:asciiTheme="minorBidi" w:eastAsia="Batang" w:hAnsiTheme="minorBidi" w:cstheme="minorBidi"/>
          <w:i/>
          <w:iCs/>
          <w:color w:val="000000"/>
          <w:sz w:val="22"/>
          <w:lang w:eastAsia="ko"/>
        </w:rPr>
        <w:t xml:space="preserve"> </w:t>
      </w:r>
      <w:r w:rsidRPr="00852A6A">
        <w:rPr>
          <w:rFonts w:asciiTheme="minorBidi" w:eastAsia="Batang" w:hAnsiTheme="minorBidi" w:cstheme="minorBidi"/>
          <w:i/>
          <w:iCs/>
          <w:color w:val="000000"/>
          <w:sz w:val="22"/>
          <w:lang w:eastAsia="ko"/>
        </w:rPr>
        <w:t>통지</w:t>
      </w:r>
      <w:r w:rsidRPr="00852A6A">
        <w:rPr>
          <w:rFonts w:asciiTheme="minorBidi" w:eastAsia="Batang" w:hAnsiTheme="minorBidi" w:cstheme="minorBidi"/>
          <w:i/>
          <w:iCs/>
          <w:color w:val="000000"/>
          <w:sz w:val="22"/>
          <w:lang w:eastAsia="ko"/>
        </w:rPr>
        <w:t xml:space="preserve"> </w:t>
      </w:r>
      <w:r w:rsidRPr="00852A6A">
        <w:rPr>
          <w:rFonts w:asciiTheme="minorBidi" w:eastAsia="Batang" w:hAnsiTheme="minorBidi" w:cstheme="minorBidi"/>
          <w:i/>
          <w:iCs/>
          <w:color w:val="000000"/>
          <w:sz w:val="22"/>
          <w:lang w:eastAsia="ko"/>
        </w:rPr>
        <w:t>없이</w:t>
      </w:r>
      <w:r w:rsidRPr="00852A6A">
        <w:rPr>
          <w:rFonts w:asciiTheme="minorBidi" w:eastAsia="Batang" w:hAnsiTheme="minorBidi" w:cstheme="minorBidi"/>
          <w:i/>
          <w:iCs/>
          <w:color w:val="000000"/>
          <w:sz w:val="22"/>
          <w:lang w:eastAsia="ko"/>
        </w:rPr>
        <w:t xml:space="preserve"> </w:t>
      </w:r>
      <w:r w:rsidRPr="00852A6A">
        <w:rPr>
          <w:rFonts w:asciiTheme="minorBidi" w:eastAsia="Batang" w:hAnsiTheme="minorBidi" w:cstheme="minorBidi"/>
          <w:i/>
          <w:iCs/>
          <w:color w:val="000000"/>
          <w:sz w:val="22"/>
          <w:lang w:eastAsia="ko"/>
        </w:rPr>
        <w:t>이사</w:t>
      </w:r>
      <w:r w:rsidRPr="00852A6A">
        <w:rPr>
          <w:rFonts w:asciiTheme="minorBidi" w:eastAsia="Batang" w:hAnsiTheme="minorBidi" w:cstheme="minorBidi"/>
          <w:i/>
          <w:iCs/>
          <w:color w:val="000000"/>
          <w:sz w:val="22"/>
          <w:lang w:eastAsia="ko"/>
        </w:rPr>
        <w:t xml:space="preserve"> </w:t>
      </w:r>
      <w:r w:rsidRPr="00852A6A">
        <w:rPr>
          <w:rFonts w:asciiTheme="minorBidi" w:eastAsia="Batang" w:hAnsiTheme="minorBidi" w:cstheme="minorBidi"/>
          <w:i/>
          <w:iCs/>
          <w:color w:val="000000"/>
          <w:sz w:val="22"/>
          <w:lang w:eastAsia="ko"/>
        </w:rPr>
        <w:t>허가를</w:t>
      </w:r>
      <w:r w:rsidRPr="00852A6A">
        <w:rPr>
          <w:rFonts w:asciiTheme="minorBidi" w:eastAsia="Batang" w:hAnsiTheme="minorBidi" w:cstheme="minorBidi"/>
          <w:i/>
          <w:iCs/>
          <w:color w:val="000000"/>
          <w:sz w:val="22"/>
          <w:lang w:eastAsia="ko"/>
        </w:rPr>
        <w:t xml:space="preserve"> </w:t>
      </w:r>
      <w:r w:rsidRPr="00852A6A">
        <w:rPr>
          <w:rFonts w:asciiTheme="minorBidi" w:eastAsia="Batang" w:hAnsiTheme="minorBidi" w:cstheme="minorBidi"/>
          <w:i/>
          <w:iCs/>
          <w:color w:val="000000"/>
          <w:sz w:val="22"/>
          <w:lang w:eastAsia="ko"/>
        </w:rPr>
        <w:t>요청할</w:t>
      </w:r>
      <w:r w:rsidRPr="00852A6A">
        <w:rPr>
          <w:rFonts w:asciiTheme="minorBidi" w:eastAsia="Batang" w:hAnsiTheme="minorBidi" w:cstheme="minorBidi"/>
          <w:i/>
          <w:iCs/>
          <w:color w:val="000000"/>
          <w:sz w:val="22"/>
          <w:lang w:eastAsia="ko"/>
        </w:rPr>
        <w:t xml:space="preserve"> </w:t>
      </w:r>
      <w:r w:rsidRPr="00852A6A">
        <w:rPr>
          <w:rFonts w:asciiTheme="minorBidi" w:eastAsia="Batang" w:hAnsiTheme="minorBidi" w:cstheme="minorBidi"/>
          <w:i/>
          <w:iCs/>
          <w:color w:val="000000"/>
          <w:sz w:val="22"/>
          <w:lang w:eastAsia="ko"/>
        </w:rPr>
        <w:t>수</w:t>
      </w:r>
      <w:r w:rsidRPr="00852A6A">
        <w:rPr>
          <w:rFonts w:asciiTheme="minorBidi" w:eastAsia="Batang" w:hAnsiTheme="minorBidi" w:cstheme="minorBidi"/>
          <w:i/>
          <w:iCs/>
          <w:color w:val="000000"/>
          <w:sz w:val="22"/>
          <w:lang w:eastAsia="ko"/>
        </w:rPr>
        <w:t xml:space="preserve"> </w:t>
      </w:r>
      <w:r w:rsidRPr="00852A6A">
        <w:rPr>
          <w:rFonts w:asciiTheme="minorBidi" w:eastAsia="Batang" w:hAnsiTheme="minorBidi" w:cstheme="minorBidi"/>
          <w:i/>
          <w:iCs/>
          <w:color w:val="000000"/>
          <w:sz w:val="22"/>
          <w:lang w:eastAsia="ko"/>
        </w:rPr>
        <w:t>있습니다</w:t>
      </w:r>
      <w:r w:rsidRPr="00852A6A">
        <w:rPr>
          <w:rFonts w:asciiTheme="minorBidi" w:eastAsia="Batang" w:hAnsiTheme="minorBidi" w:cstheme="minorBidi"/>
          <w:i/>
          <w:iCs/>
          <w:color w:val="000000"/>
          <w:sz w:val="22"/>
          <w:lang w:eastAsia="ko"/>
        </w:rPr>
        <w:t xml:space="preserve">. </w:t>
      </w:r>
      <w:r w:rsidRPr="00852A6A">
        <w:rPr>
          <w:rFonts w:asciiTheme="minorBidi" w:eastAsia="Batang" w:hAnsiTheme="minorBidi" w:cstheme="minorBidi"/>
          <w:i/>
          <w:iCs/>
          <w:color w:val="000000"/>
          <w:sz w:val="22"/>
          <w:lang w:eastAsia="ko"/>
        </w:rPr>
        <w:t>아동과</w:t>
      </w:r>
      <w:r w:rsidRPr="00852A6A">
        <w:rPr>
          <w:rFonts w:asciiTheme="minorBidi" w:eastAsia="Batang" w:hAnsiTheme="minorBidi" w:cstheme="minorBidi"/>
          <w:i/>
          <w:iCs/>
          <w:color w:val="000000"/>
          <w:sz w:val="22"/>
          <w:lang w:eastAsia="ko"/>
        </w:rPr>
        <w:t xml:space="preserve"> </w:t>
      </w:r>
      <w:r w:rsidRPr="00852A6A">
        <w:rPr>
          <w:rFonts w:asciiTheme="minorBidi" w:eastAsia="Batang" w:hAnsiTheme="minorBidi" w:cstheme="minorBidi"/>
          <w:i/>
          <w:iCs/>
          <w:color w:val="000000"/>
          <w:sz w:val="22"/>
          <w:lang w:eastAsia="ko"/>
        </w:rPr>
        <w:t>이주</w:t>
      </w:r>
      <w:r w:rsidRPr="00852A6A">
        <w:rPr>
          <w:rFonts w:asciiTheme="minorBidi" w:eastAsia="Batang" w:hAnsiTheme="minorBidi" w:cstheme="minorBidi"/>
          <w:i/>
          <w:iCs/>
          <w:color w:val="000000"/>
          <w:sz w:val="22"/>
          <w:lang w:eastAsia="ko"/>
        </w:rPr>
        <w:t xml:space="preserve"> </w:t>
      </w:r>
      <w:r w:rsidRPr="00852A6A">
        <w:rPr>
          <w:rFonts w:asciiTheme="minorBidi" w:eastAsia="Batang" w:hAnsiTheme="minorBidi" w:cstheme="minorBidi"/>
          <w:i/>
          <w:iCs/>
          <w:color w:val="000000"/>
          <w:sz w:val="22"/>
          <w:lang w:eastAsia="ko"/>
        </w:rPr>
        <w:t>의사</w:t>
      </w:r>
      <w:r w:rsidRPr="00852A6A">
        <w:rPr>
          <w:rFonts w:asciiTheme="minorBidi" w:eastAsia="Batang" w:hAnsiTheme="minorBidi" w:cstheme="minorBidi"/>
          <w:i/>
          <w:iCs/>
          <w:color w:val="000000"/>
          <w:sz w:val="22"/>
          <w:lang w:eastAsia="ko"/>
        </w:rPr>
        <w:t xml:space="preserve"> </w:t>
      </w:r>
      <w:r w:rsidRPr="00852A6A">
        <w:rPr>
          <w:rFonts w:asciiTheme="minorBidi" w:eastAsia="Batang" w:hAnsiTheme="minorBidi" w:cstheme="minorBidi"/>
          <w:i/>
          <w:iCs/>
          <w:color w:val="000000"/>
          <w:sz w:val="22"/>
          <w:lang w:eastAsia="ko"/>
        </w:rPr>
        <w:t>통지</w:t>
      </w:r>
      <w:r w:rsidRPr="00852A6A">
        <w:rPr>
          <w:rFonts w:asciiTheme="minorBidi" w:eastAsia="Batang" w:hAnsiTheme="minorBidi" w:cstheme="minorBidi"/>
          <w:i/>
          <w:iCs/>
          <w:color w:val="000000"/>
          <w:sz w:val="22"/>
          <w:lang w:eastAsia="ko"/>
        </w:rPr>
        <w:t xml:space="preserve"> </w:t>
      </w:r>
      <w:r w:rsidRPr="00852A6A">
        <w:rPr>
          <w:rFonts w:asciiTheme="minorBidi" w:eastAsia="Batang" w:hAnsiTheme="minorBidi" w:cstheme="minorBidi"/>
          <w:i/>
          <w:iCs/>
          <w:color w:val="000000"/>
          <w:sz w:val="22"/>
          <w:lang w:eastAsia="ko"/>
        </w:rPr>
        <w:t>제한</w:t>
      </w:r>
      <w:r w:rsidRPr="00852A6A">
        <w:rPr>
          <w:rFonts w:asciiTheme="minorBidi" w:eastAsia="Batang" w:hAnsiTheme="minorBidi" w:cstheme="minorBidi"/>
          <w:i/>
          <w:iCs/>
          <w:color w:val="000000"/>
          <w:sz w:val="22"/>
          <w:lang w:eastAsia="ko"/>
        </w:rPr>
        <w:t xml:space="preserve"> </w:t>
      </w:r>
      <w:r w:rsidRPr="00852A6A">
        <w:rPr>
          <w:rFonts w:asciiTheme="minorBidi" w:eastAsia="Batang" w:hAnsiTheme="minorBidi" w:cstheme="minorBidi"/>
          <w:i/>
          <w:iCs/>
          <w:color w:val="000000"/>
          <w:sz w:val="22"/>
          <w:lang w:eastAsia="ko"/>
        </w:rPr>
        <w:t>신청</w:t>
      </w:r>
      <w:r w:rsidRPr="00852A6A">
        <w:rPr>
          <w:rFonts w:asciiTheme="minorBidi" w:eastAsia="Batang" w:hAnsiTheme="minorBidi" w:cstheme="minorBidi"/>
          <w:i/>
          <w:iCs/>
          <w:color w:val="000000"/>
          <w:sz w:val="22"/>
          <w:lang w:eastAsia="ko"/>
        </w:rPr>
        <w:t>(</w:t>
      </w:r>
      <w:r w:rsidRPr="00852A6A">
        <w:rPr>
          <w:rFonts w:asciiTheme="minorBidi" w:eastAsia="Batang" w:hAnsiTheme="minorBidi" w:cstheme="minorBidi"/>
          <w:i/>
          <w:iCs/>
          <w:color w:val="000000"/>
          <w:sz w:val="22"/>
          <w:lang w:eastAsia="ko"/>
        </w:rPr>
        <w:t>결정계</w:t>
      </w:r>
      <w:r w:rsidRPr="00852A6A">
        <w:rPr>
          <w:rFonts w:asciiTheme="minorBidi" w:eastAsia="Batang" w:hAnsiTheme="minorBidi" w:cstheme="minorBidi"/>
          <w:i/>
          <w:iCs/>
          <w:color w:val="000000"/>
          <w:sz w:val="22"/>
          <w:lang w:eastAsia="ko"/>
        </w:rPr>
        <w:t xml:space="preserve">) </w:t>
      </w:r>
      <w:r w:rsidRPr="00852A6A">
        <w:rPr>
          <w:rFonts w:asciiTheme="minorBidi" w:eastAsia="Batang" w:hAnsiTheme="minorBidi" w:cstheme="minorBidi"/>
          <w:i/>
          <w:iCs/>
          <w:color w:val="000000"/>
          <w:sz w:val="22"/>
          <w:lang w:eastAsia="ko"/>
        </w:rPr>
        <w:t>양식을</w:t>
      </w:r>
      <w:r w:rsidRPr="00852A6A">
        <w:rPr>
          <w:rFonts w:asciiTheme="minorBidi" w:eastAsia="Batang" w:hAnsiTheme="minorBidi" w:cstheme="minorBidi"/>
          <w:i/>
          <w:iCs/>
          <w:color w:val="000000"/>
          <w:sz w:val="22"/>
          <w:lang w:eastAsia="ko"/>
        </w:rPr>
        <w:t xml:space="preserve"> </w:t>
      </w:r>
      <w:r w:rsidRPr="00852A6A">
        <w:rPr>
          <w:rFonts w:asciiTheme="minorBidi" w:eastAsia="Batang" w:hAnsiTheme="minorBidi" w:cstheme="minorBidi"/>
          <w:i/>
          <w:iCs/>
          <w:color w:val="000000"/>
          <w:sz w:val="22"/>
          <w:lang w:eastAsia="ko"/>
        </w:rPr>
        <w:t>이용하십시오</w:t>
      </w:r>
      <w:r w:rsidRPr="00852A6A">
        <w:rPr>
          <w:rFonts w:asciiTheme="minorBidi" w:eastAsia="Batang" w:hAnsiTheme="minorBidi" w:cstheme="minorBidi"/>
          <w:i/>
          <w:iCs/>
          <w:color w:val="000000"/>
          <w:sz w:val="22"/>
          <w:lang w:eastAsia="ko"/>
        </w:rPr>
        <w:t>(FL Relocate 702).</w:t>
      </w:r>
    </w:p>
    <w:p w14:paraId="455EE069" w14:textId="77777777" w:rsidR="008359FD" w:rsidRPr="00852A6A" w:rsidRDefault="00E124F3" w:rsidP="00CA7AA6">
      <w:pPr>
        <w:overflowPunct w:val="0"/>
        <w:autoSpaceDE w:val="0"/>
        <w:autoSpaceDN w:val="0"/>
        <w:adjustRightInd w:val="0"/>
        <w:spacing w:before="120" w:after="0"/>
        <w:ind w:left="722"/>
        <w:textAlignment w:val="baseline"/>
        <w:rPr>
          <w:rFonts w:asciiTheme="minorBidi" w:eastAsia="Batang" w:hAnsiTheme="minorBidi" w:cstheme="minorBidi"/>
          <w:color w:val="000000"/>
          <w:sz w:val="22"/>
        </w:rPr>
      </w:pPr>
      <w:r w:rsidRPr="00852A6A">
        <w:rPr>
          <w:rFonts w:asciiTheme="minorBidi" w:eastAsia="Batang" w:hAnsiTheme="minorBidi" w:cstheme="minorBidi"/>
          <w:color w:val="000000"/>
          <w:sz w:val="22"/>
        </w:rPr>
        <w:t xml:space="preserve">The </w:t>
      </w:r>
      <w:r w:rsidRPr="00852A6A">
        <w:rPr>
          <w:rFonts w:asciiTheme="minorBidi" w:eastAsia="Batang" w:hAnsiTheme="minorBidi" w:cstheme="minorBidi"/>
          <w:i/>
          <w:iCs/>
          <w:color w:val="000000"/>
          <w:sz w:val="22"/>
        </w:rPr>
        <w:t xml:space="preserve">Notice of Intent to Move with Children </w:t>
      </w:r>
      <w:r w:rsidRPr="00852A6A">
        <w:rPr>
          <w:rFonts w:asciiTheme="minorBidi" w:eastAsia="Batang" w:hAnsiTheme="minorBidi" w:cstheme="minorBidi"/>
          <w:color w:val="000000"/>
          <w:sz w:val="22"/>
        </w:rPr>
        <w:t>can be delivered by having someone personally serve the other party or by any form of mail that requires a return receipt.</w:t>
      </w:r>
    </w:p>
    <w:p w14:paraId="03B7078A" w14:textId="586AB55E" w:rsidR="00E124F3" w:rsidRPr="00852A6A" w:rsidRDefault="008359FD" w:rsidP="002E2771">
      <w:pPr>
        <w:overflowPunct w:val="0"/>
        <w:autoSpaceDE w:val="0"/>
        <w:autoSpaceDN w:val="0"/>
        <w:adjustRightInd w:val="0"/>
        <w:spacing w:after="0"/>
        <w:ind w:left="722"/>
        <w:textAlignment w:val="baseline"/>
        <w:rPr>
          <w:rFonts w:asciiTheme="minorBidi" w:eastAsia="Batang" w:hAnsiTheme="minorBidi" w:cstheme="minorBidi"/>
          <w:i/>
          <w:iCs/>
          <w:sz w:val="22"/>
          <w:lang w:eastAsia="ko-KR"/>
        </w:rPr>
      </w:pPr>
      <w:r w:rsidRPr="00852A6A">
        <w:rPr>
          <w:rFonts w:asciiTheme="minorBidi" w:eastAsia="Batang" w:hAnsiTheme="minorBidi" w:cstheme="minorBidi"/>
          <w:i/>
          <w:iCs/>
          <w:color w:val="000000"/>
          <w:sz w:val="22"/>
          <w:lang w:eastAsia="ko"/>
        </w:rPr>
        <w:t>아동과</w:t>
      </w:r>
      <w:r w:rsidRPr="00852A6A">
        <w:rPr>
          <w:rFonts w:asciiTheme="minorBidi" w:eastAsia="Batang" w:hAnsiTheme="minorBidi" w:cstheme="minorBidi"/>
          <w:i/>
          <w:iCs/>
          <w:color w:val="000000"/>
          <w:sz w:val="22"/>
          <w:lang w:eastAsia="ko"/>
        </w:rPr>
        <w:t xml:space="preserve"> </w:t>
      </w:r>
      <w:r w:rsidRPr="00852A6A">
        <w:rPr>
          <w:rFonts w:asciiTheme="minorBidi" w:eastAsia="Batang" w:hAnsiTheme="minorBidi" w:cstheme="minorBidi"/>
          <w:i/>
          <w:iCs/>
          <w:color w:val="000000"/>
          <w:sz w:val="22"/>
          <w:lang w:eastAsia="ko"/>
        </w:rPr>
        <w:t>이주</w:t>
      </w:r>
      <w:r w:rsidRPr="00852A6A">
        <w:rPr>
          <w:rFonts w:asciiTheme="minorBidi" w:eastAsia="Batang" w:hAnsiTheme="minorBidi" w:cstheme="minorBidi"/>
          <w:i/>
          <w:iCs/>
          <w:color w:val="000000"/>
          <w:sz w:val="22"/>
          <w:lang w:eastAsia="ko"/>
        </w:rPr>
        <w:t xml:space="preserve"> </w:t>
      </w:r>
      <w:r w:rsidRPr="00852A6A">
        <w:rPr>
          <w:rFonts w:asciiTheme="minorBidi" w:eastAsia="Batang" w:hAnsiTheme="minorBidi" w:cstheme="minorBidi"/>
          <w:i/>
          <w:iCs/>
          <w:color w:val="000000"/>
          <w:sz w:val="22"/>
          <w:lang w:eastAsia="ko"/>
        </w:rPr>
        <w:t>의사</w:t>
      </w:r>
      <w:r w:rsidRPr="00852A6A">
        <w:rPr>
          <w:rFonts w:asciiTheme="minorBidi" w:eastAsia="Batang" w:hAnsiTheme="minorBidi" w:cstheme="minorBidi"/>
          <w:i/>
          <w:iCs/>
          <w:color w:val="000000"/>
          <w:sz w:val="22"/>
          <w:lang w:eastAsia="ko"/>
        </w:rPr>
        <w:t xml:space="preserve"> </w:t>
      </w:r>
      <w:r w:rsidRPr="00852A6A">
        <w:rPr>
          <w:rFonts w:asciiTheme="minorBidi" w:eastAsia="Batang" w:hAnsiTheme="minorBidi" w:cstheme="minorBidi"/>
          <w:i/>
          <w:iCs/>
          <w:color w:val="000000"/>
          <w:sz w:val="22"/>
          <w:lang w:eastAsia="ko"/>
        </w:rPr>
        <w:t>통지는</w:t>
      </w:r>
      <w:r w:rsidRPr="00852A6A">
        <w:rPr>
          <w:rFonts w:asciiTheme="minorBidi" w:eastAsia="Batang" w:hAnsiTheme="minorBidi" w:cstheme="minorBidi"/>
          <w:i/>
          <w:iCs/>
          <w:color w:val="000000"/>
          <w:sz w:val="22"/>
          <w:lang w:eastAsia="ko"/>
        </w:rPr>
        <w:t xml:space="preserve"> </w:t>
      </w:r>
      <w:r w:rsidRPr="00852A6A">
        <w:rPr>
          <w:rFonts w:asciiTheme="minorBidi" w:eastAsia="Batang" w:hAnsiTheme="minorBidi" w:cstheme="minorBidi"/>
          <w:i/>
          <w:iCs/>
          <w:color w:val="000000"/>
          <w:sz w:val="22"/>
          <w:lang w:eastAsia="ko"/>
        </w:rPr>
        <w:t>상대</w:t>
      </w:r>
      <w:r w:rsidRPr="00852A6A">
        <w:rPr>
          <w:rFonts w:asciiTheme="minorBidi" w:eastAsia="Batang" w:hAnsiTheme="minorBidi" w:cstheme="minorBidi"/>
          <w:i/>
          <w:iCs/>
          <w:color w:val="000000"/>
          <w:sz w:val="22"/>
          <w:lang w:eastAsia="ko"/>
        </w:rPr>
        <w:t xml:space="preserve"> </w:t>
      </w:r>
      <w:r w:rsidRPr="00852A6A">
        <w:rPr>
          <w:rFonts w:asciiTheme="minorBidi" w:eastAsia="Batang" w:hAnsiTheme="minorBidi" w:cstheme="minorBidi"/>
          <w:i/>
          <w:iCs/>
          <w:color w:val="000000"/>
          <w:sz w:val="22"/>
          <w:lang w:eastAsia="ko"/>
        </w:rPr>
        <w:t>당사자에게</w:t>
      </w:r>
      <w:r w:rsidRPr="00852A6A">
        <w:rPr>
          <w:rFonts w:asciiTheme="minorBidi" w:eastAsia="Batang" w:hAnsiTheme="minorBidi" w:cstheme="minorBidi"/>
          <w:i/>
          <w:iCs/>
          <w:color w:val="000000"/>
          <w:sz w:val="22"/>
          <w:lang w:eastAsia="ko"/>
        </w:rPr>
        <w:t xml:space="preserve"> </w:t>
      </w:r>
      <w:r w:rsidRPr="00852A6A">
        <w:rPr>
          <w:rFonts w:asciiTheme="minorBidi" w:eastAsia="Batang" w:hAnsiTheme="minorBidi" w:cstheme="minorBidi"/>
          <w:i/>
          <w:iCs/>
          <w:color w:val="000000"/>
          <w:sz w:val="22"/>
          <w:lang w:eastAsia="ko"/>
        </w:rPr>
        <w:t>직접</w:t>
      </w:r>
      <w:r w:rsidRPr="00852A6A">
        <w:rPr>
          <w:rFonts w:asciiTheme="minorBidi" w:eastAsia="Batang" w:hAnsiTheme="minorBidi" w:cstheme="minorBidi"/>
          <w:i/>
          <w:iCs/>
          <w:color w:val="000000"/>
          <w:sz w:val="22"/>
          <w:lang w:eastAsia="ko"/>
        </w:rPr>
        <w:t xml:space="preserve"> </w:t>
      </w:r>
      <w:r w:rsidRPr="00852A6A">
        <w:rPr>
          <w:rFonts w:asciiTheme="minorBidi" w:eastAsia="Batang" w:hAnsiTheme="minorBidi" w:cstheme="minorBidi"/>
          <w:i/>
          <w:iCs/>
          <w:color w:val="000000"/>
          <w:sz w:val="22"/>
          <w:lang w:eastAsia="ko"/>
        </w:rPr>
        <w:t>송달하거나</w:t>
      </w:r>
      <w:r w:rsidRPr="00852A6A">
        <w:rPr>
          <w:rFonts w:asciiTheme="minorBidi" w:eastAsia="Batang" w:hAnsiTheme="minorBidi" w:cstheme="minorBidi"/>
          <w:i/>
          <w:iCs/>
          <w:color w:val="000000"/>
          <w:sz w:val="22"/>
          <w:lang w:eastAsia="ko"/>
        </w:rPr>
        <w:t xml:space="preserve"> </w:t>
      </w:r>
      <w:r w:rsidRPr="00852A6A">
        <w:rPr>
          <w:rFonts w:asciiTheme="minorBidi" w:eastAsia="Batang" w:hAnsiTheme="minorBidi" w:cstheme="minorBidi"/>
          <w:i/>
          <w:iCs/>
          <w:color w:val="000000"/>
          <w:sz w:val="22"/>
          <w:lang w:eastAsia="ko"/>
        </w:rPr>
        <w:t>수령</w:t>
      </w:r>
      <w:r w:rsidRPr="00852A6A">
        <w:rPr>
          <w:rFonts w:asciiTheme="minorBidi" w:eastAsia="Batang" w:hAnsiTheme="minorBidi" w:cstheme="minorBidi"/>
          <w:i/>
          <w:iCs/>
          <w:color w:val="000000"/>
          <w:sz w:val="22"/>
          <w:lang w:eastAsia="ko"/>
        </w:rPr>
        <w:t xml:space="preserve"> </w:t>
      </w:r>
      <w:r w:rsidRPr="00852A6A">
        <w:rPr>
          <w:rFonts w:asciiTheme="minorBidi" w:eastAsia="Batang" w:hAnsiTheme="minorBidi" w:cstheme="minorBidi"/>
          <w:i/>
          <w:iCs/>
          <w:color w:val="000000"/>
          <w:sz w:val="22"/>
          <w:lang w:eastAsia="ko"/>
        </w:rPr>
        <w:t>통지를</w:t>
      </w:r>
      <w:r w:rsidRPr="00852A6A">
        <w:rPr>
          <w:rFonts w:asciiTheme="minorBidi" w:eastAsia="Batang" w:hAnsiTheme="minorBidi" w:cstheme="minorBidi"/>
          <w:i/>
          <w:iCs/>
          <w:color w:val="000000"/>
          <w:sz w:val="22"/>
          <w:lang w:eastAsia="ko"/>
        </w:rPr>
        <w:t xml:space="preserve"> </w:t>
      </w:r>
      <w:r w:rsidRPr="00852A6A">
        <w:rPr>
          <w:rFonts w:asciiTheme="minorBidi" w:eastAsia="Batang" w:hAnsiTheme="minorBidi" w:cstheme="minorBidi"/>
          <w:i/>
          <w:iCs/>
          <w:color w:val="000000"/>
          <w:sz w:val="22"/>
          <w:lang w:eastAsia="ko"/>
        </w:rPr>
        <w:t>필요로</w:t>
      </w:r>
      <w:r w:rsidRPr="00852A6A">
        <w:rPr>
          <w:rFonts w:asciiTheme="minorBidi" w:eastAsia="Batang" w:hAnsiTheme="minorBidi" w:cstheme="minorBidi"/>
          <w:i/>
          <w:iCs/>
          <w:color w:val="000000"/>
          <w:sz w:val="22"/>
          <w:lang w:eastAsia="ko"/>
        </w:rPr>
        <w:t xml:space="preserve"> </w:t>
      </w:r>
      <w:r w:rsidRPr="00852A6A">
        <w:rPr>
          <w:rFonts w:asciiTheme="minorBidi" w:eastAsia="Batang" w:hAnsiTheme="minorBidi" w:cstheme="minorBidi"/>
          <w:i/>
          <w:iCs/>
          <w:color w:val="000000"/>
          <w:sz w:val="22"/>
          <w:lang w:eastAsia="ko"/>
        </w:rPr>
        <w:t>하는</w:t>
      </w:r>
      <w:r w:rsidRPr="00852A6A">
        <w:rPr>
          <w:rFonts w:asciiTheme="minorBidi" w:eastAsia="Batang" w:hAnsiTheme="minorBidi" w:cstheme="minorBidi"/>
          <w:i/>
          <w:iCs/>
          <w:color w:val="000000"/>
          <w:sz w:val="22"/>
          <w:lang w:eastAsia="ko"/>
        </w:rPr>
        <w:t xml:space="preserve"> </w:t>
      </w:r>
      <w:r w:rsidRPr="00852A6A">
        <w:rPr>
          <w:rFonts w:asciiTheme="minorBidi" w:eastAsia="Batang" w:hAnsiTheme="minorBidi" w:cstheme="minorBidi"/>
          <w:i/>
          <w:iCs/>
          <w:color w:val="000000"/>
          <w:sz w:val="22"/>
          <w:lang w:eastAsia="ko"/>
        </w:rPr>
        <w:t>우편</w:t>
      </w:r>
      <w:r w:rsidRPr="00852A6A">
        <w:rPr>
          <w:rFonts w:asciiTheme="minorBidi" w:eastAsia="Batang" w:hAnsiTheme="minorBidi" w:cstheme="minorBidi"/>
          <w:i/>
          <w:iCs/>
          <w:color w:val="000000"/>
          <w:sz w:val="22"/>
          <w:lang w:eastAsia="ko"/>
        </w:rPr>
        <w:t xml:space="preserve"> </w:t>
      </w:r>
      <w:r w:rsidRPr="00852A6A">
        <w:rPr>
          <w:rFonts w:asciiTheme="minorBidi" w:eastAsia="Batang" w:hAnsiTheme="minorBidi" w:cstheme="minorBidi"/>
          <w:i/>
          <w:iCs/>
          <w:color w:val="000000"/>
          <w:sz w:val="22"/>
          <w:lang w:eastAsia="ko"/>
        </w:rPr>
        <w:t>양식으로</w:t>
      </w:r>
      <w:r w:rsidRPr="00852A6A">
        <w:rPr>
          <w:rFonts w:asciiTheme="minorBidi" w:eastAsia="Batang" w:hAnsiTheme="minorBidi" w:cstheme="minorBidi"/>
          <w:i/>
          <w:iCs/>
          <w:color w:val="000000"/>
          <w:sz w:val="22"/>
          <w:lang w:eastAsia="ko"/>
        </w:rPr>
        <w:t xml:space="preserve"> </w:t>
      </w:r>
      <w:r w:rsidRPr="00852A6A">
        <w:rPr>
          <w:rFonts w:asciiTheme="minorBidi" w:eastAsia="Batang" w:hAnsiTheme="minorBidi" w:cstheme="minorBidi"/>
          <w:i/>
          <w:iCs/>
          <w:color w:val="000000"/>
          <w:sz w:val="22"/>
          <w:lang w:eastAsia="ko"/>
        </w:rPr>
        <w:t>송달할</w:t>
      </w:r>
      <w:r w:rsidRPr="00852A6A">
        <w:rPr>
          <w:rFonts w:asciiTheme="minorBidi" w:eastAsia="Batang" w:hAnsiTheme="minorBidi" w:cstheme="minorBidi"/>
          <w:i/>
          <w:iCs/>
          <w:color w:val="000000"/>
          <w:sz w:val="22"/>
          <w:lang w:eastAsia="ko"/>
        </w:rPr>
        <w:t xml:space="preserve"> </w:t>
      </w:r>
      <w:r w:rsidRPr="00852A6A">
        <w:rPr>
          <w:rFonts w:asciiTheme="minorBidi" w:eastAsia="Batang" w:hAnsiTheme="minorBidi" w:cstheme="minorBidi"/>
          <w:i/>
          <w:iCs/>
          <w:color w:val="000000"/>
          <w:sz w:val="22"/>
          <w:lang w:eastAsia="ko"/>
        </w:rPr>
        <w:t>수</w:t>
      </w:r>
      <w:r w:rsidRPr="00852A6A">
        <w:rPr>
          <w:rFonts w:asciiTheme="minorBidi" w:eastAsia="Batang" w:hAnsiTheme="minorBidi" w:cstheme="minorBidi"/>
          <w:i/>
          <w:iCs/>
          <w:color w:val="000000"/>
          <w:sz w:val="22"/>
          <w:lang w:eastAsia="ko"/>
        </w:rPr>
        <w:t xml:space="preserve"> </w:t>
      </w:r>
      <w:r w:rsidRPr="00852A6A">
        <w:rPr>
          <w:rFonts w:asciiTheme="minorBidi" w:eastAsia="Batang" w:hAnsiTheme="minorBidi" w:cstheme="minorBidi"/>
          <w:i/>
          <w:iCs/>
          <w:color w:val="000000"/>
          <w:sz w:val="22"/>
          <w:lang w:eastAsia="ko"/>
        </w:rPr>
        <w:t>있습니다</w:t>
      </w:r>
      <w:r w:rsidRPr="00852A6A">
        <w:rPr>
          <w:rFonts w:asciiTheme="minorBidi" w:eastAsia="Batang" w:hAnsiTheme="minorBidi" w:cstheme="minorBidi"/>
          <w:i/>
          <w:iCs/>
          <w:color w:val="000000"/>
          <w:sz w:val="22"/>
          <w:lang w:eastAsia="ko"/>
        </w:rPr>
        <w:t xml:space="preserve">. </w:t>
      </w:r>
    </w:p>
    <w:p w14:paraId="1166794B" w14:textId="77777777" w:rsidR="008359FD" w:rsidRPr="00852A6A" w:rsidRDefault="00E124F3" w:rsidP="00CA7AA6">
      <w:pPr>
        <w:overflowPunct w:val="0"/>
        <w:autoSpaceDE w:val="0"/>
        <w:autoSpaceDN w:val="0"/>
        <w:adjustRightInd w:val="0"/>
        <w:spacing w:before="120" w:after="0"/>
        <w:ind w:left="722"/>
        <w:textAlignment w:val="baseline"/>
        <w:rPr>
          <w:rFonts w:asciiTheme="minorBidi" w:eastAsia="Batang" w:hAnsiTheme="minorBidi" w:cstheme="minorBidi"/>
          <w:sz w:val="22"/>
        </w:rPr>
      </w:pPr>
      <w:r w:rsidRPr="00852A6A">
        <w:rPr>
          <w:rFonts w:asciiTheme="minorBidi" w:eastAsia="Batang" w:hAnsiTheme="minorBidi" w:cstheme="minorBidi"/>
          <w:sz w:val="22"/>
        </w:rPr>
        <w:t xml:space="preserve">If the relocating person wants to change the </w:t>
      </w:r>
      <w:r w:rsidRPr="00852A6A">
        <w:rPr>
          <w:rFonts w:asciiTheme="minorBidi" w:eastAsia="Batang" w:hAnsiTheme="minorBidi" w:cstheme="minorBidi"/>
          <w:i/>
          <w:iCs/>
          <w:sz w:val="22"/>
        </w:rPr>
        <w:t>Parenting Plan</w:t>
      </w:r>
      <w:r w:rsidRPr="00852A6A">
        <w:rPr>
          <w:rFonts w:asciiTheme="minorBidi" w:eastAsia="Batang" w:hAnsiTheme="minorBidi" w:cstheme="minorBidi"/>
          <w:sz w:val="22"/>
        </w:rPr>
        <w:t xml:space="preserve"> because of the move, they must deliver a proposed </w:t>
      </w:r>
      <w:r w:rsidRPr="00852A6A">
        <w:rPr>
          <w:rFonts w:asciiTheme="minorBidi" w:eastAsia="Batang" w:hAnsiTheme="minorBidi" w:cstheme="minorBidi"/>
          <w:i/>
          <w:iCs/>
          <w:sz w:val="22"/>
        </w:rPr>
        <w:t>Parenting Plan</w:t>
      </w:r>
      <w:r w:rsidRPr="00852A6A">
        <w:rPr>
          <w:rFonts w:asciiTheme="minorBidi" w:eastAsia="Batang" w:hAnsiTheme="minorBidi" w:cstheme="minorBidi"/>
          <w:sz w:val="22"/>
        </w:rPr>
        <w:t xml:space="preserve"> together with the </w:t>
      </w:r>
      <w:r w:rsidRPr="00852A6A">
        <w:rPr>
          <w:rFonts w:asciiTheme="minorBidi" w:eastAsia="Batang" w:hAnsiTheme="minorBidi" w:cstheme="minorBidi"/>
          <w:i/>
          <w:iCs/>
          <w:sz w:val="22"/>
        </w:rPr>
        <w:t>Notice</w:t>
      </w:r>
      <w:r w:rsidRPr="00852A6A">
        <w:rPr>
          <w:rFonts w:asciiTheme="minorBidi" w:eastAsia="Batang" w:hAnsiTheme="minorBidi" w:cstheme="minorBidi"/>
          <w:sz w:val="22"/>
        </w:rPr>
        <w:t>.</w:t>
      </w:r>
    </w:p>
    <w:p w14:paraId="1FA8E5F1" w14:textId="16EEAB45" w:rsidR="00E124F3" w:rsidRPr="00852A6A" w:rsidRDefault="008359FD" w:rsidP="002E2771">
      <w:pPr>
        <w:overflowPunct w:val="0"/>
        <w:autoSpaceDE w:val="0"/>
        <w:autoSpaceDN w:val="0"/>
        <w:adjustRightInd w:val="0"/>
        <w:spacing w:after="0"/>
        <w:ind w:left="722"/>
        <w:textAlignment w:val="baseline"/>
        <w:rPr>
          <w:rFonts w:asciiTheme="minorBidi" w:eastAsia="Batang" w:hAnsiTheme="minorBidi" w:cstheme="minorBidi"/>
          <w:i/>
          <w:iCs/>
          <w:sz w:val="22"/>
          <w:lang w:eastAsia="ko-KR"/>
        </w:rPr>
      </w:pPr>
      <w:r w:rsidRPr="00852A6A">
        <w:rPr>
          <w:rFonts w:asciiTheme="minorBidi" w:eastAsia="Batang" w:hAnsiTheme="minorBidi" w:cstheme="minorBidi"/>
          <w:i/>
          <w:iCs/>
          <w:sz w:val="22"/>
          <w:lang w:eastAsia="ko"/>
        </w:rPr>
        <w:t>이주</w:t>
      </w:r>
      <w:r w:rsidRPr="00852A6A">
        <w:rPr>
          <w:rFonts w:asciiTheme="minorBidi" w:eastAsia="Batang" w:hAnsiTheme="minorBidi" w:cstheme="minorBidi"/>
          <w:i/>
          <w:iCs/>
          <w:sz w:val="22"/>
          <w:lang w:eastAsia="ko"/>
        </w:rPr>
        <w:t xml:space="preserve"> </w:t>
      </w:r>
      <w:r w:rsidRPr="00852A6A">
        <w:rPr>
          <w:rFonts w:asciiTheme="minorBidi" w:eastAsia="Batang" w:hAnsiTheme="minorBidi" w:cstheme="minorBidi"/>
          <w:i/>
          <w:iCs/>
          <w:sz w:val="22"/>
          <w:lang w:eastAsia="ko"/>
        </w:rPr>
        <w:t>당사자가</w:t>
      </w:r>
      <w:r w:rsidRPr="00852A6A">
        <w:rPr>
          <w:rFonts w:asciiTheme="minorBidi" w:eastAsia="Batang" w:hAnsiTheme="minorBidi" w:cstheme="minorBidi"/>
          <w:i/>
          <w:iCs/>
          <w:sz w:val="22"/>
          <w:lang w:eastAsia="ko"/>
        </w:rPr>
        <w:t xml:space="preserve"> </w:t>
      </w:r>
      <w:r w:rsidRPr="00852A6A">
        <w:rPr>
          <w:rFonts w:asciiTheme="minorBidi" w:eastAsia="Batang" w:hAnsiTheme="minorBidi" w:cstheme="minorBidi"/>
          <w:i/>
          <w:iCs/>
          <w:sz w:val="22"/>
          <w:lang w:eastAsia="ko"/>
        </w:rPr>
        <w:t>이사</w:t>
      </w:r>
      <w:r w:rsidRPr="00852A6A">
        <w:rPr>
          <w:rFonts w:asciiTheme="minorBidi" w:eastAsia="Batang" w:hAnsiTheme="minorBidi" w:cstheme="minorBidi"/>
          <w:i/>
          <w:iCs/>
          <w:sz w:val="22"/>
          <w:lang w:eastAsia="ko"/>
        </w:rPr>
        <w:t xml:space="preserve"> </w:t>
      </w:r>
      <w:r w:rsidRPr="00852A6A">
        <w:rPr>
          <w:rFonts w:asciiTheme="minorBidi" w:eastAsia="Batang" w:hAnsiTheme="minorBidi" w:cstheme="minorBidi"/>
          <w:i/>
          <w:iCs/>
          <w:sz w:val="22"/>
          <w:lang w:eastAsia="ko"/>
        </w:rPr>
        <w:t>사유에</w:t>
      </w:r>
      <w:r w:rsidRPr="00852A6A">
        <w:rPr>
          <w:rFonts w:asciiTheme="minorBidi" w:eastAsia="Batang" w:hAnsiTheme="minorBidi" w:cstheme="minorBidi"/>
          <w:i/>
          <w:iCs/>
          <w:sz w:val="22"/>
          <w:lang w:eastAsia="ko"/>
        </w:rPr>
        <w:t xml:space="preserve"> </w:t>
      </w:r>
      <w:r w:rsidRPr="00852A6A">
        <w:rPr>
          <w:rFonts w:asciiTheme="minorBidi" w:eastAsia="Batang" w:hAnsiTheme="minorBidi" w:cstheme="minorBidi"/>
          <w:i/>
          <w:iCs/>
          <w:sz w:val="22"/>
          <w:lang w:eastAsia="ko"/>
        </w:rPr>
        <w:t>따라</w:t>
      </w:r>
      <w:r w:rsidRPr="00852A6A">
        <w:rPr>
          <w:rFonts w:asciiTheme="minorBidi" w:eastAsia="Batang" w:hAnsiTheme="minorBidi" w:cstheme="minorBidi"/>
          <w:i/>
          <w:iCs/>
          <w:sz w:val="22"/>
          <w:lang w:eastAsia="ko"/>
        </w:rPr>
        <w:t xml:space="preserve"> </w:t>
      </w:r>
      <w:r w:rsidRPr="00852A6A">
        <w:rPr>
          <w:rFonts w:asciiTheme="minorBidi" w:eastAsia="Batang" w:hAnsiTheme="minorBidi" w:cstheme="minorBidi"/>
          <w:i/>
          <w:iCs/>
          <w:sz w:val="22"/>
          <w:lang w:eastAsia="ko"/>
        </w:rPr>
        <w:t>양육</w:t>
      </w:r>
      <w:r w:rsidRPr="00852A6A">
        <w:rPr>
          <w:rFonts w:asciiTheme="minorBidi" w:eastAsia="Batang" w:hAnsiTheme="minorBidi" w:cstheme="minorBidi"/>
          <w:i/>
          <w:iCs/>
          <w:sz w:val="22"/>
          <w:lang w:eastAsia="ko"/>
        </w:rPr>
        <w:t xml:space="preserve"> </w:t>
      </w:r>
      <w:r w:rsidRPr="00852A6A">
        <w:rPr>
          <w:rFonts w:asciiTheme="minorBidi" w:eastAsia="Batang" w:hAnsiTheme="minorBidi" w:cstheme="minorBidi"/>
          <w:i/>
          <w:iCs/>
          <w:sz w:val="22"/>
          <w:lang w:eastAsia="ko"/>
        </w:rPr>
        <w:t>계획</w:t>
      </w:r>
      <w:r w:rsidRPr="00852A6A">
        <w:rPr>
          <w:rFonts w:asciiTheme="minorBidi" w:eastAsia="Batang" w:hAnsiTheme="minorBidi" w:cstheme="minorBidi"/>
          <w:i/>
          <w:iCs/>
          <w:sz w:val="22"/>
          <w:lang w:eastAsia="ko"/>
        </w:rPr>
        <w:t xml:space="preserve"> </w:t>
      </w:r>
      <w:r w:rsidRPr="00852A6A">
        <w:rPr>
          <w:rFonts w:asciiTheme="minorBidi" w:eastAsia="Batang" w:hAnsiTheme="minorBidi" w:cstheme="minorBidi"/>
          <w:i/>
          <w:iCs/>
          <w:sz w:val="22"/>
          <w:lang w:eastAsia="ko"/>
        </w:rPr>
        <w:t>변경을</w:t>
      </w:r>
      <w:r w:rsidRPr="00852A6A">
        <w:rPr>
          <w:rFonts w:asciiTheme="minorBidi" w:eastAsia="Batang" w:hAnsiTheme="minorBidi" w:cstheme="minorBidi"/>
          <w:i/>
          <w:iCs/>
          <w:sz w:val="22"/>
          <w:lang w:eastAsia="ko"/>
        </w:rPr>
        <w:t xml:space="preserve"> </w:t>
      </w:r>
      <w:r w:rsidRPr="00852A6A">
        <w:rPr>
          <w:rFonts w:asciiTheme="minorBidi" w:eastAsia="Batang" w:hAnsiTheme="minorBidi" w:cstheme="minorBidi"/>
          <w:i/>
          <w:iCs/>
          <w:sz w:val="22"/>
          <w:lang w:eastAsia="ko"/>
        </w:rPr>
        <w:t>원할</w:t>
      </w:r>
      <w:r w:rsidRPr="00852A6A">
        <w:rPr>
          <w:rFonts w:asciiTheme="minorBidi" w:eastAsia="Batang" w:hAnsiTheme="minorBidi" w:cstheme="minorBidi"/>
          <w:i/>
          <w:iCs/>
          <w:sz w:val="22"/>
          <w:lang w:eastAsia="ko"/>
        </w:rPr>
        <w:t xml:space="preserve"> </w:t>
      </w:r>
      <w:r w:rsidRPr="00852A6A">
        <w:rPr>
          <w:rFonts w:asciiTheme="minorBidi" w:eastAsia="Batang" w:hAnsiTheme="minorBidi" w:cstheme="minorBidi"/>
          <w:i/>
          <w:iCs/>
          <w:sz w:val="22"/>
          <w:lang w:eastAsia="ko"/>
        </w:rPr>
        <w:t>경우</w:t>
      </w:r>
      <w:r w:rsidRPr="00852A6A">
        <w:rPr>
          <w:rFonts w:asciiTheme="minorBidi" w:eastAsia="Batang" w:hAnsiTheme="minorBidi" w:cstheme="minorBidi"/>
          <w:i/>
          <w:iCs/>
          <w:sz w:val="22"/>
          <w:lang w:eastAsia="ko"/>
        </w:rPr>
        <w:t xml:space="preserve">, </w:t>
      </w:r>
      <w:r w:rsidRPr="00852A6A">
        <w:rPr>
          <w:rFonts w:asciiTheme="minorBidi" w:eastAsia="Batang" w:hAnsiTheme="minorBidi" w:cstheme="minorBidi"/>
          <w:i/>
          <w:iCs/>
          <w:sz w:val="22"/>
          <w:lang w:eastAsia="ko"/>
        </w:rPr>
        <w:t>통지서와</w:t>
      </w:r>
      <w:r w:rsidRPr="00852A6A">
        <w:rPr>
          <w:rFonts w:asciiTheme="minorBidi" w:eastAsia="Batang" w:hAnsiTheme="minorBidi" w:cstheme="minorBidi"/>
          <w:i/>
          <w:iCs/>
          <w:sz w:val="22"/>
          <w:lang w:eastAsia="ko"/>
        </w:rPr>
        <w:t xml:space="preserve"> </w:t>
      </w:r>
      <w:r w:rsidRPr="00852A6A">
        <w:rPr>
          <w:rFonts w:asciiTheme="minorBidi" w:eastAsia="Batang" w:hAnsiTheme="minorBidi" w:cstheme="minorBidi"/>
          <w:i/>
          <w:iCs/>
          <w:sz w:val="22"/>
          <w:lang w:eastAsia="ko"/>
        </w:rPr>
        <w:t>함께</w:t>
      </w:r>
      <w:r w:rsidRPr="00852A6A">
        <w:rPr>
          <w:rFonts w:asciiTheme="minorBidi" w:eastAsia="Batang" w:hAnsiTheme="minorBidi" w:cstheme="minorBidi"/>
          <w:i/>
          <w:iCs/>
          <w:sz w:val="22"/>
          <w:lang w:eastAsia="ko"/>
        </w:rPr>
        <w:t xml:space="preserve"> </w:t>
      </w:r>
      <w:r w:rsidRPr="00852A6A">
        <w:rPr>
          <w:rFonts w:asciiTheme="minorBidi" w:eastAsia="Batang" w:hAnsiTheme="minorBidi" w:cstheme="minorBidi"/>
          <w:i/>
          <w:iCs/>
          <w:sz w:val="22"/>
          <w:lang w:eastAsia="ko"/>
        </w:rPr>
        <w:t>양육</w:t>
      </w:r>
      <w:r w:rsidRPr="00852A6A">
        <w:rPr>
          <w:rFonts w:asciiTheme="minorBidi" w:eastAsia="Batang" w:hAnsiTheme="minorBidi" w:cstheme="minorBidi"/>
          <w:i/>
          <w:iCs/>
          <w:sz w:val="22"/>
          <w:lang w:eastAsia="ko"/>
        </w:rPr>
        <w:t xml:space="preserve"> </w:t>
      </w:r>
      <w:r w:rsidRPr="00852A6A">
        <w:rPr>
          <w:rFonts w:asciiTheme="minorBidi" w:eastAsia="Batang" w:hAnsiTheme="minorBidi" w:cstheme="minorBidi"/>
          <w:i/>
          <w:iCs/>
          <w:sz w:val="22"/>
          <w:lang w:eastAsia="ko"/>
        </w:rPr>
        <w:t>계획안을</w:t>
      </w:r>
      <w:r w:rsidRPr="00852A6A">
        <w:rPr>
          <w:rFonts w:asciiTheme="minorBidi" w:eastAsia="Batang" w:hAnsiTheme="minorBidi" w:cstheme="minorBidi"/>
          <w:i/>
          <w:iCs/>
          <w:sz w:val="22"/>
          <w:lang w:eastAsia="ko"/>
        </w:rPr>
        <w:t xml:space="preserve"> </w:t>
      </w:r>
      <w:r w:rsidRPr="00852A6A">
        <w:rPr>
          <w:rFonts w:asciiTheme="minorBidi" w:eastAsia="Batang" w:hAnsiTheme="minorBidi" w:cstheme="minorBidi"/>
          <w:i/>
          <w:iCs/>
          <w:sz w:val="22"/>
          <w:lang w:eastAsia="ko"/>
        </w:rPr>
        <w:t>제출해야</w:t>
      </w:r>
      <w:r w:rsidRPr="00852A6A">
        <w:rPr>
          <w:rFonts w:asciiTheme="minorBidi" w:eastAsia="Batang" w:hAnsiTheme="minorBidi" w:cstheme="minorBidi"/>
          <w:i/>
          <w:iCs/>
          <w:sz w:val="22"/>
          <w:lang w:eastAsia="ko"/>
        </w:rPr>
        <w:t xml:space="preserve"> </w:t>
      </w:r>
      <w:r w:rsidRPr="00852A6A">
        <w:rPr>
          <w:rFonts w:asciiTheme="minorBidi" w:eastAsia="Batang" w:hAnsiTheme="minorBidi" w:cstheme="minorBidi"/>
          <w:i/>
          <w:iCs/>
          <w:sz w:val="22"/>
          <w:lang w:eastAsia="ko"/>
        </w:rPr>
        <w:t>합니다</w:t>
      </w:r>
      <w:r w:rsidRPr="00852A6A">
        <w:rPr>
          <w:rFonts w:asciiTheme="minorBidi" w:eastAsia="Batang" w:hAnsiTheme="minorBidi" w:cstheme="minorBidi"/>
          <w:i/>
          <w:iCs/>
          <w:sz w:val="22"/>
          <w:lang w:eastAsia="ko"/>
        </w:rPr>
        <w:t xml:space="preserve">. </w:t>
      </w:r>
    </w:p>
    <w:p w14:paraId="32502CD3" w14:textId="77777777" w:rsidR="008359FD" w:rsidRPr="00852A6A" w:rsidRDefault="00E124F3" w:rsidP="00CA7AA6">
      <w:pPr>
        <w:overflowPunct w:val="0"/>
        <w:autoSpaceDE w:val="0"/>
        <w:autoSpaceDN w:val="0"/>
        <w:adjustRightInd w:val="0"/>
        <w:spacing w:before="120" w:after="0"/>
        <w:ind w:left="722"/>
        <w:textAlignment w:val="baseline"/>
        <w:rPr>
          <w:rFonts w:asciiTheme="minorBidi" w:eastAsia="Batang" w:hAnsiTheme="minorBidi" w:cstheme="minorBidi"/>
          <w:b/>
          <w:i/>
          <w:color w:val="000000"/>
        </w:rPr>
      </w:pPr>
      <w:r w:rsidRPr="00852A6A">
        <w:rPr>
          <w:rFonts w:asciiTheme="minorBidi" w:eastAsia="Batang" w:hAnsiTheme="minorBidi" w:cstheme="minorBidi"/>
          <w:b/>
          <w:bCs/>
          <w:i/>
          <w:iCs/>
          <w:color w:val="000000"/>
        </w:rPr>
        <w:t xml:space="preserve">Move within the </w:t>
      </w:r>
      <w:r w:rsidRPr="00852A6A">
        <w:rPr>
          <w:rFonts w:asciiTheme="minorBidi" w:eastAsia="Batang" w:hAnsiTheme="minorBidi" w:cstheme="minorBidi"/>
          <w:b/>
          <w:bCs/>
          <w:i/>
          <w:iCs/>
          <w:color w:val="000000"/>
          <w:u w:val="single"/>
        </w:rPr>
        <w:t>same</w:t>
      </w:r>
      <w:r w:rsidRPr="00852A6A">
        <w:rPr>
          <w:rFonts w:asciiTheme="minorBidi" w:eastAsia="Batang" w:hAnsiTheme="minorBidi" w:cstheme="minorBidi"/>
          <w:b/>
          <w:bCs/>
          <w:i/>
          <w:iCs/>
          <w:color w:val="000000"/>
        </w:rPr>
        <w:t xml:space="preserve"> school district</w:t>
      </w:r>
    </w:p>
    <w:p w14:paraId="2D8A19DB" w14:textId="16F674EF" w:rsidR="00E124F3" w:rsidRPr="00852A6A" w:rsidRDefault="008359FD" w:rsidP="002E2771">
      <w:pPr>
        <w:overflowPunct w:val="0"/>
        <w:autoSpaceDE w:val="0"/>
        <w:autoSpaceDN w:val="0"/>
        <w:adjustRightInd w:val="0"/>
        <w:spacing w:after="0"/>
        <w:ind w:left="722"/>
        <w:textAlignment w:val="baseline"/>
        <w:rPr>
          <w:rFonts w:asciiTheme="minorBidi" w:eastAsia="Batang" w:hAnsiTheme="minorBidi" w:cstheme="minorBidi"/>
          <w:b/>
          <w:i/>
          <w:iCs/>
          <w:color w:val="000000"/>
        </w:rPr>
      </w:pPr>
      <w:r w:rsidRPr="00852A6A">
        <w:rPr>
          <w:rFonts w:asciiTheme="minorBidi" w:eastAsia="Batang" w:hAnsiTheme="minorBidi" w:cstheme="minorBidi"/>
          <w:b/>
          <w:bCs/>
          <w:i/>
          <w:iCs/>
          <w:color w:val="000000"/>
          <w:u w:val="single"/>
          <w:lang w:eastAsia="ko"/>
        </w:rPr>
        <w:t>같은</w:t>
      </w:r>
      <w:r w:rsidRPr="00852A6A">
        <w:rPr>
          <w:rFonts w:asciiTheme="minorBidi" w:eastAsia="Batang" w:hAnsiTheme="minorBidi" w:cstheme="minorBidi"/>
          <w:b/>
          <w:bCs/>
          <w:i/>
          <w:iCs/>
          <w:color w:val="000000"/>
          <w:lang w:eastAsia="ko"/>
        </w:rPr>
        <w:t xml:space="preserve"> </w:t>
      </w:r>
      <w:r w:rsidRPr="00852A6A">
        <w:rPr>
          <w:rFonts w:asciiTheme="minorBidi" w:eastAsia="Batang" w:hAnsiTheme="minorBidi" w:cstheme="minorBidi"/>
          <w:b/>
          <w:bCs/>
          <w:i/>
          <w:iCs/>
          <w:color w:val="000000"/>
          <w:lang w:eastAsia="ko"/>
        </w:rPr>
        <w:t>교육구</w:t>
      </w:r>
      <w:r w:rsidRPr="00852A6A">
        <w:rPr>
          <w:rFonts w:asciiTheme="minorBidi" w:eastAsia="Batang" w:hAnsiTheme="minorBidi" w:cstheme="minorBidi"/>
          <w:b/>
          <w:bCs/>
          <w:i/>
          <w:iCs/>
          <w:color w:val="000000"/>
          <w:lang w:eastAsia="ko"/>
        </w:rPr>
        <w:t xml:space="preserve"> </w:t>
      </w:r>
      <w:r w:rsidRPr="00852A6A">
        <w:rPr>
          <w:rFonts w:asciiTheme="minorBidi" w:eastAsia="Batang" w:hAnsiTheme="minorBidi" w:cstheme="minorBidi"/>
          <w:b/>
          <w:bCs/>
          <w:i/>
          <w:iCs/>
          <w:color w:val="000000"/>
          <w:lang w:eastAsia="ko"/>
        </w:rPr>
        <w:t>내에서</w:t>
      </w:r>
      <w:r w:rsidRPr="00852A6A">
        <w:rPr>
          <w:rFonts w:asciiTheme="minorBidi" w:eastAsia="Batang" w:hAnsiTheme="minorBidi" w:cstheme="minorBidi"/>
          <w:b/>
          <w:bCs/>
          <w:i/>
          <w:iCs/>
          <w:color w:val="000000"/>
          <w:lang w:eastAsia="ko"/>
        </w:rPr>
        <w:t xml:space="preserve"> </w:t>
      </w:r>
      <w:r w:rsidRPr="00852A6A">
        <w:rPr>
          <w:rFonts w:asciiTheme="minorBidi" w:eastAsia="Batang" w:hAnsiTheme="minorBidi" w:cstheme="minorBidi"/>
          <w:b/>
          <w:bCs/>
          <w:i/>
          <w:iCs/>
          <w:color w:val="000000"/>
          <w:lang w:eastAsia="ko"/>
        </w:rPr>
        <w:t>이사</w:t>
      </w:r>
    </w:p>
    <w:p w14:paraId="2E16C80E" w14:textId="77777777" w:rsidR="008359FD" w:rsidRPr="00852A6A" w:rsidRDefault="00E124F3" w:rsidP="00CA7AA6">
      <w:pPr>
        <w:overflowPunct w:val="0"/>
        <w:autoSpaceDE w:val="0"/>
        <w:autoSpaceDN w:val="0"/>
        <w:adjustRightInd w:val="0"/>
        <w:spacing w:before="120" w:after="0"/>
        <w:ind w:left="722"/>
        <w:textAlignment w:val="baseline"/>
        <w:rPr>
          <w:rFonts w:asciiTheme="minorBidi" w:eastAsia="Batang" w:hAnsiTheme="minorBidi" w:cstheme="minorBidi"/>
          <w:color w:val="000000"/>
          <w:sz w:val="22"/>
          <w:lang w:eastAsia="ko-KR"/>
        </w:rPr>
      </w:pPr>
      <w:r w:rsidRPr="00852A6A">
        <w:rPr>
          <w:rFonts w:asciiTheme="minorBidi" w:eastAsia="Batang" w:hAnsiTheme="minorBidi" w:cstheme="minorBidi"/>
          <w:color w:val="000000"/>
          <w:sz w:val="22"/>
        </w:rPr>
        <w:t xml:space="preserve">If the move is within the </w:t>
      </w:r>
      <w:r w:rsidRPr="00852A6A">
        <w:rPr>
          <w:rFonts w:asciiTheme="minorBidi" w:eastAsia="Batang" w:hAnsiTheme="minorBidi" w:cstheme="minorBidi"/>
          <w:i/>
          <w:iCs/>
          <w:color w:val="000000"/>
          <w:sz w:val="22"/>
        </w:rPr>
        <w:t>same</w:t>
      </w:r>
      <w:r w:rsidRPr="00852A6A">
        <w:rPr>
          <w:rFonts w:asciiTheme="minorBidi" w:eastAsia="Batang" w:hAnsiTheme="minorBidi" w:cstheme="minorBidi"/>
          <w:color w:val="000000"/>
          <w:sz w:val="22"/>
        </w:rPr>
        <w:t xml:space="preserve"> school district, the relocating person still has to let the other parent know. However, the notice does not have to be served personally or by mail with a return receipt. Notice to the other party can be made in any reasonable way. </w:t>
      </w:r>
      <w:r w:rsidRPr="00852A6A">
        <w:rPr>
          <w:rFonts w:asciiTheme="minorBidi" w:eastAsia="Batang" w:hAnsiTheme="minorBidi" w:cstheme="minorBidi"/>
          <w:color w:val="000000"/>
          <w:sz w:val="22"/>
          <w:lang w:eastAsia="ko-KR"/>
        </w:rPr>
        <w:t>No specific form is required.</w:t>
      </w:r>
    </w:p>
    <w:p w14:paraId="260EAF17" w14:textId="60772EE1" w:rsidR="00E124F3" w:rsidRPr="00852A6A" w:rsidRDefault="008359FD" w:rsidP="002E2771">
      <w:pPr>
        <w:overflowPunct w:val="0"/>
        <w:autoSpaceDE w:val="0"/>
        <w:autoSpaceDN w:val="0"/>
        <w:adjustRightInd w:val="0"/>
        <w:spacing w:after="0"/>
        <w:ind w:left="722"/>
        <w:textAlignment w:val="baseline"/>
        <w:rPr>
          <w:rFonts w:asciiTheme="minorBidi" w:eastAsia="Batang" w:hAnsiTheme="minorBidi" w:cstheme="minorBidi"/>
          <w:i/>
          <w:iCs/>
          <w:color w:val="000000"/>
          <w:sz w:val="22"/>
          <w:lang w:eastAsia="ko-KR"/>
        </w:rPr>
      </w:pPr>
      <w:r w:rsidRPr="00852A6A">
        <w:rPr>
          <w:rFonts w:asciiTheme="minorBidi" w:eastAsia="Batang" w:hAnsiTheme="minorBidi" w:cstheme="minorBidi"/>
          <w:i/>
          <w:iCs/>
          <w:color w:val="000000"/>
          <w:sz w:val="22"/>
          <w:lang w:eastAsia="ko"/>
        </w:rPr>
        <w:t>같은</w:t>
      </w:r>
      <w:r w:rsidRPr="00852A6A">
        <w:rPr>
          <w:rFonts w:asciiTheme="minorBidi" w:eastAsia="Batang" w:hAnsiTheme="minorBidi" w:cstheme="minorBidi"/>
          <w:i/>
          <w:iCs/>
          <w:color w:val="000000"/>
          <w:sz w:val="22"/>
          <w:lang w:eastAsia="ko"/>
        </w:rPr>
        <w:t xml:space="preserve"> </w:t>
      </w:r>
      <w:r w:rsidRPr="00852A6A">
        <w:rPr>
          <w:rFonts w:asciiTheme="minorBidi" w:eastAsia="Batang" w:hAnsiTheme="minorBidi" w:cstheme="minorBidi"/>
          <w:i/>
          <w:iCs/>
          <w:color w:val="000000"/>
          <w:sz w:val="22"/>
          <w:lang w:eastAsia="ko"/>
        </w:rPr>
        <w:t>교육구</w:t>
      </w:r>
      <w:r w:rsidRPr="00852A6A">
        <w:rPr>
          <w:rFonts w:asciiTheme="minorBidi" w:eastAsia="Batang" w:hAnsiTheme="minorBidi" w:cstheme="minorBidi"/>
          <w:i/>
          <w:iCs/>
          <w:color w:val="000000"/>
          <w:sz w:val="22"/>
          <w:lang w:eastAsia="ko"/>
        </w:rPr>
        <w:t xml:space="preserve"> </w:t>
      </w:r>
      <w:r w:rsidRPr="00852A6A">
        <w:rPr>
          <w:rFonts w:asciiTheme="minorBidi" w:eastAsia="Batang" w:hAnsiTheme="minorBidi" w:cstheme="minorBidi"/>
          <w:i/>
          <w:iCs/>
          <w:color w:val="000000"/>
          <w:sz w:val="22"/>
          <w:lang w:eastAsia="ko"/>
        </w:rPr>
        <w:t>내에서</w:t>
      </w:r>
      <w:r w:rsidRPr="00852A6A">
        <w:rPr>
          <w:rFonts w:asciiTheme="minorBidi" w:eastAsia="Batang" w:hAnsiTheme="minorBidi" w:cstheme="minorBidi"/>
          <w:i/>
          <w:iCs/>
          <w:color w:val="000000"/>
          <w:sz w:val="22"/>
          <w:lang w:eastAsia="ko"/>
        </w:rPr>
        <w:t xml:space="preserve"> </w:t>
      </w:r>
      <w:r w:rsidRPr="00852A6A">
        <w:rPr>
          <w:rFonts w:asciiTheme="minorBidi" w:eastAsia="Batang" w:hAnsiTheme="minorBidi" w:cstheme="minorBidi"/>
          <w:i/>
          <w:iCs/>
          <w:color w:val="000000"/>
          <w:sz w:val="22"/>
          <w:lang w:eastAsia="ko"/>
        </w:rPr>
        <w:t>이사를</w:t>
      </w:r>
      <w:r w:rsidRPr="00852A6A">
        <w:rPr>
          <w:rFonts w:asciiTheme="minorBidi" w:eastAsia="Batang" w:hAnsiTheme="minorBidi" w:cstheme="minorBidi"/>
          <w:i/>
          <w:iCs/>
          <w:color w:val="000000"/>
          <w:sz w:val="22"/>
          <w:lang w:eastAsia="ko"/>
        </w:rPr>
        <w:t xml:space="preserve"> </w:t>
      </w:r>
      <w:r w:rsidRPr="00852A6A">
        <w:rPr>
          <w:rFonts w:asciiTheme="minorBidi" w:eastAsia="Batang" w:hAnsiTheme="minorBidi" w:cstheme="minorBidi"/>
          <w:i/>
          <w:iCs/>
          <w:color w:val="000000"/>
          <w:sz w:val="22"/>
          <w:lang w:eastAsia="ko"/>
        </w:rPr>
        <w:t>할</w:t>
      </w:r>
      <w:r w:rsidRPr="00852A6A">
        <w:rPr>
          <w:rFonts w:asciiTheme="minorBidi" w:eastAsia="Batang" w:hAnsiTheme="minorBidi" w:cstheme="minorBidi"/>
          <w:i/>
          <w:iCs/>
          <w:color w:val="000000"/>
          <w:sz w:val="22"/>
          <w:lang w:eastAsia="ko"/>
        </w:rPr>
        <w:t xml:space="preserve"> </w:t>
      </w:r>
      <w:r w:rsidRPr="00852A6A">
        <w:rPr>
          <w:rFonts w:asciiTheme="minorBidi" w:eastAsia="Batang" w:hAnsiTheme="minorBidi" w:cstheme="minorBidi"/>
          <w:i/>
          <w:iCs/>
          <w:color w:val="000000"/>
          <w:sz w:val="22"/>
          <w:lang w:eastAsia="ko"/>
        </w:rPr>
        <w:t>경우에도</w:t>
      </w:r>
      <w:r w:rsidRPr="00852A6A">
        <w:rPr>
          <w:rFonts w:asciiTheme="minorBidi" w:eastAsia="Batang" w:hAnsiTheme="minorBidi" w:cstheme="minorBidi"/>
          <w:i/>
          <w:iCs/>
          <w:color w:val="000000"/>
          <w:sz w:val="22"/>
          <w:lang w:eastAsia="ko"/>
        </w:rPr>
        <w:t xml:space="preserve">, </w:t>
      </w:r>
      <w:r w:rsidRPr="00852A6A">
        <w:rPr>
          <w:rFonts w:asciiTheme="minorBidi" w:eastAsia="Batang" w:hAnsiTheme="minorBidi" w:cstheme="minorBidi"/>
          <w:i/>
          <w:iCs/>
          <w:color w:val="000000"/>
          <w:sz w:val="22"/>
          <w:lang w:eastAsia="ko"/>
        </w:rPr>
        <w:t>이주</w:t>
      </w:r>
      <w:r w:rsidRPr="00852A6A">
        <w:rPr>
          <w:rFonts w:asciiTheme="minorBidi" w:eastAsia="Batang" w:hAnsiTheme="minorBidi" w:cstheme="minorBidi"/>
          <w:i/>
          <w:iCs/>
          <w:color w:val="000000"/>
          <w:sz w:val="22"/>
          <w:lang w:eastAsia="ko"/>
        </w:rPr>
        <w:t xml:space="preserve"> </w:t>
      </w:r>
      <w:r w:rsidRPr="00852A6A">
        <w:rPr>
          <w:rFonts w:asciiTheme="minorBidi" w:eastAsia="Batang" w:hAnsiTheme="minorBidi" w:cstheme="minorBidi"/>
          <w:i/>
          <w:iCs/>
          <w:color w:val="000000"/>
          <w:sz w:val="22"/>
          <w:lang w:eastAsia="ko"/>
        </w:rPr>
        <w:t>당사자는</w:t>
      </w:r>
      <w:r w:rsidRPr="00852A6A">
        <w:rPr>
          <w:rFonts w:asciiTheme="minorBidi" w:eastAsia="Batang" w:hAnsiTheme="minorBidi" w:cstheme="minorBidi"/>
          <w:i/>
          <w:iCs/>
          <w:color w:val="000000"/>
          <w:sz w:val="22"/>
          <w:lang w:eastAsia="ko"/>
        </w:rPr>
        <w:t xml:space="preserve"> </w:t>
      </w:r>
      <w:r w:rsidRPr="00852A6A">
        <w:rPr>
          <w:rFonts w:asciiTheme="minorBidi" w:eastAsia="Batang" w:hAnsiTheme="minorBidi" w:cstheme="minorBidi"/>
          <w:i/>
          <w:iCs/>
          <w:color w:val="000000"/>
          <w:sz w:val="22"/>
          <w:lang w:eastAsia="ko"/>
        </w:rPr>
        <w:t>상대</w:t>
      </w:r>
      <w:r w:rsidRPr="00852A6A">
        <w:rPr>
          <w:rFonts w:asciiTheme="minorBidi" w:eastAsia="Batang" w:hAnsiTheme="minorBidi" w:cstheme="minorBidi"/>
          <w:i/>
          <w:iCs/>
          <w:color w:val="000000"/>
          <w:sz w:val="22"/>
          <w:lang w:eastAsia="ko"/>
        </w:rPr>
        <w:t xml:space="preserve"> </w:t>
      </w:r>
      <w:r w:rsidRPr="00852A6A">
        <w:rPr>
          <w:rFonts w:asciiTheme="minorBidi" w:eastAsia="Batang" w:hAnsiTheme="minorBidi" w:cstheme="minorBidi"/>
          <w:i/>
          <w:iCs/>
          <w:color w:val="000000"/>
          <w:sz w:val="22"/>
          <w:lang w:eastAsia="ko"/>
        </w:rPr>
        <w:t>부모에게</w:t>
      </w:r>
      <w:r w:rsidRPr="00852A6A">
        <w:rPr>
          <w:rFonts w:asciiTheme="minorBidi" w:eastAsia="Batang" w:hAnsiTheme="minorBidi" w:cstheme="minorBidi"/>
          <w:i/>
          <w:iCs/>
          <w:color w:val="000000"/>
          <w:sz w:val="22"/>
          <w:lang w:eastAsia="ko"/>
        </w:rPr>
        <w:t xml:space="preserve"> </w:t>
      </w:r>
      <w:r w:rsidRPr="00852A6A">
        <w:rPr>
          <w:rFonts w:asciiTheme="minorBidi" w:eastAsia="Batang" w:hAnsiTheme="minorBidi" w:cstheme="minorBidi"/>
          <w:i/>
          <w:iCs/>
          <w:color w:val="000000"/>
          <w:sz w:val="22"/>
          <w:lang w:eastAsia="ko"/>
        </w:rPr>
        <w:t>알려야</w:t>
      </w:r>
      <w:r w:rsidRPr="00852A6A">
        <w:rPr>
          <w:rFonts w:asciiTheme="minorBidi" w:eastAsia="Batang" w:hAnsiTheme="minorBidi" w:cstheme="minorBidi"/>
          <w:i/>
          <w:iCs/>
          <w:color w:val="000000"/>
          <w:sz w:val="22"/>
          <w:lang w:eastAsia="ko"/>
        </w:rPr>
        <w:t xml:space="preserve"> </w:t>
      </w:r>
      <w:r w:rsidRPr="00852A6A">
        <w:rPr>
          <w:rFonts w:asciiTheme="minorBidi" w:eastAsia="Batang" w:hAnsiTheme="minorBidi" w:cstheme="minorBidi"/>
          <w:i/>
          <w:iCs/>
          <w:color w:val="000000"/>
          <w:sz w:val="22"/>
          <w:lang w:eastAsia="ko"/>
        </w:rPr>
        <w:t>합니다</w:t>
      </w:r>
      <w:r w:rsidRPr="00852A6A">
        <w:rPr>
          <w:rFonts w:asciiTheme="minorBidi" w:eastAsia="Batang" w:hAnsiTheme="minorBidi" w:cstheme="minorBidi"/>
          <w:i/>
          <w:iCs/>
          <w:color w:val="000000"/>
          <w:sz w:val="22"/>
          <w:lang w:eastAsia="ko"/>
        </w:rPr>
        <w:t xml:space="preserve">. </w:t>
      </w:r>
      <w:r w:rsidRPr="00852A6A">
        <w:rPr>
          <w:rFonts w:asciiTheme="minorBidi" w:eastAsia="Batang" w:hAnsiTheme="minorBidi" w:cstheme="minorBidi"/>
          <w:i/>
          <w:iCs/>
          <w:color w:val="000000"/>
          <w:sz w:val="22"/>
          <w:lang w:eastAsia="ko"/>
        </w:rPr>
        <w:t>하지만</w:t>
      </w:r>
      <w:r w:rsidRPr="00852A6A">
        <w:rPr>
          <w:rFonts w:asciiTheme="minorBidi" w:eastAsia="Batang" w:hAnsiTheme="minorBidi" w:cstheme="minorBidi"/>
          <w:i/>
          <w:iCs/>
          <w:color w:val="000000"/>
          <w:sz w:val="22"/>
          <w:lang w:eastAsia="ko"/>
        </w:rPr>
        <w:t xml:space="preserve"> </w:t>
      </w:r>
      <w:r w:rsidRPr="00852A6A">
        <w:rPr>
          <w:rFonts w:asciiTheme="minorBidi" w:eastAsia="Batang" w:hAnsiTheme="minorBidi" w:cstheme="minorBidi"/>
          <w:i/>
          <w:iCs/>
          <w:color w:val="000000"/>
          <w:sz w:val="22"/>
          <w:lang w:eastAsia="ko"/>
        </w:rPr>
        <w:t>통지를</w:t>
      </w:r>
      <w:r w:rsidRPr="00852A6A">
        <w:rPr>
          <w:rFonts w:asciiTheme="minorBidi" w:eastAsia="Batang" w:hAnsiTheme="minorBidi" w:cstheme="minorBidi"/>
          <w:i/>
          <w:iCs/>
          <w:color w:val="000000"/>
          <w:sz w:val="22"/>
          <w:lang w:eastAsia="ko"/>
        </w:rPr>
        <w:t xml:space="preserve"> </w:t>
      </w:r>
      <w:r w:rsidRPr="00852A6A">
        <w:rPr>
          <w:rFonts w:asciiTheme="minorBidi" w:eastAsia="Batang" w:hAnsiTheme="minorBidi" w:cstheme="minorBidi"/>
          <w:i/>
          <w:iCs/>
          <w:color w:val="000000"/>
          <w:sz w:val="22"/>
          <w:lang w:eastAsia="ko"/>
        </w:rPr>
        <w:t>직접</w:t>
      </w:r>
      <w:r w:rsidRPr="00852A6A">
        <w:rPr>
          <w:rFonts w:asciiTheme="minorBidi" w:eastAsia="Batang" w:hAnsiTheme="minorBidi" w:cstheme="minorBidi"/>
          <w:i/>
          <w:iCs/>
          <w:color w:val="000000"/>
          <w:sz w:val="22"/>
          <w:lang w:eastAsia="ko"/>
        </w:rPr>
        <w:t xml:space="preserve"> </w:t>
      </w:r>
      <w:r w:rsidRPr="00852A6A">
        <w:rPr>
          <w:rFonts w:asciiTheme="minorBidi" w:eastAsia="Batang" w:hAnsiTheme="minorBidi" w:cstheme="minorBidi"/>
          <w:i/>
          <w:iCs/>
          <w:color w:val="000000"/>
          <w:sz w:val="22"/>
          <w:lang w:eastAsia="ko"/>
        </w:rPr>
        <w:t>또는</w:t>
      </w:r>
      <w:r w:rsidRPr="00852A6A">
        <w:rPr>
          <w:rFonts w:asciiTheme="minorBidi" w:eastAsia="Batang" w:hAnsiTheme="minorBidi" w:cstheme="minorBidi"/>
          <w:i/>
          <w:iCs/>
          <w:color w:val="000000"/>
          <w:sz w:val="22"/>
          <w:lang w:eastAsia="ko"/>
        </w:rPr>
        <w:t xml:space="preserve"> </w:t>
      </w:r>
      <w:r w:rsidRPr="00852A6A">
        <w:rPr>
          <w:rFonts w:asciiTheme="minorBidi" w:eastAsia="Batang" w:hAnsiTheme="minorBidi" w:cstheme="minorBidi"/>
          <w:i/>
          <w:iCs/>
          <w:color w:val="000000"/>
          <w:sz w:val="22"/>
          <w:lang w:eastAsia="ko"/>
        </w:rPr>
        <w:t>송달</w:t>
      </w:r>
      <w:r w:rsidRPr="00852A6A">
        <w:rPr>
          <w:rFonts w:asciiTheme="minorBidi" w:eastAsia="Batang" w:hAnsiTheme="minorBidi" w:cstheme="minorBidi"/>
          <w:i/>
          <w:iCs/>
          <w:color w:val="000000"/>
          <w:sz w:val="22"/>
          <w:lang w:eastAsia="ko"/>
        </w:rPr>
        <w:t xml:space="preserve"> </w:t>
      </w:r>
      <w:r w:rsidRPr="00852A6A">
        <w:rPr>
          <w:rFonts w:asciiTheme="minorBidi" w:eastAsia="Batang" w:hAnsiTheme="minorBidi" w:cstheme="minorBidi"/>
          <w:i/>
          <w:iCs/>
          <w:color w:val="000000"/>
          <w:sz w:val="22"/>
          <w:lang w:eastAsia="ko"/>
        </w:rPr>
        <w:t>증명</w:t>
      </w:r>
      <w:r w:rsidRPr="00852A6A">
        <w:rPr>
          <w:rFonts w:asciiTheme="minorBidi" w:eastAsia="Batang" w:hAnsiTheme="minorBidi" w:cstheme="minorBidi"/>
          <w:i/>
          <w:iCs/>
          <w:color w:val="000000"/>
          <w:sz w:val="22"/>
          <w:lang w:eastAsia="ko"/>
        </w:rPr>
        <w:t xml:space="preserve"> </w:t>
      </w:r>
      <w:r w:rsidRPr="00852A6A">
        <w:rPr>
          <w:rFonts w:asciiTheme="minorBidi" w:eastAsia="Batang" w:hAnsiTheme="minorBidi" w:cstheme="minorBidi"/>
          <w:i/>
          <w:iCs/>
          <w:color w:val="000000"/>
          <w:sz w:val="22"/>
          <w:lang w:eastAsia="ko"/>
        </w:rPr>
        <w:t>우편을</w:t>
      </w:r>
      <w:r w:rsidRPr="00852A6A">
        <w:rPr>
          <w:rFonts w:asciiTheme="minorBidi" w:eastAsia="Batang" w:hAnsiTheme="minorBidi" w:cstheme="minorBidi"/>
          <w:i/>
          <w:iCs/>
          <w:color w:val="000000"/>
          <w:sz w:val="22"/>
          <w:lang w:eastAsia="ko"/>
        </w:rPr>
        <w:t xml:space="preserve"> </w:t>
      </w:r>
      <w:r w:rsidRPr="00852A6A">
        <w:rPr>
          <w:rFonts w:asciiTheme="minorBidi" w:eastAsia="Batang" w:hAnsiTheme="minorBidi" w:cstheme="minorBidi"/>
          <w:i/>
          <w:iCs/>
          <w:color w:val="000000"/>
          <w:sz w:val="22"/>
          <w:lang w:eastAsia="ko"/>
        </w:rPr>
        <w:t>통해</w:t>
      </w:r>
      <w:r w:rsidRPr="00852A6A">
        <w:rPr>
          <w:rFonts w:asciiTheme="minorBidi" w:eastAsia="Batang" w:hAnsiTheme="minorBidi" w:cstheme="minorBidi"/>
          <w:i/>
          <w:iCs/>
          <w:color w:val="000000"/>
          <w:sz w:val="22"/>
          <w:lang w:eastAsia="ko"/>
        </w:rPr>
        <w:t xml:space="preserve"> </w:t>
      </w:r>
      <w:r w:rsidRPr="00852A6A">
        <w:rPr>
          <w:rFonts w:asciiTheme="minorBidi" w:eastAsia="Batang" w:hAnsiTheme="minorBidi" w:cstheme="minorBidi"/>
          <w:i/>
          <w:iCs/>
          <w:color w:val="000000"/>
          <w:sz w:val="22"/>
          <w:lang w:eastAsia="ko"/>
        </w:rPr>
        <w:t>송달할</w:t>
      </w:r>
      <w:r w:rsidRPr="00852A6A">
        <w:rPr>
          <w:rFonts w:asciiTheme="minorBidi" w:eastAsia="Batang" w:hAnsiTheme="minorBidi" w:cstheme="minorBidi"/>
          <w:i/>
          <w:iCs/>
          <w:color w:val="000000"/>
          <w:sz w:val="22"/>
          <w:lang w:eastAsia="ko"/>
        </w:rPr>
        <w:t xml:space="preserve"> </w:t>
      </w:r>
      <w:r w:rsidRPr="00852A6A">
        <w:rPr>
          <w:rFonts w:asciiTheme="minorBidi" w:eastAsia="Batang" w:hAnsiTheme="minorBidi" w:cstheme="minorBidi"/>
          <w:i/>
          <w:iCs/>
          <w:color w:val="000000"/>
          <w:sz w:val="22"/>
          <w:lang w:eastAsia="ko"/>
        </w:rPr>
        <w:t>필요는</w:t>
      </w:r>
      <w:r w:rsidRPr="00852A6A">
        <w:rPr>
          <w:rFonts w:asciiTheme="minorBidi" w:eastAsia="Batang" w:hAnsiTheme="minorBidi" w:cstheme="minorBidi"/>
          <w:i/>
          <w:iCs/>
          <w:color w:val="000000"/>
          <w:sz w:val="22"/>
          <w:lang w:eastAsia="ko"/>
        </w:rPr>
        <w:t xml:space="preserve"> </w:t>
      </w:r>
      <w:r w:rsidRPr="00852A6A">
        <w:rPr>
          <w:rFonts w:asciiTheme="minorBidi" w:eastAsia="Batang" w:hAnsiTheme="minorBidi" w:cstheme="minorBidi"/>
          <w:i/>
          <w:iCs/>
          <w:color w:val="000000"/>
          <w:sz w:val="22"/>
          <w:lang w:eastAsia="ko"/>
        </w:rPr>
        <w:t>없습니다</w:t>
      </w:r>
      <w:r w:rsidRPr="00852A6A">
        <w:rPr>
          <w:rFonts w:asciiTheme="minorBidi" w:eastAsia="Batang" w:hAnsiTheme="minorBidi" w:cstheme="minorBidi"/>
          <w:i/>
          <w:iCs/>
          <w:color w:val="000000"/>
          <w:sz w:val="22"/>
          <w:lang w:eastAsia="ko"/>
        </w:rPr>
        <w:t xml:space="preserve">. </w:t>
      </w:r>
      <w:r w:rsidRPr="00852A6A">
        <w:rPr>
          <w:rFonts w:asciiTheme="minorBidi" w:eastAsia="Batang" w:hAnsiTheme="minorBidi" w:cstheme="minorBidi"/>
          <w:i/>
          <w:iCs/>
          <w:color w:val="000000"/>
          <w:sz w:val="22"/>
          <w:lang w:eastAsia="ko"/>
        </w:rPr>
        <w:t>상대</w:t>
      </w:r>
      <w:r w:rsidRPr="00852A6A">
        <w:rPr>
          <w:rFonts w:asciiTheme="minorBidi" w:eastAsia="Batang" w:hAnsiTheme="minorBidi" w:cstheme="minorBidi"/>
          <w:i/>
          <w:iCs/>
          <w:color w:val="000000"/>
          <w:sz w:val="22"/>
          <w:lang w:eastAsia="ko"/>
        </w:rPr>
        <w:t xml:space="preserve"> </w:t>
      </w:r>
      <w:r w:rsidRPr="00852A6A">
        <w:rPr>
          <w:rFonts w:asciiTheme="minorBidi" w:eastAsia="Batang" w:hAnsiTheme="minorBidi" w:cstheme="minorBidi"/>
          <w:i/>
          <w:iCs/>
          <w:color w:val="000000"/>
          <w:sz w:val="22"/>
          <w:lang w:eastAsia="ko"/>
        </w:rPr>
        <w:t>당사자에</w:t>
      </w:r>
      <w:r w:rsidRPr="00852A6A">
        <w:rPr>
          <w:rFonts w:asciiTheme="minorBidi" w:eastAsia="Batang" w:hAnsiTheme="minorBidi" w:cstheme="minorBidi"/>
          <w:i/>
          <w:iCs/>
          <w:color w:val="000000"/>
          <w:sz w:val="22"/>
          <w:lang w:eastAsia="ko"/>
        </w:rPr>
        <w:t xml:space="preserve"> </w:t>
      </w:r>
      <w:r w:rsidRPr="00852A6A">
        <w:rPr>
          <w:rFonts w:asciiTheme="minorBidi" w:eastAsia="Batang" w:hAnsiTheme="minorBidi" w:cstheme="minorBidi"/>
          <w:i/>
          <w:iCs/>
          <w:color w:val="000000"/>
          <w:sz w:val="22"/>
          <w:lang w:eastAsia="ko"/>
        </w:rPr>
        <w:t>대한</w:t>
      </w:r>
      <w:r w:rsidRPr="00852A6A">
        <w:rPr>
          <w:rFonts w:asciiTheme="minorBidi" w:eastAsia="Batang" w:hAnsiTheme="minorBidi" w:cstheme="minorBidi"/>
          <w:i/>
          <w:iCs/>
          <w:color w:val="000000"/>
          <w:sz w:val="22"/>
          <w:lang w:eastAsia="ko"/>
        </w:rPr>
        <w:t xml:space="preserve"> </w:t>
      </w:r>
      <w:r w:rsidRPr="00852A6A">
        <w:rPr>
          <w:rFonts w:asciiTheme="minorBidi" w:eastAsia="Batang" w:hAnsiTheme="minorBidi" w:cstheme="minorBidi"/>
          <w:i/>
          <w:iCs/>
          <w:color w:val="000000"/>
          <w:sz w:val="22"/>
          <w:lang w:eastAsia="ko"/>
        </w:rPr>
        <w:t>통지는</w:t>
      </w:r>
      <w:r w:rsidRPr="00852A6A">
        <w:rPr>
          <w:rFonts w:asciiTheme="minorBidi" w:eastAsia="Batang" w:hAnsiTheme="minorBidi" w:cstheme="minorBidi"/>
          <w:i/>
          <w:iCs/>
          <w:color w:val="000000"/>
          <w:sz w:val="22"/>
          <w:lang w:eastAsia="ko"/>
        </w:rPr>
        <w:t xml:space="preserve"> </w:t>
      </w:r>
      <w:r w:rsidRPr="00852A6A">
        <w:rPr>
          <w:rFonts w:asciiTheme="minorBidi" w:eastAsia="Batang" w:hAnsiTheme="minorBidi" w:cstheme="minorBidi"/>
          <w:i/>
          <w:iCs/>
          <w:color w:val="000000"/>
          <w:sz w:val="22"/>
          <w:lang w:eastAsia="ko"/>
        </w:rPr>
        <w:t>모든</w:t>
      </w:r>
      <w:r w:rsidRPr="00852A6A">
        <w:rPr>
          <w:rFonts w:asciiTheme="minorBidi" w:eastAsia="Batang" w:hAnsiTheme="minorBidi" w:cstheme="minorBidi"/>
          <w:i/>
          <w:iCs/>
          <w:color w:val="000000"/>
          <w:sz w:val="22"/>
          <w:lang w:eastAsia="ko"/>
        </w:rPr>
        <w:t xml:space="preserve"> </w:t>
      </w:r>
      <w:r w:rsidRPr="00852A6A">
        <w:rPr>
          <w:rFonts w:asciiTheme="minorBidi" w:eastAsia="Batang" w:hAnsiTheme="minorBidi" w:cstheme="minorBidi"/>
          <w:i/>
          <w:iCs/>
          <w:color w:val="000000"/>
          <w:sz w:val="22"/>
          <w:lang w:eastAsia="ko"/>
        </w:rPr>
        <w:t>합리적인</w:t>
      </w:r>
      <w:r w:rsidRPr="00852A6A">
        <w:rPr>
          <w:rFonts w:asciiTheme="minorBidi" w:eastAsia="Batang" w:hAnsiTheme="minorBidi" w:cstheme="minorBidi"/>
          <w:i/>
          <w:iCs/>
          <w:color w:val="000000"/>
          <w:sz w:val="22"/>
          <w:lang w:eastAsia="ko"/>
        </w:rPr>
        <w:t xml:space="preserve"> </w:t>
      </w:r>
      <w:r w:rsidRPr="00852A6A">
        <w:rPr>
          <w:rFonts w:asciiTheme="minorBidi" w:eastAsia="Batang" w:hAnsiTheme="minorBidi" w:cstheme="minorBidi"/>
          <w:i/>
          <w:iCs/>
          <w:color w:val="000000"/>
          <w:sz w:val="22"/>
          <w:lang w:eastAsia="ko"/>
        </w:rPr>
        <w:t>방식을</w:t>
      </w:r>
      <w:r w:rsidRPr="00852A6A">
        <w:rPr>
          <w:rFonts w:asciiTheme="minorBidi" w:eastAsia="Batang" w:hAnsiTheme="minorBidi" w:cstheme="minorBidi"/>
          <w:i/>
          <w:iCs/>
          <w:color w:val="000000"/>
          <w:sz w:val="22"/>
          <w:lang w:eastAsia="ko"/>
        </w:rPr>
        <w:t xml:space="preserve"> </w:t>
      </w:r>
      <w:r w:rsidRPr="00852A6A">
        <w:rPr>
          <w:rFonts w:asciiTheme="minorBidi" w:eastAsia="Batang" w:hAnsiTheme="minorBidi" w:cstheme="minorBidi"/>
          <w:i/>
          <w:iCs/>
          <w:color w:val="000000"/>
          <w:sz w:val="22"/>
          <w:lang w:eastAsia="ko"/>
        </w:rPr>
        <w:t>이용할</w:t>
      </w:r>
      <w:r w:rsidRPr="00852A6A">
        <w:rPr>
          <w:rFonts w:asciiTheme="minorBidi" w:eastAsia="Batang" w:hAnsiTheme="minorBidi" w:cstheme="minorBidi"/>
          <w:i/>
          <w:iCs/>
          <w:color w:val="000000"/>
          <w:sz w:val="22"/>
          <w:lang w:eastAsia="ko"/>
        </w:rPr>
        <w:t xml:space="preserve"> </w:t>
      </w:r>
      <w:r w:rsidRPr="00852A6A">
        <w:rPr>
          <w:rFonts w:asciiTheme="minorBidi" w:eastAsia="Batang" w:hAnsiTheme="minorBidi" w:cstheme="minorBidi"/>
          <w:i/>
          <w:iCs/>
          <w:color w:val="000000"/>
          <w:sz w:val="22"/>
          <w:lang w:eastAsia="ko"/>
        </w:rPr>
        <w:t>수</w:t>
      </w:r>
      <w:r w:rsidRPr="00852A6A">
        <w:rPr>
          <w:rFonts w:asciiTheme="minorBidi" w:eastAsia="Batang" w:hAnsiTheme="minorBidi" w:cstheme="minorBidi"/>
          <w:i/>
          <w:iCs/>
          <w:color w:val="000000"/>
          <w:sz w:val="22"/>
          <w:lang w:eastAsia="ko"/>
        </w:rPr>
        <w:t xml:space="preserve"> </w:t>
      </w:r>
      <w:r w:rsidRPr="00852A6A">
        <w:rPr>
          <w:rFonts w:asciiTheme="minorBidi" w:eastAsia="Batang" w:hAnsiTheme="minorBidi" w:cstheme="minorBidi"/>
          <w:i/>
          <w:iCs/>
          <w:color w:val="000000"/>
          <w:sz w:val="22"/>
          <w:lang w:eastAsia="ko"/>
        </w:rPr>
        <w:t>있습니다</w:t>
      </w:r>
      <w:r w:rsidRPr="00852A6A">
        <w:rPr>
          <w:rFonts w:asciiTheme="minorBidi" w:eastAsia="Batang" w:hAnsiTheme="minorBidi" w:cstheme="minorBidi"/>
          <w:i/>
          <w:iCs/>
          <w:color w:val="000000"/>
          <w:sz w:val="22"/>
          <w:lang w:eastAsia="ko"/>
        </w:rPr>
        <w:t xml:space="preserve">. </w:t>
      </w:r>
      <w:r w:rsidRPr="00852A6A">
        <w:rPr>
          <w:rFonts w:asciiTheme="minorBidi" w:eastAsia="Batang" w:hAnsiTheme="minorBidi" w:cstheme="minorBidi"/>
          <w:i/>
          <w:iCs/>
          <w:color w:val="000000"/>
          <w:sz w:val="22"/>
          <w:lang w:eastAsia="ko"/>
        </w:rPr>
        <w:t>구체적인</w:t>
      </w:r>
      <w:r w:rsidRPr="00852A6A">
        <w:rPr>
          <w:rFonts w:asciiTheme="minorBidi" w:eastAsia="Batang" w:hAnsiTheme="minorBidi" w:cstheme="minorBidi"/>
          <w:i/>
          <w:iCs/>
          <w:color w:val="000000"/>
          <w:sz w:val="22"/>
          <w:lang w:eastAsia="ko"/>
        </w:rPr>
        <w:t xml:space="preserve"> </w:t>
      </w:r>
      <w:r w:rsidRPr="00852A6A">
        <w:rPr>
          <w:rFonts w:asciiTheme="minorBidi" w:eastAsia="Batang" w:hAnsiTheme="minorBidi" w:cstheme="minorBidi"/>
          <w:i/>
          <w:iCs/>
          <w:color w:val="000000"/>
          <w:sz w:val="22"/>
          <w:lang w:eastAsia="ko"/>
        </w:rPr>
        <w:t>양식이</w:t>
      </w:r>
      <w:r w:rsidRPr="00852A6A">
        <w:rPr>
          <w:rFonts w:asciiTheme="minorBidi" w:eastAsia="Batang" w:hAnsiTheme="minorBidi" w:cstheme="minorBidi"/>
          <w:i/>
          <w:iCs/>
          <w:color w:val="000000"/>
          <w:sz w:val="22"/>
          <w:lang w:eastAsia="ko"/>
        </w:rPr>
        <w:t xml:space="preserve"> </w:t>
      </w:r>
      <w:r w:rsidRPr="00852A6A">
        <w:rPr>
          <w:rFonts w:asciiTheme="minorBidi" w:eastAsia="Batang" w:hAnsiTheme="minorBidi" w:cstheme="minorBidi"/>
          <w:i/>
          <w:iCs/>
          <w:color w:val="000000"/>
          <w:sz w:val="22"/>
          <w:lang w:eastAsia="ko"/>
        </w:rPr>
        <w:t>필요하지</w:t>
      </w:r>
      <w:r w:rsidRPr="00852A6A">
        <w:rPr>
          <w:rFonts w:asciiTheme="minorBidi" w:eastAsia="Batang" w:hAnsiTheme="minorBidi" w:cstheme="minorBidi"/>
          <w:i/>
          <w:iCs/>
          <w:color w:val="000000"/>
          <w:sz w:val="22"/>
          <w:lang w:eastAsia="ko"/>
        </w:rPr>
        <w:t xml:space="preserve"> </w:t>
      </w:r>
      <w:r w:rsidRPr="00852A6A">
        <w:rPr>
          <w:rFonts w:asciiTheme="minorBidi" w:eastAsia="Batang" w:hAnsiTheme="minorBidi" w:cstheme="minorBidi"/>
          <w:i/>
          <w:iCs/>
          <w:color w:val="000000"/>
          <w:sz w:val="22"/>
          <w:lang w:eastAsia="ko"/>
        </w:rPr>
        <w:t>않습니다</w:t>
      </w:r>
      <w:r w:rsidRPr="00852A6A">
        <w:rPr>
          <w:rFonts w:asciiTheme="minorBidi" w:eastAsia="Batang" w:hAnsiTheme="minorBidi" w:cstheme="minorBidi"/>
          <w:i/>
          <w:iCs/>
          <w:color w:val="000000"/>
          <w:sz w:val="22"/>
          <w:lang w:eastAsia="ko"/>
        </w:rPr>
        <w:t>.</w:t>
      </w:r>
    </w:p>
    <w:p w14:paraId="0EA0B85D" w14:textId="77777777" w:rsidR="008359FD" w:rsidRPr="00852A6A" w:rsidRDefault="00E124F3" w:rsidP="00CA7AA6">
      <w:pPr>
        <w:overflowPunct w:val="0"/>
        <w:autoSpaceDE w:val="0"/>
        <w:autoSpaceDN w:val="0"/>
        <w:adjustRightInd w:val="0"/>
        <w:spacing w:before="120" w:after="0"/>
        <w:ind w:left="722"/>
        <w:textAlignment w:val="baseline"/>
        <w:rPr>
          <w:rFonts w:asciiTheme="minorBidi" w:eastAsia="Batang" w:hAnsiTheme="minorBidi" w:cstheme="minorBidi"/>
          <w:b/>
          <w:i/>
        </w:rPr>
      </w:pPr>
      <w:r w:rsidRPr="00852A6A">
        <w:rPr>
          <w:rFonts w:asciiTheme="minorBidi" w:eastAsia="Batang" w:hAnsiTheme="minorBidi" w:cstheme="minorBidi"/>
          <w:b/>
          <w:bCs/>
          <w:i/>
          <w:iCs/>
        </w:rPr>
        <w:t>Warning! If you do not notify…</w:t>
      </w:r>
    </w:p>
    <w:p w14:paraId="1C5FD89A" w14:textId="52F616E9" w:rsidR="00E124F3" w:rsidRPr="00852A6A" w:rsidRDefault="008359FD" w:rsidP="002E2771">
      <w:pPr>
        <w:overflowPunct w:val="0"/>
        <w:autoSpaceDE w:val="0"/>
        <w:autoSpaceDN w:val="0"/>
        <w:adjustRightInd w:val="0"/>
        <w:spacing w:after="0"/>
        <w:ind w:left="722"/>
        <w:textAlignment w:val="baseline"/>
        <w:rPr>
          <w:rFonts w:asciiTheme="minorBidi" w:eastAsia="Batang" w:hAnsiTheme="minorBidi" w:cstheme="minorBidi"/>
          <w:b/>
          <w:i/>
          <w:iCs/>
          <w:sz w:val="22"/>
          <w:lang w:eastAsia="ko-KR"/>
        </w:rPr>
      </w:pPr>
      <w:r w:rsidRPr="00852A6A">
        <w:rPr>
          <w:rFonts w:asciiTheme="minorBidi" w:eastAsia="Batang" w:hAnsiTheme="minorBidi" w:cstheme="minorBidi"/>
          <w:b/>
          <w:bCs/>
          <w:i/>
          <w:iCs/>
          <w:lang w:eastAsia="ko"/>
        </w:rPr>
        <w:t>경고</w:t>
      </w:r>
      <w:r w:rsidRPr="00852A6A">
        <w:rPr>
          <w:rFonts w:asciiTheme="minorBidi" w:eastAsia="Batang" w:hAnsiTheme="minorBidi" w:cstheme="minorBidi"/>
          <w:b/>
          <w:bCs/>
          <w:i/>
          <w:iCs/>
          <w:lang w:eastAsia="ko"/>
        </w:rPr>
        <w:t xml:space="preserve">! </w:t>
      </w:r>
      <w:r w:rsidRPr="00852A6A">
        <w:rPr>
          <w:rFonts w:asciiTheme="minorBidi" w:eastAsia="Batang" w:hAnsiTheme="minorBidi" w:cstheme="minorBidi"/>
          <w:b/>
          <w:bCs/>
          <w:i/>
          <w:iCs/>
          <w:lang w:eastAsia="ko"/>
        </w:rPr>
        <w:t>통지를</w:t>
      </w:r>
      <w:r w:rsidRPr="00852A6A">
        <w:rPr>
          <w:rFonts w:asciiTheme="minorBidi" w:eastAsia="Batang" w:hAnsiTheme="minorBidi" w:cstheme="minorBidi"/>
          <w:b/>
          <w:bCs/>
          <w:i/>
          <w:iCs/>
          <w:lang w:eastAsia="ko"/>
        </w:rPr>
        <w:t xml:space="preserve"> </w:t>
      </w:r>
      <w:r w:rsidRPr="00852A6A">
        <w:rPr>
          <w:rFonts w:asciiTheme="minorBidi" w:eastAsia="Batang" w:hAnsiTheme="minorBidi" w:cstheme="minorBidi"/>
          <w:b/>
          <w:bCs/>
          <w:i/>
          <w:iCs/>
          <w:lang w:eastAsia="ko"/>
        </w:rPr>
        <w:t>하지</w:t>
      </w:r>
      <w:r w:rsidRPr="00852A6A">
        <w:rPr>
          <w:rFonts w:asciiTheme="minorBidi" w:eastAsia="Batang" w:hAnsiTheme="minorBidi" w:cstheme="minorBidi"/>
          <w:b/>
          <w:bCs/>
          <w:i/>
          <w:iCs/>
          <w:lang w:eastAsia="ko"/>
        </w:rPr>
        <w:t xml:space="preserve"> </w:t>
      </w:r>
      <w:r w:rsidRPr="00852A6A">
        <w:rPr>
          <w:rFonts w:asciiTheme="minorBidi" w:eastAsia="Batang" w:hAnsiTheme="minorBidi" w:cstheme="minorBidi"/>
          <w:b/>
          <w:bCs/>
          <w:i/>
          <w:iCs/>
          <w:lang w:eastAsia="ko"/>
        </w:rPr>
        <w:t>않을</w:t>
      </w:r>
      <w:r w:rsidRPr="00852A6A">
        <w:rPr>
          <w:rFonts w:asciiTheme="minorBidi" w:eastAsia="Batang" w:hAnsiTheme="minorBidi" w:cstheme="minorBidi"/>
          <w:b/>
          <w:bCs/>
          <w:i/>
          <w:iCs/>
          <w:lang w:eastAsia="ko"/>
        </w:rPr>
        <w:t xml:space="preserve"> </w:t>
      </w:r>
      <w:r w:rsidRPr="00852A6A">
        <w:rPr>
          <w:rFonts w:asciiTheme="minorBidi" w:eastAsia="Batang" w:hAnsiTheme="minorBidi" w:cstheme="minorBidi"/>
          <w:b/>
          <w:bCs/>
          <w:i/>
          <w:iCs/>
          <w:lang w:eastAsia="ko"/>
        </w:rPr>
        <w:t>경우</w:t>
      </w:r>
    </w:p>
    <w:p w14:paraId="5CF7A392" w14:textId="77777777" w:rsidR="008359FD" w:rsidRPr="00852A6A" w:rsidRDefault="00E124F3" w:rsidP="00CA7AA6">
      <w:pPr>
        <w:overflowPunct w:val="0"/>
        <w:autoSpaceDE w:val="0"/>
        <w:autoSpaceDN w:val="0"/>
        <w:adjustRightInd w:val="0"/>
        <w:spacing w:before="120" w:after="0"/>
        <w:ind w:left="722"/>
        <w:textAlignment w:val="baseline"/>
        <w:rPr>
          <w:rFonts w:asciiTheme="minorBidi" w:eastAsia="Batang" w:hAnsiTheme="minorBidi" w:cstheme="minorBidi"/>
          <w:sz w:val="22"/>
        </w:rPr>
      </w:pPr>
      <w:r w:rsidRPr="00852A6A">
        <w:rPr>
          <w:rFonts w:asciiTheme="minorBidi" w:eastAsia="Batang" w:hAnsiTheme="minorBidi" w:cstheme="minorBidi"/>
          <w:sz w:val="22"/>
        </w:rPr>
        <w:t>A relocating person who does not give the required notice may be found in contempt of court. If that happens, the court can impose sanctions. Sanctions can include requiring the relocating person to bring the children back if the move has already happened and ordering the relocating person to pay the other side’s costs and lawyer’s fees.</w:t>
      </w:r>
    </w:p>
    <w:p w14:paraId="24055E38" w14:textId="1069F12B" w:rsidR="00E124F3" w:rsidRPr="00852A6A" w:rsidRDefault="008359FD" w:rsidP="002E2771">
      <w:pPr>
        <w:overflowPunct w:val="0"/>
        <w:autoSpaceDE w:val="0"/>
        <w:autoSpaceDN w:val="0"/>
        <w:adjustRightInd w:val="0"/>
        <w:spacing w:after="0"/>
        <w:ind w:left="722"/>
        <w:textAlignment w:val="baseline"/>
        <w:rPr>
          <w:rFonts w:asciiTheme="minorBidi" w:eastAsia="Batang" w:hAnsiTheme="minorBidi" w:cstheme="minorBidi"/>
          <w:i/>
          <w:iCs/>
          <w:sz w:val="22"/>
          <w:lang w:eastAsia="ko-KR"/>
        </w:rPr>
      </w:pPr>
      <w:r w:rsidRPr="00852A6A">
        <w:rPr>
          <w:rFonts w:asciiTheme="minorBidi" w:eastAsia="Batang" w:hAnsiTheme="minorBidi" w:cstheme="minorBidi"/>
          <w:i/>
          <w:iCs/>
          <w:sz w:val="22"/>
          <w:lang w:eastAsia="ko"/>
        </w:rPr>
        <w:t>필요한</w:t>
      </w:r>
      <w:r w:rsidRPr="00852A6A">
        <w:rPr>
          <w:rFonts w:asciiTheme="minorBidi" w:eastAsia="Batang" w:hAnsiTheme="minorBidi" w:cstheme="minorBidi"/>
          <w:i/>
          <w:iCs/>
          <w:sz w:val="22"/>
          <w:lang w:eastAsia="ko"/>
        </w:rPr>
        <w:t xml:space="preserve"> </w:t>
      </w:r>
      <w:r w:rsidRPr="00852A6A">
        <w:rPr>
          <w:rFonts w:asciiTheme="minorBidi" w:eastAsia="Batang" w:hAnsiTheme="minorBidi" w:cstheme="minorBidi"/>
          <w:i/>
          <w:iCs/>
          <w:sz w:val="22"/>
          <w:lang w:eastAsia="ko"/>
        </w:rPr>
        <w:t>통지를</w:t>
      </w:r>
      <w:r w:rsidRPr="00852A6A">
        <w:rPr>
          <w:rFonts w:asciiTheme="minorBidi" w:eastAsia="Batang" w:hAnsiTheme="minorBidi" w:cstheme="minorBidi"/>
          <w:i/>
          <w:iCs/>
          <w:sz w:val="22"/>
          <w:lang w:eastAsia="ko"/>
        </w:rPr>
        <w:t xml:space="preserve"> </w:t>
      </w:r>
      <w:r w:rsidRPr="00852A6A">
        <w:rPr>
          <w:rFonts w:asciiTheme="minorBidi" w:eastAsia="Batang" w:hAnsiTheme="minorBidi" w:cstheme="minorBidi"/>
          <w:i/>
          <w:iCs/>
          <w:sz w:val="22"/>
          <w:lang w:eastAsia="ko"/>
        </w:rPr>
        <w:t>하지</w:t>
      </w:r>
      <w:r w:rsidRPr="00852A6A">
        <w:rPr>
          <w:rFonts w:asciiTheme="minorBidi" w:eastAsia="Batang" w:hAnsiTheme="minorBidi" w:cstheme="minorBidi"/>
          <w:i/>
          <w:iCs/>
          <w:sz w:val="22"/>
          <w:lang w:eastAsia="ko"/>
        </w:rPr>
        <w:t xml:space="preserve"> </w:t>
      </w:r>
      <w:r w:rsidRPr="00852A6A">
        <w:rPr>
          <w:rFonts w:asciiTheme="minorBidi" w:eastAsia="Batang" w:hAnsiTheme="minorBidi" w:cstheme="minorBidi"/>
          <w:i/>
          <w:iCs/>
          <w:sz w:val="22"/>
          <w:lang w:eastAsia="ko"/>
        </w:rPr>
        <w:t>않은</w:t>
      </w:r>
      <w:r w:rsidRPr="00852A6A">
        <w:rPr>
          <w:rFonts w:asciiTheme="minorBidi" w:eastAsia="Batang" w:hAnsiTheme="minorBidi" w:cstheme="minorBidi"/>
          <w:i/>
          <w:iCs/>
          <w:sz w:val="22"/>
          <w:lang w:eastAsia="ko"/>
        </w:rPr>
        <w:t xml:space="preserve"> </w:t>
      </w:r>
      <w:r w:rsidRPr="00852A6A">
        <w:rPr>
          <w:rFonts w:asciiTheme="minorBidi" w:eastAsia="Batang" w:hAnsiTheme="minorBidi" w:cstheme="minorBidi"/>
          <w:i/>
          <w:iCs/>
          <w:sz w:val="22"/>
          <w:lang w:eastAsia="ko"/>
        </w:rPr>
        <w:t>이주</w:t>
      </w:r>
      <w:r w:rsidRPr="00852A6A">
        <w:rPr>
          <w:rFonts w:asciiTheme="minorBidi" w:eastAsia="Batang" w:hAnsiTheme="minorBidi" w:cstheme="minorBidi"/>
          <w:i/>
          <w:iCs/>
          <w:sz w:val="22"/>
          <w:lang w:eastAsia="ko"/>
        </w:rPr>
        <w:t xml:space="preserve"> </w:t>
      </w:r>
      <w:r w:rsidRPr="00852A6A">
        <w:rPr>
          <w:rFonts w:asciiTheme="minorBidi" w:eastAsia="Batang" w:hAnsiTheme="minorBidi" w:cstheme="minorBidi"/>
          <w:i/>
          <w:iCs/>
          <w:sz w:val="22"/>
          <w:lang w:eastAsia="ko"/>
        </w:rPr>
        <w:t>당사자는</w:t>
      </w:r>
      <w:r w:rsidRPr="00852A6A">
        <w:rPr>
          <w:rFonts w:asciiTheme="minorBidi" w:eastAsia="Batang" w:hAnsiTheme="minorBidi" w:cstheme="minorBidi"/>
          <w:i/>
          <w:iCs/>
          <w:sz w:val="22"/>
          <w:lang w:eastAsia="ko"/>
        </w:rPr>
        <w:t xml:space="preserve"> </w:t>
      </w:r>
      <w:r w:rsidRPr="00852A6A">
        <w:rPr>
          <w:rFonts w:asciiTheme="minorBidi" w:eastAsia="Batang" w:hAnsiTheme="minorBidi" w:cstheme="minorBidi"/>
          <w:i/>
          <w:iCs/>
          <w:sz w:val="22"/>
          <w:lang w:eastAsia="ko"/>
        </w:rPr>
        <w:t>법정</w:t>
      </w:r>
      <w:r w:rsidRPr="00852A6A">
        <w:rPr>
          <w:rFonts w:asciiTheme="minorBidi" w:eastAsia="Batang" w:hAnsiTheme="minorBidi" w:cstheme="minorBidi"/>
          <w:i/>
          <w:iCs/>
          <w:sz w:val="22"/>
          <w:lang w:eastAsia="ko"/>
        </w:rPr>
        <w:t xml:space="preserve"> </w:t>
      </w:r>
      <w:r w:rsidRPr="00852A6A">
        <w:rPr>
          <w:rFonts w:asciiTheme="minorBidi" w:eastAsia="Batang" w:hAnsiTheme="minorBidi" w:cstheme="minorBidi"/>
          <w:i/>
          <w:iCs/>
          <w:sz w:val="22"/>
          <w:lang w:eastAsia="ko"/>
        </w:rPr>
        <w:t>모욕</w:t>
      </w:r>
      <w:r w:rsidRPr="00852A6A">
        <w:rPr>
          <w:rFonts w:asciiTheme="minorBidi" w:eastAsia="Batang" w:hAnsiTheme="minorBidi" w:cstheme="minorBidi"/>
          <w:i/>
          <w:iCs/>
          <w:sz w:val="22"/>
          <w:lang w:eastAsia="ko"/>
        </w:rPr>
        <w:t xml:space="preserve"> </w:t>
      </w:r>
      <w:r w:rsidRPr="00852A6A">
        <w:rPr>
          <w:rFonts w:asciiTheme="minorBidi" w:eastAsia="Batang" w:hAnsiTheme="minorBidi" w:cstheme="minorBidi"/>
          <w:i/>
          <w:iCs/>
          <w:sz w:val="22"/>
          <w:lang w:eastAsia="ko"/>
        </w:rPr>
        <w:t>판결을</w:t>
      </w:r>
      <w:r w:rsidRPr="00852A6A">
        <w:rPr>
          <w:rFonts w:asciiTheme="minorBidi" w:eastAsia="Batang" w:hAnsiTheme="minorBidi" w:cstheme="minorBidi"/>
          <w:i/>
          <w:iCs/>
          <w:sz w:val="22"/>
          <w:lang w:eastAsia="ko"/>
        </w:rPr>
        <w:t xml:space="preserve"> </w:t>
      </w:r>
      <w:r w:rsidRPr="00852A6A">
        <w:rPr>
          <w:rFonts w:asciiTheme="minorBidi" w:eastAsia="Batang" w:hAnsiTheme="minorBidi" w:cstheme="minorBidi"/>
          <w:i/>
          <w:iCs/>
          <w:sz w:val="22"/>
          <w:lang w:eastAsia="ko"/>
        </w:rPr>
        <w:t>받을</w:t>
      </w:r>
      <w:r w:rsidRPr="00852A6A">
        <w:rPr>
          <w:rFonts w:asciiTheme="minorBidi" w:eastAsia="Batang" w:hAnsiTheme="minorBidi" w:cstheme="minorBidi"/>
          <w:i/>
          <w:iCs/>
          <w:sz w:val="22"/>
          <w:lang w:eastAsia="ko"/>
        </w:rPr>
        <w:t xml:space="preserve"> </w:t>
      </w:r>
      <w:r w:rsidRPr="00852A6A">
        <w:rPr>
          <w:rFonts w:asciiTheme="minorBidi" w:eastAsia="Batang" w:hAnsiTheme="minorBidi" w:cstheme="minorBidi"/>
          <w:i/>
          <w:iCs/>
          <w:sz w:val="22"/>
          <w:lang w:eastAsia="ko"/>
        </w:rPr>
        <w:t>수</w:t>
      </w:r>
      <w:r w:rsidRPr="00852A6A">
        <w:rPr>
          <w:rFonts w:asciiTheme="minorBidi" w:eastAsia="Batang" w:hAnsiTheme="minorBidi" w:cstheme="minorBidi"/>
          <w:i/>
          <w:iCs/>
          <w:sz w:val="22"/>
          <w:lang w:eastAsia="ko"/>
        </w:rPr>
        <w:t xml:space="preserve"> </w:t>
      </w:r>
      <w:r w:rsidRPr="00852A6A">
        <w:rPr>
          <w:rFonts w:asciiTheme="minorBidi" w:eastAsia="Batang" w:hAnsiTheme="minorBidi" w:cstheme="minorBidi"/>
          <w:i/>
          <w:iCs/>
          <w:sz w:val="22"/>
          <w:lang w:eastAsia="ko"/>
        </w:rPr>
        <w:t>있습니다</w:t>
      </w:r>
      <w:r w:rsidRPr="00852A6A">
        <w:rPr>
          <w:rFonts w:asciiTheme="minorBidi" w:eastAsia="Batang" w:hAnsiTheme="minorBidi" w:cstheme="minorBidi"/>
          <w:i/>
          <w:iCs/>
          <w:sz w:val="22"/>
          <w:lang w:eastAsia="ko"/>
        </w:rPr>
        <w:t xml:space="preserve">. </w:t>
      </w:r>
      <w:r w:rsidRPr="00852A6A">
        <w:rPr>
          <w:rFonts w:asciiTheme="minorBidi" w:eastAsia="Batang" w:hAnsiTheme="minorBidi" w:cstheme="minorBidi"/>
          <w:i/>
          <w:iCs/>
          <w:sz w:val="22"/>
          <w:lang w:eastAsia="ko"/>
        </w:rPr>
        <w:t>그럴</w:t>
      </w:r>
      <w:r w:rsidRPr="00852A6A">
        <w:rPr>
          <w:rFonts w:asciiTheme="minorBidi" w:eastAsia="Batang" w:hAnsiTheme="minorBidi" w:cstheme="minorBidi"/>
          <w:i/>
          <w:iCs/>
          <w:sz w:val="22"/>
          <w:lang w:eastAsia="ko"/>
        </w:rPr>
        <w:t xml:space="preserve"> </w:t>
      </w:r>
      <w:r w:rsidRPr="00852A6A">
        <w:rPr>
          <w:rFonts w:asciiTheme="minorBidi" w:eastAsia="Batang" w:hAnsiTheme="minorBidi" w:cstheme="minorBidi"/>
          <w:i/>
          <w:iCs/>
          <w:sz w:val="22"/>
          <w:lang w:eastAsia="ko"/>
        </w:rPr>
        <w:t>경우</w:t>
      </w:r>
      <w:r w:rsidRPr="00852A6A">
        <w:rPr>
          <w:rFonts w:asciiTheme="minorBidi" w:eastAsia="Batang" w:hAnsiTheme="minorBidi" w:cstheme="minorBidi"/>
          <w:i/>
          <w:iCs/>
          <w:sz w:val="22"/>
          <w:lang w:eastAsia="ko"/>
        </w:rPr>
        <w:t xml:space="preserve">, </w:t>
      </w:r>
      <w:r w:rsidRPr="00852A6A">
        <w:rPr>
          <w:rFonts w:asciiTheme="minorBidi" w:eastAsia="Batang" w:hAnsiTheme="minorBidi" w:cstheme="minorBidi"/>
          <w:i/>
          <w:iCs/>
          <w:sz w:val="22"/>
          <w:lang w:eastAsia="ko"/>
        </w:rPr>
        <w:t>법원은</w:t>
      </w:r>
      <w:r w:rsidRPr="00852A6A">
        <w:rPr>
          <w:rFonts w:asciiTheme="minorBidi" w:eastAsia="Batang" w:hAnsiTheme="minorBidi" w:cstheme="minorBidi"/>
          <w:i/>
          <w:iCs/>
          <w:sz w:val="22"/>
          <w:lang w:eastAsia="ko"/>
        </w:rPr>
        <w:t xml:space="preserve"> </w:t>
      </w:r>
      <w:r w:rsidRPr="00852A6A">
        <w:rPr>
          <w:rFonts w:asciiTheme="minorBidi" w:eastAsia="Batang" w:hAnsiTheme="minorBidi" w:cstheme="minorBidi"/>
          <w:i/>
          <w:iCs/>
          <w:sz w:val="22"/>
          <w:lang w:eastAsia="ko"/>
        </w:rPr>
        <w:t>제재조치를</w:t>
      </w:r>
      <w:r w:rsidRPr="00852A6A">
        <w:rPr>
          <w:rFonts w:asciiTheme="minorBidi" w:eastAsia="Batang" w:hAnsiTheme="minorBidi" w:cstheme="minorBidi"/>
          <w:i/>
          <w:iCs/>
          <w:sz w:val="22"/>
          <w:lang w:eastAsia="ko"/>
        </w:rPr>
        <w:t xml:space="preserve"> </w:t>
      </w:r>
      <w:r w:rsidRPr="00852A6A">
        <w:rPr>
          <w:rFonts w:asciiTheme="minorBidi" w:eastAsia="Batang" w:hAnsiTheme="minorBidi" w:cstheme="minorBidi"/>
          <w:i/>
          <w:iCs/>
          <w:sz w:val="22"/>
          <w:lang w:eastAsia="ko"/>
        </w:rPr>
        <w:t>부과할</w:t>
      </w:r>
      <w:r w:rsidRPr="00852A6A">
        <w:rPr>
          <w:rFonts w:asciiTheme="minorBidi" w:eastAsia="Batang" w:hAnsiTheme="minorBidi" w:cstheme="minorBidi"/>
          <w:i/>
          <w:iCs/>
          <w:sz w:val="22"/>
          <w:lang w:eastAsia="ko"/>
        </w:rPr>
        <w:t xml:space="preserve"> </w:t>
      </w:r>
      <w:r w:rsidRPr="00852A6A">
        <w:rPr>
          <w:rFonts w:asciiTheme="minorBidi" w:eastAsia="Batang" w:hAnsiTheme="minorBidi" w:cstheme="minorBidi"/>
          <w:i/>
          <w:iCs/>
          <w:sz w:val="22"/>
          <w:lang w:eastAsia="ko"/>
        </w:rPr>
        <w:t>수</w:t>
      </w:r>
      <w:r w:rsidRPr="00852A6A">
        <w:rPr>
          <w:rFonts w:asciiTheme="minorBidi" w:eastAsia="Batang" w:hAnsiTheme="minorBidi" w:cstheme="minorBidi"/>
          <w:i/>
          <w:iCs/>
          <w:sz w:val="22"/>
          <w:lang w:eastAsia="ko"/>
        </w:rPr>
        <w:t xml:space="preserve"> </w:t>
      </w:r>
      <w:r w:rsidRPr="00852A6A">
        <w:rPr>
          <w:rFonts w:asciiTheme="minorBidi" w:eastAsia="Batang" w:hAnsiTheme="minorBidi" w:cstheme="minorBidi"/>
          <w:i/>
          <w:iCs/>
          <w:sz w:val="22"/>
          <w:lang w:eastAsia="ko"/>
        </w:rPr>
        <w:t>있습니다</w:t>
      </w:r>
      <w:r w:rsidRPr="00852A6A">
        <w:rPr>
          <w:rFonts w:asciiTheme="minorBidi" w:eastAsia="Batang" w:hAnsiTheme="minorBidi" w:cstheme="minorBidi"/>
          <w:i/>
          <w:iCs/>
          <w:sz w:val="22"/>
          <w:lang w:eastAsia="ko"/>
        </w:rPr>
        <w:t xml:space="preserve">. </w:t>
      </w:r>
      <w:r w:rsidRPr="00852A6A">
        <w:rPr>
          <w:rFonts w:asciiTheme="minorBidi" w:eastAsia="Batang" w:hAnsiTheme="minorBidi" w:cstheme="minorBidi"/>
          <w:i/>
          <w:iCs/>
          <w:sz w:val="22"/>
          <w:lang w:eastAsia="ko"/>
        </w:rPr>
        <w:t>제재조치에는</w:t>
      </w:r>
      <w:r w:rsidRPr="00852A6A">
        <w:rPr>
          <w:rFonts w:asciiTheme="minorBidi" w:eastAsia="Batang" w:hAnsiTheme="minorBidi" w:cstheme="minorBidi"/>
          <w:i/>
          <w:iCs/>
          <w:sz w:val="22"/>
          <w:lang w:eastAsia="ko"/>
        </w:rPr>
        <w:t xml:space="preserve"> </w:t>
      </w:r>
      <w:r w:rsidRPr="00852A6A">
        <w:rPr>
          <w:rFonts w:asciiTheme="minorBidi" w:eastAsia="Batang" w:hAnsiTheme="minorBidi" w:cstheme="minorBidi"/>
          <w:i/>
          <w:iCs/>
          <w:sz w:val="22"/>
          <w:lang w:eastAsia="ko"/>
        </w:rPr>
        <w:t>이사를</w:t>
      </w:r>
      <w:r w:rsidRPr="00852A6A">
        <w:rPr>
          <w:rFonts w:asciiTheme="minorBidi" w:eastAsia="Batang" w:hAnsiTheme="minorBidi" w:cstheme="minorBidi"/>
          <w:i/>
          <w:iCs/>
          <w:sz w:val="22"/>
          <w:lang w:eastAsia="ko"/>
        </w:rPr>
        <w:t xml:space="preserve"> </w:t>
      </w:r>
      <w:r w:rsidRPr="00852A6A">
        <w:rPr>
          <w:rFonts w:asciiTheme="minorBidi" w:eastAsia="Batang" w:hAnsiTheme="minorBidi" w:cstheme="minorBidi"/>
          <w:i/>
          <w:iCs/>
          <w:sz w:val="22"/>
          <w:lang w:eastAsia="ko"/>
        </w:rPr>
        <w:t>이미</w:t>
      </w:r>
      <w:r w:rsidRPr="00852A6A">
        <w:rPr>
          <w:rFonts w:asciiTheme="minorBidi" w:eastAsia="Batang" w:hAnsiTheme="minorBidi" w:cstheme="minorBidi"/>
          <w:i/>
          <w:iCs/>
          <w:sz w:val="22"/>
          <w:lang w:eastAsia="ko"/>
        </w:rPr>
        <w:t xml:space="preserve"> </w:t>
      </w:r>
      <w:r w:rsidRPr="00852A6A">
        <w:rPr>
          <w:rFonts w:asciiTheme="minorBidi" w:eastAsia="Batang" w:hAnsiTheme="minorBidi" w:cstheme="minorBidi"/>
          <w:i/>
          <w:iCs/>
          <w:sz w:val="22"/>
          <w:lang w:eastAsia="ko"/>
        </w:rPr>
        <w:t>한</w:t>
      </w:r>
      <w:r w:rsidRPr="00852A6A">
        <w:rPr>
          <w:rFonts w:asciiTheme="minorBidi" w:eastAsia="Batang" w:hAnsiTheme="minorBidi" w:cstheme="minorBidi"/>
          <w:i/>
          <w:iCs/>
          <w:sz w:val="22"/>
          <w:lang w:eastAsia="ko"/>
        </w:rPr>
        <w:t xml:space="preserve"> </w:t>
      </w:r>
      <w:r w:rsidRPr="00852A6A">
        <w:rPr>
          <w:rFonts w:asciiTheme="minorBidi" w:eastAsia="Batang" w:hAnsiTheme="minorBidi" w:cstheme="minorBidi"/>
          <w:i/>
          <w:iCs/>
          <w:sz w:val="22"/>
          <w:lang w:eastAsia="ko"/>
        </w:rPr>
        <w:t>경우</w:t>
      </w:r>
      <w:r w:rsidRPr="00852A6A">
        <w:rPr>
          <w:rFonts w:asciiTheme="minorBidi" w:eastAsia="Batang" w:hAnsiTheme="minorBidi" w:cstheme="minorBidi"/>
          <w:i/>
          <w:iCs/>
          <w:sz w:val="22"/>
          <w:lang w:eastAsia="ko"/>
        </w:rPr>
        <w:t xml:space="preserve"> </w:t>
      </w:r>
      <w:r w:rsidRPr="00852A6A">
        <w:rPr>
          <w:rFonts w:asciiTheme="minorBidi" w:eastAsia="Batang" w:hAnsiTheme="minorBidi" w:cstheme="minorBidi"/>
          <w:i/>
          <w:iCs/>
          <w:sz w:val="22"/>
          <w:lang w:eastAsia="ko"/>
        </w:rPr>
        <w:t>이주</w:t>
      </w:r>
      <w:r w:rsidRPr="00852A6A">
        <w:rPr>
          <w:rFonts w:asciiTheme="minorBidi" w:eastAsia="Batang" w:hAnsiTheme="minorBidi" w:cstheme="minorBidi"/>
          <w:i/>
          <w:iCs/>
          <w:sz w:val="22"/>
          <w:lang w:eastAsia="ko"/>
        </w:rPr>
        <w:t xml:space="preserve"> </w:t>
      </w:r>
      <w:r w:rsidRPr="00852A6A">
        <w:rPr>
          <w:rFonts w:asciiTheme="minorBidi" w:eastAsia="Batang" w:hAnsiTheme="minorBidi" w:cstheme="minorBidi"/>
          <w:i/>
          <w:iCs/>
          <w:sz w:val="22"/>
          <w:lang w:eastAsia="ko"/>
        </w:rPr>
        <w:t>당사자가</w:t>
      </w:r>
      <w:r w:rsidRPr="00852A6A">
        <w:rPr>
          <w:rFonts w:asciiTheme="minorBidi" w:eastAsia="Batang" w:hAnsiTheme="minorBidi" w:cstheme="minorBidi"/>
          <w:i/>
          <w:iCs/>
          <w:sz w:val="22"/>
          <w:lang w:eastAsia="ko"/>
        </w:rPr>
        <w:t xml:space="preserve"> </w:t>
      </w:r>
      <w:r w:rsidRPr="00852A6A">
        <w:rPr>
          <w:rFonts w:asciiTheme="minorBidi" w:eastAsia="Batang" w:hAnsiTheme="minorBidi" w:cstheme="minorBidi"/>
          <w:i/>
          <w:iCs/>
          <w:sz w:val="22"/>
          <w:lang w:eastAsia="ko"/>
        </w:rPr>
        <w:t>아동을</w:t>
      </w:r>
      <w:r w:rsidRPr="00852A6A">
        <w:rPr>
          <w:rFonts w:asciiTheme="minorBidi" w:eastAsia="Batang" w:hAnsiTheme="minorBidi" w:cstheme="minorBidi"/>
          <w:i/>
          <w:iCs/>
          <w:sz w:val="22"/>
          <w:lang w:eastAsia="ko"/>
        </w:rPr>
        <w:t xml:space="preserve"> </w:t>
      </w:r>
      <w:r w:rsidRPr="00852A6A">
        <w:rPr>
          <w:rFonts w:asciiTheme="minorBidi" w:eastAsia="Batang" w:hAnsiTheme="minorBidi" w:cstheme="minorBidi"/>
          <w:i/>
          <w:iCs/>
          <w:sz w:val="22"/>
          <w:lang w:eastAsia="ko"/>
        </w:rPr>
        <w:t>데려가도록</w:t>
      </w:r>
      <w:r w:rsidRPr="00852A6A">
        <w:rPr>
          <w:rFonts w:asciiTheme="minorBidi" w:eastAsia="Batang" w:hAnsiTheme="minorBidi" w:cstheme="minorBidi"/>
          <w:i/>
          <w:iCs/>
          <w:sz w:val="22"/>
          <w:lang w:eastAsia="ko"/>
        </w:rPr>
        <w:t xml:space="preserve"> </w:t>
      </w:r>
      <w:r w:rsidRPr="00852A6A">
        <w:rPr>
          <w:rFonts w:asciiTheme="minorBidi" w:eastAsia="Batang" w:hAnsiTheme="minorBidi" w:cstheme="minorBidi"/>
          <w:i/>
          <w:iCs/>
          <w:sz w:val="22"/>
          <w:lang w:eastAsia="ko"/>
        </w:rPr>
        <w:t>하기</w:t>
      </w:r>
      <w:r w:rsidRPr="00852A6A">
        <w:rPr>
          <w:rFonts w:asciiTheme="minorBidi" w:eastAsia="Batang" w:hAnsiTheme="minorBidi" w:cstheme="minorBidi"/>
          <w:i/>
          <w:iCs/>
          <w:sz w:val="22"/>
          <w:lang w:eastAsia="ko"/>
        </w:rPr>
        <w:t xml:space="preserve"> </w:t>
      </w:r>
      <w:r w:rsidRPr="00852A6A">
        <w:rPr>
          <w:rFonts w:asciiTheme="minorBidi" w:eastAsia="Batang" w:hAnsiTheme="minorBidi" w:cstheme="minorBidi"/>
          <w:i/>
          <w:iCs/>
          <w:sz w:val="22"/>
          <w:lang w:eastAsia="ko"/>
        </w:rPr>
        <w:t>및</w:t>
      </w:r>
      <w:r w:rsidRPr="00852A6A">
        <w:rPr>
          <w:rFonts w:asciiTheme="minorBidi" w:eastAsia="Batang" w:hAnsiTheme="minorBidi" w:cstheme="minorBidi"/>
          <w:i/>
          <w:iCs/>
          <w:sz w:val="22"/>
          <w:lang w:eastAsia="ko"/>
        </w:rPr>
        <w:t xml:space="preserve"> </w:t>
      </w:r>
      <w:r w:rsidRPr="00852A6A">
        <w:rPr>
          <w:rFonts w:asciiTheme="minorBidi" w:eastAsia="Batang" w:hAnsiTheme="minorBidi" w:cstheme="minorBidi"/>
          <w:i/>
          <w:iCs/>
          <w:sz w:val="22"/>
          <w:lang w:eastAsia="ko"/>
        </w:rPr>
        <w:t>이주</w:t>
      </w:r>
      <w:r w:rsidRPr="00852A6A">
        <w:rPr>
          <w:rFonts w:asciiTheme="minorBidi" w:eastAsia="Batang" w:hAnsiTheme="minorBidi" w:cstheme="minorBidi"/>
          <w:i/>
          <w:iCs/>
          <w:sz w:val="22"/>
          <w:lang w:eastAsia="ko"/>
        </w:rPr>
        <w:t xml:space="preserve"> </w:t>
      </w:r>
      <w:r w:rsidRPr="00852A6A">
        <w:rPr>
          <w:rFonts w:asciiTheme="minorBidi" w:eastAsia="Batang" w:hAnsiTheme="minorBidi" w:cstheme="minorBidi"/>
          <w:i/>
          <w:iCs/>
          <w:sz w:val="22"/>
          <w:lang w:eastAsia="ko"/>
        </w:rPr>
        <w:t>당사자가</w:t>
      </w:r>
      <w:r w:rsidRPr="00852A6A">
        <w:rPr>
          <w:rFonts w:asciiTheme="minorBidi" w:eastAsia="Batang" w:hAnsiTheme="minorBidi" w:cstheme="minorBidi"/>
          <w:i/>
          <w:iCs/>
          <w:sz w:val="22"/>
          <w:lang w:eastAsia="ko"/>
        </w:rPr>
        <w:t xml:space="preserve"> </w:t>
      </w:r>
      <w:r w:rsidRPr="00852A6A">
        <w:rPr>
          <w:rFonts w:asciiTheme="minorBidi" w:eastAsia="Batang" w:hAnsiTheme="minorBidi" w:cstheme="minorBidi"/>
          <w:i/>
          <w:iCs/>
          <w:sz w:val="22"/>
          <w:lang w:eastAsia="ko"/>
        </w:rPr>
        <w:t>상대</w:t>
      </w:r>
      <w:r w:rsidRPr="00852A6A">
        <w:rPr>
          <w:rFonts w:asciiTheme="minorBidi" w:eastAsia="Batang" w:hAnsiTheme="minorBidi" w:cstheme="minorBidi"/>
          <w:i/>
          <w:iCs/>
          <w:sz w:val="22"/>
          <w:lang w:eastAsia="ko"/>
        </w:rPr>
        <w:t xml:space="preserve"> </w:t>
      </w:r>
      <w:r w:rsidRPr="00852A6A">
        <w:rPr>
          <w:rFonts w:asciiTheme="minorBidi" w:eastAsia="Batang" w:hAnsiTheme="minorBidi" w:cstheme="minorBidi"/>
          <w:i/>
          <w:iCs/>
          <w:sz w:val="22"/>
          <w:lang w:eastAsia="ko"/>
        </w:rPr>
        <w:t>당사자의</w:t>
      </w:r>
      <w:r w:rsidRPr="00852A6A">
        <w:rPr>
          <w:rFonts w:asciiTheme="minorBidi" w:eastAsia="Batang" w:hAnsiTheme="minorBidi" w:cstheme="minorBidi"/>
          <w:i/>
          <w:iCs/>
          <w:sz w:val="22"/>
          <w:lang w:eastAsia="ko"/>
        </w:rPr>
        <w:t xml:space="preserve"> </w:t>
      </w:r>
      <w:r w:rsidRPr="00852A6A">
        <w:rPr>
          <w:rFonts w:asciiTheme="minorBidi" w:eastAsia="Batang" w:hAnsiTheme="minorBidi" w:cstheme="minorBidi"/>
          <w:i/>
          <w:iCs/>
          <w:sz w:val="22"/>
          <w:lang w:eastAsia="ko"/>
        </w:rPr>
        <w:t>비용과</w:t>
      </w:r>
      <w:r w:rsidRPr="00852A6A">
        <w:rPr>
          <w:rFonts w:asciiTheme="minorBidi" w:eastAsia="Batang" w:hAnsiTheme="minorBidi" w:cstheme="minorBidi"/>
          <w:i/>
          <w:iCs/>
          <w:sz w:val="22"/>
          <w:lang w:eastAsia="ko"/>
        </w:rPr>
        <w:t xml:space="preserve"> </w:t>
      </w:r>
      <w:r w:rsidRPr="00852A6A">
        <w:rPr>
          <w:rFonts w:asciiTheme="minorBidi" w:eastAsia="Batang" w:hAnsiTheme="minorBidi" w:cstheme="minorBidi"/>
          <w:i/>
          <w:iCs/>
          <w:sz w:val="22"/>
          <w:lang w:eastAsia="ko"/>
        </w:rPr>
        <w:t>변호사</w:t>
      </w:r>
      <w:r w:rsidRPr="00852A6A">
        <w:rPr>
          <w:rFonts w:asciiTheme="minorBidi" w:eastAsia="Batang" w:hAnsiTheme="minorBidi" w:cstheme="minorBidi"/>
          <w:i/>
          <w:iCs/>
          <w:sz w:val="22"/>
          <w:lang w:eastAsia="ko"/>
        </w:rPr>
        <w:t xml:space="preserve"> </w:t>
      </w:r>
      <w:r w:rsidRPr="00852A6A">
        <w:rPr>
          <w:rFonts w:asciiTheme="minorBidi" w:eastAsia="Batang" w:hAnsiTheme="minorBidi" w:cstheme="minorBidi"/>
          <w:i/>
          <w:iCs/>
          <w:sz w:val="22"/>
          <w:lang w:eastAsia="ko"/>
        </w:rPr>
        <w:t>선임료를</w:t>
      </w:r>
      <w:r w:rsidRPr="00852A6A">
        <w:rPr>
          <w:rFonts w:asciiTheme="minorBidi" w:eastAsia="Batang" w:hAnsiTheme="minorBidi" w:cstheme="minorBidi"/>
          <w:i/>
          <w:iCs/>
          <w:sz w:val="22"/>
          <w:lang w:eastAsia="ko"/>
        </w:rPr>
        <w:t xml:space="preserve"> </w:t>
      </w:r>
      <w:r w:rsidRPr="00852A6A">
        <w:rPr>
          <w:rFonts w:asciiTheme="minorBidi" w:eastAsia="Batang" w:hAnsiTheme="minorBidi" w:cstheme="minorBidi"/>
          <w:i/>
          <w:iCs/>
          <w:sz w:val="22"/>
          <w:lang w:eastAsia="ko"/>
        </w:rPr>
        <w:t>부담하도록</w:t>
      </w:r>
      <w:r w:rsidRPr="00852A6A">
        <w:rPr>
          <w:rFonts w:asciiTheme="minorBidi" w:eastAsia="Batang" w:hAnsiTheme="minorBidi" w:cstheme="minorBidi"/>
          <w:i/>
          <w:iCs/>
          <w:sz w:val="22"/>
          <w:lang w:eastAsia="ko"/>
        </w:rPr>
        <w:t xml:space="preserve"> </w:t>
      </w:r>
      <w:r w:rsidRPr="00852A6A">
        <w:rPr>
          <w:rFonts w:asciiTheme="minorBidi" w:eastAsia="Batang" w:hAnsiTheme="minorBidi" w:cstheme="minorBidi"/>
          <w:i/>
          <w:iCs/>
          <w:sz w:val="22"/>
          <w:lang w:eastAsia="ko"/>
        </w:rPr>
        <w:t>하는</w:t>
      </w:r>
      <w:r w:rsidRPr="00852A6A">
        <w:rPr>
          <w:rFonts w:asciiTheme="minorBidi" w:eastAsia="Batang" w:hAnsiTheme="minorBidi" w:cstheme="minorBidi"/>
          <w:i/>
          <w:iCs/>
          <w:sz w:val="22"/>
          <w:lang w:eastAsia="ko"/>
        </w:rPr>
        <w:t xml:space="preserve"> </w:t>
      </w:r>
      <w:r w:rsidRPr="00852A6A">
        <w:rPr>
          <w:rFonts w:asciiTheme="minorBidi" w:eastAsia="Batang" w:hAnsiTheme="minorBidi" w:cstheme="minorBidi"/>
          <w:i/>
          <w:iCs/>
          <w:sz w:val="22"/>
          <w:lang w:eastAsia="ko"/>
        </w:rPr>
        <w:t>명령이</w:t>
      </w:r>
      <w:r w:rsidRPr="00852A6A">
        <w:rPr>
          <w:rFonts w:asciiTheme="minorBidi" w:eastAsia="Batang" w:hAnsiTheme="minorBidi" w:cstheme="minorBidi"/>
          <w:i/>
          <w:iCs/>
          <w:sz w:val="22"/>
          <w:lang w:eastAsia="ko"/>
        </w:rPr>
        <w:t xml:space="preserve"> </w:t>
      </w:r>
      <w:r w:rsidRPr="00852A6A">
        <w:rPr>
          <w:rFonts w:asciiTheme="minorBidi" w:eastAsia="Batang" w:hAnsiTheme="minorBidi" w:cstheme="minorBidi"/>
          <w:i/>
          <w:iCs/>
          <w:sz w:val="22"/>
          <w:lang w:eastAsia="ko"/>
        </w:rPr>
        <w:t>포함될</w:t>
      </w:r>
      <w:r w:rsidRPr="00852A6A">
        <w:rPr>
          <w:rFonts w:asciiTheme="minorBidi" w:eastAsia="Batang" w:hAnsiTheme="minorBidi" w:cstheme="minorBidi"/>
          <w:i/>
          <w:iCs/>
          <w:sz w:val="22"/>
          <w:lang w:eastAsia="ko"/>
        </w:rPr>
        <w:t xml:space="preserve"> </w:t>
      </w:r>
      <w:r w:rsidRPr="00852A6A">
        <w:rPr>
          <w:rFonts w:asciiTheme="minorBidi" w:eastAsia="Batang" w:hAnsiTheme="minorBidi" w:cstheme="minorBidi"/>
          <w:i/>
          <w:iCs/>
          <w:sz w:val="22"/>
          <w:lang w:eastAsia="ko"/>
        </w:rPr>
        <w:t>수</w:t>
      </w:r>
      <w:r w:rsidRPr="00852A6A">
        <w:rPr>
          <w:rFonts w:asciiTheme="minorBidi" w:eastAsia="Batang" w:hAnsiTheme="minorBidi" w:cstheme="minorBidi"/>
          <w:i/>
          <w:iCs/>
          <w:sz w:val="22"/>
          <w:lang w:eastAsia="ko"/>
        </w:rPr>
        <w:t xml:space="preserve"> </w:t>
      </w:r>
      <w:r w:rsidRPr="00852A6A">
        <w:rPr>
          <w:rFonts w:asciiTheme="minorBidi" w:eastAsia="Batang" w:hAnsiTheme="minorBidi" w:cstheme="minorBidi"/>
          <w:i/>
          <w:iCs/>
          <w:sz w:val="22"/>
          <w:lang w:eastAsia="ko"/>
        </w:rPr>
        <w:t>있습니다</w:t>
      </w:r>
      <w:r w:rsidRPr="00852A6A">
        <w:rPr>
          <w:rFonts w:asciiTheme="minorBidi" w:eastAsia="Batang" w:hAnsiTheme="minorBidi" w:cstheme="minorBidi"/>
          <w:i/>
          <w:iCs/>
          <w:sz w:val="22"/>
          <w:lang w:eastAsia="ko"/>
        </w:rPr>
        <w:t xml:space="preserve">. </w:t>
      </w:r>
    </w:p>
    <w:p w14:paraId="33E61C40" w14:textId="77777777" w:rsidR="008359FD" w:rsidRPr="00852A6A" w:rsidRDefault="00E124F3" w:rsidP="00CA7AA6">
      <w:pPr>
        <w:overflowPunct w:val="0"/>
        <w:autoSpaceDE w:val="0"/>
        <w:autoSpaceDN w:val="0"/>
        <w:adjustRightInd w:val="0"/>
        <w:spacing w:before="120" w:after="0"/>
        <w:ind w:left="722"/>
        <w:textAlignment w:val="baseline"/>
        <w:rPr>
          <w:rFonts w:asciiTheme="minorBidi" w:eastAsia="Batang" w:hAnsiTheme="minorBidi" w:cstheme="minorBidi"/>
          <w:b/>
          <w:i/>
        </w:rPr>
      </w:pPr>
      <w:r w:rsidRPr="00852A6A">
        <w:rPr>
          <w:rFonts w:asciiTheme="minorBidi" w:eastAsia="Batang" w:hAnsiTheme="minorBidi" w:cstheme="minorBidi"/>
          <w:b/>
          <w:bCs/>
          <w:i/>
          <w:iCs/>
        </w:rPr>
        <w:t>Right to object</w:t>
      </w:r>
    </w:p>
    <w:p w14:paraId="7CFC4EC0" w14:textId="4D806B16" w:rsidR="00E124F3" w:rsidRPr="00852A6A" w:rsidRDefault="008359FD" w:rsidP="002E2771">
      <w:pPr>
        <w:overflowPunct w:val="0"/>
        <w:autoSpaceDE w:val="0"/>
        <w:autoSpaceDN w:val="0"/>
        <w:adjustRightInd w:val="0"/>
        <w:spacing w:after="0"/>
        <w:ind w:left="722"/>
        <w:textAlignment w:val="baseline"/>
        <w:rPr>
          <w:rFonts w:asciiTheme="minorBidi" w:eastAsia="Batang" w:hAnsiTheme="minorBidi" w:cstheme="minorBidi"/>
          <w:b/>
          <w:i/>
          <w:iCs/>
        </w:rPr>
      </w:pPr>
      <w:r w:rsidRPr="00852A6A">
        <w:rPr>
          <w:rFonts w:asciiTheme="minorBidi" w:eastAsia="Batang" w:hAnsiTheme="minorBidi" w:cstheme="minorBidi"/>
          <w:b/>
          <w:bCs/>
          <w:i/>
          <w:iCs/>
          <w:lang w:eastAsia="ko"/>
        </w:rPr>
        <w:t>이의제기</w:t>
      </w:r>
      <w:r w:rsidRPr="00852A6A">
        <w:rPr>
          <w:rFonts w:asciiTheme="minorBidi" w:eastAsia="Batang" w:hAnsiTheme="minorBidi" w:cstheme="minorBidi"/>
          <w:b/>
          <w:bCs/>
          <w:i/>
          <w:iCs/>
          <w:lang w:eastAsia="ko"/>
        </w:rPr>
        <w:t xml:space="preserve"> </w:t>
      </w:r>
      <w:r w:rsidRPr="00852A6A">
        <w:rPr>
          <w:rFonts w:asciiTheme="minorBidi" w:eastAsia="Batang" w:hAnsiTheme="minorBidi" w:cstheme="minorBidi"/>
          <w:b/>
          <w:bCs/>
          <w:i/>
          <w:iCs/>
          <w:lang w:eastAsia="ko"/>
        </w:rPr>
        <w:t>권리</w:t>
      </w:r>
    </w:p>
    <w:p w14:paraId="2C2A8F63" w14:textId="77777777" w:rsidR="008359FD" w:rsidRPr="00852A6A" w:rsidRDefault="00E124F3" w:rsidP="00CA7AA6">
      <w:pPr>
        <w:overflowPunct w:val="0"/>
        <w:autoSpaceDE w:val="0"/>
        <w:autoSpaceDN w:val="0"/>
        <w:adjustRightInd w:val="0"/>
        <w:spacing w:before="120" w:after="0"/>
        <w:ind w:left="722"/>
        <w:textAlignment w:val="baseline"/>
        <w:rPr>
          <w:rFonts w:asciiTheme="minorBidi" w:eastAsia="Batang" w:hAnsiTheme="minorBidi" w:cstheme="minorBidi"/>
          <w:color w:val="000000"/>
          <w:sz w:val="22"/>
        </w:rPr>
      </w:pPr>
      <w:r w:rsidRPr="00852A6A">
        <w:rPr>
          <w:rFonts w:asciiTheme="minorBidi" w:eastAsia="Batang" w:hAnsiTheme="minorBidi" w:cstheme="minorBidi"/>
          <w:sz w:val="22"/>
        </w:rPr>
        <w:lastRenderedPageBreak/>
        <w:t xml:space="preserve">A person who has court-ordered time with the children can object to a move to a different school district and/or to the relocating person’s proposed </w:t>
      </w:r>
      <w:r w:rsidRPr="00852A6A">
        <w:rPr>
          <w:rFonts w:asciiTheme="minorBidi" w:eastAsia="Batang" w:hAnsiTheme="minorBidi" w:cstheme="minorBidi"/>
          <w:i/>
          <w:iCs/>
          <w:sz w:val="22"/>
        </w:rPr>
        <w:t>Parenting Plan</w:t>
      </w:r>
      <w:r w:rsidRPr="00852A6A">
        <w:rPr>
          <w:rFonts w:asciiTheme="minorBidi" w:eastAsia="Batang" w:hAnsiTheme="minorBidi" w:cstheme="minorBidi"/>
          <w:sz w:val="22"/>
        </w:rPr>
        <w:t>. If the move is within the same school district, t</w:t>
      </w:r>
      <w:r w:rsidRPr="00852A6A">
        <w:rPr>
          <w:rFonts w:asciiTheme="minorBidi" w:eastAsia="Batang" w:hAnsiTheme="minorBidi" w:cstheme="minorBidi"/>
          <w:color w:val="000000"/>
          <w:sz w:val="22"/>
        </w:rPr>
        <w:t xml:space="preserve">he other party doesn’t have the right to object to the move, but they may ask to change the </w:t>
      </w:r>
      <w:r w:rsidRPr="00852A6A">
        <w:rPr>
          <w:rFonts w:asciiTheme="minorBidi" w:eastAsia="Batang" w:hAnsiTheme="minorBidi" w:cstheme="minorBidi"/>
          <w:i/>
          <w:iCs/>
          <w:color w:val="000000"/>
          <w:sz w:val="22"/>
        </w:rPr>
        <w:t xml:space="preserve">Parenting Plan </w:t>
      </w:r>
      <w:r w:rsidRPr="00852A6A">
        <w:rPr>
          <w:rFonts w:asciiTheme="minorBidi" w:eastAsia="Batang" w:hAnsiTheme="minorBidi" w:cstheme="minorBidi"/>
          <w:color w:val="000000"/>
          <w:sz w:val="22"/>
        </w:rPr>
        <w:t>if there are adequate reasons under the modification law (RCW 26.09.260).</w:t>
      </w:r>
    </w:p>
    <w:p w14:paraId="766615BB" w14:textId="57E16526" w:rsidR="00E124F3" w:rsidRPr="00852A6A" w:rsidRDefault="008359FD" w:rsidP="002E2771">
      <w:pPr>
        <w:overflowPunct w:val="0"/>
        <w:autoSpaceDE w:val="0"/>
        <w:autoSpaceDN w:val="0"/>
        <w:adjustRightInd w:val="0"/>
        <w:spacing w:after="0"/>
        <w:ind w:left="722"/>
        <w:textAlignment w:val="baseline"/>
        <w:rPr>
          <w:rFonts w:asciiTheme="minorBidi" w:eastAsia="Batang" w:hAnsiTheme="minorBidi" w:cstheme="minorBidi"/>
          <w:i/>
          <w:iCs/>
          <w:color w:val="000000"/>
          <w:sz w:val="22"/>
          <w:lang w:eastAsia="ko-KR"/>
        </w:rPr>
      </w:pPr>
      <w:r w:rsidRPr="00852A6A">
        <w:rPr>
          <w:rFonts w:asciiTheme="minorBidi" w:eastAsia="Batang" w:hAnsiTheme="minorBidi" w:cstheme="minorBidi"/>
          <w:i/>
          <w:iCs/>
          <w:sz w:val="22"/>
          <w:lang w:eastAsia="ko"/>
        </w:rPr>
        <w:t>아동과</w:t>
      </w:r>
      <w:r w:rsidRPr="00852A6A">
        <w:rPr>
          <w:rFonts w:asciiTheme="minorBidi" w:eastAsia="Batang" w:hAnsiTheme="minorBidi" w:cstheme="minorBidi"/>
          <w:i/>
          <w:iCs/>
          <w:sz w:val="22"/>
          <w:lang w:eastAsia="ko"/>
        </w:rPr>
        <w:t xml:space="preserve"> </w:t>
      </w:r>
      <w:r w:rsidRPr="00852A6A">
        <w:rPr>
          <w:rFonts w:asciiTheme="minorBidi" w:eastAsia="Batang" w:hAnsiTheme="minorBidi" w:cstheme="minorBidi"/>
          <w:i/>
          <w:iCs/>
          <w:sz w:val="22"/>
          <w:lang w:eastAsia="ko"/>
        </w:rPr>
        <w:t>함께</w:t>
      </w:r>
      <w:r w:rsidRPr="00852A6A">
        <w:rPr>
          <w:rFonts w:asciiTheme="minorBidi" w:eastAsia="Batang" w:hAnsiTheme="minorBidi" w:cstheme="minorBidi"/>
          <w:i/>
          <w:iCs/>
          <w:sz w:val="22"/>
          <w:lang w:eastAsia="ko"/>
        </w:rPr>
        <w:t xml:space="preserve"> </w:t>
      </w:r>
      <w:r w:rsidRPr="00852A6A">
        <w:rPr>
          <w:rFonts w:asciiTheme="minorBidi" w:eastAsia="Batang" w:hAnsiTheme="minorBidi" w:cstheme="minorBidi"/>
          <w:i/>
          <w:iCs/>
          <w:sz w:val="22"/>
          <w:lang w:eastAsia="ko"/>
        </w:rPr>
        <w:t>시간을</w:t>
      </w:r>
      <w:r w:rsidRPr="00852A6A">
        <w:rPr>
          <w:rFonts w:asciiTheme="minorBidi" w:eastAsia="Batang" w:hAnsiTheme="minorBidi" w:cstheme="minorBidi"/>
          <w:i/>
          <w:iCs/>
          <w:sz w:val="22"/>
          <w:lang w:eastAsia="ko"/>
        </w:rPr>
        <w:t xml:space="preserve"> </w:t>
      </w:r>
      <w:r w:rsidRPr="00852A6A">
        <w:rPr>
          <w:rFonts w:asciiTheme="minorBidi" w:eastAsia="Batang" w:hAnsiTheme="minorBidi" w:cstheme="minorBidi"/>
          <w:i/>
          <w:iCs/>
          <w:sz w:val="22"/>
          <w:lang w:eastAsia="ko"/>
        </w:rPr>
        <w:t>보내도록</w:t>
      </w:r>
      <w:r w:rsidRPr="00852A6A">
        <w:rPr>
          <w:rFonts w:asciiTheme="minorBidi" w:eastAsia="Batang" w:hAnsiTheme="minorBidi" w:cstheme="minorBidi"/>
          <w:i/>
          <w:iCs/>
          <w:sz w:val="22"/>
          <w:lang w:eastAsia="ko"/>
        </w:rPr>
        <w:t xml:space="preserve"> </w:t>
      </w:r>
      <w:r w:rsidRPr="00852A6A">
        <w:rPr>
          <w:rFonts w:asciiTheme="minorBidi" w:eastAsia="Batang" w:hAnsiTheme="minorBidi" w:cstheme="minorBidi"/>
          <w:i/>
          <w:iCs/>
          <w:sz w:val="22"/>
          <w:lang w:eastAsia="ko"/>
        </w:rPr>
        <w:t>법원</w:t>
      </w:r>
      <w:r w:rsidRPr="00852A6A">
        <w:rPr>
          <w:rFonts w:asciiTheme="minorBidi" w:eastAsia="Batang" w:hAnsiTheme="minorBidi" w:cstheme="minorBidi"/>
          <w:i/>
          <w:iCs/>
          <w:sz w:val="22"/>
          <w:lang w:eastAsia="ko"/>
        </w:rPr>
        <w:t xml:space="preserve"> </w:t>
      </w:r>
      <w:r w:rsidRPr="00852A6A">
        <w:rPr>
          <w:rFonts w:asciiTheme="minorBidi" w:eastAsia="Batang" w:hAnsiTheme="minorBidi" w:cstheme="minorBidi"/>
          <w:i/>
          <w:iCs/>
          <w:sz w:val="22"/>
          <w:lang w:eastAsia="ko"/>
        </w:rPr>
        <w:t>명령을</w:t>
      </w:r>
      <w:r w:rsidRPr="00852A6A">
        <w:rPr>
          <w:rFonts w:asciiTheme="minorBidi" w:eastAsia="Batang" w:hAnsiTheme="minorBidi" w:cstheme="minorBidi"/>
          <w:i/>
          <w:iCs/>
          <w:sz w:val="22"/>
          <w:lang w:eastAsia="ko"/>
        </w:rPr>
        <w:t xml:space="preserve"> </w:t>
      </w:r>
      <w:r w:rsidRPr="00852A6A">
        <w:rPr>
          <w:rFonts w:asciiTheme="minorBidi" w:eastAsia="Batang" w:hAnsiTheme="minorBidi" w:cstheme="minorBidi"/>
          <w:i/>
          <w:iCs/>
          <w:sz w:val="22"/>
          <w:lang w:eastAsia="ko"/>
        </w:rPr>
        <w:t>받은</w:t>
      </w:r>
      <w:r w:rsidRPr="00852A6A">
        <w:rPr>
          <w:rFonts w:asciiTheme="minorBidi" w:eastAsia="Batang" w:hAnsiTheme="minorBidi" w:cstheme="minorBidi"/>
          <w:i/>
          <w:iCs/>
          <w:sz w:val="22"/>
          <w:lang w:eastAsia="ko"/>
        </w:rPr>
        <w:t xml:space="preserve"> </w:t>
      </w:r>
      <w:r w:rsidRPr="00852A6A">
        <w:rPr>
          <w:rFonts w:asciiTheme="minorBidi" w:eastAsia="Batang" w:hAnsiTheme="minorBidi" w:cstheme="minorBidi"/>
          <w:i/>
          <w:iCs/>
          <w:sz w:val="22"/>
          <w:lang w:eastAsia="ko"/>
        </w:rPr>
        <w:t>사람은</w:t>
      </w:r>
      <w:r w:rsidRPr="00852A6A">
        <w:rPr>
          <w:rFonts w:asciiTheme="minorBidi" w:eastAsia="Batang" w:hAnsiTheme="minorBidi" w:cstheme="minorBidi"/>
          <w:i/>
          <w:iCs/>
          <w:sz w:val="22"/>
          <w:lang w:eastAsia="ko"/>
        </w:rPr>
        <w:t xml:space="preserve"> </w:t>
      </w:r>
      <w:r w:rsidRPr="00852A6A">
        <w:rPr>
          <w:rFonts w:asciiTheme="minorBidi" w:eastAsia="Batang" w:hAnsiTheme="minorBidi" w:cstheme="minorBidi"/>
          <w:i/>
          <w:iCs/>
          <w:sz w:val="22"/>
          <w:lang w:eastAsia="ko"/>
        </w:rPr>
        <w:t>다른</w:t>
      </w:r>
      <w:r w:rsidRPr="00852A6A">
        <w:rPr>
          <w:rFonts w:asciiTheme="minorBidi" w:eastAsia="Batang" w:hAnsiTheme="minorBidi" w:cstheme="minorBidi"/>
          <w:i/>
          <w:iCs/>
          <w:sz w:val="22"/>
          <w:lang w:eastAsia="ko"/>
        </w:rPr>
        <w:t xml:space="preserve"> </w:t>
      </w:r>
      <w:r w:rsidRPr="00852A6A">
        <w:rPr>
          <w:rFonts w:asciiTheme="minorBidi" w:eastAsia="Batang" w:hAnsiTheme="minorBidi" w:cstheme="minorBidi"/>
          <w:i/>
          <w:iCs/>
          <w:sz w:val="22"/>
          <w:lang w:eastAsia="ko"/>
        </w:rPr>
        <w:t>교육구로의</w:t>
      </w:r>
      <w:r w:rsidRPr="00852A6A">
        <w:rPr>
          <w:rFonts w:asciiTheme="minorBidi" w:eastAsia="Batang" w:hAnsiTheme="minorBidi" w:cstheme="minorBidi"/>
          <w:i/>
          <w:iCs/>
          <w:sz w:val="22"/>
          <w:lang w:eastAsia="ko"/>
        </w:rPr>
        <w:t xml:space="preserve"> </w:t>
      </w:r>
      <w:r w:rsidRPr="00852A6A">
        <w:rPr>
          <w:rFonts w:asciiTheme="minorBidi" w:eastAsia="Batang" w:hAnsiTheme="minorBidi" w:cstheme="minorBidi"/>
          <w:i/>
          <w:iCs/>
          <w:sz w:val="22"/>
          <w:lang w:eastAsia="ko"/>
        </w:rPr>
        <w:t>이사</w:t>
      </w:r>
      <w:r w:rsidRPr="00852A6A">
        <w:rPr>
          <w:rFonts w:asciiTheme="minorBidi" w:eastAsia="Batang" w:hAnsiTheme="minorBidi" w:cstheme="minorBidi"/>
          <w:i/>
          <w:iCs/>
          <w:sz w:val="22"/>
          <w:lang w:eastAsia="ko"/>
        </w:rPr>
        <w:t xml:space="preserve"> </w:t>
      </w:r>
      <w:r w:rsidRPr="00852A6A">
        <w:rPr>
          <w:rFonts w:asciiTheme="minorBidi" w:eastAsia="Batang" w:hAnsiTheme="minorBidi" w:cstheme="minorBidi"/>
          <w:i/>
          <w:iCs/>
          <w:sz w:val="22"/>
          <w:lang w:eastAsia="ko"/>
        </w:rPr>
        <w:t>및</w:t>
      </w:r>
      <w:r w:rsidRPr="00852A6A">
        <w:rPr>
          <w:rFonts w:asciiTheme="minorBidi" w:eastAsia="Batang" w:hAnsiTheme="minorBidi" w:cstheme="minorBidi"/>
          <w:i/>
          <w:iCs/>
          <w:sz w:val="22"/>
          <w:lang w:eastAsia="ko"/>
        </w:rPr>
        <w:t>/</w:t>
      </w:r>
      <w:r w:rsidRPr="00852A6A">
        <w:rPr>
          <w:rFonts w:asciiTheme="minorBidi" w:eastAsia="Batang" w:hAnsiTheme="minorBidi" w:cstheme="minorBidi"/>
          <w:i/>
          <w:iCs/>
          <w:sz w:val="22"/>
          <w:lang w:eastAsia="ko"/>
        </w:rPr>
        <w:t>또는</w:t>
      </w:r>
      <w:r w:rsidRPr="00852A6A">
        <w:rPr>
          <w:rFonts w:asciiTheme="minorBidi" w:eastAsia="Batang" w:hAnsiTheme="minorBidi" w:cstheme="minorBidi"/>
          <w:i/>
          <w:iCs/>
          <w:sz w:val="22"/>
          <w:lang w:eastAsia="ko"/>
        </w:rPr>
        <w:t xml:space="preserve"> </w:t>
      </w:r>
      <w:r w:rsidRPr="00852A6A">
        <w:rPr>
          <w:rFonts w:asciiTheme="minorBidi" w:eastAsia="Batang" w:hAnsiTheme="minorBidi" w:cstheme="minorBidi"/>
          <w:i/>
          <w:iCs/>
          <w:sz w:val="22"/>
          <w:lang w:eastAsia="ko"/>
        </w:rPr>
        <w:t>이주</w:t>
      </w:r>
      <w:r w:rsidRPr="00852A6A">
        <w:rPr>
          <w:rFonts w:asciiTheme="minorBidi" w:eastAsia="Batang" w:hAnsiTheme="minorBidi" w:cstheme="minorBidi"/>
          <w:i/>
          <w:iCs/>
          <w:sz w:val="22"/>
          <w:lang w:eastAsia="ko"/>
        </w:rPr>
        <w:t xml:space="preserve"> </w:t>
      </w:r>
      <w:r w:rsidRPr="00852A6A">
        <w:rPr>
          <w:rFonts w:asciiTheme="minorBidi" w:eastAsia="Batang" w:hAnsiTheme="minorBidi" w:cstheme="minorBidi"/>
          <w:i/>
          <w:iCs/>
          <w:sz w:val="22"/>
          <w:lang w:eastAsia="ko"/>
        </w:rPr>
        <w:t>당사자의</w:t>
      </w:r>
      <w:r w:rsidRPr="00852A6A">
        <w:rPr>
          <w:rFonts w:asciiTheme="minorBidi" w:eastAsia="Batang" w:hAnsiTheme="minorBidi" w:cstheme="minorBidi"/>
          <w:i/>
          <w:iCs/>
          <w:sz w:val="22"/>
          <w:lang w:eastAsia="ko"/>
        </w:rPr>
        <w:t xml:space="preserve"> </w:t>
      </w:r>
      <w:r w:rsidRPr="00852A6A">
        <w:rPr>
          <w:rFonts w:asciiTheme="minorBidi" w:eastAsia="Batang" w:hAnsiTheme="minorBidi" w:cstheme="minorBidi"/>
          <w:i/>
          <w:iCs/>
          <w:sz w:val="22"/>
          <w:lang w:eastAsia="ko"/>
        </w:rPr>
        <w:t>양육</w:t>
      </w:r>
      <w:r w:rsidRPr="00852A6A">
        <w:rPr>
          <w:rFonts w:asciiTheme="minorBidi" w:eastAsia="Batang" w:hAnsiTheme="minorBidi" w:cstheme="minorBidi"/>
          <w:i/>
          <w:iCs/>
          <w:sz w:val="22"/>
          <w:lang w:eastAsia="ko"/>
        </w:rPr>
        <w:t xml:space="preserve"> </w:t>
      </w:r>
      <w:r w:rsidRPr="00852A6A">
        <w:rPr>
          <w:rFonts w:asciiTheme="minorBidi" w:eastAsia="Batang" w:hAnsiTheme="minorBidi" w:cstheme="minorBidi"/>
          <w:i/>
          <w:iCs/>
          <w:sz w:val="22"/>
          <w:lang w:eastAsia="ko"/>
        </w:rPr>
        <w:t>계획안에</w:t>
      </w:r>
      <w:r w:rsidRPr="00852A6A">
        <w:rPr>
          <w:rFonts w:asciiTheme="minorBidi" w:eastAsia="Batang" w:hAnsiTheme="minorBidi" w:cstheme="minorBidi"/>
          <w:i/>
          <w:iCs/>
          <w:sz w:val="22"/>
          <w:lang w:eastAsia="ko"/>
        </w:rPr>
        <w:t xml:space="preserve"> </w:t>
      </w:r>
      <w:r w:rsidRPr="00852A6A">
        <w:rPr>
          <w:rFonts w:asciiTheme="minorBidi" w:eastAsia="Batang" w:hAnsiTheme="minorBidi" w:cstheme="minorBidi"/>
          <w:i/>
          <w:iCs/>
          <w:sz w:val="22"/>
          <w:lang w:eastAsia="ko"/>
        </w:rPr>
        <w:t>이의를</w:t>
      </w:r>
      <w:r w:rsidRPr="00852A6A">
        <w:rPr>
          <w:rFonts w:asciiTheme="minorBidi" w:eastAsia="Batang" w:hAnsiTheme="minorBidi" w:cstheme="minorBidi"/>
          <w:i/>
          <w:iCs/>
          <w:sz w:val="22"/>
          <w:lang w:eastAsia="ko"/>
        </w:rPr>
        <w:t xml:space="preserve"> </w:t>
      </w:r>
      <w:r w:rsidRPr="00852A6A">
        <w:rPr>
          <w:rFonts w:asciiTheme="minorBidi" w:eastAsia="Batang" w:hAnsiTheme="minorBidi" w:cstheme="minorBidi"/>
          <w:i/>
          <w:iCs/>
          <w:sz w:val="22"/>
          <w:lang w:eastAsia="ko"/>
        </w:rPr>
        <w:t>제기할</w:t>
      </w:r>
      <w:r w:rsidRPr="00852A6A">
        <w:rPr>
          <w:rFonts w:asciiTheme="minorBidi" w:eastAsia="Batang" w:hAnsiTheme="minorBidi" w:cstheme="minorBidi"/>
          <w:i/>
          <w:iCs/>
          <w:sz w:val="22"/>
          <w:lang w:eastAsia="ko"/>
        </w:rPr>
        <w:t xml:space="preserve"> </w:t>
      </w:r>
      <w:r w:rsidRPr="00852A6A">
        <w:rPr>
          <w:rFonts w:asciiTheme="minorBidi" w:eastAsia="Batang" w:hAnsiTheme="minorBidi" w:cstheme="minorBidi"/>
          <w:i/>
          <w:iCs/>
          <w:sz w:val="22"/>
          <w:lang w:eastAsia="ko"/>
        </w:rPr>
        <w:t>수</w:t>
      </w:r>
      <w:r w:rsidRPr="00852A6A">
        <w:rPr>
          <w:rFonts w:asciiTheme="minorBidi" w:eastAsia="Batang" w:hAnsiTheme="minorBidi" w:cstheme="minorBidi"/>
          <w:i/>
          <w:iCs/>
          <w:sz w:val="22"/>
          <w:lang w:eastAsia="ko"/>
        </w:rPr>
        <w:t xml:space="preserve"> </w:t>
      </w:r>
      <w:r w:rsidRPr="00852A6A">
        <w:rPr>
          <w:rFonts w:asciiTheme="minorBidi" w:eastAsia="Batang" w:hAnsiTheme="minorBidi" w:cstheme="minorBidi"/>
          <w:i/>
          <w:iCs/>
          <w:sz w:val="22"/>
          <w:lang w:eastAsia="ko"/>
        </w:rPr>
        <w:t>있습니다</w:t>
      </w:r>
      <w:r w:rsidRPr="00852A6A">
        <w:rPr>
          <w:rFonts w:asciiTheme="minorBidi" w:eastAsia="Batang" w:hAnsiTheme="minorBidi" w:cstheme="minorBidi"/>
          <w:i/>
          <w:iCs/>
          <w:sz w:val="22"/>
          <w:lang w:eastAsia="ko"/>
        </w:rPr>
        <w:t xml:space="preserve">. </w:t>
      </w:r>
      <w:r w:rsidRPr="00852A6A">
        <w:rPr>
          <w:rFonts w:asciiTheme="minorBidi" w:eastAsia="Batang" w:hAnsiTheme="minorBidi" w:cstheme="minorBidi"/>
          <w:i/>
          <w:iCs/>
          <w:sz w:val="22"/>
          <w:lang w:eastAsia="ko"/>
        </w:rPr>
        <w:t>같은</w:t>
      </w:r>
      <w:r w:rsidRPr="00852A6A">
        <w:rPr>
          <w:rFonts w:asciiTheme="minorBidi" w:eastAsia="Batang" w:hAnsiTheme="minorBidi" w:cstheme="minorBidi"/>
          <w:i/>
          <w:iCs/>
          <w:sz w:val="22"/>
          <w:lang w:eastAsia="ko"/>
        </w:rPr>
        <w:t xml:space="preserve"> </w:t>
      </w:r>
      <w:r w:rsidRPr="00852A6A">
        <w:rPr>
          <w:rFonts w:asciiTheme="minorBidi" w:eastAsia="Batang" w:hAnsiTheme="minorBidi" w:cstheme="minorBidi"/>
          <w:i/>
          <w:iCs/>
          <w:sz w:val="22"/>
          <w:lang w:eastAsia="ko"/>
        </w:rPr>
        <w:t>교육구</w:t>
      </w:r>
      <w:r w:rsidRPr="00852A6A">
        <w:rPr>
          <w:rFonts w:asciiTheme="minorBidi" w:eastAsia="Batang" w:hAnsiTheme="minorBidi" w:cstheme="minorBidi"/>
          <w:i/>
          <w:iCs/>
          <w:sz w:val="22"/>
          <w:lang w:eastAsia="ko"/>
        </w:rPr>
        <w:t xml:space="preserve"> </w:t>
      </w:r>
      <w:r w:rsidRPr="00852A6A">
        <w:rPr>
          <w:rFonts w:asciiTheme="minorBidi" w:eastAsia="Batang" w:hAnsiTheme="minorBidi" w:cstheme="minorBidi"/>
          <w:i/>
          <w:iCs/>
          <w:sz w:val="22"/>
          <w:lang w:eastAsia="ko"/>
        </w:rPr>
        <w:t>내에서</w:t>
      </w:r>
      <w:r w:rsidRPr="00852A6A">
        <w:rPr>
          <w:rFonts w:asciiTheme="minorBidi" w:eastAsia="Batang" w:hAnsiTheme="minorBidi" w:cstheme="minorBidi"/>
          <w:i/>
          <w:iCs/>
          <w:sz w:val="22"/>
          <w:lang w:eastAsia="ko"/>
        </w:rPr>
        <w:t xml:space="preserve"> </w:t>
      </w:r>
      <w:r w:rsidRPr="00852A6A">
        <w:rPr>
          <w:rFonts w:asciiTheme="minorBidi" w:eastAsia="Batang" w:hAnsiTheme="minorBidi" w:cstheme="minorBidi"/>
          <w:i/>
          <w:iCs/>
          <w:sz w:val="22"/>
          <w:lang w:eastAsia="ko"/>
        </w:rPr>
        <w:t>이사를</w:t>
      </w:r>
      <w:r w:rsidRPr="00852A6A">
        <w:rPr>
          <w:rFonts w:asciiTheme="minorBidi" w:eastAsia="Batang" w:hAnsiTheme="minorBidi" w:cstheme="minorBidi"/>
          <w:i/>
          <w:iCs/>
          <w:sz w:val="22"/>
          <w:lang w:eastAsia="ko"/>
        </w:rPr>
        <w:t xml:space="preserve"> </w:t>
      </w:r>
      <w:r w:rsidRPr="00852A6A">
        <w:rPr>
          <w:rFonts w:asciiTheme="minorBidi" w:eastAsia="Batang" w:hAnsiTheme="minorBidi" w:cstheme="minorBidi"/>
          <w:i/>
          <w:iCs/>
          <w:sz w:val="22"/>
          <w:lang w:eastAsia="ko"/>
        </w:rPr>
        <w:t>하는</w:t>
      </w:r>
      <w:r w:rsidRPr="00852A6A">
        <w:rPr>
          <w:rFonts w:asciiTheme="minorBidi" w:eastAsia="Batang" w:hAnsiTheme="minorBidi" w:cstheme="minorBidi"/>
          <w:i/>
          <w:iCs/>
          <w:sz w:val="22"/>
          <w:lang w:eastAsia="ko"/>
        </w:rPr>
        <w:t xml:space="preserve"> </w:t>
      </w:r>
      <w:r w:rsidRPr="00852A6A">
        <w:rPr>
          <w:rFonts w:asciiTheme="minorBidi" w:eastAsia="Batang" w:hAnsiTheme="minorBidi" w:cstheme="minorBidi"/>
          <w:i/>
          <w:iCs/>
          <w:sz w:val="22"/>
          <w:lang w:eastAsia="ko"/>
        </w:rPr>
        <w:t>경우</w:t>
      </w:r>
      <w:r w:rsidRPr="00852A6A">
        <w:rPr>
          <w:rFonts w:asciiTheme="minorBidi" w:eastAsia="Batang" w:hAnsiTheme="minorBidi" w:cstheme="minorBidi"/>
          <w:i/>
          <w:iCs/>
          <w:sz w:val="22"/>
          <w:lang w:eastAsia="ko"/>
        </w:rPr>
        <w:t xml:space="preserve">, </w:t>
      </w:r>
      <w:r w:rsidRPr="00852A6A">
        <w:rPr>
          <w:rFonts w:asciiTheme="minorBidi" w:eastAsia="Batang" w:hAnsiTheme="minorBidi" w:cstheme="minorBidi"/>
          <w:i/>
          <w:iCs/>
          <w:sz w:val="22"/>
          <w:lang w:eastAsia="ko"/>
        </w:rPr>
        <w:t>상대</w:t>
      </w:r>
      <w:r w:rsidRPr="00852A6A">
        <w:rPr>
          <w:rFonts w:asciiTheme="minorBidi" w:eastAsia="Batang" w:hAnsiTheme="minorBidi" w:cstheme="minorBidi"/>
          <w:i/>
          <w:iCs/>
          <w:sz w:val="22"/>
          <w:lang w:eastAsia="ko"/>
        </w:rPr>
        <w:t xml:space="preserve"> </w:t>
      </w:r>
      <w:r w:rsidRPr="00852A6A">
        <w:rPr>
          <w:rFonts w:asciiTheme="minorBidi" w:eastAsia="Batang" w:hAnsiTheme="minorBidi" w:cstheme="minorBidi"/>
          <w:i/>
          <w:iCs/>
          <w:sz w:val="22"/>
          <w:lang w:eastAsia="ko"/>
        </w:rPr>
        <w:t>당사자는</w:t>
      </w:r>
      <w:r w:rsidRPr="00852A6A">
        <w:rPr>
          <w:rFonts w:asciiTheme="minorBidi" w:eastAsia="Batang" w:hAnsiTheme="minorBidi" w:cstheme="minorBidi"/>
          <w:i/>
          <w:iCs/>
          <w:sz w:val="22"/>
          <w:lang w:eastAsia="ko"/>
        </w:rPr>
        <w:t xml:space="preserve"> </w:t>
      </w:r>
      <w:r w:rsidRPr="00852A6A">
        <w:rPr>
          <w:rFonts w:asciiTheme="minorBidi" w:eastAsia="Batang" w:hAnsiTheme="minorBidi" w:cstheme="minorBidi"/>
          <w:i/>
          <w:iCs/>
          <w:color w:val="000000"/>
          <w:sz w:val="22"/>
          <w:lang w:eastAsia="ko"/>
        </w:rPr>
        <w:t>이사에</w:t>
      </w:r>
      <w:r w:rsidRPr="00852A6A">
        <w:rPr>
          <w:rFonts w:asciiTheme="minorBidi" w:eastAsia="Batang" w:hAnsiTheme="minorBidi" w:cstheme="minorBidi"/>
          <w:i/>
          <w:iCs/>
          <w:color w:val="000000"/>
          <w:sz w:val="22"/>
          <w:lang w:eastAsia="ko"/>
        </w:rPr>
        <w:t xml:space="preserve"> </w:t>
      </w:r>
      <w:r w:rsidRPr="00852A6A">
        <w:rPr>
          <w:rFonts w:asciiTheme="minorBidi" w:eastAsia="Batang" w:hAnsiTheme="minorBidi" w:cstheme="minorBidi"/>
          <w:i/>
          <w:iCs/>
          <w:color w:val="000000"/>
          <w:sz w:val="22"/>
          <w:lang w:eastAsia="ko"/>
        </w:rPr>
        <w:t>이의를</w:t>
      </w:r>
      <w:r w:rsidRPr="00852A6A">
        <w:rPr>
          <w:rFonts w:asciiTheme="minorBidi" w:eastAsia="Batang" w:hAnsiTheme="minorBidi" w:cstheme="minorBidi"/>
          <w:i/>
          <w:iCs/>
          <w:color w:val="000000"/>
          <w:sz w:val="22"/>
          <w:lang w:eastAsia="ko"/>
        </w:rPr>
        <w:t xml:space="preserve"> </w:t>
      </w:r>
      <w:r w:rsidRPr="00852A6A">
        <w:rPr>
          <w:rFonts w:asciiTheme="minorBidi" w:eastAsia="Batang" w:hAnsiTheme="minorBidi" w:cstheme="minorBidi"/>
          <w:i/>
          <w:iCs/>
          <w:color w:val="000000"/>
          <w:sz w:val="22"/>
          <w:lang w:eastAsia="ko"/>
        </w:rPr>
        <w:t>제기할</w:t>
      </w:r>
      <w:r w:rsidRPr="00852A6A">
        <w:rPr>
          <w:rFonts w:asciiTheme="minorBidi" w:eastAsia="Batang" w:hAnsiTheme="minorBidi" w:cstheme="minorBidi"/>
          <w:i/>
          <w:iCs/>
          <w:color w:val="000000"/>
          <w:sz w:val="22"/>
          <w:lang w:eastAsia="ko"/>
        </w:rPr>
        <w:t xml:space="preserve"> </w:t>
      </w:r>
      <w:r w:rsidRPr="00852A6A">
        <w:rPr>
          <w:rFonts w:asciiTheme="minorBidi" w:eastAsia="Batang" w:hAnsiTheme="minorBidi" w:cstheme="minorBidi"/>
          <w:i/>
          <w:iCs/>
          <w:color w:val="000000"/>
          <w:sz w:val="22"/>
          <w:lang w:eastAsia="ko"/>
        </w:rPr>
        <w:t>권리를</w:t>
      </w:r>
      <w:r w:rsidRPr="00852A6A">
        <w:rPr>
          <w:rFonts w:asciiTheme="minorBidi" w:eastAsia="Batang" w:hAnsiTheme="minorBidi" w:cstheme="minorBidi"/>
          <w:i/>
          <w:iCs/>
          <w:color w:val="000000"/>
          <w:sz w:val="22"/>
          <w:lang w:eastAsia="ko"/>
        </w:rPr>
        <w:t xml:space="preserve"> </w:t>
      </w:r>
      <w:r w:rsidRPr="00852A6A">
        <w:rPr>
          <w:rFonts w:asciiTheme="minorBidi" w:eastAsia="Batang" w:hAnsiTheme="minorBidi" w:cstheme="minorBidi"/>
          <w:i/>
          <w:iCs/>
          <w:color w:val="000000"/>
          <w:sz w:val="22"/>
          <w:lang w:eastAsia="ko"/>
        </w:rPr>
        <w:t>갖지</w:t>
      </w:r>
      <w:r w:rsidRPr="00852A6A">
        <w:rPr>
          <w:rFonts w:asciiTheme="minorBidi" w:eastAsia="Batang" w:hAnsiTheme="minorBidi" w:cstheme="minorBidi"/>
          <w:i/>
          <w:iCs/>
          <w:color w:val="000000"/>
          <w:sz w:val="22"/>
          <w:lang w:eastAsia="ko"/>
        </w:rPr>
        <w:t xml:space="preserve"> </w:t>
      </w:r>
      <w:r w:rsidRPr="00852A6A">
        <w:rPr>
          <w:rFonts w:asciiTheme="minorBidi" w:eastAsia="Batang" w:hAnsiTheme="minorBidi" w:cstheme="minorBidi"/>
          <w:i/>
          <w:iCs/>
          <w:color w:val="000000"/>
          <w:sz w:val="22"/>
          <w:lang w:eastAsia="ko"/>
        </w:rPr>
        <w:t>않지만</w:t>
      </w:r>
      <w:r w:rsidRPr="00852A6A">
        <w:rPr>
          <w:rFonts w:asciiTheme="minorBidi" w:eastAsia="Batang" w:hAnsiTheme="minorBidi" w:cstheme="minorBidi"/>
          <w:i/>
          <w:iCs/>
          <w:color w:val="000000"/>
          <w:sz w:val="22"/>
          <w:lang w:eastAsia="ko"/>
        </w:rPr>
        <w:t xml:space="preserve"> </w:t>
      </w:r>
      <w:r w:rsidRPr="00852A6A">
        <w:rPr>
          <w:rFonts w:asciiTheme="minorBidi" w:eastAsia="Batang" w:hAnsiTheme="minorBidi" w:cstheme="minorBidi"/>
          <w:i/>
          <w:iCs/>
          <w:color w:val="000000"/>
          <w:sz w:val="22"/>
          <w:lang w:eastAsia="ko"/>
        </w:rPr>
        <w:t>수정</w:t>
      </w:r>
      <w:r w:rsidRPr="00852A6A">
        <w:rPr>
          <w:rFonts w:asciiTheme="minorBidi" w:eastAsia="Batang" w:hAnsiTheme="minorBidi" w:cstheme="minorBidi"/>
          <w:i/>
          <w:iCs/>
          <w:color w:val="000000"/>
          <w:sz w:val="22"/>
          <w:lang w:eastAsia="ko"/>
        </w:rPr>
        <w:t xml:space="preserve"> </w:t>
      </w:r>
      <w:r w:rsidRPr="00852A6A">
        <w:rPr>
          <w:rFonts w:asciiTheme="minorBidi" w:eastAsia="Batang" w:hAnsiTheme="minorBidi" w:cstheme="minorBidi"/>
          <w:i/>
          <w:iCs/>
          <w:color w:val="000000"/>
          <w:sz w:val="22"/>
          <w:lang w:eastAsia="ko"/>
        </w:rPr>
        <w:t>법률</w:t>
      </w:r>
      <w:r w:rsidRPr="00852A6A">
        <w:rPr>
          <w:rFonts w:asciiTheme="minorBidi" w:eastAsia="Batang" w:hAnsiTheme="minorBidi" w:cstheme="minorBidi"/>
          <w:i/>
          <w:iCs/>
          <w:color w:val="000000"/>
          <w:sz w:val="22"/>
          <w:lang w:eastAsia="ko"/>
        </w:rPr>
        <w:t>(RCW 26.09.260)</w:t>
      </w:r>
      <w:r w:rsidRPr="00852A6A">
        <w:rPr>
          <w:rFonts w:asciiTheme="minorBidi" w:eastAsia="Batang" w:hAnsiTheme="minorBidi" w:cstheme="minorBidi"/>
          <w:i/>
          <w:iCs/>
          <w:color w:val="000000"/>
          <w:sz w:val="22"/>
          <w:lang w:eastAsia="ko"/>
        </w:rPr>
        <w:t>에</w:t>
      </w:r>
      <w:r w:rsidRPr="00852A6A">
        <w:rPr>
          <w:rFonts w:asciiTheme="minorBidi" w:eastAsia="Batang" w:hAnsiTheme="minorBidi" w:cstheme="minorBidi"/>
          <w:i/>
          <w:iCs/>
          <w:color w:val="000000"/>
          <w:sz w:val="22"/>
          <w:lang w:eastAsia="ko"/>
        </w:rPr>
        <w:t xml:space="preserve"> </w:t>
      </w:r>
      <w:r w:rsidRPr="00852A6A">
        <w:rPr>
          <w:rFonts w:asciiTheme="minorBidi" w:eastAsia="Batang" w:hAnsiTheme="minorBidi" w:cstheme="minorBidi"/>
          <w:i/>
          <w:iCs/>
          <w:color w:val="000000"/>
          <w:sz w:val="22"/>
          <w:lang w:eastAsia="ko"/>
        </w:rPr>
        <w:t>따라</w:t>
      </w:r>
      <w:r w:rsidRPr="00852A6A">
        <w:rPr>
          <w:rFonts w:asciiTheme="minorBidi" w:eastAsia="Batang" w:hAnsiTheme="minorBidi" w:cstheme="minorBidi"/>
          <w:i/>
          <w:iCs/>
          <w:color w:val="000000"/>
          <w:sz w:val="22"/>
          <w:lang w:eastAsia="ko"/>
        </w:rPr>
        <w:t xml:space="preserve"> </w:t>
      </w:r>
      <w:r w:rsidRPr="00852A6A">
        <w:rPr>
          <w:rFonts w:asciiTheme="minorBidi" w:eastAsia="Batang" w:hAnsiTheme="minorBidi" w:cstheme="minorBidi"/>
          <w:i/>
          <w:iCs/>
          <w:color w:val="000000"/>
          <w:sz w:val="22"/>
          <w:lang w:eastAsia="ko"/>
        </w:rPr>
        <w:t>충분한</w:t>
      </w:r>
      <w:r w:rsidRPr="00852A6A">
        <w:rPr>
          <w:rFonts w:asciiTheme="minorBidi" w:eastAsia="Batang" w:hAnsiTheme="minorBidi" w:cstheme="minorBidi"/>
          <w:i/>
          <w:iCs/>
          <w:color w:val="000000"/>
          <w:sz w:val="22"/>
          <w:lang w:eastAsia="ko"/>
        </w:rPr>
        <w:t xml:space="preserve"> </w:t>
      </w:r>
      <w:r w:rsidRPr="00852A6A">
        <w:rPr>
          <w:rFonts w:asciiTheme="minorBidi" w:eastAsia="Batang" w:hAnsiTheme="minorBidi" w:cstheme="minorBidi"/>
          <w:i/>
          <w:iCs/>
          <w:color w:val="000000"/>
          <w:sz w:val="22"/>
          <w:lang w:eastAsia="ko"/>
        </w:rPr>
        <w:t>사유가</w:t>
      </w:r>
      <w:r w:rsidRPr="00852A6A">
        <w:rPr>
          <w:rFonts w:asciiTheme="minorBidi" w:eastAsia="Batang" w:hAnsiTheme="minorBidi" w:cstheme="minorBidi"/>
          <w:i/>
          <w:iCs/>
          <w:color w:val="000000"/>
          <w:sz w:val="22"/>
          <w:lang w:eastAsia="ko"/>
        </w:rPr>
        <w:t xml:space="preserve"> </w:t>
      </w:r>
      <w:r w:rsidRPr="00852A6A">
        <w:rPr>
          <w:rFonts w:asciiTheme="minorBidi" w:eastAsia="Batang" w:hAnsiTheme="minorBidi" w:cstheme="minorBidi"/>
          <w:i/>
          <w:iCs/>
          <w:color w:val="000000"/>
          <w:sz w:val="22"/>
          <w:lang w:eastAsia="ko"/>
        </w:rPr>
        <w:t>있는</w:t>
      </w:r>
      <w:r w:rsidRPr="00852A6A">
        <w:rPr>
          <w:rFonts w:asciiTheme="minorBidi" w:eastAsia="Batang" w:hAnsiTheme="minorBidi" w:cstheme="minorBidi"/>
          <w:i/>
          <w:iCs/>
          <w:color w:val="000000"/>
          <w:sz w:val="22"/>
          <w:lang w:eastAsia="ko"/>
        </w:rPr>
        <w:t xml:space="preserve"> </w:t>
      </w:r>
      <w:r w:rsidRPr="00852A6A">
        <w:rPr>
          <w:rFonts w:asciiTheme="minorBidi" w:eastAsia="Batang" w:hAnsiTheme="minorBidi" w:cstheme="minorBidi"/>
          <w:i/>
          <w:iCs/>
          <w:color w:val="000000"/>
          <w:sz w:val="22"/>
          <w:lang w:eastAsia="ko"/>
        </w:rPr>
        <w:t>경우</w:t>
      </w:r>
      <w:r w:rsidRPr="00852A6A">
        <w:rPr>
          <w:rFonts w:asciiTheme="minorBidi" w:eastAsia="Batang" w:hAnsiTheme="minorBidi" w:cstheme="minorBidi"/>
          <w:i/>
          <w:iCs/>
          <w:color w:val="000000"/>
          <w:sz w:val="22"/>
          <w:lang w:eastAsia="ko"/>
        </w:rPr>
        <w:t xml:space="preserve"> </w:t>
      </w:r>
      <w:r w:rsidRPr="00852A6A">
        <w:rPr>
          <w:rFonts w:asciiTheme="minorBidi" w:eastAsia="Batang" w:hAnsiTheme="minorBidi" w:cstheme="minorBidi"/>
          <w:i/>
          <w:iCs/>
          <w:color w:val="000000"/>
          <w:sz w:val="22"/>
          <w:lang w:eastAsia="ko"/>
        </w:rPr>
        <w:t>양육</w:t>
      </w:r>
      <w:r w:rsidRPr="00852A6A">
        <w:rPr>
          <w:rFonts w:asciiTheme="minorBidi" w:eastAsia="Batang" w:hAnsiTheme="minorBidi" w:cstheme="minorBidi"/>
          <w:i/>
          <w:iCs/>
          <w:color w:val="000000"/>
          <w:sz w:val="22"/>
          <w:lang w:eastAsia="ko"/>
        </w:rPr>
        <w:t xml:space="preserve"> </w:t>
      </w:r>
      <w:r w:rsidRPr="00852A6A">
        <w:rPr>
          <w:rFonts w:asciiTheme="minorBidi" w:eastAsia="Batang" w:hAnsiTheme="minorBidi" w:cstheme="minorBidi"/>
          <w:i/>
          <w:iCs/>
          <w:color w:val="000000"/>
          <w:sz w:val="22"/>
          <w:lang w:eastAsia="ko"/>
        </w:rPr>
        <w:t>계획의</w:t>
      </w:r>
      <w:r w:rsidRPr="00852A6A">
        <w:rPr>
          <w:rFonts w:asciiTheme="minorBidi" w:eastAsia="Batang" w:hAnsiTheme="minorBidi" w:cstheme="minorBidi"/>
          <w:i/>
          <w:iCs/>
          <w:color w:val="000000"/>
          <w:sz w:val="22"/>
          <w:lang w:eastAsia="ko"/>
        </w:rPr>
        <w:t xml:space="preserve"> </w:t>
      </w:r>
      <w:r w:rsidRPr="00852A6A">
        <w:rPr>
          <w:rFonts w:asciiTheme="minorBidi" w:eastAsia="Batang" w:hAnsiTheme="minorBidi" w:cstheme="minorBidi"/>
          <w:i/>
          <w:iCs/>
          <w:color w:val="000000"/>
          <w:sz w:val="22"/>
          <w:lang w:eastAsia="ko"/>
        </w:rPr>
        <w:t>변경을</w:t>
      </w:r>
      <w:r w:rsidRPr="00852A6A">
        <w:rPr>
          <w:rFonts w:asciiTheme="minorBidi" w:eastAsia="Batang" w:hAnsiTheme="minorBidi" w:cstheme="minorBidi"/>
          <w:i/>
          <w:iCs/>
          <w:color w:val="000000"/>
          <w:sz w:val="22"/>
          <w:lang w:eastAsia="ko"/>
        </w:rPr>
        <w:t xml:space="preserve"> </w:t>
      </w:r>
      <w:r w:rsidRPr="00852A6A">
        <w:rPr>
          <w:rFonts w:asciiTheme="minorBidi" w:eastAsia="Batang" w:hAnsiTheme="minorBidi" w:cstheme="minorBidi"/>
          <w:i/>
          <w:iCs/>
          <w:color w:val="000000"/>
          <w:sz w:val="22"/>
          <w:lang w:eastAsia="ko"/>
        </w:rPr>
        <w:t>요청할</w:t>
      </w:r>
      <w:r w:rsidRPr="00852A6A">
        <w:rPr>
          <w:rFonts w:asciiTheme="minorBidi" w:eastAsia="Batang" w:hAnsiTheme="minorBidi" w:cstheme="minorBidi"/>
          <w:i/>
          <w:iCs/>
          <w:color w:val="000000"/>
          <w:sz w:val="22"/>
          <w:lang w:eastAsia="ko"/>
        </w:rPr>
        <w:t xml:space="preserve"> </w:t>
      </w:r>
      <w:r w:rsidRPr="00852A6A">
        <w:rPr>
          <w:rFonts w:asciiTheme="minorBidi" w:eastAsia="Batang" w:hAnsiTheme="minorBidi" w:cstheme="minorBidi"/>
          <w:i/>
          <w:iCs/>
          <w:color w:val="000000"/>
          <w:sz w:val="22"/>
          <w:lang w:eastAsia="ko"/>
        </w:rPr>
        <w:t>수</w:t>
      </w:r>
      <w:r w:rsidRPr="00852A6A">
        <w:rPr>
          <w:rFonts w:asciiTheme="minorBidi" w:eastAsia="Batang" w:hAnsiTheme="minorBidi" w:cstheme="minorBidi"/>
          <w:i/>
          <w:iCs/>
          <w:color w:val="000000"/>
          <w:sz w:val="22"/>
          <w:lang w:eastAsia="ko"/>
        </w:rPr>
        <w:t xml:space="preserve"> </w:t>
      </w:r>
      <w:r w:rsidRPr="00852A6A">
        <w:rPr>
          <w:rFonts w:asciiTheme="minorBidi" w:eastAsia="Batang" w:hAnsiTheme="minorBidi" w:cstheme="minorBidi"/>
          <w:i/>
          <w:iCs/>
          <w:color w:val="000000"/>
          <w:sz w:val="22"/>
          <w:lang w:eastAsia="ko"/>
        </w:rPr>
        <w:t>있습니다</w:t>
      </w:r>
      <w:r w:rsidRPr="00852A6A">
        <w:rPr>
          <w:rFonts w:asciiTheme="minorBidi" w:eastAsia="Batang" w:hAnsiTheme="minorBidi" w:cstheme="minorBidi"/>
          <w:i/>
          <w:iCs/>
          <w:color w:val="000000"/>
          <w:sz w:val="22"/>
          <w:lang w:eastAsia="ko"/>
        </w:rPr>
        <w:t>.</w:t>
      </w:r>
    </w:p>
    <w:p w14:paraId="71F013FB" w14:textId="77777777" w:rsidR="008359FD" w:rsidRPr="00852A6A" w:rsidRDefault="00E124F3" w:rsidP="00CA7AA6">
      <w:pPr>
        <w:overflowPunct w:val="0"/>
        <w:autoSpaceDE w:val="0"/>
        <w:autoSpaceDN w:val="0"/>
        <w:adjustRightInd w:val="0"/>
        <w:spacing w:before="120" w:after="0"/>
        <w:ind w:left="722"/>
        <w:textAlignment w:val="baseline"/>
        <w:rPr>
          <w:rFonts w:asciiTheme="minorBidi" w:eastAsia="Batang" w:hAnsiTheme="minorBidi" w:cstheme="minorBidi"/>
          <w:sz w:val="22"/>
        </w:rPr>
      </w:pPr>
      <w:r w:rsidRPr="00852A6A">
        <w:rPr>
          <w:rFonts w:asciiTheme="minorBidi" w:eastAsia="Batang" w:hAnsiTheme="minorBidi" w:cstheme="minorBidi"/>
          <w:sz w:val="22"/>
        </w:rPr>
        <w:t xml:space="preserve">An objection is made by filing the </w:t>
      </w:r>
      <w:r w:rsidRPr="00852A6A">
        <w:rPr>
          <w:rFonts w:asciiTheme="minorBidi" w:eastAsia="Batang" w:hAnsiTheme="minorBidi" w:cstheme="minorBidi"/>
          <w:i/>
          <w:iCs/>
          <w:sz w:val="22"/>
          <w:szCs w:val="22"/>
        </w:rPr>
        <w:t>Objection about Moving with Children and Petition about Changing a Parenting/Custody Order (Relocation)</w:t>
      </w:r>
      <w:r w:rsidRPr="00852A6A">
        <w:rPr>
          <w:rFonts w:asciiTheme="minorBidi" w:eastAsia="Batang" w:hAnsiTheme="minorBidi" w:cstheme="minorBidi"/>
          <w:sz w:val="22"/>
          <w:szCs w:val="22"/>
        </w:rPr>
        <w:t xml:space="preserve"> (form FL Relocate 721). File your </w:t>
      </w:r>
      <w:r w:rsidRPr="00852A6A">
        <w:rPr>
          <w:rFonts w:asciiTheme="minorBidi" w:eastAsia="Batang" w:hAnsiTheme="minorBidi" w:cstheme="minorBidi"/>
          <w:i/>
          <w:iCs/>
          <w:sz w:val="22"/>
          <w:szCs w:val="22"/>
        </w:rPr>
        <w:t>Objection</w:t>
      </w:r>
      <w:r w:rsidRPr="00852A6A">
        <w:rPr>
          <w:rFonts w:asciiTheme="minorBidi" w:eastAsia="Batang" w:hAnsiTheme="minorBidi" w:cstheme="minorBidi"/>
          <w:sz w:val="20"/>
        </w:rPr>
        <w:t xml:space="preserve"> </w:t>
      </w:r>
      <w:r w:rsidRPr="00852A6A">
        <w:rPr>
          <w:rFonts w:asciiTheme="minorBidi" w:eastAsia="Batang" w:hAnsiTheme="minorBidi" w:cstheme="minorBidi"/>
          <w:sz w:val="22"/>
        </w:rPr>
        <w:t xml:space="preserve">with the court and serve a copy on the relocating person and anyone else who has court-ordered time with the children. Service of the </w:t>
      </w:r>
      <w:r w:rsidRPr="00852A6A">
        <w:rPr>
          <w:rFonts w:asciiTheme="minorBidi" w:eastAsia="Batang" w:hAnsiTheme="minorBidi" w:cstheme="minorBidi"/>
          <w:i/>
          <w:iCs/>
          <w:sz w:val="22"/>
        </w:rPr>
        <w:t>Objection</w:t>
      </w:r>
      <w:r w:rsidRPr="00852A6A">
        <w:rPr>
          <w:rFonts w:asciiTheme="minorBidi" w:eastAsia="Batang" w:hAnsiTheme="minorBidi" w:cstheme="minorBidi"/>
          <w:sz w:val="22"/>
        </w:rPr>
        <w:t xml:space="preserve"> must be by personal service or by mailing a copy to each person by any form of mail that requires a return receipt. The </w:t>
      </w:r>
      <w:r w:rsidRPr="00852A6A">
        <w:rPr>
          <w:rFonts w:asciiTheme="minorBidi" w:eastAsia="Batang" w:hAnsiTheme="minorBidi" w:cstheme="minorBidi"/>
          <w:i/>
          <w:iCs/>
          <w:sz w:val="22"/>
        </w:rPr>
        <w:t>Objection</w:t>
      </w:r>
      <w:r w:rsidRPr="00852A6A">
        <w:rPr>
          <w:rFonts w:asciiTheme="minorBidi" w:eastAsia="Batang" w:hAnsiTheme="minorBidi" w:cstheme="minorBidi"/>
          <w:sz w:val="22"/>
        </w:rPr>
        <w:t xml:space="preserve"> must be filed and served no later than </w:t>
      </w:r>
      <w:r w:rsidRPr="00852A6A">
        <w:rPr>
          <w:rFonts w:asciiTheme="minorBidi" w:eastAsia="Batang" w:hAnsiTheme="minorBidi" w:cstheme="minorBidi"/>
          <w:b/>
          <w:bCs/>
          <w:sz w:val="22"/>
        </w:rPr>
        <w:t>30 days</w:t>
      </w:r>
      <w:r w:rsidRPr="00852A6A">
        <w:rPr>
          <w:rFonts w:asciiTheme="minorBidi" w:eastAsia="Batang" w:hAnsiTheme="minorBidi" w:cstheme="minorBidi"/>
          <w:sz w:val="22"/>
        </w:rPr>
        <w:t xml:space="preserve"> after the </w:t>
      </w:r>
      <w:r w:rsidRPr="00852A6A">
        <w:rPr>
          <w:rFonts w:asciiTheme="minorBidi" w:eastAsia="Batang" w:hAnsiTheme="minorBidi" w:cstheme="minorBidi"/>
          <w:i/>
          <w:iCs/>
          <w:sz w:val="22"/>
        </w:rPr>
        <w:t>Notice of Intent to Move with Children</w:t>
      </w:r>
      <w:r w:rsidRPr="00852A6A">
        <w:rPr>
          <w:rFonts w:asciiTheme="minorBidi" w:eastAsia="Batang" w:hAnsiTheme="minorBidi" w:cstheme="minorBidi"/>
          <w:sz w:val="22"/>
        </w:rPr>
        <w:t xml:space="preserve"> was received.</w:t>
      </w:r>
    </w:p>
    <w:p w14:paraId="455C9C0C" w14:textId="5E6CD1A4" w:rsidR="00E124F3" w:rsidRPr="00852A6A" w:rsidRDefault="008359FD" w:rsidP="002E2771">
      <w:pPr>
        <w:overflowPunct w:val="0"/>
        <w:autoSpaceDE w:val="0"/>
        <w:autoSpaceDN w:val="0"/>
        <w:adjustRightInd w:val="0"/>
        <w:spacing w:after="0"/>
        <w:ind w:left="722"/>
        <w:textAlignment w:val="baseline"/>
        <w:rPr>
          <w:rFonts w:asciiTheme="minorBidi" w:eastAsia="Batang" w:hAnsiTheme="minorBidi" w:cstheme="minorBidi"/>
          <w:i/>
          <w:iCs/>
          <w:sz w:val="22"/>
          <w:lang w:eastAsia="ko-KR"/>
        </w:rPr>
      </w:pPr>
      <w:r w:rsidRPr="00852A6A">
        <w:rPr>
          <w:rFonts w:asciiTheme="minorBidi" w:eastAsia="Batang" w:hAnsiTheme="minorBidi" w:cstheme="minorBidi"/>
          <w:i/>
          <w:iCs/>
          <w:sz w:val="22"/>
          <w:lang w:eastAsia="ko"/>
        </w:rPr>
        <w:t>이의제기는</w:t>
      </w:r>
      <w:r w:rsidRPr="00852A6A">
        <w:rPr>
          <w:rFonts w:asciiTheme="minorBidi" w:eastAsia="Batang" w:hAnsiTheme="minorBidi" w:cstheme="minorBidi"/>
          <w:i/>
          <w:iCs/>
          <w:sz w:val="22"/>
          <w:lang w:eastAsia="ko"/>
        </w:rPr>
        <w:t xml:space="preserve"> </w:t>
      </w:r>
      <w:r w:rsidRPr="00852A6A">
        <w:rPr>
          <w:rFonts w:asciiTheme="minorBidi" w:eastAsia="Batang" w:hAnsiTheme="minorBidi" w:cstheme="minorBidi"/>
          <w:i/>
          <w:iCs/>
          <w:sz w:val="22"/>
          <w:szCs w:val="22"/>
          <w:lang w:eastAsia="ko"/>
        </w:rPr>
        <w:t>아동과</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함께</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이사에</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대한</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이의</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제기</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및</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양육</w:t>
      </w:r>
      <w:r w:rsidRPr="00852A6A">
        <w:rPr>
          <w:rFonts w:asciiTheme="minorBidi" w:eastAsia="Batang" w:hAnsiTheme="minorBidi" w:cstheme="minorBidi"/>
          <w:i/>
          <w:iCs/>
          <w:sz w:val="22"/>
          <w:szCs w:val="22"/>
          <w:lang w:eastAsia="ko"/>
        </w:rPr>
        <w:t>/</w:t>
      </w:r>
      <w:r w:rsidRPr="00852A6A">
        <w:rPr>
          <w:rFonts w:asciiTheme="minorBidi" w:eastAsia="Batang" w:hAnsiTheme="minorBidi" w:cstheme="minorBidi"/>
          <w:i/>
          <w:iCs/>
          <w:sz w:val="22"/>
          <w:szCs w:val="22"/>
          <w:lang w:eastAsia="ko"/>
        </w:rPr>
        <w:t>양육권</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명령</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변경에</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대한</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청원을</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제출하여</w:t>
      </w:r>
      <w:r w:rsidRPr="00852A6A">
        <w:rPr>
          <w:rFonts w:asciiTheme="minorBidi" w:eastAsia="Batang" w:hAnsiTheme="minorBidi" w:cstheme="minorBidi"/>
          <w:i/>
          <w:iCs/>
          <w:sz w:val="22"/>
          <w:szCs w:val="22"/>
          <w:lang w:eastAsia="ko"/>
        </w:rPr>
        <w:t>(</w:t>
      </w:r>
      <w:r w:rsidRPr="00852A6A">
        <w:rPr>
          <w:rFonts w:asciiTheme="minorBidi" w:eastAsia="Batang" w:hAnsiTheme="minorBidi" w:cstheme="minorBidi"/>
          <w:i/>
          <w:iCs/>
          <w:sz w:val="22"/>
          <w:szCs w:val="22"/>
          <w:lang w:eastAsia="ko"/>
        </w:rPr>
        <w:t>이주</w:t>
      </w:r>
      <w:r w:rsidRPr="00852A6A">
        <w:rPr>
          <w:rFonts w:asciiTheme="minorBidi" w:eastAsia="Batang" w:hAnsiTheme="minorBidi" w:cstheme="minorBidi"/>
          <w:i/>
          <w:iCs/>
          <w:sz w:val="22"/>
          <w:szCs w:val="22"/>
          <w:lang w:eastAsia="ko"/>
        </w:rPr>
        <w:t>)(</w:t>
      </w:r>
      <w:r w:rsidRPr="00852A6A">
        <w:rPr>
          <w:rFonts w:asciiTheme="minorBidi" w:eastAsia="Batang" w:hAnsiTheme="minorBidi" w:cstheme="minorBidi"/>
          <w:i/>
          <w:iCs/>
          <w:sz w:val="22"/>
          <w:szCs w:val="22"/>
          <w:lang w:eastAsia="ko"/>
        </w:rPr>
        <w:t>양식</w:t>
      </w:r>
      <w:r w:rsidRPr="00852A6A">
        <w:rPr>
          <w:rFonts w:asciiTheme="minorBidi" w:eastAsia="Batang" w:hAnsiTheme="minorBidi" w:cstheme="minorBidi"/>
          <w:i/>
          <w:iCs/>
          <w:sz w:val="22"/>
          <w:szCs w:val="22"/>
          <w:lang w:eastAsia="ko"/>
        </w:rPr>
        <w:t xml:space="preserve"> FL Relocate 721) </w:t>
      </w:r>
      <w:r w:rsidRPr="00852A6A">
        <w:rPr>
          <w:rFonts w:asciiTheme="minorBidi" w:eastAsia="Batang" w:hAnsiTheme="minorBidi" w:cstheme="minorBidi"/>
          <w:i/>
          <w:iCs/>
          <w:sz w:val="22"/>
          <w:szCs w:val="22"/>
          <w:lang w:eastAsia="ko"/>
        </w:rPr>
        <w:t>할</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수</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있습니다</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법원에</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의제기를</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제출하고</w:t>
      </w:r>
      <w:r w:rsidRPr="00852A6A">
        <w:rPr>
          <w:rFonts w:asciiTheme="minorBidi" w:eastAsia="Batang" w:hAnsiTheme="minorBidi" w:cstheme="minorBidi"/>
          <w:i/>
          <w:iCs/>
          <w:sz w:val="20"/>
          <w:lang w:eastAsia="ko"/>
        </w:rPr>
        <w:t xml:space="preserve"> </w:t>
      </w:r>
      <w:r w:rsidRPr="00852A6A">
        <w:rPr>
          <w:rFonts w:asciiTheme="minorBidi" w:eastAsia="Batang" w:hAnsiTheme="minorBidi" w:cstheme="minorBidi"/>
          <w:i/>
          <w:iCs/>
          <w:sz w:val="22"/>
          <w:lang w:eastAsia="ko"/>
        </w:rPr>
        <w:t>사본을</w:t>
      </w:r>
      <w:r w:rsidRPr="00852A6A">
        <w:rPr>
          <w:rFonts w:asciiTheme="minorBidi" w:eastAsia="Batang" w:hAnsiTheme="minorBidi" w:cstheme="minorBidi"/>
          <w:i/>
          <w:iCs/>
          <w:sz w:val="22"/>
          <w:lang w:eastAsia="ko"/>
        </w:rPr>
        <w:t xml:space="preserve"> </w:t>
      </w:r>
      <w:r w:rsidRPr="00852A6A">
        <w:rPr>
          <w:rFonts w:asciiTheme="minorBidi" w:eastAsia="Batang" w:hAnsiTheme="minorBidi" w:cstheme="minorBidi"/>
          <w:i/>
          <w:iCs/>
          <w:sz w:val="22"/>
          <w:lang w:eastAsia="ko"/>
        </w:rPr>
        <w:t>이주</w:t>
      </w:r>
      <w:r w:rsidRPr="00852A6A">
        <w:rPr>
          <w:rFonts w:asciiTheme="minorBidi" w:eastAsia="Batang" w:hAnsiTheme="minorBidi" w:cstheme="minorBidi"/>
          <w:i/>
          <w:iCs/>
          <w:sz w:val="22"/>
          <w:lang w:eastAsia="ko"/>
        </w:rPr>
        <w:t xml:space="preserve"> </w:t>
      </w:r>
      <w:r w:rsidRPr="00852A6A">
        <w:rPr>
          <w:rFonts w:asciiTheme="minorBidi" w:eastAsia="Batang" w:hAnsiTheme="minorBidi" w:cstheme="minorBidi"/>
          <w:i/>
          <w:iCs/>
          <w:sz w:val="22"/>
          <w:lang w:eastAsia="ko"/>
        </w:rPr>
        <w:t>당사자</w:t>
      </w:r>
      <w:r w:rsidRPr="00852A6A">
        <w:rPr>
          <w:rFonts w:asciiTheme="minorBidi" w:eastAsia="Batang" w:hAnsiTheme="minorBidi" w:cstheme="minorBidi"/>
          <w:i/>
          <w:iCs/>
          <w:sz w:val="22"/>
          <w:lang w:eastAsia="ko"/>
        </w:rPr>
        <w:t xml:space="preserve"> </w:t>
      </w:r>
      <w:r w:rsidRPr="00852A6A">
        <w:rPr>
          <w:rFonts w:asciiTheme="minorBidi" w:eastAsia="Batang" w:hAnsiTheme="minorBidi" w:cstheme="minorBidi"/>
          <w:i/>
          <w:iCs/>
          <w:sz w:val="22"/>
          <w:lang w:eastAsia="ko"/>
        </w:rPr>
        <w:t>및</w:t>
      </w:r>
      <w:r w:rsidRPr="00852A6A">
        <w:rPr>
          <w:rFonts w:asciiTheme="minorBidi" w:eastAsia="Batang" w:hAnsiTheme="minorBidi" w:cstheme="minorBidi"/>
          <w:i/>
          <w:iCs/>
          <w:sz w:val="22"/>
          <w:lang w:eastAsia="ko"/>
        </w:rPr>
        <w:t xml:space="preserve"> </w:t>
      </w:r>
      <w:r w:rsidRPr="00852A6A">
        <w:rPr>
          <w:rFonts w:asciiTheme="minorBidi" w:eastAsia="Batang" w:hAnsiTheme="minorBidi" w:cstheme="minorBidi"/>
          <w:i/>
          <w:iCs/>
          <w:sz w:val="22"/>
          <w:lang w:eastAsia="ko"/>
        </w:rPr>
        <w:t>법원에서</w:t>
      </w:r>
      <w:r w:rsidRPr="00852A6A">
        <w:rPr>
          <w:rFonts w:asciiTheme="minorBidi" w:eastAsia="Batang" w:hAnsiTheme="minorBidi" w:cstheme="minorBidi"/>
          <w:i/>
          <w:iCs/>
          <w:sz w:val="22"/>
          <w:lang w:eastAsia="ko"/>
        </w:rPr>
        <w:t xml:space="preserve"> </w:t>
      </w:r>
      <w:r w:rsidRPr="00852A6A">
        <w:rPr>
          <w:rFonts w:asciiTheme="minorBidi" w:eastAsia="Batang" w:hAnsiTheme="minorBidi" w:cstheme="minorBidi"/>
          <w:i/>
          <w:iCs/>
          <w:sz w:val="22"/>
          <w:lang w:eastAsia="ko"/>
        </w:rPr>
        <w:t>아동과</w:t>
      </w:r>
      <w:r w:rsidRPr="00852A6A">
        <w:rPr>
          <w:rFonts w:asciiTheme="minorBidi" w:eastAsia="Batang" w:hAnsiTheme="minorBidi" w:cstheme="minorBidi"/>
          <w:i/>
          <w:iCs/>
          <w:sz w:val="22"/>
          <w:lang w:eastAsia="ko"/>
        </w:rPr>
        <w:t xml:space="preserve"> </w:t>
      </w:r>
      <w:r w:rsidRPr="00852A6A">
        <w:rPr>
          <w:rFonts w:asciiTheme="minorBidi" w:eastAsia="Batang" w:hAnsiTheme="minorBidi" w:cstheme="minorBidi"/>
          <w:i/>
          <w:iCs/>
          <w:sz w:val="22"/>
          <w:lang w:eastAsia="ko"/>
        </w:rPr>
        <w:t>함께</w:t>
      </w:r>
      <w:r w:rsidRPr="00852A6A">
        <w:rPr>
          <w:rFonts w:asciiTheme="minorBidi" w:eastAsia="Batang" w:hAnsiTheme="minorBidi" w:cstheme="minorBidi"/>
          <w:i/>
          <w:iCs/>
          <w:sz w:val="22"/>
          <w:lang w:eastAsia="ko"/>
        </w:rPr>
        <w:t xml:space="preserve"> </w:t>
      </w:r>
      <w:r w:rsidRPr="00852A6A">
        <w:rPr>
          <w:rFonts w:asciiTheme="minorBidi" w:eastAsia="Batang" w:hAnsiTheme="minorBidi" w:cstheme="minorBidi"/>
          <w:i/>
          <w:iCs/>
          <w:sz w:val="22"/>
          <w:lang w:eastAsia="ko"/>
        </w:rPr>
        <w:t>시간을</w:t>
      </w:r>
      <w:r w:rsidRPr="00852A6A">
        <w:rPr>
          <w:rFonts w:asciiTheme="minorBidi" w:eastAsia="Batang" w:hAnsiTheme="minorBidi" w:cstheme="minorBidi"/>
          <w:i/>
          <w:iCs/>
          <w:sz w:val="22"/>
          <w:lang w:eastAsia="ko"/>
        </w:rPr>
        <w:t xml:space="preserve"> </w:t>
      </w:r>
      <w:r w:rsidRPr="00852A6A">
        <w:rPr>
          <w:rFonts w:asciiTheme="minorBidi" w:eastAsia="Batang" w:hAnsiTheme="minorBidi" w:cstheme="minorBidi"/>
          <w:i/>
          <w:iCs/>
          <w:sz w:val="22"/>
          <w:lang w:eastAsia="ko"/>
        </w:rPr>
        <w:t>보내도록</w:t>
      </w:r>
      <w:r w:rsidRPr="00852A6A">
        <w:rPr>
          <w:rFonts w:asciiTheme="minorBidi" w:eastAsia="Batang" w:hAnsiTheme="minorBidi" w:cstheme="minorBidi"/>
          <w:i/>
          <w:iCs/>
          <w:sz w:val="22"/>
          <w:lang w:eastAsia="ko"/>
        </w:rPr>
        <w:t xml:space="preserve"> </w:t>
      </w:r>
      <w:r w:rsidRPr="00852A6A">
        <w:rPr>
          <w:rFonts w:asciiTheme="minorBidi" w:eastAsia="Batang" w:hAnsiTheme="minorBidi" w:cstheme="minorBidi"/>
          <w:i/>
          <w:iCs/>
          <w:sz w:val="22"/>
          <w:lang w:eastAsia="ko"/>
        </w:rPr>
        <w:t>명령한</w:t>
      </w:r>
      <w:r w:rsidRPr="00852A6A">
        <w:rPr>
          <w:rFonts w:asciiTheme="minorBidi" w:eastAsia="Batang" w:hAnsiTheme="minorBidi" w:cstheme="minorBidi"/>
          <w:i/>
          <w:iCs/>
          <w:sz w:val="22"/>
          <w:lang w:eastAsia="ko"/>
        </w:rPr>
        <w:t xml:space="preserve"> </w:t>
      </w:r>
      <w:r w:rsidRPr="00852A6A">
        <w:rPr>
          <w:rFonts w:asciiTheme="minorBidi" w:eastAsia="Batang" w:hAnsiTheme="minorBidi" w:cstheme="minorBidi"/>
          <w:i/>
          <w:iCs/>
          <w:sz w:val="22"/>
          <w:lang w:eastAsia="ko"/>
        </w:rPr>
        <w:t>다른</w:t>
      </w:r>
      <w:r w:rsidRPr="00852A6A">
        <w:rPr>
          <w:rFonts w:asciiTheme="minorBidi" w:eastAsia="Batang" w:hAnsiTheme="minorBidi" w:cstheme="minorBidi"/>
          <w:i/>
          <w:iCs/>
          <w:sz w:val="22"/>
          <w:lang w:eastAsia="ko"/>
        </w:rPr>
        <w:t xml:space="preserve"> </w:t>
      </w:r>
      <w:r w:rsidRPr="00852A6A">
        <w:rPr>
          <w:rFonts w:asciiTheme="minorBidi" w:eastAsia="Batang" w:hAnsiTheme="minorBidi" w:cstheme="minorBidi"/>
          <w:i/>
          <w:iCs/>
          <w:sz w:val="22"/>
          <w:lang w:eastAsia="ko"/>
        </w:rPr>
        <w:t>사람에게</w:t>
      </w:r>
      <w:r w:rsidRPr="00852A6A">
        <w:rPr>
          <w:rFonts w:asciiTheme="minorBidi" w:eastAsia="Batang" w:hAnsiTheme="minorBidi" w:cstheme="minorBidi"/>
          <w:i/>
          <w:iCs/>
          <w:sz w:val="22"/>
          <w:lang w:eastAsia="ko"/>
        </w:rPr>
        <w:t xml:space="preserve"> </w:t>
      </w:r>
      <w:r w:rsidRPr="00852A6A">
        <w:rPr>
          <w:rFonts w:asciiTheme="minorBidi" w:eastAsia="Batang" w:hAnsiTheme="minorBidi" w:cstheme="minorBidi"/>
          <w:i/>
          <w:iCs/>
          <w:sz w:val="22"/>
          <w:lang w:eastAsia="ko"/>
        </w:rPr>
        <w:t>송달하십시오</w:t>
      </w:r>
      <w:r w:rsidRPr="00852A6A">
        <w:rPr>
          <w:rFonts w:asciiTheme="minorBidi" w:eastAsia="Batang" w:hAnsiTheme="minorBidi" w:cstheme="minorBidi"/>
          <w:i/>
          <w:iCs/>
          <w:sz w:val="22"/>
          <w:lang w:eastAsia="ko"/>
        </w:rPr>
        <w:t xml:space="preserve">. </w:t>
      </w:r>
      <w:r w:rsidRPr="00852A6A">
        <w:rPr>
          <w:rFonts w:asciiTheme="minorBidi" w:eastAsia="Batang" w:hAnsiTheme="minorBidi" w:cstheme="minorBidi"/>
          <w:i/>
          <w:iCs/>
          <w:sz w:val="22"/>
          <w:lang w:eastAsia="ko"/>
        </w:rPr>
        <w:t>이의제기는</w:t>
      </w:r>
      <w:r w:rsidRPr="00852A6A">
        <w:rPr>
          <w:rFonts w:asciiTheme="minorBidi" w:eastAsia="Batang" w:hAnsiTheme="minorBidi" w:cstheme="minorBidi"/>
          <w:i/>
          <w:iCs/>
          <w:sz w:val="22"/>
          <w:lang w:eastAsia="ko"/>
        </w:rPr>
        <w:t xml:space="preserve"> </w:t>
      </w:r>
      <w:r w:rsidRPr="00852A6A">
        <w:rPr>
          <w:rFonts w:asciiTheme="minorBidi" w:eastAsia="Batang" w:hAnsiTheme="minorBidi" w:cstheme="minorBidi"/>
          <w:i/>
          <w:iCs/>
          <w:sz w:val="22"/>
          <w:lang w:eastAsia="ko"/>
        </w:rPr>
        <w:t>각</w:t>
      </w:r>
      <w:r w:rsidRPr="00852A6A">
        <w:rPr>
          <w:rFonts w:asciiTheme="minorBidi" w:eastAsia="Batang" w:hAnsiTheme="minorBidi" w:cstheme="minorBidi"/>
          <w:i/>
          <w:iCs/>
          <w:sz w:val="22"/>
          <w:lang w:eastAsia="ko"/>
        </w:rPr>
        <w:t xml:space="preserve"> </w:t>
      </w:r>
      <w:r w:rsidRPr="00852A6A">
        <w:rPr>
          <w:rFonts w:asciiTheme="minorBidi" w:eastAsia="Batang" w:hAnsiTheme="minorBidi" w:cstheme="minorBidi"/>
          <w:i/>
          <w:iCs/>
          <w:sz w:val="22"/>
          <w:lang w:eastAsia="ko"/>
        </w:rPr>
        <w:t>당사자에게</w:t>
      </w:r>
      <w:r w:rsidRPr="00852A6A">
        <w:rPr>
          <w:rFonts w:asciiTheme="minorBidi" w:eastAsia="Batang" w:hAnsiTheme="minorBidi" w:cstheme="minorBidi"/>
          <w:i/>
          <w:iCs/>
          <w:sz w:val="22"/>
          <w:lang w:eastAsia="ko"/>
        </w:rPr>
        <w:t xml:space="preserve"> </w:t>
      </w:r>
      <w:r w:rsidRPr="00852A6A">
        <w:rPr>
          <w:rFonts w:asciiTheme="minorBidi" w:eastAsia="Batang" w:hAnsiTheme="minorBidi" w:cstheme="minorBidi"/>
          <w:i/>
          <w:iCs/>
          <w:sz w:val="22"/>
          <w:lang w:eastAsia="ko"/>
        </w:rPr>
        <w:t>인편</w:t>
      </w:r>
      <w:r w:rsidRPr="00852A6A">
        <w:rPr>
          <w:rFonts w:asciiTheme="minorBidi" w:eastAsia="Batang" w:hAnsiTheme="minorBidi" w:cstheme="minorBidi"/>
          <w:i/>
          <w:iCs/>
          <w:sz w:val="22"/>
          <w:lang w:eastAsia="ko"/>
        </w:rPr>
        <w:t xml:space="preserve"> </w:t>
      </w:r>
      <w:r w:rsidRPr="00852A6A">
        <w:rPr>
          <w:rFonts w:asciiTheme="minorBidi" w:eastAsia="Batang" w:hAnsiTheme="minorBidi" w:cstheme="minorBidi"/>
          <w:i/>
          <w:iCs/>
          <w:sz w:val="22"/>
          <w:lang w:eastAsia="ko"/>
        </w:rPr>
        <w:t>또는</w:t>
      </w:r>
      <w:r w:rsidRPr="00852A6A">
        <w:rPr>
          <w:rFonts w:asciiTheme="minorBidi" w:eastAsia="Batang" w:hAnsiTheme="minorBidi" w:cstheme="minorBidi"/>
          <w:i/>
          <w:iCs/>
          <w:sz w:val="22"/>
          <w:lang w:eastAsia="ko"/>
        </w:rPr>
        <w:t xml:space="preserve"> </w:t>
      </w:r>
      <w:r w:rsidRPr="00852A6A">
        <w:rPr>
          <w:rFonts w:asciiTheme="minorBidi" w:eastAsia="Batang" w:hAnsiTheme="minorBidi" w:cstheme="minorBidi"/>
          <w:i/>
          <w:iCs/>
          <w:sz w:val="22"/>
          <w:lang w:eastAsia="ko"/>
        </w:rPr>
        <w:t>수령</w:t>
      </w:r>
      <w:r w:rsidRPr="00852A6A">
        <w:rPr>
          <w:rFonts w:asciiTheme="minorBidi" w:eastAsia="Batang" w:hAnsiTheme="minorBidi" w:cstheme="minorBidi"/>
          <w:i/>
          <w:iCs/>
          <w:sz w:val="22"/>
          <w:lang w:eastAsia="ko"/>
        </w:rPr>
        <w:t xml:space="preserve"> </w:t>
      </w:r>
      <w:r w:rsidRPr="00852A6A">
        <w:rPr>
          <w:rFonts w:asciiTheme="minorBidi" w:eastAsia="Batang" w:hAnsiTheme="minorBidi" w:cstheme="minorBidi"/>
          <w:i/>
          <w:iCs/>
          <w:sz w:val="22"/>
          <w:lang w:eastAsia="ko"/>
        </w:rPr>
        <w:t>통지를</w:t>
      </w:r>
      <w:r w:rsidRPr="00852A6A">
        <w:rPr>
          <w:rFonts w:asciiTheme="minorBidi" w:eastAsia="Batang" w:hAnsiTheme="minorBidi" w:cstheme="minorBidi"/>
          <w:i/>
          <w:iCs/>
          <w:sz w:val="22"/>
          <w:lang w:eastAsia="ko"/>
        </w:rPr>
        <w:t xml:space="preserve"> </w:t>
      </w:r>
      <w:r w:rsidRPr="00852A6A">
        <w:rPr>
          <w:rFonts w:asciiTheme="minorBidi" w:eastAsia="Batang" w:hAnsiTheme="minorBidi" w:cstheme="minorBidi"/>
          <w:i/>
          <w:iCs/>
          <w:sz w:val="22"/>
          <w:lang w:eastAsia="ko"/>
        </w:rPr>
        <w:t>필요로</w:t>
      </w:r>
      <w:r w:rsidRPr="00852A6A">
        <w:rPr>
          <w:rFonts w:asciiTheme="minorBidi" w:eastAsia="Batang" w:hAnsiTheme="minorBidi" w:cstheme="minorBidi"/>
          <w:i/>
          <w:iCs/>
          <w:sz w:val="22"/>
          <w:lang w:eastAsia="ko"/>
        </w:rPr>
        <w:t xml:space="preserve"> </w:t>
      </w:r>
      <w:r w:rsidRPr="00852A6A">
        <w:rPr>
          <w:rFonts w:asciiTheme="minorBidi" w:eastAsia="Batang" w:hAnsiTheme="minorBidi" w:cstheme="minorBidi"/>
          <w:i/>
          <w:iCs/>
          <w:sz w:val="22"/>
          <w:lang w:eastAsia="ko"/>
        </w:rPr>
        <w:t>하는</w:t>
      </w:r>
      <w:r w:rsidRPr="00852A6A">
        <w:rPr>
          <w:rFonts w:asciiTheme="minorBidi" w:eastAsia="Batang" w:hAnsiTheme="minorBidi" w:cstheme="minorBidi"/>
          <w:i/>
          <w:iCs/>
          <w:sz w:val="22"/>
          <w:lang w:eastAsia="ko"/>
        </w:rPr>
        <w:t xml:space="preserve"> </w:t>
      </w:r>
      <w:r w:rsidRPr="00852A6A">
        <w:rPr>
          <w:rFonts w:asciiTheme="minorBidi" w:eastAsia="Batang" w:hAnsiTheme="minorBidi" w:cstheme="minorBidi"/>
          <w:i/>
          <w:iCs/>
          <w:sz w:val="22"/>
          <w:lang w:eastAsia="ko"/>
        </w:rPr>
        <w:t>우편으로</w:t>
      </w:r>
      <w:r w:rsidRPr="00852A6A">
        <w:rPr>
          <w:rFonts w:asciiTheme="minorBidi" w:eastAsia="Batang" w:hAnsiTheme="minorBidi" w:cstheme="minorBidi"/>
          <w:i/>
          <w:iCs/>
          <w:sz w:val="22"/>
          <w:lang w:eastAsia="ko"/>
        </w:rPr>
        <w:t xml:space="preserve"> </w:t>
      </w:r>
      <w:r w:rsidRPr="00852A6A">
        <w:rPr>
          <w:rFonts w:asciiTheme="minorBidi" w:eastAsia="Batang" w:hAnsiTheme="minorBidi" w:cstheme="minorBidi"/>
          <w:i/>
          <w:iCs/>
          <w:sz w:val="22"/>
          <w:lang w:eastAsia="ko"/>
        </w:rPr>
        <w:t>사본을</w:t>
      </w:r>
      <w:r w:rsidRPr="00852A6A">
        <w:rPr>
          <w:rFonts w:asciiTheme="minorBidi" w:eastAsia="Batang" w:hAnsiTheme="minorBidi" w:cstheme="minorBidi"/>
          <w:i/>
          <w:iCs/>
          <w:sz w:val="22"/>
          <w:lang w:eastAsia="ko"/>
        </w:rPr>
        <w:t xml:space="preserve"> </w:t>
      </w:r>
      <w:r w:rsidRPr="00852A6A">
        <w:rPr>
          <w:rFonts w:asciiTheme="minorBidi" w:eastAsia="Batang" w:hAnsiTheme="minorBidi" w:cstheme="minorBidi"/>
          <w:i/>
          <w:iCs/>
          <w:sz w:val="22"/>
          <w:lang w:eastAsia="ko"/>
        </w:rPr>
        <w:t>송달해야</w:t>
      </w:r>
      <w:r w:rsidRPr="00852A6A">
        <w:rPr>
          <w:rFonts w:asciiTheme="minorBidi" w:eastAsia="Batang" w:hAnsiTheme="minorBidi" w:cstheme="minorBidi"/>
          <w:i/>
          <w:iCs/>
          <w:sz w:val="22"/>
          <w:lang w:eastAsia="ko"/>
        </w:rPr>
        <w:t xml:space="preserve"> </w:t>
      </w:r>
      <w:r w:rsidRPr="00852A6A">
        <w:rPr>
          <w:rFonts w:asciiTheme="minorBidi" w:eastAsia="Batang" w:hAnsiTheme="minorBidi" w:cstheme="minorBidi"/>
          <w:i/>
          <w:iCs/>
          <w:sz w:val="22"/>
          <w:lang w:eastAsia="ko"/>
        </w:rPr>
        <w:t>합니다</w:t>
      </w:r>
      <w:r w:rsidRPr="00852A6A">
        <w:rPr>
          <w:rFonts w:asciiTheme="minorBidi" w:eastAsia="Batang" w:hAnsiTheme="minorBidi" w:cstheme="minorBidi"/>
          <w:i/>
          <w:iCs/>
          <w:sz w:val="22"/>
          <w:lang w:eastAsia="ko"/>
        </w:rPr>
        <w:t xml:space="preserve">. </w:t>
      </w:r>
      <w:r w:rsidRPr="00852A6A">
        <w:rPr>
          <w:rFonts w:asciiTheme="minorBidi" w:eastAsia="Batang" w:hAnsiTheme="minorBidi" w:cstheme="minorBidi"/>
          <w:i/>
          <w:iCs/>
          <w:sz w:val="22"/>
          <w:lang w:eastAsia="ko"/>
        </w:rPr>
        <w:t>이의제기는</w:t>
      </w:r>
      <w:r w:rsidRPr="00852A6A">
        <w:rPr>
          <w:rFonts w:asciiTheme="minorBidi" w:eastAsia="Batang" w:hAnsiTheme="minorBidi" w:cstheme="minorBidi"/>
          <w:i/>
          <w:iCs/>
          <w:sz w:val="22"/>
          <w:lang w:eastAsia="ko"/>
        </w:rPr>
        <w:t xml:space="preserve"> </w:t>
      </w:r>
      <w:r w:rsidRPr="00852A6A">
        <w:rPr>
          <w:rFonts w:asciiTheme="minorBidi" w:eastAsia="Batang" w:hAnsiTheme="minorBidi" w:cstheme="minorBidi"/>
          <w:i/>
          <w:iCs/>
          <w:sz w:val="22"/>
          <w:lang w:eastAsia="ko"/>
        </w:rPr>
        <w:t>아동과</w:t>
      </w:r>
      <w:r w:rsidRPr="00852A6A">
        <w:rPr>
          <w:rFonts w:asciiTheme="minorBidi" w:eastAsia="Batang" w:hAnsiTheme="minorBidi" w:cstheme="minorBidi"/>
          <w:i/>
          <w:iCs/>
          <w:sz w:val="22"/>
          <w:lang w:eastAsia="ko"/>
        </w:rPr>
        <w:t xml:space="preserve"> </w:t>
      </w:r>
      <w:r w:rsidRPr="00852A6A">
        <w:rPr>
          <w:rFonts w:asciiTheme="minorBidi" w:eastAsia="Batang" w:hAnsiTheme="minorBidi" w:cstheme="minorBidi"/>
          <w:i/>
          <w:iCs/>
          <w:sz w:val="22"/>
          <w:lang w:eastAsia="ko"/>
        </w:rPr>
        <w:t>함께</w:t>
      </w:r>
      <w:r w:rsidRPr="00852A6A">
        <w:rPr>
          <w:rFonts w:asciiTheme="minorBidi" w:eastAsia="Batang" w:hAnsiTheme="minorBidi" w:cstheme="minorBidi"/>
          <w:i/>
          <w:iCs/>
          <w:sz w:val="22"/>
          <w:lang w:eastAsia="ko"/>
        </w:rPr>
        <w:t xml:space="preserve"> </w:t>
      </w:r>
      <w:r w:rsidRPr="00852A6A">
        <w:rPr>
          <w:rFonts w:asciiTheme="minorBidi" w:eastAsia="Batang" w:hAnsiTheme="minorBidi" w:cstheme="minorBidi"/>
          <w:i/>
          <w:iCs/>
          <w:sz w:val="22"/>
          <w:lang w:eastAsia="ko"/>
        </w:rPr>
        <w:t>이주</w:t>
      </w:r>
      <w:r w:rsidRPr="00852A6A">
        <w:rPr>
          <w:rFonts w:asciiTheme="minorBidi" w:eastAsia="Batang" w:hAnsiTheme="minorBidi" w:cstheme="minorBidi"/>
          <w:i/>
          <w:iCs/>
          <w:sz w:val="22"/>
          <w:lang w:eastAsia="ko"/>
        </w:rPr>
        <w:t xml:space="preserve"> </w:t>
      </w:r>
      <w:r w:rsidRPr="00852A6A">
        <w:rPr>
          <w:rFonts w:asciiTheme="minorBidi" w:eastAsia="Batang" w:hAnsiTheme="minorBidi" w:cstheme="minorBidi"/>
          <w:i/>
          <w:iCs/>
          <w:sz w:val="22"/>
          <w:lang w:eastAsia="ko"/>
        </w:rPr>
        <w:t>의사</w:t>
      </w:r>
      <w:r w:rsidRPr="00852A6A">
        <w:rPr>
          <w:rFonts w:asciiTheme="minorBidi" w:eastAsia="Batang" w:hAnsiTheme="minorBidi" w:cstheme="minorBidi"/>
          <w:i/>
          <w:iCs/>
          <w:sz w:val="22"/>
          <w:lang w:eastAsia="ko"/>
        </w:rPr>
        <w:t xml:space="preserve"> </w:t>
      </w:r>
      <w:r w:rsidRPr="00852A6A">
        <w:rPr>
          <w:rFonts w:asciiTheme="minorBidi" w:eastAsia="Batang" w:hAnsiTheme="minorBidi" w:cstheme="minorBidi"/>
          <w:i/>
          <w:iCs/>
          <w:sz w:val="22"/>
          <w:lang w:eastAsia="ko"/>
        </w:rPr>
        <w:t>통지를</w:t>
      </w:r>
      <w:r w:rsidRPr="00852A6A">
        <w:rPr>
          <w:rFonts w:asciiTheme="minorBidi" w:eastAsia="Batang" w:hAnsiTheme="minorBidi" w:cstheme="minorBidi"/>
          <w:i/>
          <w:iCs/>
          <w:sz w:val="22"/>
          <w:lang w:eastAsia="ko"/>
        </w:rPr>
        <w:t xml:space="preserve"> </w:t>
      </w:r>
      <w:r w:rsidRPr="00852A6A">
        <w:rPr>
          <w:rFonts w:asciiTheme="minorBidi" w:eastAsia="Batang" w:hAnsiTheme="minorBidi" w:cstheme="minorBidi"/>
          <w:i/>
          <w:iCs/>
          <w:sz w:val="22"/>
          <w:lang w:eastAsia="ko"/>
        </w:rPr>
        <w:t>받은</w:t>
      </w:r>
      <w:r w:rsidRPr="00852A6A">
        <w:rPr>
          <w:rFonts w:asciiTheme="minorBidi" w:eastAsia="Batang" w:hAnsiTheme="minorBidi" w:cstheme="minorBidi"/>
          <w:i/>
          <w:iCs/>
          <w:sz w:val="22"/>
          <w:lang w:eastAsia="ko"/>
        </w:rPr>
        <w:t xml:space="preserve"> </w:t>
      </w:r>
      <w:r w:rsidRPr="00852A6A">
        <w:rPr>
          <w:rFonts w:asciiTheme="minorBidi" w:eastAsia="Batang" w:hAnsiTheme="minorBidi" w:cstheme="minorBidi"/>
          <w:i/>
          <w:iCs/>
          <w:sz w:val="22"/>
          <w:lang w:eastAsia="ko"/>
        </w:rPr>
        <w:t>날로부터</w:t>
      </w:r>
      <w:r w:rsidRPr="00852A6A">
        <w:rPr>
          <w:rFonts w:asciiTheme="minorBidi" w:eastAsia="Batang" w:hAnsiTheme="minorBidi" w:cstheme="minorBidi"/>
          <w:i/>
          <w:iCs/>
          <w:sz w:val="22"/>
          <w:lang w:eastAsia="ko"/>
        </w:rPr>
        <w:t xml:space="preserve"> </w:t>
      </w:r>
      <w:r w:rsidRPr="00852A6A">
        <w:rPr>
          <w:rFonts w:asciiTheme="minorBidi" w:eastAsia="Batang" w:hAnsiTheme="minorBidi" w:cstheme="minorBidi"/>
          <w:b/>
          <w:bCs/>
          <w:i/>
          <w:iCs/>
          <w:sz w:val="22"/>
          <w:lang w:eastAsia="ko"/>
        </w:rPr>
        <w:t>30</w:t>
      </w:r>
      <w:r w:rsidRPr="00852A6A">
        <w:rPr>
          <w:rFonts w:asciiTheme="minorBidi" w:eastAsia="Batang" w:hAnsiTheme="minorBidi" w:cstheme="minorBidi"/>
          <w:b/>
          <w:bCs/>
          <w:i/>
          <w:iCs/>
          <w:sz w:val="22"/>
          <w:lang w:eastAsia="ko"/>
        </w:rPr>
        <w:t>일</w:t>
      </w:r>
      <w:r w:rsidRPr="00852A6A">
        <w:rPr>
          <w:rFonts w:asciiTheme="minorBidi" w:eastAsia="Batang" w:hAnsiTheme="minorBidi" w:cstheme="minorBidi"/>
          <w:i/>
          <w:iCs/>
          <w:sz w:val="22"/>
          <w:lang w:eastAsia="ko"/>
        </w:rPr>
        <w:t xml:space="preserve"> </w:t>
      </w:r>
      <w:r w:rsidRPr="00852A6A">
        <w:rPr>
          <w:rFonts w:asciiTheme="minorBidi" w:eastAsia="Batang" w:hAnsiTheme="minorBidi" w:cstheme="minorBidi"/>
          <w:i/>
          <w:iCs/>
          <w:sz w:val="22"/>
          <w:lang w:eastAsia="ko"/>
        </w:rPr>
        <w:t>이내에</w:t>
      </w:r>
      <w:r w:rsidRPr="00852A6A">
        <w:rPr>
          <w:rFonts w:asciiTheme="minorBidi" w:eastAsia="Batang" w:hAnsiTheme="minorBidi" w:cstheme="minorBidi"/>
          <w:i/>
          <w:iCs/>
          <w:sz w:val="22"/>
          <w:lang w:eastAsia="ko"/>
        </w:rPr>
        <w:t xml:space="preserve"> </w:t>
      </w:r>
      <w:r w:rsidRPr="00852A6A">
        <w:rPr>
          <w:rFonts w:asciiTheme="minorBidi" w:eastAsia="Batang" w:hAnsiTheme="minorBidi" w:cstheme="minorBidi"/>
          <w:i/>
          <w:iCs/>
          <w:sz w:val="22"/>
          <w:lang w:eastAsia="ko"/>
        </w:rPr>
        <w:t>제출</w:t>
      </w:r>
      <w:r w:rsidRPr="00852A6A">
        <w:rPr>
          <w:rFonts w:asciiTheme="minorBidi" w:eastAsia="Batang" w:hAnsiTheme="minorBidi" w:cstheme="minorBidi"/>
          <w:i/>
          <w:iCs/>
          <w:sz w:val="22"/>
          <w:lang w:eastAsia="ko"/>
        </w:rPr>
        <w:t xml:space="preserve"> </w:t>
      </w:r>
      <w:r w:rsidRPr="00852A6A">
        <w:rPr>
          <w:rFonts w:asciiTheme="minorBidi" w:eastAsia="Batang" w:hAnsiTheme="minorBidi" w:cstheme="minorBidi"/>
          <w:i/>
          <w:iCs/>
          <w:sz w:val="22"/>
          <w:lang w:eastAsia="ko"/>
        </w:rPr>
        <w:t>및</w:t>
      </w:r>
      <w:r w:rsidRPr="00852A6A">
        <w:rPr>
          <w:rFonts w:asciiTheme="minorBidi" w:eastAsia="Batang" w:hAnsiTheme="minorBidi" w:cstheme="minorBidi"/>
          <w:i/>
          <w:iCs/>
          <w:sz w:val="22"/>
          <w:lang w:eastAsia="ko"/>
        </w:rPr>
        <w:t xml:space="preserve"> </w:t>
      </w:r>
      <w:r w:rsidRPr="00852A6A">
        <w:rPr>
          <w:rFonts w:asciiTheme="minorBidi" w:eastAsia="Batang" w:hAnsiTheme="minorBidi" w:cstheme="minorBidi"/>
          <w:i/>
          <w:iCs/>
          <w:sz w:val="22"/>
          <w:lang w:eastAsia="ko"/>
        </w:rPr>
        <w:t>송달해야</w:t>
      </w:r>
      <w:r w:rsidRPr="00852A6A">
        <w:rPr>
          <w:rFonts w:asciiTheme="minorBidi" w:eastAsia="Batang" w:hAnsiTheme="minorBidi" w:cstheme="minorBidi"/>
          <w:i/>
          <w:iCs/>
          <w:sz w:val="22"/>
          <w:lang w:eastAsia="ko"/>
        </w:rPr>
        <w:t xml:space="preserve"> </w:t>
      </w:r>
      <w:r w:rsidRPr="00852A6A">
        <w:rPr>
          <w:rFonts w:asciiTheme="minorBidi" w:eastAsia="Batang" w:hAnsiTheme="minorBidi" w:cstheme="minorBidi"/>
          <w:i/>
          <w:iCs/>
          <w:sz w:val="22"/>
          <w:lang w:eastAsia="ko"/>
        </w:rPr>
        <w:t>합니다</w:t>
      </w:r>
      <w:r w:rsidRPr="00852A6A">
        <w:rPr>
          <w:rFonts w:asciiTheme="minorBidi" w:eastAsia="Batang" w:hAnsiTheme="minorBidi" w:cstheme="minorBidi"/>
          <w:i/>
          <w:iCs/>
          <w:sz w:val="22"/>
          <w:lang w:eastAsia="ko"/>
        </w:rPr>
        <w:t xml:space="preserve">. </w:t>
      </w:r>
    </w:p>
    <w:p w14:paraId="6181FE50" w14:textId="77777777" w:rsidR="008359FD" w:rsidRPr="00852A6A" w:rsidRDefault="00E124F3" w:rsidP="00CA7AA6">
      <w:pPr>
        <w:keepNext/>
        <w:overflowPunct w:val="0"/>
        <w:autoSpaceDE w:val="0"/>
        <w:autoSpaceDN w:val="0"/>
        <w:adjustRightInd w:val="0"/>
        <w:spacing w:before="120" w:after="0"/>
        <w:ind w:left="722"/>
        <w:textAlignment w:val="baseline"/>
        <w:rPr>
          <w:rFonts w:asciiTheme="minorBidi" w:eastAsia="Batang" w:hAnsiTheme="minorBidi" w:cstheme="minorBidi"/>
          <w:b/>
          <w:i/>
        </w:rPr>
      </w:pPr>
      <w:r w:rsidRPr="00852A6A">
        <w:rPr>
          <w:rFonts w:asciiTheme="minorBidi" w:eastAsia="Batang" w:hAnsiTheme="minorBidi" w:cstheme="minorBidi"/>
          <w:b/>
          <w:bCs/>
          <w:i/>
          <w:iCs/>
        </w:rPr>
        <w:t>Right to move</w:t>
      </w:r>
    </w:p>
    <w:p w14:paraId="0CDB4E9B" w14:textId="2EAC0347" w:rsidR="00E124F3" w:rsidRPr="00852A6A" w:rsidRDefault="008359FD" w:rsidP="002E2771">
      <w:pPr>
        <w:keepNext/>
        <w:overflowPunct w:val="0"/>
        <w:autoSpaceDE w:val="0"/>
        <w:autoSpaceDN w:val="0"/>
        <w:adjustRightInd w:val="0"/>
        <w:spacing w:after="0"/>
        <w:ind w:left="722"/>
        <w:textAlignment w:val="baseline"/>
        <w:rPr>
          <w:rFonts w:asciiTheme="minorBidi" w:eastAsia="Batang" w:hAnsiTheme="minorBidi" w:cstheme="minorBidi"/>
          <w:b/>
          <w:i/>
          <w:iCs/>
        </w:rPr>
      </w:pPr>
      <w:r w:rsidRPr="00852A6A">
        <w:rPr>
          <w:rFonts w:asciiTheme="minorBidi" w:eastAsia="Batang" w:hAnsiTheme="minorBidi" w:cstheme="minorBidi"/>
          <w:b/>
          <w:bCs/>
          <w:i/>
          <w:iCs/>
          <w:lang w:eastAsia="ko"/>
        </w:rPr>
        <w:t>이사</w:t>
      </w:r>
      <w:r w:rsidRPr="00852A6A">
        <w:rPr>
          <w:rFonts w:asciiTheme="minorBidi" w:eastAsia="Batang" w:hAnsiTheme="minorBidi" w:cstheme="minorBidi"/>
          <w:b/>
          <w:bCs/>
          <w:i/>
          <w:iCs/>
          <w:lang w:eastAsia="ko"/>
        </w:rPr>
        <w:t xml:space="preserve"> </w:t>
      </w:r>
      <w:r w:rsidRPr="00852A6A">
        <w:rPr>
          <w:rFonts w:asciiTheme="minorBidi" w:eastAsia="Batang" w:hAnsiTheme="minorBidi" w:cstheme="minorBidi"/>
          <w:b/>
          <w:bCs/>
          <w:i/>
          <w:iCs/>
          <w:lang w:eastAsia="ko"/>
        </w:rPr>
        <w:t>권리</w:t>
      </w:r>
    </w:p>
    <w:p w14:paraId="3F82ACF1" w14:textId="77777777" w:rsidR="008359FD" w:rsidRPr="00852A6A" w:rsidRDefault="00E124F3" w:rsidP="00CA7AA6">
      <w:pPr>
        <w:overflowPunct w:val="0"/>
        <w:autoSpaceDE w:val="0"/>
        <w:autoSpaceDN w:val="0"/>
        <w:adjustRightInd w:val="0"/>
        <w:spacing w:before="120" w:after="0"/>
        <w:ind w:left="722"/>
        <w:textAlignment w:val="baseline"/>
        <w:rPr>
          <w:rFonts w:asciiTheme="minorBidi" w:eastAsia="Batang" w:hAnsiTheme="minorBidi" w:cstheme="minorBidi"/>
          <w:sz w:val="22"/>
        </w:rPr>
      </w:pPr>
      <w:r w:rsidRPr="00852A6A">
        <w:rPr>
          <w:rFonts w:asciiTheme="minorBidi" w:eastAsia="Batang" w:hAnsiTheme="minorBidi" w:cstheme="minorBidi"/>
          <w:sz w:val="22"/>
        </w:rPr>
        <w:t xml:space="preserve">During the 30 days after the </w:t>
      </w:r>
      <w:r w:rsidRPr="00852A6A">
        <w:rPr>
          <w:rFonts w:asciiTheme="minorBidi" w:eastAsia="Batang" w:hAnsiTheme="minorBidi" w:cstheme="minorBidi"/>
          <w:i/>
          <w:iCs/>
          <w:sz w:val="22"/>
        </w:rPr>
        <w:t>Notice</w:t>
      </w:r>
      <w:r w:rsidRPr="00852A6A">
        <w:rPr>
          <w:rFonts w:asciiTheme="minorBidi" w:eastAsia="Batang" w:hAnsiTheme="minorBidi" w:cstheme="minorBidi"/>
          <w:sz w:val="22"/>
        </w:rPr>
        <w:t xml:space="preserve"> was served, the relocating person may not move to a different school district with the children unless they have a court order allowing the move.</w:t>
      </w:r>
    </w:p>
    <w:p w14:paraId="54634668" w14:textId="68B1F131" w:rsidR="00E124F3" w:rsidRPr="00852A6A" w:rsidRDefault="008359FD" w:rsidP="002E2771">
      <w:pPr>
        <w:overflowPunct w:val="0"/>
        <w:autoSpaceDE w:val="0"/>
        <w:autoSpaceDN w:val="0"/>
        <w:adjustRightInd w:val="0"/>
        <w:spacing w:after="0"/>
        <w:ind w:left="722"/>
        <w:textAlignment w:val="baseline"/>
        <w:rPr>
          <w:rFonts w:asciiTheme="minorBidi" w:eastAsia="Batang" w:hAnsiTheme="minorBidi" w:cstheme="minorBidi"/>
          <w:i/>
          <w:iCs/>
          <w:sz w:val="22"/>
          <w:lang w:eastAsia="ko-KR"/>
        </w:rPr>
      </w:pPr>
      <w:r w:rsidRPr="00852A6A">
        <w:rPr>
          <w:rFonts w:asciiTheme="minorBidi" w:eastAsia="Batang" w:hAnsiTheme="minorBidi" w:cstheme="minorBidi"/>
          <w:i/>
          <w:iCs/>
          <w:sz w:val="22"/>
          <w:lang w:eastAsia="ko"/>
        </w:rPr>
        <w:t>통지를</w:t>
      </w:r>
      <w:r w:rsidRPr="00852A6A">
        <w:rPr>
          <w:rFonts w:asciiTheme="minorBidi" w:eastAsia="Batang" w:hAnsiTheme="minorBidi" w:cstheme="minorBidi"/>
          <w:i/>
          <w:iCs/>
          <w:sz w:val="22"/>
          <w:lang w:eastAsia="ko"/>
        </w:rPr>
        <w:t xml:space="preserve"> </w:t>
      </w:r>
      <w:r w:rsidRPr="00852A6A">
        <w:rPr>
          <w:rFonts w:asciiTheme="minorBidi" w:eastAsia="Batang" w:hAnsiTheme="minorBidi" w:cstheme="minorBidi"/>
          <w:i/>
          <w:iCs/>
          <w:sz w:val="22"/>
          <w:lang w:eastAsia="ko"/>
        </w:rPr>
        <w:t>송달한</w:t>
      </w:r>
      <w:r w:rsidRPr="00852A6A">
        <w:rPr>
          <w:rFonts w:asciiTheme="minorBidi" w:eastAsia="Batang" w:hAnsiTheme="minorBidi" w:cstheme="minorBidi"/>
          <w:i/>
          <w:iCs/>
          <w:sz w:val="22"/>
          <w:lang w:eastAsia="ko"/>
        </w:rPr>
        <w:t xml:space="preserve"> </w:t>
      </w:r>
      <w:r w:rsidRPr="00852A6A">
        <w:rPr>
          <w:rFonts w:asciiTheme="minorBidi" w:eastAsia="Batang" w:hAnsiTheme="minorBidi" w:cstheme="minorBidi"/>
          <w:i/>
          <w:iCs/>
          <w:sz w:val="22"/>
          <w:lang w:eastAsia="ko"/>
        </w:rPr>
        <w:t>날로부터</w:t>
      </w:r>
      <w:r w:rsidRPr="00852A6A">
        <w:rPr>
          <w:rFonts w:asciiTheme="minorBidi" w:eastAsia="Batang" w:hAnsiTheme="minorBidi" w:cstheme="minorBidi"/>
          <w:i/>
          <w:iCs/>
          <w:sz w:val="22"/>
          <w:lang w:eastAsia="ko"/>
        </w:rPr>
        <w:t xml:space="preserve"> 30</w:t>
      </w:r>
      <w:r w:rsidRPr="00852A6A">
        <w:rPr>
          <w:rFonts w:asciiTheme="minorBidi" w:eastAsia="Batang" w:hAnsiTheme="minorBidi" w:cstheme="minorBidi"/>
          <w:i/>
          <w:iCs/>
          <w:sz w:val="22"/>
          <w:lang w:eastAsia="ko"/>
        </w:rPr>
        <w:t>일</w:t>
      </w:r>
      <w:r w:rsidRPr="00852A6A">
        <w:rPr>
          <w:rFonts w:asciiTheme="minorBidi" w:eastAsia="Batang" w:hAnsiTheme="minorBidi" w:cstheme="minorBidi"/>
          <w:i/>
          <w:iCs/>
          <w:sz w:val="22"/>
          <w:lang w:eastAsia="ko"/>
        </w:rPr>
        <w:t xml:space="preserve"> </w:t>
      </w:r>
      <w:r w:rsidRPr="00852A6A">
        <w:rPr>
          <w:rFonts w:asciiTheme="minorBidi" w:eastAsia="Batang" w:hAnsiTheme="minorBidi" w:cstheme="minorBidi"/>
          <w:i/>
          <w:iCs/>
          <w:sz w:val="22"/>
          <w:lang w:eastAsia="ko"/>
        </w:rPr>
        <w:t>동안</w:t>
      </w:r>
      <w:r w:rsidRPr="00852A6A">
        <w:rPr>
          <w:rFonts w:asciiTheme="minorBidi" w:eastAsia="Batang" w:hAnsiTheme="minorBidi" w:cstheme="minorBidi"/>
          <w:i/>
          <w:iCs/>
          <w:sz w:val="22"/>
          <w:lang w:eastAsia="ko"/>
        </w:rPr>
        <w:t xml:space="preserve"> </w:t>
      </w:r>
      <w:r w:rsidRPr="00852A6A">
        <w:rPr>
          <w:rFonts w:asciiTheme="minorBidi" w:eastAsia="Batang" w:hAnsiTheme="minorBidi" w:cstheme="minorBidi"/>
          <w:i/>
          <w:iCs/>
          <w:sz w:val="22"/>
          <w:lang w:eastAsia="ko"/>
        </w:rPr>
        <w:t>이주</w:t>
      </w:r>
      <w:r w:rsidRPr="00852A6A">
        <w:rPr>
          <w:rFonts w:asciiTheme="minorBidi" w:eastAsia="Batang" w:hAnsiTheme="minorBidi" w:cstheme="minorBidi"/>
          <w:i/>
          <w:iCs/>
          <w:sz w:val="22"/>
          <w:lang w:eastAsia="ko"/>
        </w:rPr>
        <w:t xml:space="preserve"> </w:t>
      </w:r>
      <w:r w:rsidRPr="00852A6A">
        <w:rPr>
          <w:rFonts w:asciiTheme="minorBidi" w:eastAsia="Batang" w:hAnsiTheme="minorBidi" w:cstheme="minorBidi"/>
          <w:i/>
          <w:iCs/>
          <w:sz w:val="22"/>
          <w:lang w:eastAsia="ko"/>
        </w:rPr>
        <w:t>당사자는</w:t>
      </w:r>
      <w:r w:rsidRPr="00852A6A">
        <w:rPr>
          <w:rFonts w:asciiTheme="minorBidi" w:eastAsia="Batang" w:hAnsiTheme="minorBidi" w:cstheme="minorBidi"/>
          <w:i/>
          <w:iCs/>
          <w:sz w:val="22"/>
          <w:lang w:eastAsia="ko"/>
        </w:rPr>
        <w:t xml:space="preserve"> </w:t>
      </w:r>
      <w:r w:rsidRPr="00852A6A">
        <w:rPr>
          <w:rFonts w:asciiTheme="minorBidi" w:eastAsia="Batang" w:hAnsiTheme="minorBidi" w:cstheme="minorBidi"/>
          <w:i/>
          <w:iCs/>
          <w:sz w:val="22"/>
          <w:lang w:eastAsia="ko"/>
        </w:rPr>
        <w:t>이사를</w:t>
      </w:r>
      <w:r w:rsidRPr="00852A6A">
        <w:rPr>
          <w:rFonts w:asciiTheme="minorBidi" w:eastAsia="Batang" w:hAnsiTheme="minorBidi" w:cstheme="minorBidi"/>
          <w:i/>
          <w:iCs/>
          <w:sz w:val="22"/>
          <w:lang w:eastAsia="ko"/>
        </w:rPr>
        <w:t xml:space="preserve"> </w:t>
      </w:r>
      <w:r w:rsidRPr="00852A6A">
        <w:rPr>
          <w:rFonts w:asciiTheme="minorBidi" w:eastAsia="Batang" w:hAnsiTheme="minorBidi" w:cstheme="minorBidi"/>
          <w:i/>
          <w:iCs/>
          <w:sz w:val="22"/>
          <w:lang w:eastAsia="ko"/>
        </w:rPr>
        <w:t>허용하는</w:t>
      </w:r>
      <w:r w:rsidRPr="00852A6A">
        <w:rPr>
          <w:rFonts w:asciiTheme="minorBidi" w:eastAsia="Batang" w:hAnsiTheme="minorBidi" w:cstheme="minorBidi"/>
          <w:i/>
          <w:iCs/>
          <w:sz w:val="22"/>
          <w:lang w:eastAsia="ko"/>
        </w:rPr>
        <w:t xml:space="preserve"> </w:t>
      </w:r>
      <w:r w:rsidRPr="00852A6A">
        <w:rPr>
          <w:rFonts w:asciiTheme="minorBidi" w:eastAsia="Batang" w:hAnsiTheme="minorBidi" w:cstheme="minorBidi"/>
          <w:i/>
          <w:iCs/>
          <w:sz w:val="22"/>
          <w:lang w:eastAsia="ko"/>
        </w:rPr>
        <w:t>법원</w:t>
      </w:r>
      <w:r w:rsidRPr="00852A6A">
        <w:rPr>
          <w:rFonts w:asciiTheme="minorBidi" w:eastAsia="Batang" w:hAnsiTheme="minorBidi" w:cstheme="minorBidi"/>
          <w:i/>
          <w:iCs/>
          <w:sz w:val="22"/>
          <w:lang w:eastAsia="ko"/>
        </w:rPr>
        <w:t xml:space="preserve"> </w:t>
      </w:r>
      <w:r w:rsidRPr="00852A6A">
        <w:rPr>
          <w:rFonts w:asciiTheme="minorBidi" w:eastAsia="Batang" w:hAnsiTheme="minorBidi" w:cstheme="minorBidi"/>
          <w:i/>
          <w:iCs/>
          <w:sz w:val="22"/>
          <w:lang w:eastAsia="ko"/>
        </w:rPr>
        <w:t>명령을</w:t>
      </w:r>
      <w:r w:rsidRPr="00852A6A">
        <w:rPr>
          <w:rFonts w:asciiTheme="minorBidi" w:eastAsia="Batang" w:hAnsiTheme="minorBidi" w:cstheme="minorBidi"/>
          <w:i/>
          <w:iCs/>
          <w:sz w:val="22"/>
          <w:lang w:eastAsia="ko"/>
        </w:rPr>
        <w:t xml:space="preserve"> </w:t>
      </w:r>
      <w:r w:rsidRPr="00852A6A">
        <w:rPr>
          <w:rFonts w:asciiTheme="minorBidi" w:eastAsia="Batang" w:hAnsiTheme="minorBidi" w:cstheme="minorBidi"/>
          <w:i/>
          <w:iCs/>
          <w:sz w:val="22"/>
          <w:lang w:eastAsia="ko"/>
        </w:rPr>
        <w:t>받지</w:t>
      </w:r>
      <w:r w:rsidRPr="00852A6A">
        <w:rPr>
          <w:rFonts w:asciiTheme="minorBidi" w:eastAsia="Batang" w:hAnsiTheme="minorBidi" w:cstheme="minorBidi"/>
          <w:i/>
          <w:iCs/>
          <w:sz w:val="22"/>
          <w:lang w:eastAsia="ko"/>
        </w:rPr>
        <w:t xml:space="preserve"> </w:t>
      </w:r>
      <w:r w:rsidRPr="00852A6A">
        <w:rPr>
          <w:rFonts w:asciiTheme="minorBidi" w:eastAsia="Batang" w:hAnsiTheme="minorBidi" w:cstheme="minorBidi"/>
          <w:i/>
          <w:iCs/>
          <w:sz w:val="22"/>
          <w:lang w:eastAsia="ko"/>
        </w:rPr>
        <w:t>않은</w:t>
      </w:r>
      <w:r w:rsidRPr="00852A6A">
        <w:rPr>
          <w:rFonts w:asciiTheme="minorBidi" w:eastAsia="Batang" w:hAnsiTheme="minorBidi" w:cstheme="minorBidi"/>
          <w:i/>
          <w:iCs/>
          <w:sz w:val="22"/>
          <w:lang w:eastAsia="ko"/>
        </w:rPr>
        <w:t xml:space="preserve"> </w:t>
      </w:r>
      <w:r w:rsidRPr="00852A6A">
        <w:rPr>
          <w:rFonts w:asciiTheme="minorBidi" w:eastAsia="Batang" w:hAnsiTheme="minorBidi" w:cstheme="minorBidi"/>
          <w:i/>
          <w:iCs/>
          <w:sz w:val="22"/>
          <w:lang w:eastAsia="ko"/>
        </w:rPr>
        <w:t>이상</w:t>
      </w:r>
      <w:r w:rsidRPr="00852A6A">
        <w:rPr>
          <w:rFonts w:asciiTheme="minorBidi" w:eastAsia="Batang" w:hAnsiTheme="minorBidi" w:cstheme="minorBidi"/>
          <w:i/>
          <w:iCs/>
          <w:sz w:val="22"/>
          <w:lang w:eastAsia="ko"/>
        </w:rPr>
        <w:t xml:space="preserve"> </w:t>
      </w:r>
      <w:r w:rsidRPr="00852A6A">
        <w:rPr>
          <w:rFonts w:asciiTheme="minorBidi" w:eastAsia="Batang" w:hAnsiTheme="minorBidi" w:cstheme="minorBidi"/>
          <w:i/>
          <w:iCs/>
          <w:sz w:val="22"/>
          <w:lang w:eastAsia="ko"/>
        </w:rPr>
        <w:t>아동과</w:t>
      </w:r>
      <w:r w:rsidRPr="00852A6A">
        <w:rPr>
          <w:rFonts w:asciiTheme="minorBidi" w:eastAsia="Batang" w:hAnsiTheme="minorBidi" w:cstheme="minorBidi"/>
          <w:i/>
          <w:iCs/>
          <w:sz w:val="22"/>
          <w:lang w:eastAsia="ko"/>
        </w:rPr>
        <w:t xml:space="preserve"> </w:t>
      </w:r>
      <w:r w:rsidRPr="00852A6A">
        <w:rPr>
          <w:rFonts w:asciiTheme="minorBidi" w:eastAsia="Batang" w:hAnsiTheme="minorBidi" w:cstheme="minorBidi"/>
          <w:i/>
          <w:iCs/>
          <w:sz w:val="22"/>
          <w:lang w:eastAsia="ko"/>
        </w:rPr>
        <w:t>함께</w:t>
      </w:r>
      <w:r w:rsidRPr="00852A6A">
        <w:rPr>
          <w:rFonts w:asciiTheme="minorBidi" w:eastAsia="Batang" w:hAnsiTheme="minorBidi" w:cstheme="minorBidi"/>
          <w:i/>
          <w:iCs/>
          <w:sz w:val="22"/>
          <w:lang w:eastAsia="ko"/>
        </w:rPr>
        <w:t xml:space="preserve"> </w:t>
      </w:r>
      <w:r w:rsidRPr="00852A6A">
        <w:rPr>
          <w:rFonts w:asciiTheme="minorBidi" w:eastAsia="Batang" w:hAnsiTheme="minorBidi" w:cstheme="minorBidi"/>
          <w:i/>
          <w:iCs/>
          <w:sz w:val="22"/>
          <w:lang w:eastAsia="ko"/>
        </w:rPr>
        <w:t>다른</w:t>
      </w:r>
      <w:r w:rsidRPr="00852A6A">
        <w:rPr>
          <w:rFonts w:asciiTheme="minorBidi" w:eastAsia="Batang" w:hAnsiTheme="minorBidi" w:cstheme="minorBidi"/>
          <w:i/>
          <w:iCs/>
          <w:sz w:val="22"/>
          <w:lang w:eastAsia="ko"/>
        </w:rPr>
        <w:t xml:space="preserve"> </w:t>
      </w:r>
      <w:r w:rsidRPr="00852A6A">
        <w:rPr>
          <w:rFonts w:asciiTheme="minorBidi" w:eastAsia="Batang" w:hAnsiTheme="minorBidi" w:cstheme="minorBidi"/>
          <w:i/>
          <w:iCs/>
          <w:sz w:val="22"/>
          <w:lang w:eastAsia="ko"/>
        </w:rPr>
        <w:t>교육구로</w:t>
      </w:r>
      <w:r w:rsidRPr="00852A6A">
        <w:rPr>
          <w:rFonts w:asciiTheme="minorBidi" w:eastAsia="Batang" w:hAnsiTheme="minorBidi" w:cstheme="minorBidi"/>
          <w:i/>
          <w:iCs/>
          <w:sz w:val="22"/>
          <w:lang w:eastAsia="ko"/>
        </w:rPr>
        <w:t xml:space="preserve"> </w:t>
      </w:r>
      <w:r w:rsidRPr="00852A6A">
        <w:rPr>
          <w:rFonts w:asciiTheme="minorBidi" w:eastAsia="Batang" w:hAnsiTheme="minorBidi" w:cstheme="minorBidi"/>
          <w:i/>
          <w:iCs/>
          <w:sz w:val="22"/>
          <w:lang w:eastAsia="ko"/>
        </w:rPr>
        <w:t>이사할</w:t>
      </w:r>
      <w:r w:rsidRPr="00852A6A">
        <w:rPr>
          <w:rFonts w:asciiTheme="minorBidi" w:eastAsia="Batang" w:hAnsiTheme="minorBidi" w:cstheme="minorBidi"/>
          <w:i/>
          <w:iCs/>
          <w:sz w:val="22"/>
          <w:lang w:eastAsia="ko"/>
        </w:rPr>
        <w:t xml:space="preserve"> </w:t>
      </w:r>
      <w:r w:rsidRPr="00852A6A">
        <w:rPr>
          <w:rFonts w:asciiTheme="minorBidi" w:eastAsia="Batang" w:hAnsiTheme="minorBidi" w:cstheme="minorBidi"/>
          <w:i/>
          <w:iCs/>
          <w:sz w:val="22"/>
          <w:lang w:eastAsia="ko"/>
        </w:rPr>
        <w:t>수</w:t>
      </w:r>
      <w:r w:rsidRPr="00852A6A">
        <w:rPr>
          <w:rFonts w:asciiTheme="minorBidi" w:eastAsia="Batang" w:hAnsiTheme="minorBidi" w:cstheme="minorBidi"/>
          <w:i/>
          <w:iCs/>
          <w:sz w:val="22"/>
          <w:lang w:eastAsia="ko"/>
        </w:rPr>
        <w:t xml:space="preserve"> </w:t>
      </w:r>
      <w:r w:rsidRPr="00852A6A">
        <w:rPr>
          <w:rFonts w:asciiTheme="minorBidi" w:eastAsia="Batang" w:hAnsiTheme="minorBidi" w:cstheme="minorBidi"/>
          <w:i/>
          <w:iCs/>
          <w:sz w:val="22"/>
          <w:lang w:eastAsia="ko"/>
        </w:rPr>
        <w:t>없습니다</w:t>
      </w:r>
      <w:r w:rsidRPr="00852A6A">
        <w:rPr>
          <w:rFonts w:asciiTheme="minorBidi" w:eastAsia="Batang" w:hAnsiTheme="minorBidi" w:cstheme="minorBidi"/>
          <w:i/>
          <w:iCs/>
          <w:sz w:val="22"/>
          <w:lang w:eastAsia="ko"/>
        </w:rPr>
        <w:t>.</w:t>
      </w:r>
    </w:p>
    <w:p w14:paraId="4FB7366A" w14:textId="77777777" w:rsidR="008359FD" w:rsidRPr="00852A6A" w:rsidRDefault="00E124F3" w:rsidP="00CA7AA6">
      <w:pPr>
        <w:overflowPunct w:val="0"/>
        <w:autoSpaceDE w:val="0"/>
        <w:autoSpaceDN w:val="0"/>
        <w:adjustRightInd w:val="0"/>
        <w:spacing w:before="120" w:after="0"/>
        <w:ind w:left="722"/>
        <w:textAlignment w:val="baseline"/>
        <w:rPr>
          <w:rFonts w:asciiTheme="minorBidi" w:eastAsia="Batang" w:hAnsiTheme="minorBidi" w:cstheme="minorBidi"/>
          <w:noProof/>
          <w:sz w:val="22"/>
          <w:szCs w:val="22"/>
        </w:rPr>
      </w:pPr>
      <w:r w:rsidRPr="00852A6A">
        <w:rPr>
          <w:rFonts w:asciiTheme="minorBidi" w:eastAsia="Batang" w:hAnsiTheme="minorBidi" w:cstheme="minorBidi"/>
          <w:sz w:val="22"/>
        </w:rPr>
        <w:t xml:space="preserve">After the 30 days, </w:t>
      </w:r>
      <w:r w:rsidRPr="00852A6A">
        <w:rPr>
          <w:rFonts w:asciiTheme="minorBidi" w:eastAsia="Batang" w:hAnsiTheme="minorBidi" w:cstheme="minorBidi"/>
          <w:noProof/>
          <w:sz w:val="22"/>
          <w:szCs w:val="22"/>
        </w:rPr>
        <w:t xml:space="preserve">if no </w:t>
      </w:r>
      <w:r w:rsidRPr="00852A6A">
        <w:rPr>
          <w:rFonts w:asciiTheme="minorBidi" w:eastAsia="Batang" w:hAnsiTheme="minorBidi" w:cstheme="minorBidi"/>
          <w:i/>
          <w:iCs/>
          <w:noProof/>
          <w:sz w:val="22"/>
          <w:szCs w:val="22"/>
        </w:rPr>
        <w:t>Objection</w:t>
      </w:r>
      <w:r w:rsidRPr="00852A6A">
        <w:rPr>
          <w:rFonts w:asciiTheme="minorBidi" w:eastAsia="Batang" w:hAnsiTheme="minorBidi" w:cstheme="minorBidi"/>
          <w:noProof/>
          <w:sz w:val="22"/>
          <w:szCs w:val="22"/>
        </w:rPr>
        <w:t xml:space="preserve"> is filed, </w:t>
      </w:r>
      <w:r w:rsidRPr="00852A6A">
        <w:rPr>
          <w:rFonts w:asciiTheme="minorBidi" w:eastAsia="Batang" w:hAnsiTheme="minorBidi" w:cstheme="minorBidi"/>
          <w:sz w:val="22"/>
        </w:rPr>
        <w:t xml:space="preserve">the relocating person may move with the children </w:t>
      </w:r>
      <w:r w:rsidRPr="00852A6A">
        <w:rPr>
          <w:rFonts w:asciiTheme="minorBidi" w:eastAsia="Batang" w:hAnsiTheme="minorBidi" w:cstheme="minorBidi"/>
          <w:noProof/>
          <w:sz w:val="22"/>
          <w:szCs w:val="22"/>
        </w:rPr>
        <w:t>without getting a court order allowing the move.</w:t>
      </w:r>
    </w:p>
    <w:p w14:paraId="7F90E329" w14:textId="5CFE906F" w:rsidR="00E124F3" w:rsidRPr="00B00CAA" w:rsidRDefault="008359FD" w:rsidP="002E2771">
      <w:pPr>
        <w:overflowPunct w:val="0"/>
        <w:autoSpaceDE w:val="0"/>
        <w:autoSpaceDN w:val="0"/>
        <w:adjustRightInd w:val="0"/>
        <w:spacing w:after="0"/>
        <w:ind w:left="722"/>
        <w:textAlignment w:val="baseline"/>
        <w:rPr>
          <w:rFonts w:asciiTheme="minorBidi" w:eastAsia="Batang" w:hAnsiTheme="minorBidi" w:cstheme="minorBidi"/>
          <w:i/>
          <w:iCs/>
          <w:noProof/>
          <w:sz w:val="22"/>
          <w:szCs w:val="22"/>
          <w:lang w:eastAsia="ko-KR"/>
        </w:rPr>
      </w:pPr>
      <w:r w:rsidRPr="00B00CAA">
        <w:rPr>
          <w:rFonts w:asciiTheme="minorBidi" w:eastAsia="Batang" w:hAnsiTheme="minorBidi" w:cstheme="minorBidi"/>
          <w:i/>
          <w:iCs/>
          <w:sz w:val="22"/>
          <w:szCs w:val="22"/>
          <w:lang w:eastAsia="ko"/>
        </w:rPr>
        <w:t>30</w:t>
      </w:r>
      <w:r w:rsidRPr="00B00CAA">
        <w:rPr>
          <w:rFonts w:asciiTheme="minorBidi" w:eastAsia="Batang" w:hAnsiTheme="minorBidi" w:cstheme="minorBidi"/>
          <w:i/>
          <w:iCs/>
          <w:sz w:val="22"/>
          <w:szCs w:val="22"/>
          <w:lang w:eastAsia="ko"/>
        </w:rPr>
        <w:t>일</w:t>
      </w:r>
      <w:r w:rsidRPr="00B00CAA">
        <w:rPr>
          <w:rFonts w:asciiTheme="minorBidi" w:eastAsia="Batang" w:hAnsiTheme="minorBidi" w:cstheme="minorBidi"/>
          <w:i/>
          <w:iCs/>
          <w:sz w:val="22"/>
          <w:szCs w:val="22"/>
          <w:lang w:eastAsia="ko"/>
        </w:rPr>
        <w:t xml:space="preserve"> </w:t>
      </w:r>
      <w:r w:rsidRPr="00B00CAA">
        <w:rPr>
          <w:rFonts w:asciiTheme="minorBidi" w:eastAsia="Batang" w:hAnsiTheme="minorBidi" w:cstheme="minorBidi"/>
          <w:i/>
          <w:iCs/>
          <w:sz w:val="22"/>
          <w:szCs w:val="22"/>
          <w:lang w:eastAsia="ko"/>
        </w:rPr>
        <w:t>후</w:t>
      </w:r>
      <w:r w:rsidRPr="00B00CAA">
        <w:rPr>
          <w:rFonts w:asciiTheme="minorBidi" w:eastAsia="Batang" w:hAnsiTheme="minorBidi" w:cstheme="minorBidi"/>
          <w:i/>
          <w:iCs/>
          <w:noProof/>
          <w:sz w:val="22"/>
          <w:szCs w:val="22"/>
          <w:lang w:eastAsia="ko"/>
        </w:rPr>
        <w:t xml:space="preserve"> </w:t>
      </w:r>
      <w:r w:rsidRPr="00B00CAA">
        <w:rPr>
          <w:rFonts w:asciiTheme="minorBidi" w:eastAsia="Batang" w:hAnsiTheme="minorBidi" w:cstheme="minorBidi"/>
          <w:i/>
          <w:iCs/>
          <w:noProof/>
          <w:sz w:val="22"/>
          <w:szCs w:val="22"/>
          <w:lang w:eastAsia="ko"/>
        </w:rPr>
        <w:t>이의가</w:t>
      </w:r>
      <w:r w:rsidRPr="00B00CAA">
        <w:rPr>
          <w:rFonts w:asciiTheme="minorBidi" w:eastAsia="Batang" w:hAnsiTheme="minorBidi" w:cstheme="minorBidi"/>
          <w:i/>
          <w:iCs/>
          <w:noProof/>
          <w:sz w:val="22"/>
          <w:szCs w:val="22"/>
          <w:lang w:eastAsia="ko"/>
        </w:rPr>
        <w:t xml:space="preserve"> </w:t>
      </w:r>
      <w:r w:rsidRPr="00B00CAA">
        <w:rPr>
          <w:rFonts w:asciiTheme="minorBidi" w:eastAsia="Batang" w:hAnsiTheme="minorBidi" w:cstheme="minorBidi"/>
          <w:i/>
          <w:iCs/>
          <w:noProof/>
          <w:sz w:val="22"/>
          <w:szCs w:val="22"/>
          <w:lang w:eastAsia="ko"/>
        </w:rPr>
        <w:t>제기되지</w:t>
      </w:r>
      <w:r w:rsidRPr="00B00CAA">
        <w:rPr>
          <w:rFonts w:asciiTheme="minorBidi" w:eastAsia="Batang" w:hAnsiTheme="minorBidi" w:cstheme="minorBidi"/>
          <w:i/>
          <w:iCs/>
          <w:noProof/>
          <w:sz w:val="22"/>
          <w:szCs w:val="22"/>
          <w:lang w:eastAsia="ko"/>
        </w:rPr>
        <w:t xml:space="preserve"> </w:t>
      </w:r>
      <w:r w:rsidRPr="00B00CAA">
        <w:rPr>
          <w:rFonts w:asciiTheme="minorBidi" w:eastAsia="Batang" w:hAnsiTheme="minorBidi" w:cstheme="minorBidi"/>
          <w:i/>
          <w:iCs/>
          <w:noProof/>
          <w:sz w:val="22"/>
          <w:szCs w:val="22"/>
          <w:lang w:eastAsia="ko"/>
        </w:rPr>
        <w:t>않은</w:t>
      </w:r>
      <w:r w:rsidRPr="00B00CAA">
        <w:rPr>
          <w:rFonts w:asciiTheme="minorBidi" w:eastAsia="Batang" w:hAnsiTheme="minorBidi" w:cstheme="minorBidi"/>
          <w:i/>
          <w:iCs/>
          <w:noProof/>
          <w:sz w:val="22"/>
          <w:szCs w:val="22"/>
          <w:lang w:eastAsia="ko"/>
        </w:rPr>
        <w:t xml:space="preserve"> </w:t>
      </w:r>
      <w:r w:rsidRPr="00B00CAA">
        <w:rPr>
          <w:rFonts w:asciiTheme="minorBidi" w:eastAsia="Batang" w:hAnsiTheme="minorBidi" w:cstheme="minorBidi"/>
          <w:i/>
          <w:iCs/>
          <w:noProof/>
          <w:sz w:val="22"/>
          <w:szCs w:val="22"/>
          <w:lang w:eastAsia="ko"/>
        </w:rPr>
        <w:t>경우</w:t>
      </w:r>
      <w:r w:rsidRPr="00B00CAA">
        <w:rPr>
          <w:rFonts w:asciiTheme="minorBidi" w:eastAsia="Batang" w:hAnsiTheme="minorBidi" w:cstheme="minorBidi"/>
          <w:i/>
          <w:iCs/>
          <w:sz w:val="22"/>
          <w:szCs w:val="22"/>
          <w:lang w:eastAsia="ko"/>
        </w:rPr>
        <w:t xml:space="preserve"> </w:t>
      </w:r>
      <w:r w:rsidRPr="00B00CAA">
        <w:rPr>
          <w:rFonts w:asciiTheme="minorBidi" w:eastAsia="Batang" w:hAnsiTheme="minorBidi" w:cstheme="minorBidi"/>
          <w:i/>
          <w:iCs/>
          <w:sz w:val="22"/>
          <w:szCs w:val="22"/>
          <w:lang w:eastAsia="ko"/>
        </w:rPr>
        <w:t>이주</w:t>
      </w:r>
      <w:r w:rsidRPr="00B00CAA">
        <w:rPr>
          <w:rFonts w:asciiTheme="minorBidi" w:eastAsia="Batang" w:hAnsiTheme="minorBidi" w:cstheme="minorBidi"/>
          <w:i/>
          <w:iCs/>
          <w:sz w:val="22"/>
          <w:szCs w:val="22"/>
          <w:lang w:eastAsia="ko"/>
        </w:rPr>
        <w:t xml:space="preserve"> </w:t>
      </w:r>
      <w:r w:rsidRPr="00B00CAA">
        <w:rPr>
          <w:rFonts w:asciiTheme="minorBidi" w:eastAsia="Batang" w:hAnsiTheme="minorBidi" w:cstheme="minorBidi"/>
          <w:i/>
          <w:iCs/>
          <w:sz w:val="22"/>
          <w:szCs w:val="22"/>
          <w:lang w:eastAsia="ko"/>
        </w:rPr>
        <w:t>당사자는</w:t>
      </w:r>
      <w:r w:rsidRPr="00B00CAA">
        <w:rPr>
          <w:rFonts w:asciiTheme="minorBidi" w:eastAsia="Batang" w:hAnsiTheme="minorBidi" w:cstheme="minorBidi"/>
          <w:i/>
          <w:iCs/>
          <w:sz w:val="22"/>
          <w:szCs w:val="22"/>
          <w:lang w:eastAsia="ko"/>
        </w:rPr>
        <w:t xml:space="preserve"> </w:t>
      </w:r>
      <w:r w:rsidRPr="00B00CAA">
        <w:rPr>
          <w:rFonts w:asciiTheme="minorBidi" w:eastAsia="Batang" w:hAnsiTheme="minorBidi" w:cstheme="minorBidi"/>
          <w:i/>
          <w:iCs/>
          <w:sz w:val="22"/>
          <w:szCs w:val="22"/>
          <w:lang w:eastAsia="ko"/>
        </w:rPr>
        <w:t>이사를</w:t>
      </w:r>
      <w:r w:rsidRPr="00B00CAA">
        <w:rPr>
          <w:rFonts w:asciiTheme="minorBidi" w:eastAsia="Batang" w:hAnsiTheme="minorBidi" w:cstheme="minorBidi"/>
          <w:i/>
          <w:iCs/>
          <w:sz w:val="22"/>
          <w:szCs w:val="22"/>
          <w:lang w:eastAsia="ko"/>
        </w:rPr>
        <w:t xml:space="preserve"> </w:t>
      </w:r>
      <w:r w:rsidRPr="00B00CAA">
        <w:rPr>
          <w:rFonts w:asciiTheme="minorBidi" w:eastAsia="Batang" w:hAnsiTheme="minorBidi" w:cstheme="minorBidi"/>
          <w:i/>
          <w:iCs/>
          <w:sz w:val="22"/>
          <w:szCs w:val="22"/>
          <w:lang w:eastAsia="ko"/>
        </w:rPr>
        <w:t>허용하는</w:t>
      </w:r>
      <w:r w:rsidRPr="00B00CAA">
        <w:rPr>
          <w:rFonts w:asciiTheme="minorBidi" w:eastAsia="Batang" w:hAnsiTheme="minorBidi" w:cstheme="minorBidi"/>
          <w:i/>
          <w:iCs/>
          <w:sz w:val="22"/>
          <w:szCs w:val="22"/>
          <w:lang w:eastAsia="ko"/>
        </w:rPr>
        <w:t xml:space="preserve"> </w:t>
      </w:r>
      <w:r w:rsidRPr="00B00CAA">
        <w:rPr>
          <w:rFonts w:asciiTheme="minorBidi" w:eastAsia="Batang" w:hAnsiTheme="minorBidi" w:cstheme="minorBidi"/>
          <w:i/>
          <w:iCs/>
          <w:sz w:val="22"/>
          <w:szCs w:val="22"/>
          <w:lang w:eastAsia="ko"/>
        </w:rPr>
        <w:t>법원</w:t>
      </w:r>
      <w:r w:rsidRPr="00B00CAA">
        <w:rPr>
          <w:rFonts w:asciiTheme="minorBidi" w:eastAsia="Batang" w:hAnsiTheme="minorBidi" w:cstheme="minorBidi"/>
          <w:i/>
          <w:iCs/>
          <w:sz w:val="22"/>
          <w:szCs w:val="22"/>
          <w:lang w:eastAsia="ko"/>
        </w:rPr>
        <w:t xml:space="preserve"> </w:t>
      </w:r>
      <w:r w:rsidRPr="00B00CAA">
        <w:rPr>
          <w:rFonts w:asciiTheme="minorBidi" w:eastAsia="Batang" w:hAnsiTheme="minorBidi" w:cstheme="minorBidi"/>
          <w:i/>
          <w:iCs/>
          <w:sz w:val="22"/>
          <w:szCs w:val="22"/>
          <w:lang w:eastAsia="ko"/>
        </w:rPr>
        <w:t>명령</w:t>
      </w:r>
      <w:r w:rsidRPr="00B00CAA">
        <w:rPr>
          <w:rFonts w:asciiTheme="minorBidi" w:eastAsia="Batang" w:hAnsiTheme="minorBidi" w:cstheme="minorBidi"/>
          <w:i/>
          <w:iCs/>
          <w:sz w:val="22"/>
          <w:szCs w:val="22"/>
          <w:lang w:eastAsia="ko"/>
        </w:rPr>
        <w:t xml:space="preserve"> </w:t>
      </w:r>
      <w:r w:rsidRPr="00B00CAA">
        <w:rPr>
          <w:rFonts w:asciiTheme="minorBidi" w:eastAsia="Batang" w:hAnsiTheme="minorBidi" w:cstheme="minorBidi"/>
          <w:i/>
          <w:iCs/>
          <w:sz w:val="22"/>
          <w:szCs w:val="22"/>
          <w:lang w:eastAsia="ko"/>
        </w:rPr>
        <w:t>없이</w:t>
      </w:r>
      <w:r w:rsidRPr="00B00CAA">
        <w:rPr>
          <w:rFonts w:asciiTheme="minorBidi" w:eastAsia="Batang" w:hAnsiTheme="minorBidi" w:cstheme="minorBidi"/>
          <w:i/>
          <w:iCs/>
          <w:noProof/>
          <w:sz w:val="22"/>
          <w:szCs w:val="22"/>
          <w:lang w:eastAsia="ko"/>
        </w:rPr>
        <w:t xml:space="preserve"> </w:t>
      </w:r>
      <w:r w:rsidRPr="00B00CAA">
        <w:rPr>
          <w:rFonts w:asciiTheme="minorBidi" w:eastAsia="Batang" w:hAnsiTheme="minorBidi" w:cstheme="minorBidi"/>
          <w:i/>
          <w:iCs/>
          <w:noProof/>
          <w:sz w:val="22"/>
          <w:szCs w:val="22"/>
          <w:lang w:eastAsia="ko"/>
        </w:rPr>
        <w:t>아동과</w:t>
      </w:r>
      <w:r w:rsidRPr="00B00CAA">
        <w:rPr>
          <w:rFonts w:asciiTheme="minorBidi" w:eastAsia="Batang" w:hAnsiTheme="minorBidi" w:cstheme="minorBidi"/>
          <w:i/>
          <w:iCs/>
          <w:noProof/>
          <w:sz w:val="22"/>
          <w:szCs w:val="22"/>
          <w:lang w:eastAsia="ko"/>
        </w:rPr>
        <w:t xml:space="preserve"> </w:t>
      </w:r>
      <w:r w:rsidRPr="00B00CAA">
        <w:rPr>
          <w:rFonts w:asciiTheme="minorBidi" w:eastAsia="Batang" w:hAnsiTheme="minorBidi" w:cstheme="minorBidi"/>
          <w:i/>
          <w:iCs/>
          <w:noProof/>
          <w:sz w:val="22"/>
          <w:szCs w:val="22"/>
          <w:lang w:eastAsia="ko"/>
        </w:rPr>
        <w:t>함께</w:t>
      </w:r>
      <w:r w:rsidRPr="00B00CAA">
        <w:rPr>
          <w:rFonts w:asciiTheme="minorBidi" w:eastAsia="Batang" w:hAnsiTheme="minorBidi" w:cstheme="minorBidi"/>
          <w:i/>
          <w:iCs/>
          <w:noProof/>
          <w:sz w:val="22"/>
          <w:szCs w:val="22"/>
          <w:lang w:eastAsia="ko"/>
        </w:rPr>
        <w:t xml:space="preserve"> </w:t>
      </w:r>
      <w:r w:rsidRPr="00B00CAA">
        <w:rPr>
          <w:rFonts w:asciiTheme="minorBidi" w:eastAsia="Batang" w:hAnsiTheme="minorBidi" w:cstheme="minorBidi"/>
          <w:i/>
          <w:iCs/>
          <w:noProof/>
          <w:sz w:val="22"/>
          <w:szCs w:val="22"/>
          <w:lang w:eastAsia="ko"/>
        </w:rPr>
        <w:t>이사할</w:t>
      </w:r>
      <w:r w:rsidRPr="00B00CAA">
        <w:rPr>
          <w:rFonts w:asciiTheme="minorBidi" w:eastAsia="Batang" w:hAnsiTheme="minorBidi" w:cstheme="minorBidi"/>
          <w:i/>
          <w:iCs/>
          <w:noProof/>
          <w:sz w:val="22"/>
          <w:szCs w:val="22"/>
          <w:lang w:eastAsia="ko"/>
        </w:rPr>
        <w:t xml:space="preserve"> </w:t>
      </w:r>
      <w:r w:rsidRPr="00B00CAA">
        <w:rPr>
          <w:rFonts w:asciiTheme="minorBidi" w:eastAsia="Batang" w:hAnsiTheme="minorBidi" w:cstheme="minorBidi"/>
          <w:i/>
          <w:iCs/>
          <w:noProof/>
          <w:sz w:val="22"/>
          <w:szCs w:val="22"/>
          <w:lang w:eastAsia="ko"/>
        </w:rPr>
        <w:t>수</w:t>
      </w:r>
      <w:r w:rsidRPr="00B00CAA">
        <w:rPr>
          <w:rFonts w:asciiTheme="minorBidi" w:eastAsia="Batang" w:hAnsiTheme="minorBidi" w:cstheme="minorBidi"/>
          <w:i/>
          <w:iCs/>
          <w:noProof/>
          <w:sz w:val="22"/>
          <w:szCs w:val="22"/>
          <w:lang w:eastAsia="ko"/>
        </w:rPr>
        <w:t xml:space="preserve"> </w:t>
      </w:r>
      <w:r w:rsidRPr="00B00CAA">
        <w:rPr>
          <w:rFonts w:asciiTheme="minorBidi" w:eastAsia="Batang" w:hAnsiTheme="minorBidi" w:cstheme="minorBidi"/>
          <w:i/>
          <w:iCs/>
          <w:noProof/>
          <w:sz w:val="22"/>
          <w:szCs w:val="22"/>
          <w:lang w:eastAsia="ko"/>
        </w:rPr>
        <w:t>있습니다</w:t>
      </w:r>
      <w:r w:rsidRPr="00B00CAA">
        <w:rPr>
          <w:rFonts w:asciiTheme="minorBidi" w:eastAsia="Batang" w:hAnsiTheme="minorBidi" w:cstheme="minorBidi"/>
          <w:i/>
          <w:iCs/>
          <w:noProof/>
          <w:sz w:val="22"/>
          <w:szCs w:val="22"/>
          <w:lang w:eastAsia="ko"/>
        </w:rPr>
        <w:t xml:space="preserve">. </w:t>
      </w:r>
    </w:p>
    <w:p w14:paraId="5404DA2F" w14:textId="77777777" w:rsidR="008359FD" w:rsidRPr="00852A6A" w:rsidRDefault="00E124F3" w:rsidP="00CA7AA6">
      <w:pPr>
        <w:overflowPunct w:val="0"/>
        <w:autoSpaceDE w:val="0"/>
        <w:autoSpaceDN w:val="0"/>
        <w:adjustRightInd w:val="0"/>
        <w:spacing w:before="120" w:after="0"/>
        <w:ind w:left="722"/>
        <w:textAlignment w:val="baseline"/>
        <w:rPr>
          <w:rFonts w:asciiTheme="minorBidi" w:eastAsia="Batang" w:hAnsiTheme="minorBidi" w:cstheme="minorBidi"/>
          <w:sz w:val="22"/>
        </w:rPr>
      </w:pPr>
      <w:r w:rsidRPr="00852A6A">
        <w:rPr>
          <w:rFonts w:asciiTheme="minorBidi" w:eastAsia="Batang" w:hAnsiTheme="minorBidi" w:cstheme="minorBidi"/>
          <w:sz w:val="22"/>
        </w:rPr>
        <w:t xml:space="preserve">After the 30 days, if an </w:t>
      </w:r>
      <w:r w:rsidRPr="00852A6A">
        <w:rPr>
          <w:rFonts w:asciiTheme="minorBidi" w:eastAsia="Batang" w:hAnsiTheme="minorBidi" w:cstheme="minorBidi"/>
          <w:i/>
          <w:iCs/>
          <w:sz w:val="22"/>
        </w:rPr>
        <w:t>Objection</w:t>
      </w:r>
      <w:r w:rsidRPr="00852A6A">
        <w:rPr>
          <w:rFonts w:asciiTheme="minorBidi" w:eastAsia="Batang" w:hAnsiTheme="minorBidi" w:cstheme="minorBidi"/>
          <w:sz w:val="22"/>
        </w:rPr>
        <w:t xml:space="preserve"> has been filed</w:t>
      </w:r>
      <w:r w:rsidRPr="00852A6A">
        <w:rPr>
          <w:rFonts w:asciiTheme="minorBidi" w:eastAsia="Batang" w:hAnsiTheme="minorBidi" w:cstheme="minorBidi"/>
          <w:noProof/>
          <w:sz w:val="22"/>
          <w:szCs w:val="22"/>
        </w:rPr>
        <w:t>, the relocating person may move with the children</w:t>
      </w:r>
      <w:r w:rsidRPr="00852A6A">
        <w:rPr>
          <w:rFonts w:asciiTheme="minorBidi" w:eastAsia="Batang" w:hAnsiTheme="minorBidi" w:cstheme="minorBidi"/>
          <w:b/>
          <w:bCs/>
          <w:sz w:val="22"/>
        </w:rPr>
        <w:t xml:space="preserve"> pending</w:t>
      </w:r>
      <w:r w:rsidRPr="00852A6A">
        <w:rPr>
          <w:rFonts w:asciiTheme="minorBidi" w:eastAsia="Batang" w:hAnsiTheme="minorBidi" w:cstheme="minorBidi"/>
          <w:sz w:val="22"/>
        </w:rPr>
        <w:t xml:space="preserve"> the final hearing on the </w:t>
      </w:r>
      <w:r w:rsidRPr="00852A6A">
        <w:rPr>
          <w:rFonts w:asciiTheme="minorBidi" w:eastAsia="Batang" w:hAnsiTheme="minorBidi" w:cstheme="minorBidi"/>
          <w:i/>
          <w:iCs/>
          <w:sz w:val="22"/>
        </w:rPr>
        <w:t>Objection</w:t>
      </w:r>
      <w:r w:rsidRPr="00852A6A">
        <w:rPr>
          <w:rFonts w:asciiTheme="minorBidi" w:eastAsia="Batang" w:hAnsiTheme="minorBidi" w:cstheme="minorBidi"/>
          <w:sz w:val="22"/>
        </w:rPr>
        <w:t xml:space="preserve"> </w:t>
      </w:r>
      <w:r w:rsidRPr="00852A6A">
        <w:rPr>
          <w:rFonts w:asciiTheme="minorBidi" w:eastAsia="Batang" w:hAnsiTheme="minorBidi" w:cstheme="minorBidi"/>
          <w:b/>
          <w:bCs/>
          <w:sz w:val="22"/>
        </w:rPr>
        <w:t>unless</w:t>
      </w:r>
      <w:r w:rsidRPr="00852A6A">
        <w:rPr>
          <w:rFonts w:asciiTheme="minorBidi" w:eastAsia="Batang" w:hAnsiTheme="minorBidi" w:cstheme="minorBidi"/>
          <w:sz w:val="22"/>
        </w:rPr>
        <w:t>:</w:t>
      </w:r>
    </w:p>
    <w:p w14:paraId="7467A4DC" w14:textId="7D165260" w:rsidR="00E124F3" w:rsidRPr="00852A6A" w:rsidRDefault="008359FD" w:rsidP="002E2771">
      <w:pPr>
        <w:overflowPunct w:val="0"/>
        <w:autoSpaceDE w:val="0"/>
        <w:autoSpaceDN w:val="0"/>
        <w:adjustRightInd w:val="0"/>
        <w:spacing w:after="0"/>
        <w:ind w:left="722"/>
        <w:textAlignment w:val="baseline"/>
        <w:rPr>
          <w:rFonts w:asciiTheme="minorBidi" w:eastAsia="Batang" w:hAnsiTheme="minorBidi" w:cstheme="minorBidi"/>
          <w:i/>
          <w:iCs/>
          <w:sz w:val="22"/>
          <w:lang w:eastAsia="ko-KR"/>
        </w:rPr>
      </w:pPr>
      <w:r w:rsidRPr="00852A6A">
        <w:rPr>
          <w:rFonts w:asciiTheme="minorBidi" w:eastAsia="Batang" w:hAnsiTheme="minorBidi" w:cstheme="minorBidi"/>
          <w:i/>
          <w:iCs/>
          <w:sz w:val="22"/>
          <w:lang w:eastAsia="ko"/>
        </w:rPr>
        <w:t>30</w:t>
      </w:r>
      <w:r w:rsidRPr="00852A6A">
        <w:rPr>
          <w:rFonts w:asciiTheme="minorBidi" w:eastAsia="Batang" w:hAnsiTheme="minorBidi" w:cstheme="minorBidi"/>
          <w:i/>
          <w:iCs/>
          <w:sz w:val="22"/>
          <w:lang w:eastAsia="ko"/>
        </w:rPr>
        <w:t>일이</w:t>
      </w:r>
      <w:r w:rsidRPr="00852A6A">
        <w:rPr>
          <w:rFonts w:asciiTheme="minorBidi" w:eastAsia="Batang" w:hAnsiTheme="minorBidi" w:cstheme="minorBidi"/>
          <w:i/>
          <w:iCs/>
          <w:sz w:val="22"/>
          <w:lang w:eastAsia="ko"/>
        </w:rPr>
        <w:t xml:space="preserve"> </w:t>
      </w:r>
      <w:r w:rsidRPr="00852A6A">
        <w:rPr>
          <w:rFonts w:asciiTheme="minorBidi" w:eastAsia="Batang" w:hAnsiTheme="minorBidi" w:cstheme="minorBidi"/>
          <w:i/>
          <w:iCs/>
          <w:sz w:val="22"/>
          <w:lang w:eastAsia="ko"/>
        </w:rPr>
        <w:t>지난</w:t>
      </w:r>
      <w:r w:rsidRPr="00852A6A">
        <w:rPr>
          <w:rFonts w:asciiTheme="minorBidi" w:eastAsia="Batang" w:hAnsiTheme="minorBidi" w:cstheme="minorBidi"/>
          <w:i/>
          <w:iCs/>
          <w:sz w:val="22"/>
          <w:lang w:eastAsia="ko"/>
        </w:rPr>
        <w:t xml:space="preserve"> </w:t>
      </w:r>
      <w:r w:rsidRPr="00852A6A">
        <w:rPr>
          <w:rFonts w:asciiTheme="minorBidi" w:eastAsia="Batang" w:hAnsiTheme="minorBidi" w:cstheme="minorBidi"/>
          <w:i/>
          <w:iCs/>
          <w:sz w:val="22"/>
          <w:lang w:eastAsia="ko"/>
        </w:rPr>
        <w:t>후</w:t>
      </w:r>
      <w:r w:rsidRPr="00852A6A">
        <w:rPr>
          <w:rFonts w:asciiTheme="minorBidi" w:eastAsia="Batang" w:hAnsiTheme="minorBidi" w:cstheme="minorBidi"/>
          <w:i/>
          <w:iCs/>
          <w:sz w:val="22"/>
          <w:lang w:eastAsia="ko"/>
        </w:rPr>
        <w:t xml:space="preserve"> </w:t>
      </w:r>
      <w:r w:rsidRPr="00852A6A">
        <w:rPr>
          <w:rFonts w:asciiTheme="minorBidi" w:eastAsia="Batang" w:hAnsiTheme="minorBidi" w:cstheme="minorBidi"/>
          <w:i/>
          <w:iCs/>
          <w:sz w:val="22"/>
          <w:lang w:eastAsia="ko"/>
        </w:rPr>
        <w:t>이의제기가</w:t>
      </w:r>
      <w:r w:rsidRPr="00852A6A">
        <w:rPr>
          <w:rFonts w:asciiTheme="minorBidi" w:eastAsia="Batang" w:hAnsiTheme="minorBidi" w:cstheme="minorBidi"/>
          <w:i/>
          <w:iCs/>
          <w:sz w:val="22"/>
          <w:lang w:eastAsia="ko"/>
        </w:rPr>
        <w:t xml:space="preserve"> </w:t>
      </w:r>
      <w:r w:rsidRPr="00852A6A">
        <w:rPr>
          <w:rFonts w:asciiTheme="minorBidi" w:eastAsia="Batang" w:hAnsiTheme="minorBidi" w:cstheme="minorBidi"/>
          <w:i/>
          <w:iCs/>
          <w:sz w:val="22"/>
          <w:lang w:eastAsia="ko"/>
        </w:rPr>
        <w:t>제출된</w:t>
      </w:r>
      <w:r w:rsidRPr="00852A6A">
        <w:rPr>
          <w:rFonts w:asciiTheme="minorBidi" w:eastAsia="Batang" w:hAnsiTheme="minorBidi" w:cstheme="minorBidi"/>
          <w:i/>
          <w:iCs/>
          <w:sz w:val="22"/>
          <w:lang w:eastAsia="ko"/>
        </w:rPr>
        <w:t xml:space="preserve"> </w:t>
      </w:r>
      <w:r w:rsidRPr="00852A6A">
        <w:rPr>
          <w:rFonts w:asciiTheme="minorBidi" w:eastAsia="Batang" w:hAnsiTheme="minorBidi" w:cstheme="minorBidi"/>
          <w:i/>
          <w:iCs/>
          <w:sz w:val="22"/>
          <w:lang w:eastAsia="ko"/>
        </w:rPr>
        <w:t>경우</w:t>
      </w:r>
      <w:r w:rsidRPr="00852A6A">
        <w:rPr>
          <w:rFonts w:asciiTheme="minorBidi" w:eastAsia="Batang" w:hAnsiTheme="minorBidi" w:cstheme="minorBidi"/>
          <w:i/>
          <w:iCs/>
          <w:sz w:val="22"/>
          <w:lang w:eastAsia="ko"/>
        </w:rPr>
        <w:t>,</w:t>
      </w:r>
      <w:r w:rsidRPr="00852A6A">
        <w:rPr>
          <w:rFonts w:asciiTheme="minorBidi" w:eastAsia="Batang" w:hAnsiTheme="minorBidi" w:cstheme="minorBidi"/>
          <w:i/>
          <w:iCs/>
          <w:noProof/>
          <w:sz w:val="22"/>
          <w:szCs w:val="22"/>
          <w:lang w:eastAsia="ko"/>
        </w:rPr>
        <w:t xml:space="preserve"> </w:t>
      </w:r>
      <w:r w:rsidRPr="00852A6A">
        <w:rPr>
          <w:rFonts w:asciiTheme="minorBidi" w:eastAsia="Batang" w:hAnsiTheme="minorBidi" w:cstheme="minorBidi"/>
          <w:i/>
          <w:iCs/>
          <w:noProof/>
          <w:sz w:val="22"/>
          <w:szCs w:val="22"/>
          <w:lang w:eastAsia="ko"/>
        </w:rPr>
        <w:t>이주</w:t>
      </w:r>
      <w:r w:rsidRPr="00852A6A">
        <w:rPr>
          <w:rFonts w:asciiTheme="minorBidi" w:eastAsia="Batang" w:hAnsiTheme="minorBidi" w:cstheme="minorBidi"/>
          <w:i/>
          <w:iCs/>
          <w:noProof/>
          <w:sz w:val="22"/>
          <w:szCs w:val="22"/>
          <w:lang w:eastAsia="ko"/>
        </w:rPr>
        <w:t xml:space="preserve"> </w:t>
      </w:r>
      <w:r w:rsidRPr="00852A6A">
        <w:rPr>
          <w:rFonts w:asciiTheme="minorBidi" w:eastAsia="Batang" w:hAnsiTheme="minorBidi" w:cstheme="minorBidi"/>
          <w:i/>
          <w:iCs/>
          <w:noProof/>
          <w:sz w:val="22"/>
          <w:szCs w:val="22"/>
          <w:lang w:eastAsia="ko"/>
        </w:rPr>
        <w:t>당사자는</w:t>
      </w:r>
      <w:r w:rsidRPr="00852A6A">
        <w:rPr>
          <w:rFonts w:asciiTheme="minorBidi" w:eastAsia="Batang" w:hAnsiTheme="minorBidi" w:cstheme="minorBidi"/>
          <w:i/>
          <w:iCs/>
          <w:noProof/>
          <w:sz w:val="22"/>
          <w:szCs w:val="22"/>
          <w:lang w:eastAsia="ko"/>
        </w:rPr>
        <w:t xml:space="preserve"> </w:t>
      </w:r>
      <w:r w:rsidRPr="00852A6A">
        <w:rPr>
          <w:rFonts w:asciiTheme="minorBidi" w:eastAsia="Batang" w:hAnsiTheme="minorBidi" w:cstheme="minorBidi"/>
          <w:i/>
          <w:iCs/>
          <w:noProof/>
          <w:sz w:val="22"/>
          <w:szCs w:val="22"/>
          <w:lang w:eastAsia="ko"/>
        </w:rPr>
        <w:t>다음의</w:t>
      </w:r>
      <w:r w:rsidRPr="00852A6A">
        <w:rPr>
          <w:rFonts w:asciiTheme="minorBidi" w:eastAsia="Batang" w:hAnsiTheme="minorBidi" w:cstheme="minorBidi"/>
          <w:i/>
          <w:iCs/>
          <w:noProof/>
          <w:sz w:val="22"/>
          <w:szCs w:val="22"/>
          <w:lang w:eastAsia="ko"/>
        </w:rPr>
        <w:t xml:space="preserve"> </w:t>
      </w:r>
      <w:r w:rsidRPr="00852A6A">
        <w:rPr>
          <w:rFonts w:asciiTheme="minorBidi" w:eastAsia="Batang" w:hAnsiTheme="minorBidi" w:cstheme="minorBidi"/>
          <w:i/>
          <w:iCs/>
          <w:noProof/>
          <w:sz w:val="22"/>
          <w:szCs w:val="22"/>
          <w:lang w:eastAsia="ko"/>
        </w:rPr>
        <w:t>경우를</w:t>
      </w:r>
      <w:r w:rsidRPr="00852A6A">
        <w:rPr>
          <w:rFonts w:asciiTheme="minorBidi" w:eastAsia="Batang" w:hAnsiTheme="minorBidi" w:cstheme="minorBidi"/>
          <w:i/>
          <w:iCs/>
          <w:noProof/>
          <w:sz w:val="22"/>
          <w:szCs w:val="22"/>
          <w:lang w:eastAsia="ko"/>
        </w:rPr>
        <w:t xml:space="preserve"> </w:t>
      </w:r>
      <w:r w:rsidRPr="00852A6A">
        <w:rPr>
          <w:rFonts w:asciiTheme="minorBidi" w:eastAsia="Batang" w:hAnsiTheme="minorBidi" w:cstheme="minorBidi"/>
          <w:i/>
          <w:iCs/>
          <w:noProof/>
          <w:sz w:val="22"/>
          <w:szCs w:val="22"/>
          <w:lang w:eastAsia="ko"/>
        </w:rPr>
        <w:t>제외하고</w:t>
      </w:r>
      <w:r w:rsidRPr="00852A6A">
        <w:rPr>
          <w:rFonts w:asciiTheme="minorBidi" w:eastAsia="Batang" w:hAnsiTheme="minorBidi" w:cstheme="minorBidi"/>
          <w:b/>
          <w:bCs/>
          <w:i/>
          <w:iCs/>
          <w:sz w:val="22"/>
          <w:lang w:eastAsia="ko"/>
        </w:rPr>
        <w:t xml:space="preserve"> </w:t>
      </w:r>
      <w:r w:rsidRPr="00852A6A">
        <w:rPr>
          <w:rFonts w:asciiTheme="minorBidi" w:eastAsia="Batang" w:hAnsiTheme="minorBidi" w:cstheme="minorBidi"/>
          <w:b/>
          <w:bCs/>
          <w:i/>
          <w:iCs/>
          <w:sz w:val="22"/>
          <w:lang w:eastAsia="ko"/>
        </w:rPr>
        <w:t>이의제기</w:t>
      </w:r>
      <w:r w:rsidRPr="00852A6A">
        <w:rPr>
          <w:rFonts w:asciiTheme="minorBidi" w:eastAsia="Batang" w:hAnsiTheme="minorBidi" w:cstheme="minorBidi"/>
          <w:i/>
          <w:iCs/>
          <w:sz w:val="22"/>
          <w:lang w:eastAsia="ko"/>
        </w:rPr>
        <w:t xml:space="preserve"> </w:t>
      </w:r>
      <w:r w:rsidRPr="00852A6A">
        <w:rPr>
          <w:rFonts w:asciiTheme="minorBidi" w:eastAsia="Batang" w:hAnsiTheme="minorBidi" w:cstheme="minorBidi"/>
          <w:i/>
          <w:iCs/>
          <w:sz w:val="22"/>
          <w:lang w:eastAsia="ko"/>
        </w:rPr>
        <w:t>최종</w:t>
      </w:r>
      <w:r w:rsidRPr="00852A6A">
        <w:rPr>
          <w:rFonts w:asciiTheme="minorBidi" w:eastAsia="Batang" w:hAnsiTheme="minorBidi" w:cstheme="minorBidi"/>
          <w:i/>
          <w:iCs/>
          <w:sz w:val="22"/>
          <w:lang w:eastAsia="ko"/>
        </w:rPr>
        <w:t xml:space="preserve"> </w:t>
      </w:r>
      <w:r w:rsidRPr="00852A6A">
        <w:rPr>
          <w:rFonts w:asciiTheme="minorBidi" w:eastAsia="Batang" w:hAnsiTheme="minorBidi" w:cstheme="minorBidi"/>
          <w:i/>
          <w:iCs/>
          <w:sz w:val="22"/>
          <w:lang w:eastAsia="ko"/>
        </w:rPr>
        <w:t>심리가</w:t>
      </w:r>
      <w:r w:rsidRPr="00852A6A">
        <w:rPr>
          <w:rFonts w:asciiTheme="minorBidi" w:eastAsia="Batang" w:hAnsiTheme="minorBidi" w:cstheme="minorBidi"/>
          <w:i/>
          <w:iCs/>
          <w:sz w:val="22"/>
          <w:lang w:eastAsia="ko"/>
        </w:rPr>
        <w:t xml:space="preserve"> </w:t>
      </w:r>
      <w:r w:rsidRPr="00852A6A">
        <w:rPr>
          <w:rFonts w:asciiTheme="minorBidi" w:eastAsia="Batang" w:hAnsiTheme="minorBidi" w:cstheme="minorBidi"/>
          <w:i/>
          <w:iCs/>
          <w:sz w:val="22"/>
          <w:lang w:eastAsia="ko"/>
        </w:rPr>
        <w:t>결정되지</w:t>
      </w:r>
      <w:r w:rsidRPr="00852A6A">
        <w:rPr>
          <w:rFonts w:asciiTheme="minorBidi" w:eastAsia="Batang" w:hAnsiTheme="minorBidi" w:cstheme="minorBidi"/>
          <w:i/>
          <w:iCs/>
          <w:sz w:val="22"/>
          <w:lang w:eastAsia="ko"/>
        </w:rPr>
        <w:t xml:space="preserve"> </w:t>
      </w:r>
      <w:r w:rsidRPr="00852A6A">
        <w:rPr>
          <w:rFonts w:asciiTheme="minorBidi" w:eastAsia="Batang" w:hAnsiTheme="minorBidi" w:cstheme="minorBidi"/>
          <w:i/>
          <w:iCs/>
          <w:sz w:val="22"/>
          <w:lang w:eastAsia="ko"/>
        </w:rPr>
        <w:t>않은</w:t>
      </w:r>
      <w:r w:rsidRPr="00852A6A">
        <w:rPr>
          <w:rFonts w:asciiTheme="minorBidi" w:eastAsia="Batang" w:hAnsiTheme="minorBidi" w:cstheme="minorBidi"/>
          <w:i/>
          <w:iCs/>
          <w:sz w:val="22"/>
          <w:lang w:eastAsia="ko"/>
        </w:rPr>
        <w:t xml:space="preserve"> </w:t>
      </w:r>
      <w:r w:rsidRPr="00852A6A">
        <w:rPr>
          <w:rFonts w:asciiTheme="minorBidi" w:eastAsia="Batang" w:hAnsiTheme="minorBidi" w:cstheme="minorBidi"/>
          <w:i/>
          <w:iCs/>
          <w:sz w:val="22"/>
          <w:lang w:eastAsia="ko"/>
        </w:rPr>
        <w:t>상태에서</w:t>
      </w:r>
      <w:r w:rsidRPr="00852A6A">
        <w:rPr>
          <w:rFonts w:asciiTheme="minorBidi" w:eastAsia="Batang" w:hAnsiTheme="minorBidi" w:cstheme="minorBidi"/>
          <w:i/>
          <w:iCs/>
          <w:sz w:val="22"/>
          <w:lang w:eastAsia="ko"/>
        </w:rPr>
        <w:t xml:space="preserve"> </w:t>
      </w:r>
      <w:r w:rsidRPr="00852A6A">
        <w:rPr>
          <w:rFonts w:asciiTheme="minorBidi" w:eastAsia="Batang" w:hAnsiTheme="minorBidi" w:cstheme="minorBidi"/>
          <w:i/>
          <w:iCs/>
          <w:sz w:val="22"/>
          <w:lang w:eastAsia="ko"/>
        </w:rPr>
        <w:t>아동과</w:t>
      </w:r>
      <w:r w:rsidRPr="00852A6A">
        <w:rPr>
          <w:rFonts w:asciiTheme="minorBidi" w:eastAsia="Batang" w:hAnsiTheme="minorBidi" w:cstheme="minorBidi"/>
          <w:i/>
          <w:iCs/>
          <w:sz w:val="22"/>
          <w:lang w:eastAsia="ko"/>
        </w:rPr>
        <w:t xml:space="preserve"> </w:t>
      </w:r>
      <w:r w:rsidRPr="00852A6A">
        <w:rPr>
          <w:rFonts w:asciiTheme="minorBidi" w:eastAsia="Batang" w:hAnsiTheme="minorBidi" w:cstheme="minorBidi"/>
          <w:i/>
          <w:iCs/>
          <w:sz w:val="22"/>
          <w:lang w:eastAsia="ko"/>
        </w:rPr>
        <w:t>함께</w:t>
      </w:r>
      <w:r w:rsidRPr="00852A6A">
        <w:rPr>
          <w:rFonts w:asciiTheme="minorBidi" w:eastAsia="Batang" w:hAnsiTheme="minorBidi" w:cstheme="minorBidi"/>
          <w:b/>
          <w:bCs/>
          <w:i/>
          <w:iCs/>
          <w:sz w:val="22"/>
          <w:lang w:eastAsia="ko"/>
        </w:rPr>
        <w:t xml:space="preserve"> </w:t>
      </w:r>
      <w:r w:rsidRPr="00852A6A">
        <w:rPr>
          <w:rFonts w:asciiTheme="minorBidi" w:eastAsia="Batang" w:hAnsiTheme="minorBidi" w:cstheme="minorBidi"/>
          <w:i/>
          <w:iCs/>
          <w:sz w:val="22"/>
          <w:lang w:eastAsia="ko"/>
        </w:rPr>
        <w:t>이사할</w:t>
      </w:r>
      <w:r w:rsidRPr="00852A6A">
        <w:rPr>
          <w:rFonts w:asciiTheme="minorBidi" w:eastAsia="Batang" w:hAnsiTheme="minorBidi" w:cstheme="minorBidi"/>
          <w:i/>
          <w:iCs/>
          <w:sz w:val="22"/>
          <w:lang w:eastAsia="ko"/>
        </w:rPr>
        <w:t xml:space="preserve"> </w:t>
      </w:r>
      <w:r w:rsidRPr="00852A6A">
        <w:rPr>
          <w:rFonts w:asciiTheme="minorBidi" w:eastAsia="Batang" w:hAnsiTheme="minorBidi" w:cstheme="minorBidi"/>
          <w:i/>
          <w:iCs/>
          <w:sz w:val="22"/>
          <w:lang w:eastAsia="ko"/>
        </w:rPr>
        <w:t>수</w:t>
      </w:r>
      <w:r w:rsidRPr="00852A6A">
        <w:rPr>
          <w:rFonts w:asciiTheme="minorBidi" w:eastAsia="Batang" w:hAnsiTheme="minorBidi" w:cstheme="minorBidi"/>
          <w:i/>
          <w:iCs/>
          <w:sz w:val="22"/>
          <w:lang w:eastAsia="ko"/>
        </w:rPr>
        <w:t xml:space="preserve"> </w:t>
      </w:r>
      <w:r w:rsidRPr="00852A6A">
        <w:rPr>
          <w:rFonts w:asciiTheme="minorBidi" w:eastAsia="Batang" w:hAnsiTheme="minorBidi" w:cstheme="minorBidi"/>
          <w:i/>
          <w:iCs/>
          <w:sz w:val="22"/>
          <w:lang w:eastAsia="ko"/>
        </w:rPr>
        <w:t>있습니다</w:t>
      </w:r>
      <w:r w:rsidR="00A15C7C">
        <w:rPr>
          <w:rFonts w:asciiTheme="minorBidi" w:eastAsia="Batang" w:hAnsiTheme="minorBidi" w:cstheme="minorBidi"/>
          <w:i/>
          <w:iCs/>
          <w:sz w:val="22"/>
          <w:lang w:eastAsia="ko"/>
        </w:rPr>
        <w:t>:</w:t>
      </w:r>
      <w:r w:rsidRPr="00852A6A">
        <w:rPr>
          <w:rFonts w:asciiTheme="minorBidi" w:eastAsia="Batang" w:hAnsiTheme="minorBidi" w:cstheme="minorBidi"/>
          <w:i/>
          <w:iCs/>
          <w:sz w:val="22"/>
          <w:lang w:eastAsia="ko"/>
        </w:rPr>
        <w:t xml:space="preserve"> </w:t>
      </w:r>
    </w:p>
    <w:p w14:paraId="7453F849" w14:textId="77777777" w:rsidR="008359FD" w:rsidRPr="00852A6A" w:rsidRDefault="00E124F3" w:rsidP="00CA7AA6">
      <w:pPr>
        <w:numPr>
          <w:ilvl w:val="0"/>
          <w:numId w:val="3"/>
        </w:numPr>
        <w:tabs>
          <w:tab w:val="clear" w:pos="1166"/>
          <w:tab w:val="left" w:pos="360"/>
        </w:tabs>
        <w:overflowPunct w:val="0"/>
        <w:autoSpaceDE w:val="0"/>
        <w:autoSpaceDN w:val="0"/>
        <w:adjustRightInd w:val="0"/>
        <w:spacing w:before="120" w:after="0"/>
        <w:ind w:left="1313" w:hanging="274"/>
        <w:textAlignment w:val="baseline"/>
        <w:rPr>
          <w:rFonts w:asciiTheme="minorBidi" w:eastAsia="Batang" w:hAnsiTheme="minorBidi" w:cstheme="minorBidi"/>
          <w:sz w:val="22"/>
        </w:rPr>
      </w:pPr>
      <w:r w:rsidRPr="00852A6A">
        <w:rPr>
          <w:rFonts w:asciiTheme="minorBidi" w:eastAsia="Batang" w:hAnsiTheme="minorBidi" w:cstheme="minorBidi"/>
          <w:sz w:val="22"/>
        </w:rPr>
        <w:t>The other party gets a court order saying the children cannot move, or</w:t>
      </w:r>
    </w:p>
    <w:p w14:paraId="472C8D9F" w14:textId="5C5554D1" w:rsidR="00E124F3" w:rsidRPr="00852A6A" w:rsidRDefault="008359FD" w:rsidP="00F20199">
      <w:pPr>
        <w:tabs>
          <w:tab w:val="left" w:pos="360"/>
        </w:tabs>
        <w:overflowPunct w:val="0"/>
        <w:autoSpaceDE w:val="0"/>
        <w:autoSpaceDN w:val="0"/>
        <w:adjustRightInd w:val="0"/>
        <w:spacing w:after="0"/>
        <w:ind w:left="1313"/>
        <w:textAlignment w:val="baseline"/>
        <w:rPr>
          <w:rFonts w:asciiTheme="minorBidi" w:eastAsia="Batang" w:hAnsiTheme="minorBidi" w:cstheme="minorBidi"/>
          <w:i/>
          <w:iCs/>
          <w:sz w:val="22"/>
          <w:lang w:eastAsia="ko-KR"/>
        </w:rPr>
      </w:pPr>
      <w:r w:rsidRPr="00852A6A">
        <w:rPr>
          <w:rFonts w:asciiTheme="minorBidi" w:eastAsia="Batang" w:hAnsiTheme="minorBidi" w:cstheme="minorBidi"/>
          <w:i/>
          <w:iCs/>
          <w:sz w:val="22"/>
          <w:lang w:eastAsia="ko"/>
        </w:rPr>
        <w:t>상대</w:t>
      </w:r>
      <w:r w:rsidRPr="00852A6A">
        <w:rPr>
          <w:rFonts w:asciiTheme="minorBidi" w:eastAsia="Batang" w:hAnsiTheme="minorBidi" w:cstheme="minorBidi"/>
          <w:i/>
          <w:iCs/>
          <w:sz w:val="22"/>
          <w:lang w:eastAsia="ko"/>
        </w:rPr>
        <w:t xml:space="preserve"> </w:t>
      </w:r>
      <w:r w:rsidRPr="00852A6A">
        <w:rPr>
          <w:rFonts w:asciiTheme="minorBidi" w:eastAsia="Batang" w:hAnsiTheme="minorBidi" w:cstheme="minorBidi"/>
          <w:i/>
          <w:iCs/>
          <w:sz w:val="22"/>
          <w:lang w:eastAsia="ko"/>
        </w:rPr>
        <w:t>당사자가</w:t>
      </w:r>
      <w:r w:rsidRPr="00852A6A">
        <w:rPr>
          <w:rFonts w:asciiTheme="minorBidi" w:eastAsia="Batang" w:hAnsiTheme="minorBidi" w:cstheme="minorBidi"/>
          <w:i/>
          <w:iCs/>
          <w:sz w:val="22"/>
          <w:lang w:eastAsia="ko"/>
        </w:rPr>
        <w:t xml:space="preserve"> </w:t>
      </w:r>
      <w:r w:rsidRPr="00852A6A">
        <w:rPr>
          <w:rFonts w:asciiTheme="minorBidi" w:eastAsia="Batang" w:hAnsiTheme="minorBidi" w:cstheme="minorBidi"/>
          <w:i/>
          <w:iCs/>
          <w:sz w:val="22"/>
          <w:lang w:eastAsia="ko"/>
        </w:rPr>
        <w:t>아동의</w:t>
      </w:r>
      <w:r w:rsidRPr="00852A6A">
        <w:rPr>
          <w:rFonts w:asciiTheme="minorBidi" w:eastAsia="Batang" w:hAnsiTheme="minorBidi" w:cstheme="minorBidi"/>
          <w:i/>
          <w:iCs/>
          <w:sz w:val="22"/>
          <w:lang w:eastAsia="ko"/>
        </w:rPr>
        <w:t xml:space="preserve"> </w:t>
      </w:r>
      <w:r w:rsidRPr="00852A6A">
        <w:rPr>
          <w:rFonts w:asciiTheme="minorBidi" w:eastAsia="Batang" w:hAnsiTheme="minorBidi" w:cstheme="minorBidi"/>
          <w:i/>
          <w:iCs/>
          <w:sz w:val="22"/>
          <w:lang w:eastAsia="ko"/>
        </w:rPr>
        <w:t>이사를</w:t>
      </w:r>
      <w:r w:rsidRPr="00852A6A">
        <w:rPr>
          <w:rFonts w:asciiTheme="minorBidi" w:eastAsia="Batang" w:hAnsiTheme="minorBidi" w:cstheme="minorBidi"/>
          <w:i/>
          <w:iCs/>
          <w:sz w:val="22"/>
          <w:lang w:eastAsia="ko"/>
        </w:rPr>
        <w:t xml:space="preserve"> </w:t>
      </w:r>
      <w:r w:rsidRPr="00852A6A">
        <w:rPr>
          <w:rFonts w:asciiTheme="minorBidi" w:eastAsia="Batang" w:hAnsiTheme="minorBidi" w:cstheme="minorBidi"/>
          <w:i/>
          <w:iCs/>
          <w:sz w:val="22"/>
          <w:lang w:eastAsia="ko"/>
        </w:rPr>
        <w:t>금지하는</w:t>
      </w:r>
      <w:r w:rsidRPr="00852A6A">
        <w:rPr>
          <w:rFonts w:asciiTheme="minorBidi" w:eastAsia="Batang" w:hAnsiTheme="minorBidi" w:cstheme="minorBidi"/>
          <w:i/>
          <w:iCs/>
          <w:sz w:val="22"/>
          <w:lang w:eastAsia="ko"/>
        </w:rPr>
        <w:t xml:space="preserve"> </w:t>
      </w:r>
      <w:r w:rsidRPr="00852A6A">
        <w:rPr>
          <w:rFonts w:asciiTheme="minorBidi" w:eastAsia="Batang" w:hAnsiTheme="minorBidi" w:cstheme="minorBidi"/>
          <w:i/>
          <w:iCs/>
          <w:sz w:val="22"/>
          <w:lang w:eastAsia="ko"/>
        </w:rPr>
        <w:t>법원</w:t>
      </w:r>
      <w:r w:rsidRPr="00852A6A">
        <w:rPr>
          <w:rFonts w:asciiTheme="minorBidi" w:eastAsia="Batang" w:hAnsiTheme="minorBidi" w:cstheme="minorBidi"/>
          <w:i/>
          <w:iCs/>
          <w:sz w:val="22"/>
          <w:lang w:eastAsia="ko"/>
        </w:rPr>
        <w:t xml:space="preserve"> </w:t>
      </w:r>
      <w:r w:rsidRPr="00852A6A">
        <w:rPr>
          <w:rFonts w:asciiTheme="minorBidi" w:eastAsia="Batang" w:hAnsiTheme="minorBidi" w:cstheme="minorBidi"/>
          <w:i/>
          <w:iCs/>
          <w:sz w:val="22"/>
          <w:lang w:eastAsia="ko"/>
        </w:rPr>
        <w:t>명령을</w:t>
      </w:r>
      <w:r w:rsidRPr="00852A6A">
        <w:rPr>
          <w:rFonts w:asciiTheme="minorBidi" w:eastAsia="Batang" w:hAnsiTheme="minorBidi" w:cstheme="minorBidi"/>
          <w:i/>
          <w:iCs/>
          <w:sz w:val="22"/>
          <w:lang w:eastAsia="ko"/>
        </w:rPr>
        <w:t xml:space="preserve"> </w:t>
      </w:r>
      <w:r w:rsidRPr="00852A6A">
        <w:rPr>
          <w:rFonts w:asciiTheme="minorBidi" w:eastAsia="Batang" w:hAnsiTheme="minorBidi" w:cstheme="minorBidi"/>
          <w:i/>
          <w:iCs/>
          <w:sz w:val="22"/>
          <w:lang w:eastAsia="ko"/>
        </w:rPr>
        <w:t>받은</w:t>
      </w:r>
      <w:r w:rsidRPr="00852A6A">
        <w:rPr>
          <w:rFonts w:asciiTheme="minorBidi" w:eastAsia="Batang" w:hAnsiTheme="minorBidi" w:cstheme="minorBidi"/>
          <w:i/>
          <w:iCs/>
          <w:sz w:val="22"/>
          <w:lang w:eastAsia="ko"/>
        </w:rPr>
        <w:t xml:space="preserve"> </w:t>
      </w:r>
      <w:r w:rsidRPr="00852A6A">
        <w:rPr>
          <w:rFonts w:asciiTheme="minorBidi" w:eastAsia="Batang" w:hAnsiTheme="minorBidi" w:cstheme="minorBidi"/>
          <w:i/>
          <w:iCs/>
          <w:sz w:val="22"/>
          <w:lang w:eastAsia="ko"/>
        </w:rPr>
        <w:t>경우</w:t>
      </w:r>
      <w:r w:rsidRPr="00852A6A">
        <w:rPr>
          <w:rFonts w:asciiTheme="minorBidi" w:eastAsia="Batang" w:hAnsiTheme="minorBidi" w:cstheme="minorBidi"/>
          <w:i/>
          <w:iCs/>
          <w:sz w:val="22"/>
          <w:lang w:eastAsia="ko"/>
        </w:rPr>
        <w:t xml:space="preserve">, </w:t>
      </w:r>
      <w:r w:rsidRPr="00852A6A">
        <w:rPr>
          <w:rFonts w:asciiTheme="minorBidi" w:eastAsia="Batang" w:hAnsiTheme="minorBidi" w:cstheme="minorBidi"/>
          <w:i/>
          <w:iCs/>
          <w:sz w:val="22"/>
          <w:lang w:eastAsia="ko"/>
        </w:rPr>
        <w:t>또는</w:t>
      </w:r>
      <w:r w:rsidRPr="00852A6A">
        <w:rPr>
          <w:rFonts w:asciiTheme="minorBidi" w:eastAsia="Batang" w:hAnsiTheme="minorBidi" w:cstheme="minorBidi"/>
          <w:i/>
          <w:iCs/>
          <w:sz w:val="22"/>
          <w:lang w:eastAsia="ko"/>
        </w:rPr>
        <w:t xml:space="preserve"> </w:t>
      </w:r>
    </w:p>
    <w:p w14:paraId="34CA3E33" w14:textId="77777777" w:rsidR="008359FD" w:rsidRPr="00852A6A" w:rsidRDefault="00E124F3" w:rsidP="00CA7AA6">
      <w:pPr>
        <w:numPr>
          <w:ilvl w:val="0"/>
          <w:numId w:val="3"/>
        </w:numPr>
        <w:tabs>
          <w:tab w:val="clear" w:pos="1166"/>
          <w:tab w:val="left" w:pos="360"/>
        </w:tabs>
        <w:overflowPunct w:val="0"/>
        <w:autoSpaceDE w:val="0"/>
        <w:autoSpaceDN w:val="0"/>
        <w:adjustRightInd w:val="0"/>
        <w:spacing w:before="120" w:after="0"/>
        <w:ind w:left="1313" w:hanging="274"/>
        <w:textAlignment w:val="baseline"/>
        <w:rPr>
          <w:rFonts w:asciiTheme="minorBidi" w:eastAsia="Batang" w:hAnsiTheme="minorBidi" w:cstheme="minorBidi"/>
          <w:sz w:val="22"/>
          <w:szCs w:val="22"/>
        </w:rPr>
      </w:pPr>
      <w:r w:rsidRPr="00852A6A">
        <w:rPr>
          <w:rFonts w:asciiTheme="minorBidi" w:eastAsia="Batang" w:hAnsiTheme="minorBidi" w:cstheme="minorBidi"/>
          <w:sz w:val="22"/>
          <w:szCs w:val="22"/>
        </w:rPr>
        <w:t xml:space="preserve">The other party has scheduled a hearing to take place no more than 15 days after the date the </w:t>
      </w:r>
      <w:r w:rsidRPr="00852A6A">
        <w:rPr>
          <w:rFonts w:asciiTheme="minorBidi" w:eastAsia="Batang" w:hAnsiTheme="minorBidi" w:cstheme="minorBidi"/>
          <w:i/>
          <w:iCs/>
          <w:sz w:val="22"/>
          <w:szCs w:val="22"/>
        </w:rPr>
        <w:t>Objection</w:t>
      </w:r>
      <w:r w:rsidRPr="00852A6A">
        <w:rPr>
          <w:rFonts w:asciiTheme="minorBidi" w:eastAsia="Batang" w:hAnsiTheme="minorBidi" w:cstheme="minorBidi"/>
          <w:sz w:val="22"/>
          <w:szCs w:val="22"/>
        </w:rPr>
        <w:t xml:space="preserve"> was served on the relocating person. (However, the relocating person may ask the court for an order allowing the move even though a hearing is pending if the relocating person believes that they or a child are at unreasonable risk of harm.)</w:t>
      </w:r>
    </w:p>
    <w:p w14:paraId="1341F6CA" w14:textId="7F10EFFE" w:rsidR="00E124F3" w:rsidRPr="00852A6A" w:rsidRDefault="008359FD" w:rsidP="00F20199">
      <w:pPr>
        <w:tabs>
          <w:tab w:val="left" w:pos="360"/>
        </w:tabs>
        <w:overflowPunct w:val="0"/>
        <w:autoSpaceDE w:val="0"/>
        <w:autoSpaceDN w:val="0"/>
        <w:adjustRightInd w:val="0"/>
        <w:spacing w:after="0"/>
        <w:ind w:left="1313"/>
        <w:textAlignment w:val="baseline"/>
        <w:rPr>
          <w:rFonts w:asciiTheme="minorBidi" w:eastAsia="Batang" w:hAnsiTheme="minorBidi" w:cstheme="minorBidi"/>
          <w:i/>
          <w:iCs/>
          <w:sz w:val="22"/>
          <w:lang w:eastAsia="ko-KR"/>
        </w:rPr>
      </w:pPr>
      <w:r w:rsidRPr="00852A6A">
        <w:rPr>
          <w:rFonts w:asciiTheme="minorBidi" w:eastAsia="Batang" w:hAnsiTheme="minorBidi" w:cstheme="minorBidi"/>
          <w:i/>
          <w:iCs/>
          <w:sz w:val="22"/>
          <w:szCs w:val="22"/>
          <w:lang w:eastAsia="ko"/>
        </w:rPr>
        <w:lastRenderedPageBreak/>
        <w:t>상대</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당사자가</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이의제기가</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이주</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당사자에게</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송달된</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날로부터</w:t>
      </w:r>
      <w:r w:rsidRPr="00852A6A">
        <w:rPr>
          <w:rFonts w:asciiTheme="minorBidi" w:eastAsia="Batang" w:hAnsiTheme="minorBidi" w:cstheme="minorBidi"/>
          <w:i/>
          <w:iCs/>
          <w:sz w:val="22"/>
          <w:szCs w:val="22"/>
          <w:lang w:eastAsia="ko"/>
        </w:rPr>
        <w:t xml:space="preserve"> 15</w:t>
      </w:r>
      <w:r w:rsidRPr="00852A6A">
        <w:rPr>
          <w:rFonts w:asciiTheme="minorBidi" w:eastAsia="Batang" w:hAnsiTheme="minorBidi" w:cstheme="minorBidi"/>
          <w:i/>
          <w:iCs/>
          <w:sz w:val="22"/>
          <w:szCs w:val="22"/>
          <w:lang w:eastAsia="ko"/>
        </w:rPr>
        <w:t>일</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이내에</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심리를</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진행하도록</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계획한</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경우</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단</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이주</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당사자는</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심리가</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미결</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상태이더라도</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이주</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당사자가</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본인</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또는</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아동에게</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부당한</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피해</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위험이</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있다고</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생각할</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경우</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법원에</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이사</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허용</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명령을</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요청할</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수</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있습니다</w:t>
      </w:r>
      <w:r w:rsidRPr="00852A6A">
        <w:rPr>
          <w:rFonts w:asciiTheme="minorBidi" w:eastAsia="Batang" w:hAnsiTheme="minorBidi" w:cstheme="minorBidi"/>
          <w:i/>
          <w:iCs/>
          <w:sz w:val="22"/>
          <w:szCs w:val="22"/>
          <w:lang w:eastAsia="ko"/>
        </w:rPr>
        <w:t>.</w:t>
      </w:r>
    </w:p>
    <w:p w14:paraId="08D47936" w14:textId="77777777" w:rsidR="008359FD" w:rsidRPr="00852A6A" w:rsidRDefault="00E124F3" w:rsidP="00CA7AA6">
      <w:pPr>
        <w:pStyle w:val="ListParagraph"/>
        <w:spacing w:before="120"/>
        <w:ind w:left="722"/>
        <w:contextualSpacing w:val="0"/>
        <w:rPr>
          <w:rFonts w:asciiTheme="minorBidi" w:eastAsia="Batang" w:hAnsiTheme="minorBidi" w:cstheme="minorBidi"/>
          <w:spacing w:val="-2"/>
          <w:sz w:val="22"/>
          <w:szCs w:val="22"/>
        </w:rPr>
      </w:pPr>
      <w:r w:rsidRPr="00852A6A">
        <w:rPr>
          <w:rFonts w:asciiTheme="minorBidi" w:eastAsia="Batang" w:hAnsiTheme="minorBidi" w:cstheme="minorBidi"/>
          <w:sz w:val="22"/>
          <w:szCs w:val="22"/>
        </w:rPr>
        <w:t xml:space="preserve">The court may make a different decision about the move at a final hearing on the </w:t>
      </w:r>
      <w:r w:rsidRPr="00852A6A">
        <w:rPr>
          <w:rFonts w:asciiTheme="minorBidi" w:eastAsia="Batang" w:hAnsiTheme="minorBidi" w:cstheme="minorBidi"/>
          <w:i/>
          <w:iCs/>
          <w:sz w:val="22"/>
          <w:szCs w:val="22"/>
        </w:rPr>
        <w:t>Objection</w:t>
      </w:r>
      <w:r w:rsidRPr="00852A6A">
        <w:rPr>
          <w:rFonts w:asciiTheme="minorBidi" w:eastAsia="Batang" w:hAnsiTheme="minorBidi" w:cstheme="minorBidi"/>
          <w:sz w:val="22"/>
          <w:szCs w:val="22"/>
        </w:rPr>
        <w:t>.</w:t>
      </w:r>
    </w:p>
    <w:p w14:paraId="64A557AE" w14:textId="1DF60737" w:rsidR="00E124F3" w:rsidRPr="00852A6A" w:rsidRDefault="008359FD" w:rsidP="002E2771">
      <w:pPr>
        <w:pStyle w:val="ListParagraph"/>
        <w:ind w:left="722"/>
        <w:contextualSpacing w:val="0"/>
        <w:rPr>
          <w:rFonts w:asciiTheme="minorBidi" w:eastAsia="Batang" w:hAnsiTheme="minorBidi" w:cstheme="minorBidi"/>
          <w:i/>
          <w:iCs/>
          <w:spacing w:val="-2"/>
          <w:sz w:val="22"/>
          <w:lang w:eastAsia="ko-KR"/>
        </w:rPr>
      </w:pPr>
      <w:r w:rsidRPr="00852A6A">
        <w:rPr>
          <w:rFonts w:asciiTheme="minorBidi" w:eastAsia="Batang" w:hAnsiTheme="minorBidi" w:cstheme="minorBidi"/>
          <w:i/>
          <w:iCs/>
          <w:sz w:val="22"/>
          <w:szCs w:val="22"/>
          <w:lang w:eastAsia="ko"/>
        </w:rPr>
        <w:t>법원은</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최종</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이의제기</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심리에서</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이사에</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대한</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다른</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결정을</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내릴</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수</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있습니다</w:t>
      </w:r>
      <w:r w:rsidRPr="00852A6A">
        <w:rPr>
          <w:rFonts w:asciiTheme="minorBidi" w:eastAsia="Batang" w:hAnsiTheme="minorBidi" w:cstheme="minorBidi"/>
          <w:i/>
          <w:iCs/>
          <w:sz w:val="22"/>
          <w:szCs w:val="22"/>
          <w:lang w:eastAsia="ko"/>
        </w:rPr>
        <w:t>.</w:t>
      </w:r>
    </w:p>
    <w:p w14:paraId="4DFC9901" w14:textId="77777777" w:rsidR="008359FD" w:rsidRPr="00852A6A" w:rsidRDefault="00E124F3" w:rsidP="00CA7AA6">
      <w:pPr>
        <w:overflowPunct w:val="0"/>
        <w:autoSpaceDE w:val="0"/>
        <w:autoSpaceDN w:val="0"/>
        <w:adjustRightInd w:val="0"/>
        <w:spacing w:before="120" w:after="0"/>
        <w:ind w:left="722"/>
        <w:textAlignment w:val="baseline"/>
        <w:rPr>
          <w:rFonts w:asciiTheme="minorBidi" w:eastAsia="Batang" w:hAnsiTheme="minorBidi" w:cstheme="minorBidi"/>
          <w:b/>
          <w:i/>
        </w:rPr>
      </w:pPr>
      <w:r w:rsidRPr="00852A6A">
        <w:rPr>
          <w:rFonts w:asciiTheme="minorBidi" w:eastAsia="Batang" w:hAnsiTheme="minorBidi" w:cstheme="minorBidi"/>
          <w:b/>
          <w:bCs/>
          <w:i/>
          <w:iCs/>
        </w:rPr>
        <w:t>Parenting Plan after move</w:t>
      </w:r>
    </w:p>
    <w:p w14:paraId="3621A62C" w14:textId="3FABB44F" w:rsidR="00E124F3" w:rsidRPr="00852A6A" w:rsidRDefault="008359FD" w:rsidP="002E2771">
      <w:pPr>
        <w:overflowPunct w:val="0"/>
        <w:autoSpaceDE w:val="0"/>
        <w:autoSpaceDN w:val="0"/>
        <w:adjustRightInd w:val="0"/>
        <w:spacing w:after="0"/>
        <w:ind w:left="722"/>
        <w:textAlignment w:val="baseline"/>
        <w:rPr>
          <w:rFonts w:asciiTheme="minorBidi" w:eastAsia="Batang" w:hAnsiTheme="minorBidi" w:cstheme="minorBidi"/>
          <w:b/>
          <w:i/>
          <w:iCs/>
        </w:rPr>
      </w:pPr>
      <w:r w:rsidRPr="00852A6A">
        <w:rPr>
          <w:rFonts w:asciiTheme="minorBidi" w:eastAsia="Batang" w:hAnsiTheme="minorBidi" w:cstheme="minorBidi"/>
          <w:b/>
          <w:bCs/>
          <w:i/>
          <w:iCs/>
          <w:lang w:eastAsia="ko"/>
        </w:rPr>
        <w:t>이사</w:t>
      </w:r>
      <w:r w:rsidRPr="00852A6A">
        <w:rPr>
          <w:rFonts w:asciiTheme="minorBidi" w:eastAsia="Batang" w:hAnsiTheme="minorBidi" w:cstheme="minorBidi"/>
          <w:b/>
          <w:bCs/>
          <w:i/>
          <w:iCs/>
          <w:lang w:eastAsia="ko"/>
        </w:rPr>
        <w:t xml:space="preserve"> </w:t>
      </w:r>
      <w:r w:rsidRPr="00852A6A">
        <w:rPr>
          <w:rFonts w:asciiTheme="minorBidi" w:eastAsia="Batang" w:hAnsiTheme="minorBidi" w:cstheme="minorBidi"/>
          <w:b/>
          <w:bCs/>
          <w:i/>
          <w:iCs/>
          <w:lang w:eastAsia="ko"/>
        </w:rPr>
        <w:t>후</w:t>
      </w:r>
      <w:r w:rsidRPr="00852A6A">
        <w:rPr>
          <w:rFonts w:asciiTheme="minorBidi" w:eastAsia="Batang" w:hAnsiTheme="minorBidi" w:cstheme="minorBidi"/>
          <w:b/>
          <w:bCs/>
          <w:i/>
          <w:iCs/>
          <w:lang w:eastAsia="ko"/>
        </w:rPr>
        <w:t xml:space="preserve"> </w:t>
      </w:r>
      <w:r w:rsidRPr="00852A6A">
        <w:rPr>
          <w:rFonts w:asciiTheme="minorBidi" w:eastAsia="Batang" w:hAnsiTheme="minorBidi" w:cstheme="minorBidi"/>
          <w:b/>
          <w:bCs/>
          <w:i/>
          <w:iCs/>
          <w:lang w:eastAsia="ko"/>
        </w:rPr>
        <w:t>양육</w:t>
      </w:r>
      <w:r w:rsidRPr="00852A6A">
        <w:rPr>
          <w:rFonts w:asciiTheme="minorBidi" w:eastAsia="Batang" w:hAnsiTheme="minorBidi" w:cstheme="minorBidi"/>
          <w:b/>
          <w:bCs/>
          <w:i/>
          <w:iCs/>
          <w:lang w:eastAsia="ko"/>
        </w:rPr>
        <w:t xml:space="preserve"> </w:t>
      </w:r>
      <w:r w:rsidRPr="00852A6A">
        <w:rPr>
          <w:rFonts w:asciiTheme="minorBidi" w:eastAsia="Batang" w:hAnsiTheme="minorBidi" w:cstheme="minorBidi"/>
          <w:b/>
          <w:bCs/>
          <w:i/>
          <w:iCs/>
          <w:lang w:eastAsia="ko"/>
        </w:rPr>
        <w:t>계획</w:t>
      </w:r>
    </w:p>
    <w:p w14:paraId="0375E286" w14:textId="77777777" w:rsidR="008359FD" w:rsidRPr="00852A6A" w:rsidRDefault="00E124F3" w:rsidP="00CA7AA6">
      <w:pPr>
        <w:overflowPunct w:val="0"/>
        <w:autoSpaceDE w:val="0"/>
        <w:autoSpaceDN w:val="0"/>
        <w:adjustRightInd w:val="0"/>
        <w:spacing w:before="120" w:after="0"/>
        <w:ind w:left="722"/>
        <w:textAlignment w:val="baseline"/>
        <w:rPr>
          <w:rFonts w:asciiTheme="minorBidi" w:eastAsia="Batang" w:hAnsiTheme="minorBidi" w:cstheme="minorBidi"/>
          <w:noProof/>
          <w:sz w:val="22"/>
          <w:szCs w:val="22"/>
        </w:rPr>
      </w:pPr>
      <w:r w:rsidRPr="00852A6A">
        <w:rPr>
          <w:rFonts w:asciiTheme="minorBidi" w:eastAsia="Batang" w:hAnsiTheme="minorBidi" w:cstheme="minorBidi"/>
          <w:noProof/>
          <w:sz w:val="22"/>
          <w:szCs w:val="22"/>
        </w:rPr>
        <w:t xml:space="preserve">If the relocating person served a proposed </w:t>
      </w:r>
      <w:r w:rsidRPr="00852A6A">
        <w:rPr>
          <w:rFonts w:asciiTheme="minorBidi" w:eastAsia="Batang" w:hAnsiTheme="minorBidi" w:cstheme="minorBidi"/>
          <w:i/>
          <w:iCs/>
          <w:noProof/>
          <w:sz w:val="22"/>
          <w:szCs w:val="22"/>
        </w:rPr>
        <w:t xml:space="preserve">Parenting Plan </w:t>
      </w:r>
      <w:r w:rsidRPr="00852A6A">
        <w:rPr>
          <w:rFonts w:asciiTheme="minorBidi" w:eastAsia="Batang" w:hAnsiTheme="minorBidi" w:cstheme="minorBidi"/>
          <w:noProof/>
          <w:sz w:val="22"/>
          <w:szCs w:val="22"/>
        </w:rPr>
        <w:t xml:space="preserve">with the </w:t>
      </w:r>
      <w:r w:rsidRPr="00852A6A">
        <w:rPr>
          <w:rFonts w:asciiTheme="minorBidi" w:eastAsia="Batang" w:hAnsiTheme="minorBidi" w:cstheme="minorBidi"/>
          <w:i/>
          <w:iCs/>
          <w:noProof/>
          <w:sz w:val="22"/>
          <w:szCs w:val="22"/>
        </w:rPr>
        <w:t>Notice</w:t>
      </w:r>
      <w:r w:rsidRPr="00852A6A">
        <w:rPr>
          <w:rFonts w:asciiTheme="minorBidi" w:eastAsia="Batang" w:hAnsiTheme="minorBidi" w:cstheme="minorBidi"/>
          <w:noProof/>
          <w:sz w:val="22"/>
          <w:szCs w:val="22"/>
        </w:rPr>
        <w:t xml:space="preserve">, </w:t>
      </w:r>
      <w:r w:rsidRPr="00852A6A">
        <w:rPr>
          <w:rFonts w:asciiTheme="minorBidi" w:eastAsia="Batang" w:hAnsiTheme="minorBidi" w:cstheme="minorBidi"/>
          <w:b/>
          <w:bCs/>
          <w:noProof/>
          <w:sz w:val="22"/>
          <w:szCs w:val="22"/>
        </w:rPr>
        <w:t>and</w:t>
      </w:r>
      <w:r w:rsidRPr="00852A6A">
        <w:rPr>
          <w:rFonts w:asciiTheme="minorBidi" w:eastAsia="Batang" w:hAnsiTheme="minorBidi" w:cstheme="minorBidi"/>
          <w:noProof/>
          <w:sz w:val="22"/>
          <w:szCs w:val="22"/>
        </w:rPr>
        <w:t xml:space="preserve"> if no </w:t>
      </w:r>
      <w:r w:rsidRPr="00852A6A">
        <w:rPr>
          <w:rFonts w:asciiTheme="minorBidi" w:eastAsia="Batang" w:hAnsiTheme="minorBidi" w:cstheme="minorBidi"/>
          <w:i/>
          <w:iCs/>
          <w:noProof/>
          <w:sz w:val="22"/>
          <w:szCs w:val="22"/>
        </w:rPr>
        <w:t>Objection</w:t>
      </w:r>
      <w:r w:rsidRPr="00852A6A">
        <w:rPr>
          <w:rFonts w:asciiTheme="minorBidi" w:eastAsia="Batang" w:hAnsiTheme="minorBidi" w:cstheme="minorBidi"/>
          <w:noProof/>
          <w:sz w:val="22"/>
          <w:szCs w:val="22"/>
        </w:rPr>
        <w:t xml:space="preserve"> is filed within 30 days after the </w:t>
      </w:r>
      <w:r w:rsidRPr="00852A6A">
        <w:rPr>
          <w:rFonts w:asciiTheme="minorBidi" w:eastAsia="Batang" w:hAnsiTheme="minorBidi" w:cstheme="minorBidi"/>
          <w:i/>
          <w:iCs/>
          <w:noProof/>
          <w:sz w:val="22"/>
          <w:szCs w:val="22"/>
        </w:rPr>
        <w:t>Notice</w:t>
      </w:r>
      <w:r w:rsidRPr="00852A6A">
        <w:rPr>
          <w:rFonts w:asciiTheme="minorBidi" w:eastAsia="Batang" w:hAnsiTheme="minorBidi" w:cstheme="minorBidi"/>
          <w:noProof/>
          <w:sz w:val="22"/>
          <w:szCs w:val="22"/>
        </w:rPr>
        <w:t xml:space="preserve"> was served (or if the parties agree):</w:t>
      </w:r>
    </w:p>
    <w:p w14:paraId="43F0B868" w14:textId="32729A6D" w:rsidR="00E124F3" w:rsidRPr="00852A6A" w:rsidRDefault="008359FD" w:rsidP="002E2771">
      <w:pPr>
        <w:overflowPunct w:val="0"/>
        <w:autoSpaceDE w:val="0"/>
        <w:autoSpaceDN w:val="0"/>
        <w:adjustRightInd w:val="0"/>
        <w:spacing w:after="0"/>
        <w:ind w:left="722"/>
        <w:textAlignment w:val="baseline"/>
        <w:rPr>
          <w:rFonts w:asciiTheme="minorBidi" w:eastAsia="Batang" w:hAnsiTheme="minorBidi" w:cstheme="minorBidi"/>
          <w:i/>
          <w:iCs/>
          <w:noProof/>
          <w:sz w:val="22"/>
          <w:szCs w:val="22"/>
          <w:lang w:eastAsia="ko-KR"/>
        </w:rPr>
      </w:pPr>
      <w:r w:rsidRPr="00852A6A">
        <w:rPr>
          <w:rFonts w:asciiTheme="minorBidi" w:eastAsia="Batang" w:hAnsiTheme="minorBidi" w:cstheme="minorBidi"/>
          <w:i/>
          <w:iCs/>
          <w:noProof/>
          <w:sz w:val="22"/>
          <w:szCs w:val="22"/>
          <w:lang w:eastAsia="ko"/>
        </w:rPr>
        <w:t>이주</w:t>
      </w:r>
      <w:r w:rsidRPr="00852A6A">
        <w:rPr>
          <w:rFonts w:asciiTheme="minorBidi" w:eastAsia="Batang" w:hAnsiTheme="minorBidi" w:cstheme="minorBidi"/>
          <w:i/>
          <w:iCs/>
          <w:noProof/>
          <w:sz w:val="22"/>
          <w:szCs w:val="22"/>
          <w:lang w:eastAsia="ko"/>
        </w:rPr>
        <w:t xml:space="preserve"> </w:t>
      </w:r>
      <w:r w:rsidRPr="00852A6A">
        <w:rPr>
          <w:rFonts w:asciiTheme="minorBidi" w:eastAsia="Batang" w:hAnsiTheme="minorBidi" w:cstheme="minorBidi"/>
          <w:i/>
          <w:iCs/>
          <w:noProof/>
          <w:sz w:val="22"/>
          <w:szCs w:val="22"/>
          <w:lang w:eastAsia="ko"/>
        </w:rPr>
        <w:t>당사자가</w:t>
      </w:r>
      <w:r w:rsidRPr="00852A6A">
        <w:rPr>
          <w:rFonts w:asciiTheme="minorBidi" w:eastAsia="Batang" w:hAnsiTheme="minorBidi" w:cstheme="minorBidi"/>
          <w:i/>
          <w:iCs/>
          <w:noProof/>
          <w:sz w:val="22"/>
          <w:szCs w:val="22"/>
          <w:lang w:eastAsia="ko"/>
        </w:rPr>
        <w:t xml:space="preserve"> </w:t>
      </w:r>
      <w:r w:rsidRPr="00852A6A">
        <w:rPr>
          <w:rFonts w:asciiTheme="minorBidi" w:eastAsia="Batang" w:hAnsiTheme="minorBidi" w:cstheme="minorBidi"/>
          <w:i/>
          <w:iCs/>
          <w:noProof/>
          <w:sz w:val="22"/>
          <w:szCs w:val="22"/>
          <w:lang w:eastAsia="ko"/>
        </w:rPr>
        <w:t>양육</w:t>
      </w:r>
      <w:r w:rsidRPr="00852A6A">
        <w:rPr>
          <w:rFonts w:asciiTheme="minorBidi" w:eastAsia="Batang" w:hAnsiTheme="minorBidi" w:cstheme="minorBidi"/>
          <w:i/>
          <w:iCs/>
          <w:noProof/>
          <w:sz w:val="22"/>
          <w:szCs w:val="22"/>
          <w:lang w:eastAsia="ko"/>
        </w:rPr>
        <w:t xml:space="preserve"> </w:t>
      </w:r>
      <w:r w:rsidRPr="00852A6A">
        <w:rPr>
          <w:rFonts w:asciiTheme="minorBidi" w:eastAsia="Batang" w:hAnsiTheme="minorBidi" w:cstheme="minorBidi"/>
          <w:i/>
          <w:iCs/>
          <w:noProof/>
          <w:sz w:val="22"/>
          <w:szCs w:val="22"/>
          <w:lang w:eastAsia="ko"/>
        </w:rPr>
        <w:t>계획안을</w:t>
      </w:r>
      <w:r w:rsidRPr="00852A6A">
        <w:rPr>
          <w:rFonts w:asciiTheme="minorBidi" w:eastAsia="Batang" w:hAnsiTheme="minorBidi" w:cstheme="minorBidi"/>
          <w:i/>
          <w:iCs/>
          <w:noProof/>
          <w:sz w:val="22"/>
          <w:szCs w:val="22"/>
          <w:lang w:eastAsia="ko"/>
        </w:rPr>
        <w:t xml:space="preserve"> </w:t>
      </w:r>
      <w:r w:rsidRPr="00852A6A">
        <w:rPr>
          <w:rFonts w:asciiTheme="minorBidi" w:eastAsia="Batang" w:hAnsiTheme="minorBidi" w:cstheme="minorBidi"/>
          <w:i/>
          <w:iCs/>
          <w:noProof/>
          <w:sz w:val="22"/>
          <w:szCs w:val="22"/>
          <w:lang w:eastAsia="ko"/>
        </w:rPr>
        <w:t>통지서와</w:t>
      </w:r>
      <w:r w:rsidRPr="00852A6A">
        <w:rPr>
          <w:rFonts w:asciiTheme="minorBidi" w:eastAsia="Batang" w:hAnsiTheme="minorBidi" w:cstheme="minorBidi"/>
          <w:i/>
          <w:iCs/>
          <w:noProof/>
          <w:sz w:val="22"/>
          <w:szCs w:val="22"/>
          <w:lang w:eastAsia="ko"/>
        </w:rPr>
        <w:t xml:space="preserve"> </w:t>
      </w:r>
      <w:r w:rsidRPr="00852A6A">
        <w:rPr>
          <w:rFonts w:asciiTheme="minorBidi" w:eastAsia="Batang" w:hAnsiTheme="minorBidi" w:cstheme="minorBidi"/>
          <w:i/>
          <w:iCs/>
          <w:noProof/>
          <w:sz w:val="22"/>
          <w:szCs w:val="22"/>
          <w:lang w:eastAsia="ko"/>
        </w:rPr>
        <w:t>함께</w:t>
      </w:r>
      <w:r w:rsidRPr="00852A6A">
        <w:rPr>
          <w:rFonts w:asciiTheme="minorBidi" w:eastAsia="Batang" w:hAnsiTheme="minorBidi" w:cstheme="minorBidi"/>
          <w:i/>
          <w:iCs/>
          <w:noProof/>
          <w:sz w:val="22"/>
          <w:szCs w:val="22"/>
          <w:lang w:eastAsia="ko"/>
        </w:rPr>
        <w:t xml:space="preserve"> </w:t>
      </w:r>
      <w:r w:rsidRPr="00852A6A">
        <w:rPr>
          <w:rFonts w:asciiTheme="minorBidi" w:eastAsia="Batang" w:hAnsiTheme="minorBidi" w:cstheme="minorBidi"/>
          <w:b/>
          <w:bCs/>
          <w:i/>
          <w:iCs/>
          <w:noProof/>
          <w:sz w:val="22"/>
          <w:szCs w:val="22"/>
          <w:lang w:eastAsia="ko"/>
        </w:rPr>
        <w:t>송달했으며</w:t>
      </w:r>
      <w:r w:rsidRPr="00852A6A">
        <w:rPr>
          <w:rFonts w:asciiTheme="minorBidi" w:eastAsia="Batang" w:hAnsiTheme="minorBidi" w:cstheme="minorBidi"/>
          <w:i/>
          <w:iCs/>
          <w:noProof/>
          <w:sz w:val="22"/>
          <w:szCs w:val="22"/>
          <w:lang w:eastAsia="ko"/>
        </w:rPr>
        <w:t xml:space="preserve"> </w:t>
      </w:r>
      <w:r w:rsidRPr="00852A6A">
        <w:rPr>
          <w:rFonts w:asciiTheme="minorBidi" w:eastAsia="Batang" w:hAnsiTheme="minorBidi" w:cstheme="minorBidi"/>
          <w:i/>
          <w:iCs/>
          <w:noProof/>
          <w:sz w:val="22"/>
          <w:szCs w:val="22"/>
          <w:lang w:eastAsia="ko"/>
        </w:rPr>
        <w:t>통지</w:t>
      </w:r>
      <w:r w:rsidRPr="00852A6A">
        <w:rPr>
          <w:rFonts w:asciiTheme="minorBidi" w:eastAsia="Batang" w:hAnsiTheme="minorBidi" w:cstheme="minorBidi"/>
          <w:i/>
          <w:iCs/>
          <w:noProof/>
          <w:sz w:val="22"/>
          <w:szCs w:val="22"/>
          <w:lang w:eastAsia="ko"/>
        </w:rPr>
        <w:t xml:space="preserve"> </w:t>
      </w:r>
      <w:r w:rsidRPr="00852A6A">
        <w:rPr>
          <w:rFonts w:asciiTheme="minorBidi" w:eastAsia="Batang" w:hAnsiTheme="minorBidi" w:cstheme="minorBidi"/>
          <w:i/>
          <w:iCs/>
          <w:noProof/>
          <w:sz w:val="22"/>
          <w:szCs w:val="22"/>
          <w:lang w:eastAsia="ko"/>
        </w:rPr>
        <w:t>송달</w:t>
      </w:r>
      <w:r w:rsidRPr="00852A6A">
        <w:rPr>
          <w:rFonts w:asciiTheme="minorBidi" w:eastAsia="Batang" w:hAnsiTheme="minorBidi" w:cstheme="minorBidi"/>
          <w:i/>
          <w:iCs/>
          <w:noProof/>
          <w:sz w:val="22"/>
          <w:szCs w:val="22"/>
          <w:lang w:eastAsia="ko"/>
        </w:rPr>
        <w:t xml:space="preserve"> </w:t>
      </w:r>
      <w:r w:rsidRPr="00852A6A">
        <w:rPr>
          <w:rFonts w:asciiTheme="minorBidi" w:eastAsia="Batang" w:hAnsiTheme="minorBidi" w:cstheme="minorBidi"/>
          <w:i/>
          <w:iCs/>
          <w:noProof/>
          <w:sz w:val="22"/>
          <w:szCs w:val="22"/>
          <w:lang w:eastAsia="ko"/>
        </w:rPr>
        <w:t>후</w:t>
      </w:r>
      <w:r w:rsidRPr="00852A6A">
        <w:rPr>
          <w:rFonts w:asciiTheme="minorBidi" w:eastAsia="Batang" w:hAnsiTheme="minorBidi" w:cstheme="minorBidi"/>
          <w:i/>
          <w:iCs/>
          <w:noProof/>
          <w:sz w:val="22"/>
          <w:szCs w:val="22"/>
          <w:lang w:eastAsia="ko"/>
        </w:rPr>
        <w:t xml:space="preserve"> 30</w:t>
      </w:r>
      <w:r w:rsidRPr="00852A6A">
        <w:rPr>
          <w:rFonts w:asciiTheme="minorBidi" w:eastAsia="Batang" w:hAnsiTheme="minorBidi" w:cstheme="minorBidi"/>
          <w:i/>
          <w:iCs/>
          <w:noProof/>
          <w:sz w:val="22"/>
          <w:szCs w:val="22"/>
          <w:lang w:eastAsia="ko"/>
        </w:rPr>
        <w:t>일</w:t>
      </w:r>
      <w:r w:rsidRPr="00852A6A">
        <w:rPr>
          <w:rFonts w:asciiTheme="minorBidi" w:eastAsia="Batang" w:hAnsiTheme="minorBidi" w:cstheme="minorBidi"/>
          <w:i/>
          <w:iCs/>
          <w:noProof/>
          <w:sz w:val="22"/>
          <w:szCs w:val="22"/>
          <w:lang w:eastAsia="ko"/>
        </w:rPr>
        <w:t xml:space="preserve"> </w:t>
      </w:r>
      <w:r w:rsidRPr="00852A6A">
        <w:rPr>
          <w:rFonts w:asciiTheme="minorBidi" w:eastAsia="Batang" w:hAnsiTheme="minorBidi" w:cstheme="minorBidi"/>
          <w:i/>
          <w:iCs/>
          <w:noProof/>
          <w:sz w:val="22"/>
          <w:szCs w:val="22"/>
          <w:lang w:eastAsia="ko"/>
        </w:rPr>
        <w:t>이내에</w:t>
      </w:r>
      <w:r w:rsidRPr="00852A6A">
        <w:rPr>
          <w:rFonts w:asciiTheme="minorBidi" w:eastAsia="Batang" w:hAnsiTheme="minorBidi" w:cstheme="minorBidi"/>
          <w:i/>
          <w:iCs/>
          <w:noProof/>
          <w:sz w:val="22"/>
          <w:szCs w:val="22"/>
          <w:lang w:eastAsia="ko"/>
        </w:rPr>
        <w:t xml:space="preserve"> </w:t>
      </w:r>
      <w:r w:rsidRPr="00852A6A">
        <w:rPr>
          <w:rFonts w:asciiTheme="minorBidi" w:eastAsia="Batang" w:hAnsiTheme="minorBidi" w:cstheme="minorBidi"/>
          <w:i/>
          <w:iCs/>
          <w:noProof/>
          <w:sz w:val="22"/>
          <w:szCs w:val="22"/>
          <w:lang w:eastAsia="ko"/>
        </w:rPr>
        <w:t>이의가</w:t>
      </w:r>
      <w:r w:rsidRPr="00852A6A">
        <w:rPr>
          <w:rFonts w:asciiTheme="minorBidi" w:eastAsia="Batang" w:hAnsiTheme="minorBidi" w:cstheme="minorBidi"/>
          <w:i/>
          <w:iCs/>
          <w:noProof/>
          <w:sz w:val="22"/>
          <w:szCs w:val="22"/>
          <w:lang w:eastAsia="ko"/>
        </w:rPr>
        <w:t xml:space="preserve"> </w:t>
      </w:r>
      <w:r w:rsidRPr="00852A6A">
        <w:rPr>
          <w:rFonts w:asciiTheme="minorBidi" w:eastAsia="Batang" w:hAnsiTheme="minorBidi" w:cstheme="minorBidi"/>
          <w:i/>
          <w:iCs/>
          <w:noProof/>
          <w:sz w:val="22"/>
          <w:szCs w:val="22"/>
          <w:lang w:eastAsia="ko"/>
        </w:rPr>
        <w:t>제기되지</w:t>
      </w:r>
      <w:r w:rsidRPr="00852A6A">
        <w:rPr>
          <w:rFonts w:asciiTheme="minorBidi" w:eastAsia="Batang" w:hAnsiTheme="minorBidi" w:cstheme="minorBidi"/>
          <w:i/>
          <w:iCs/>
          <w:noProof/>
          <w:sz w:val="22"/>
          <w:szCs w:val="22"/>
          <w:lang w:eastAsia="ko"/>
        </w:rPr>
        <w:t xml:space="preserve"> </w:t>
      </w:r>
      <w:r w:rsidRPr="00852A6A">
        <w:rPr>
          <w:rFonts w:asciiTheme="minorBidi" w:eastAsia="Batang" w:hAnsiTheme="minorBidi" w:cstheme="minorBidi"/>
          <w:i/>
          <w:iCs/>
          <w:noProof/>
          <w:sz w:val="22"/>
          <w:szCs w:val="22"/>
          <w:lang w:eastAsia="ko"/>
        </w:rPr>
        <w:t>않은</w:t>
      </w:r>
      <w:r w:rsidRPr="00852A6A">
        <w:rPr>
          <w:rFonts w:asciiTheme="minorBidi" w:eastAsia="Batang" w:hAnsiTheme="minorBidi" w:cstheme="minorBidi"/>
          <w:i/>
          <w:iCs/>
          <w:noProof/>
          <w:sz w:val="22"/>
          <w:szCs w:val="22"/>
          <w:lang w:eastAsia="ko"/>
        </w:rPr>
        <w:t xml:space="preserve"> </w:t>
      </w:r>
      <w:r w:rsidRPr="00852A6A">
        <w:rPr>
          <w:rFonts w:asciiTheme="minorBidi" w:eastAsia="Batang" w:hAnsiTheme="minorBidi" w:cstheme="minorBidi"/>
          <w:i/>
          <w:iCs/>
          <w:noProof/>
          <w:sz w:val="22"/>
          <w:szCs w:val="22"/>
          <w:lang w:eastAsia="ko"/>
        </w:rPr>
        <w:t>경우</w:t>
      </w:r>
      <w:r w:rsidRPr="00852A6A">
        <w:rPr>
          <w:rFonts w:asciiTheme="minorBidi" w:eastAsia="Batang" w:hAnsiTheme="minorBidi" w:cstheme="minorBidi"/>
          <w:i/>
          <w:iCs/>
          <w:noProof/>
          <w:sz w:val="22"/>
          <w:szCs w:val="22"/>
          <w:lang w:eastAsia="ko"/>
        </w:rPr>
        <w:t>(</w:t>
      </w:r>
      <w:r w:rsidRPr="00852A6A">
        <w:rPr>
          <w:rFonts w:asciiTheme="minorBidi" w:eastAsia="Batang" w:hAnsiTheme="minorBidi" w:cstheme="minorBidi"/>
          <w:i/>
          <w:iCs/>
          <w:noProof/>
          <w:sz w:val="22"/>
          <w:szCs w:val="22"/>
          <w:lang w:eastAsia="ko"/>
        </w:rPr>
        <w:t>또는</w:t>
      </w:r>
      <w:r w:rsidRPr="00852A6A">
        <w:rPr>
          <w:rFonts w:asciiTheme="minorBidi" w:eastAsia="Batang" w:hAnsiTheme="minorBidi" w:cstheme="minorBidi"/>
          <w:i/>
          <w:iCs/>
          <w:noProof/>
          <w:sz w:val="22"/>
          <w:szCs w:val="22"/>
          <w:lang w:eastAsia="ko"/>
        </w:rPr>
        <w:t xml:space="preserve"> </w:t>
      </w:r>
      <w:r w:rsidRPr="00852A6A">
        <w:rPr>
          <w:rFonts w:asciiTheme="minorBidi" w:eastAsia="Batang" w:hAnsiTheme="minorBidi" w:cstheme="minorBidi"/>
          <w:i/>
          <w:iCs/>
          <w:noProof/>
          <w:sz w:val="22"/>
          <w:szCs w:val="22"/>
          <w:lang w:eastAsia="ko"/>
        </w:rPr>
        <w:t>당사자들이</w:t>
      </w:r>
      <w:r w:rsidRPr="00852A6A">
        <w:rPr>
          <w:rFonts w:asciiTheme="minorBidi" w:eastAsia="Batang" w:hAnsiTheme="minorBidi" w:cstheme="minorBidi"/>
          <w:i/>
          <w:iCs/>
          <w:noProof/>
          <w:sz w:val="22"/>
          <w:szCs w:val="22"/>
          <w:lang w:eastAsia="ko"/>
        </w:rPr>
        <w:t xml:space="preserve"> </w:t>
      </w:r>
      <w:r w:rsidRPr="00852A6A">
        <w:rPr>
          <w:rFonts w:asciiTheme="minorBidi" w:eastAsia="Batang" w:hAnsiTheme="minorBidi" w:cstheme="minorBidi"/>
          <w:i/>
          <w:iCs/>
          <w:noProof/>
          <w:sz w:val="22"/>
          <w:szCs w:val="22"/>
          <w:lang w:eastAsia="ko"/>
        </w:rPr>
        <w:t>합의한</w:t>
      </w:r>
      <w:r w:rsidRPr="00852A6A">
        <w:rPr>
          <w:rFonts w:asciiTheme="minorBidi" w:eastAsia="Batang" w:hAnsiTheme="minorBidi" w:cstheme="minorBidi"/>
          <w:i/>
          <w:iCs/>
          <w:noProof/>
          <w:sz w:val="22"/>
          <w:szCs w:val="22"/>
          <w:lang w:eastAsia="ko"/>
        </w:rPr>
        <w:t xml:space="preserve"> </w:t>
      </w:r>
      <w:r w:rsidRPr="00852A6A">
        <w:rPr>
          <w:rFonts w:asciiTheme="minorBidi" w:eastAsia="Batang" w:hAnsiTheme="minorBidi" w:cstheme="minorBidi"/>
          <w:i/>
          <w:iCs/>
          <w:noProof/>
          <w:sz w:val="22"/>
          <w:szCs w:val="22"/>
          <w:lang w:eastAsia="ko"/>
        </w:rPr>
        <w:t>경우</w:t>
      </w:r>
      <w:r w:rsidRPr="00852A6A">
        <w:rPr>
          <w:rFonts w:asciiTheme="minorBidi" w:eastAsia="Batang" w:hAnsiTheme="minorBidi" w:cstheme="minorBidi"/>
          <w:i/>
          <w:iCs/>
          <w:noProof/>
          <w:sz w:val="22"/>
          <w:szCs w:val="22"/>
          <w:lang w:eastAsia="ko"/>
        </w:rPr>
        <w:t>):</w:t>
      </w:r>
    </w:p>
    <w:p w14:paraId="21324101" w14:textId="77777777" w:rsidR="008359FD" w:rsidRPr="00852A6A" w:rsidRDefault="00E124F3" w:rsidP="00CA7AA6">
      <w:pPr>
        <w:pStyle w:val="ListParagraph"/>
        <w:numPr>
          <w:ilvl w:val="0"/>
          <w:numId w:val="20"/>
        </w:numPr>
        <w:tabs>
          <w:tab w:val="left" w:pos="360"/>
        </w:tabs>
        <w:spacing w:before="120"/>
        <w:ind w:left="1313" w:hanging="274"/>
        <w:contextualSpacing w:val="0"/>
        <w:rPr>
          <w:rFonts w:asciiTheme="minorBidi" w:eastAsia="Batang" w:hAnsiTheme="minorBidi" w:cstheme="minorBidi"/>
          <w:noProof/>
          <w:sz w:val="22"/>
          <w:szCs w:val="22"/>
        </w:rPr>
      </w:pPr>
      <w:r w:rsidRPr="00852A6A">
        <w:rPr>
          <w:rFonts w:asciiTheme="minorBidi" w:eastAsia="Batang" w:hAnsiTheme="minorBidi" w:cstheme="minorBidi"/>
          <w:noProof/>
          <w:sz w:val="22"/>
          <w:szCs w:val="22"/>
        </w:rPr>
        <w:t xml:space="preserve">Both parties may follow that proposed plan without being held in contempt of the </w:t>
      </w:r>
      <w:r w:rsidRPr="00852A6A">
        <w:rPr>
          <w:rFonts w:asciiTheme="minorBidi" w:eastAsia="Batang" w:hAnsiTheme="minorBidi" w:cstheme="minorBidi"/>
          <w:i/>
          <w:iCs/>
          <w:noProof/>
          <w:sz w:val="22"/>
          <w:szCs w:val="22"/>
        </w:rPr>
        <w:t>Parenting Plan</w:t>
      </w:r>
      <w:r w:rsidRPr="00852A6A">
        <w:rPr>
          <w:rFonts w:asciiTheme="minorBidi" w:eastAsia="Batang" w:hAnsiTheme="minorBidi" w:cstheme="minorBidi"/>
          <w:noProof/>
          <w:sz w:val="22"/>
          <w:szCs w:val="22"/>
        </w:rPr>
        <w:t xml:space="preserve"> that was in place before the move. However, the proposed plan cannot be enforced by contempt unless it has been approved by a court.</w:t>
      </w:r>
    </w:p>
    <w:p w14:paraId="04DF4022" w14:textId="023D73BC" w:rsidR="00E124F3" w:rsidRPr="00852A6A" w:rsidRDefault="008359FD" w:rsidP="00F20199">
      <w:pPr>
        <w:pStyle w:val="ListParagraph"/>
        <w:tabs>
          <w:tab w:val="left" w:pos="360"/>
        </w:tabs>
        <w:ind w:left="1313"/>
        <w:contextualSpacing w:val="0"/>
        <w:rPr>
          <w:rFonts w:asciiTheme="minorBidi" w:eastAsia="Batang" w:hAnsiTheme="minorBidi" w:cstheme="minorBidi"/>
          <w:i/>
          <w:iCs/>
          <w:noProof/>
          <w:sz w:val="22"/>
          <w:szCs w:val="22"/>
          <w:lang w:eastAsia="ko-KR"/>
        </w:rPr>
      </w:pPr>
      <w:r w:rsidRPr="00852A6A">
        <w:rPr>
          <w:rFonts w:asciiTheme="minorBidi" w:eastAsia="Batang" w:hAnsiTheme="minorBidi" w:cstheme="minorBidi"/>
          <w:i/>
          <w:iCs/>
          <w:noProof/>
          <w:sz w:val="22"/>
          <w:szCs w:val="22"/>
          <w:lang w:eastAsia="ko"/>
        </w:rPr>
        <w:t>두</w:t>
      </w:r>
      <w:r w:rsidRPr="00852A6A">
        <w:rPr>
          <w:rFonts w:asciiTheme="minorBidi" w:eastAsia="Batang" w:hAnsiTheme="minorBidi" w:cstheme="minorBidi"/>
          <w:i/>
          <w:iCs/>
          <w:noProof/>
          <w:sz w:val="22"/>
          <w:szCs w:val="22"/>
          <w:lang w:eastAsia="ko"/>
        </w:rPr>
        <w:t xml:space="preserve"> </w:t>
      </w:r>
      <w:r w:rsidRPr="00852A6A">
        <w:rPr>
          <w:rFonts w:asciiTheme="minorBidi" w:eastAsia="Batang" w:hAnsiTheme="minorBidi" w:cstheme="minorBidi"/>
          <w:i/>
          <w:iCs/>
          <w:noProof/>
          <w:sz w:val="22"/>
          <w:szCs w:val="22"/>
          <w:lang w:eastAsia="ko"/>
        </w:rPr>
        <w:t>당사자는</w:t>
      </w:r>
      <w:r w:rsidRPr="00852A6A">
        <w:rPr>
          <w:rFonts w:asciiTheme="minorBidi" w:eastAsia="Batang" w:hAnsiTheme="minorBidi" w:cstheme="minorBidi"/>
          <w:i/>
          <w:iCs/>
          <w:noProof/>
          <w:sz w:val="22"/>
          <w:szCs w:val="22"/>
          <w:lang w:eastAsia="ko"/>
        </w:rPr>
        <w:t xml:space="preserve"> </w:t>
      </w:r>
      <w:r w:rsidRPr="00852A6A">
        <w:rPr>
          <w:rFonts w:asciiTheme="minorBidi" w:eastAsia="Batang" w:hAnsiTheme="minorBidi" w:cstheme="minorBidi"/>
          <w:i/>
          <w:iCs/>
          <w:noProof/>
          <w:sz w:val="22"/>
          <w:szCs w:val="22"/>
          <w:lang w:eastAsia="ko"/>
        </w:rPr>
        <w:t>이사</w:t>
      </w:r>
      <w:r w:rsidRPr="00852A6A">
        <w:rPr>
          <w:rFonts w:asciiTheme="minorBidi" w:eastAsia="Batang" w:hAnsiTheme="minorBidi" w:cstheme="minorBidi"/>
          <w:i/>
          <w:iCs/>
          <w:noProof/>
          <w:sz w:val="22"/>
          <w:szCs w:val="22"/>
          <w:lang w:eastAsia="ko"/>
        </w:rPr>
        <w:t xml:space="preserve"> </w:t>
      </w:r>
      <w:r w:rsidRPr="00852A6A">
        <w:rPr>
          <w:rFonts w:asciiTheme="minorBidi" w:eastAsia="Batang" w:hAnsiTheme="minorBidi" w:cstheme="minorBidi"/>
          <w:i/>
          <w:iCs/>
          <w:noProof/>
          <w:sz w:val="22"/>
          <w:szCs w:val="22"/>
          <w:lang w:eastAsia="ko"/>
        </w:rPr>
        <w:t>전에</w:t>
      </w:r>
      <w:r w:rsidRPr="00852A6A">
        <w:rPr>
          <w:rFonts w:asciiTheme="minorBidi" w:eastAsia="Batang" w:hAnsiTheme="minorBidi" w:cstheme="minorBidi"/>
          <w:i/>
          <w:iCs/>
          <w:noProof/>
          <w:sz w:val="22"/>
          <w:szCs w:val="22"/>
          <w:lang w:eastAsia="ko"/>
        </w:rPr>
        <w:t xml:space="preserve"> </w:t>
      </w:r>
      <w:r w:rsidRPr="00852A6A">
        <w:rPr>
          <w:rFonts w:asciiTheme="minorBidi" w:eastAsia="Batang" w:hAnsiTheme="minorBidi" w:cstheme="minorBidi"/>
          <w:i/>
          <w:iCs/>
          <w:noProof/>
          <w:sz w:val="22"/>
          <w:szCs w:val="22"/>
          <w:lang w:eastAsia="ko"/>
        </w:rPr>
        <w:t>적용된</w:t>
      </w:r>
      <w:r w:rsidRPr="00852A6A">
        <w:rPr>
          <w:rFonts w:asciiTheme="minorBidi" w:eastAsia="Batang" w:hAnsiTheme="minorBidi" w:cstheme="minorBidi"/>
          <w:i/>
          <w:iCs/>
          <w:noProof/>
          <w:sz w:val="22"/>
          <w:szCs w:val="22"/>
          <w:lang w:eastAsia="ko"/>
        </w:rPr>
        <w:t xml:space="preserve"> </w:t>
      </w:r>
      <w:r w:rsidRPr="00852A6A">
        <w:rPr>
          <w:rFonts w:asciiTheme="minorBidi" w:eastAsia="Batang" w:hAnsiTheme="minorBidi" w:cstheme="minorBidi"/>
          <w:i/>
          <w:iCs/>
          <w:noProof/>
          <w:sz w:val="22"/>
          <w:szCs w:val="22"/>
          <w:lang w:eastAsia="ko"/>
        </w:rPr>
        <w:t>양육</w:t>
      </w:r>
      <w:r w:rsidRPr="00852A6A">
        <w:rPr>
          <w:rFonts w:asciiTheme="minorBidi" w:eastAsia="Batang" w:hAnsiTheme="minorBidi" w:cstheme="minorBidi"/>
          <w:i/>
          <w:iCs/>
          <w:noProof/>
          <w:sz w:val="22"/>
          <w:szCs w:val="22"/>
          <w:lang w:eastAsia="ko"/>
        </w:rPr>
        <w:t xml:space="preserve"> </w:t>
      </w:r>
      <w:r w:rsidRPr="00852A6A">
        <w:rPr>
          <w:rFonts w:asciiTheme="minorBidi" w:eastAsia="Batang" w:hAnsiTheme="minorBidi" w:cstheme="minorBidi"/>
          <w:i/>
          <w:iCs/>
          <w:noProof/>
          <w:sz w:val="22"/>
          <w:szCs w:val="22"/>
          <w:lang w:eastAsia="ko"/>
        </w:rPr>
        <w:t>계획을</w:t>
      </w:r>
      <w:r w:rsidRPr="00852A6A">
        <w:rPr>
          <w:rFonts w:asciiTheme="minorBidi" w:eastAsia="Batang" w:hAnsiTheme="minorBidi" w:cstheme="minorBidi"/>
          <w:i/>
          <w:iCs/>
          <w:noProof/>
          <w:sz w:val="22"/>
          <w:szCs w:val="22"/>
          <w:lang w:eastAsia="ko"/>
        </w:rPr>
        <w:t xml:space="preserve"> </w:t>
      </w:r>
      <w:r w:rsidRPr="00852A6A">
        <w:rPr>
          <w:rFonts w:asciiTheme="minorBidi" w:eastAsia="Batang" w:hAnsiTheme="minorBidi" w:cstheme="minorBidi"/>
          <w:i/>
          <w:iCs/>
          <w:noProof/>
          <w:sz w:val="22"/>
          <w:szCs w:val="22"/>
          <w:lang w:eastAsia="ko"/>
        </w:rPr>
        <w:t>무시하지</w:t>
      </w:r>
      <w:r w:rsidRPr="00852A6A">
        <w:rPr>
          <w:rFonts w:asciiTheme="minorBidi" w:eastAsia="Batang" w:hAnsiTheme="minorBidi" w:cstheme="minorBidi"/>
          <w:i/>
          <w:iCs/>
          <w:noProof/>
          <w:sz w:val="22"/>
          <w:szCs w:val="22"/>
          <w:lang w:eastAsia="ko"/>
        </w:rPr>
        <w:t xml:space="preserve"> </w:t>
      </w:r>
      <w:r w:rsidRPr="00852A6A">
        <w:rPr>
          <w:rFonts w:asciiTheme="minorBidi" w:eastAsia="Batang" w:hAnsiTheme="minorBidi" w:cstheme="minorBidi"/>
          <w:i/>
          <w:iCs/>
          <w:noProof/>
          <w:sz w:val="22"/>
          <w:szCs w:val="22"/>
          <w:lang w:eastAsia="ko"/>
        </w:rPr>
        <w:t>않고</w:t>
      </w:r>
      <w:r w:rsidRPr="00852A6A">
        <w:rPr>
          <w:rFonts w:asciiTheme="minorBidi" w:eastAsia="Batang" w:hAnsiTheme="minorBidi" w:cstheme="minorBidi"/>
          <w:i/>
          <w:iCs/>
          <w:noProof/>
          <w:sz w:val="22"/>
          <w:szCs w:val="22"/>
          <w:lang w:eastAsia="ko"/>
        </w:rPr>
        <w:t xml:space="preserve"> </w:t>
      </w:r>
      <w:r w:rsidRPr="00852A6A">
        <w:rPr>
          <w:rFonts w:asciiTheme="minorBidi" w:eastAsia="Batang" w:hAnsiTheme="minorBidi" w:cstheme="minorBidi"/>
          <w:i/>
          <w:iCs/>
          <w:noProof/>
          <w:sz w:val="22"/>
          <w:szCs w:val="22"/>
          <w:lang w:eastAsia="ko"/>
        </w:rPr>
        <w:t>양육</w:t>
      </w:r>
      <w:r w:rsidRPr="00852A6A">
        <w:rPr>
          <w:rFonts w:asciiTheme="minorBidi" w:eastAsia="Batang" w:hAnsiTheme="minorBidi" w:cstheme="minorBidi"/>
          <w:i/>
          <w:iCs/>
          <w:noProof/>
          <w:sz w:val="22"/>
          <w:szCs w:val="22"/>
          <w:lang w:eastAsia="ko"/>
        </w:rPr>
        <w:t xml:space="preserve"> </w:t>
      </w:r>
      <w:r w:rsidRPr="00852A6A">
        <w:rPr>
          <w:rFonts w:asciiTheme="minorBidi" w:eastAsia="Batang" w:hAnsiTheme="minorBidi" w:cstheme="minorBidi"/>
          <w:i/>
          <w:iCs/>
          <w:noProof/>
          <w:sz w:val="22"/>
          <w:szCs w:val="22"/>
          <w:lang w:eastAsia="ko"/>
        </w:rPr>
        <w:t>계획안을</w:t>
      </w:r>
      <w:r w:rsidRPr="00852A6A">
        <w:rPr>
          <w:rFonts w:asciiTheme="minorBidi" w:eastAsia="Batang" w:hAnsiTheme="minorBidi" w:cstheme="minorBidi"/>
          <w:i/>
          <w:iCs/>
          <w:noProof/>
          <w:sz w:val="22"/>
          <w:szCs w:val="22"/>
          <w:lang w:eastAsia="ko"/>
        </w:rPr>
        <w:t xml:space="preserve"> </w:t>
      </w:r>
      <w:r w:rsidRPr="00852A6A">
        <w:rPr>
          <w:rFonts w:asciiTheme="minorBidi" w:eastAsia="Batang" w:hAnsiTheme="minorBidi" w:cstheme="minorBidi"/>
          <w:i/>
          <w:iCs/>
          <w:noProof/>
          <w:sz w:val="22"/>
          <w:szCs w:val="22"/>
          <w:lang w:eastAsia="ko"/>
        </w:rPr>
        <w:t>따를</w:t>
      </w:r>
      <w:r w:rsidRPr="00852A6A">
        <w:rPr>
          <w:rFonts w:asciiTheme="minorBidi" w:eastAsia="Batang" w:hAnsiTheme="minorBidi" w:cstheme="minorBidi"/>
          <w:i/>
          <w:iCs/>
          <w:noProof/>
          <w:sz w:val="22"/>
          <w:szCs w:val="22"/>
          <w:lang w:eastAsia="ko"/>
        </w:rPr>
        <w:t xml:space="preserve"> </w:t>
      </w:r>
      <w:r w:rsidRPr="00852A6A">
        <w:rPr>
          <w:rFonts w:asciiTheme="minorBidi" w:eastAsia="Batang" w:hAnsiTheme="minorBidi" w:cstheme="minorBidi"/>
          <w:i/>
          <w:iCs/>
          <w:noProof/>
          <w:sz w:val="22"/>
          <w:szCs w:val="22"/>
          <w:lang w:eastAsia="ko"/>
        </w:rPr>
        <w:t>수</w:t>
      </w:r>
      <w:r w:rsidRPr="00852A6A">
        <w:rPr>
          <w:rFonts w:asciiTheme="minorBidi" w:eastAsia="Batang" w:hAnsiTheme="minorBidi" w:cstheme="minorBidi"/>
          <w:i/>
          <w:iCs/>
          <w:noProof/>
          <w:sz w:val="22"/>
          <w:szCs w:val="22"/>
          <w:lang w:eastAsia="ko"/>
        </w:rPr>
        <w:t xml:space="preserve"> </w:t>
      </w:r>
      <w:r w:rsidRPr="00852A6A">
        <w:rPr>
          <w:rFonts w:asciiTheme="minorBidi" w:eastAsia="Batang" w:hAnsiTheme="minorBidi" w:cstheme="minorBidi"/>
          <w:i/>
          <w:iCs/>
          <w:noProof/>
          <w:sz w:val="22"/>
          <w:szCs w:val="22"/>
          <w:lang w:eastAsia="ko"/>
        </w:rPr>
        <w:t>있습니다</w:t>
      </w:r>
      <w:r w:rsidRPr="00852A6A">
        <w:rPr>
          <w:rFonts w:asciiTheme="minorBidi" w:eastAsia="Batang" w:hAnsiTheme="minorBidi" w:cstheme="minorBidi"/>
          <w:i/>
          <w:iCs/>
          <w:noProof/>
          <w:sz w:val="22"/>
          <w:szCs w:val="22"/>
          <w:lang w:eastAsia="ko"/>
        </w:rPr>
        <w:t xml:space="preserve">. </w:t>
      </w:r>
      <w:r w:rsidRPr="00852A6A">
        <w:rPr>
          <w:rFonts w:asciiTheme="minorBidi" w:eastAsia="Batang" w:hAnsiTheme="minorBidi" w:cstheme="minorBidi"/>
          <w:i/>
          <w:iCs/>
          <w:noProof/>
          <w:sz w:val="22"/>
          <w:szCs w:val="22"/>
          <w:lang w:eastAsia="ko"/>
        </w:rPr>
        <w:t>하지만</w:t>
      </w:r>
      <w:r w:rsidRPr="00852A6A">
        <w:rPr>
          <w:rFonts w:asciiTheme="minorBidi" w:eastAsia="Batang" w:hAnsiTheme="minorBidi" w:cstheme="minorBidi"/>
          <w:i/>
          <w:iCs/>
          <w:noProof/>
          <w:sz w:val="22"/>
          <w:szCs w:val="22"/>
          <w:lang w:eastAsia="ko"/>
        </w:rPr>
        <w:t xml:space="preserve"> </w:t>
      </w:r>
      <w:r w:rsidRPr="00852A6A">
        <w:rPr>
          <w:rFonts w:asciiTheme="minorBidi" w:eastAsia="Batang" w:hAnsiTheme="minorBidi" w:cstheme="minorBidi"/>
          <w:i/>
          <w:iCs/>
          <w:noProof/>
          <w:sz w:val="22"/>
          <w:szCs w:val="22"/>
          <w:lang w:eastAsia="ko"/>
        </w:rPr>
        <w:t>계획안은</w:t>
      </w:r>
      <w:r w:rsidRPr="00852A6A">
        <w:rPr>
          <w:rFonts w:asciiTheme="minorBidi" w:eastAsia="Batang" w:hAnsiTheme="minorBidi" w:cstheme="minorBidi"/>
          <w:i/>
          <w:iCs/>
          <w:noProof/>
          <w:sz w:val="22"/>
          <w:szCs w:val="22"/>
          <w:lang w:eastAsia="ko"/>
        </w:rPr>
        <w:t xml:space="preserve"> </w:t>
      </w:r>
      <w:r w:rsidRPr="00852A6A">
        <w:rPr>
          <w:rFonts w:asciiTheme="minorBidi" w:eastAsia="Batang" w:hAnsiTheme="minorBidi" w:cstheme="minorBidi"/>
          <w:i/>
          <w:iCs/>
          <w:noProof/>
          <w:sz w:val="22"/>
          <w:szCs w:val="22"/>
          <w:lang w:eastAsia="ko"/>
        </w:rPr>
        <w:t>법원에서</w:t>
      </w:r>
      <w:r w:rsidRPr="00852A6A">
        <w:rPr>
          <w:rFonts w:asciiTheme="minorBidi" w:eastAsia="Batang" w:hAnsiTheme="minorBidi" w:cstheme="minorBidi"/>
          <w:i/>
          <w:iCs/>
          <w:noProof/>
          <w:sz w:val="22"/>
          <w:szCs w:val="22"/>
          <w:lang w:eastAsia="ko"/>
        </w:rPr>
        <w:t xml:space="preserve"> </w:t>
      </w:r>
      <w:r w:rsidRPr="00852A6A">
        <w:rPr>
          <w:rFonts w:asciiTheme="minorBidi" w:eastAsia="Batang" w:hAnsiTheme="minorBidi" w:cstheme="minorBidi"/>
          <w:i/>
          <w:iCs/>
          <w:noProof/>
          <w:sz w:val="22"/>
          <w:szCs w:val="22"/>
          <w:lang w:eastAsia="ko"/>
        </w:rPr>
        <w:t>승인하지</w:t>
      </w:r>
      <w:r w:rsidRPr="00852A6A">
        <w:rPr>
          <w:rFonts w:asciiTheme="minorBidi" w:eastAsia="Batang" w:hAnsiTheme="minorBidi" w:cstheme="minorBidi"/>
          <w:i/>
          <w:iCs/>
          <w:noProof/>
          <w:sz w:val="22"/>
          <w:szCs w:val="22"/>
          <w:lang w:eastAsia="ko"/>
        </w:rPr>
        <w:t xml:space="preserve"> </w:t>
      </w:r>
      <w:r w:rsidRPr="00852A6A">
        <w:rPr>
          <w:rFonts w:asciiTheme="minorBidi" w:eastAsia="Batang" w:hAnsiTheme="minorBidi" w:cstheme="minorBidi"/>
          <w:i/>
          <w:iCs/>
          <w:noProof/>
          <w:sz w:val="22"/>
          <w:szCs w:val="22"/>
          <w:lang w:eastAsia="ko"/>
        </w:rPr>
        <w:t>않은</w:t>
      </w:r>
      <w:r w:rsidRPr="00852A6A">
        <w:rPr>
          <w:rFonts w:asciiTheme="minorBidi" w:eastAsia="Batang" w:hAnsiTheme="minorBidi" w:cstheme="minorBidi"/>
          <w:i/>
          <w:iCs/>
          <w:noProof/>
          <w:sz w:val="22"/>
          <w:szCs w:val="22"/>
          <w:lang w:eastAsia="ko"/>
        </w:rPr>
        <w:t xml:space="preserve"> </w:t>
      </w:r>
      <w:r w:rsidRPr="00852A6A">
        <w:rPr>
          <w:rFonts w:asciiTheme="minorBidi" w:eastAsia="Batang" w:hAnsiTheme="minorBidi" w:cstheme="minorBidi"/>
          <w:i/>
          <w:iCs/>
          <w:noProof/>
          <w:sz w:val="22"/>
          <w:szCs w:val="22"/>
          <w:lang w:eastAsia="ko"/>
        </w:rPr>
        <w:t>한</w:t>
      </w:r>
      <w:r w:rsidRPr="00852A6A">
        <w:rPr>
          <w:rFonts w:asciiTheme="minorBidi" w:eastAsia="Batang" w:hAnsiTheme="minorBidi" w:cstheme="minorBidi"/>
          <w:i/>
          <w:iCs/>
          <w:noProof/>
          <w:sz w:val="22"/>
          <w:szCs w:val="22"/>
          <w:lang w:eastAsia="ko"/>
        </w:rPr>
        <w:t xml:space="preserve"> </w:t>
      </w:r>
      <w:r w:rsidRPr="00852A6A">
        <w:rPr>
          <w:rFonts w:asciiTheme="minorBidi" w:eastAsia="Batang" w:hAnsiTheme="minorBidi" w:cstheme="minorBidi"/>
          <w:i/>
          <w:iCs/>
          <w:noProof/>
          <w:sz w:val="22"/>
          <w:szCs w:val="22"/>
          <w:lang w:eastAsia="ko"/>
        </w:rPr>
        <w:t>실행할</w:t>
      </w:r>
      <w:r w:rsidRPr="00852A6A">
        <w:rPr>
          <w:rFonts w:asciiTheme="minorBidi" w:eastAsia="Batang" w:hAnsiTheme="minorBidi" w:cstheme="minorBidi"/>
          <w:i/>
          <w:iCs/>
          <w:noProof/>
          <w:sz w:val="22"/>
          <w:szCs w:val="22"/>
          <w:lang w:eastAsia="ko"/>
        </w:rPr>
        <w:t xml:space="preserve"> </w:t>
      </w:r>
      <w:r w:rsidRPr="00852A6A">
        <w:rPr>
          <w:rFonts w:asciiTheme="minorBidi" w:eastAsia="Batang" w:hAnsiTheme="minorBidi" w:cstheme="minorBidi"/>
          <w:i/>
          <w:iCs/>
          <w:noProof/>
          <w:sz w:val="22"/>
          <w:szCs w:val="22"/>
          <w:lang w:eastAsia="ko"/>
        </w:rPr>
        <w:t>수</w:t>
      </w:r>
      <w:r w:rsidRPr="00852A6A">
        <w:rPr>
          <w:rFonts w:asciiTheme="minorBidi" w:eastAsia="Batang" w:hAnsiTheme="minorBidi" w:cstheme="minorBidi"/>
          <w:i/>
          <w:iCs/>
          <w:noProof/>
          <w:sz w:val="22"/>
          <w:szCs w:val="22"/>
          <w:lang w:eastAsia="ko"/>
        </w:rPr>
        <w:t xml:space="preserve"> </w:t>
      </w:r>
      <w:r w:rsidRPr="00852A6A">
        <w:rPr>
          <w:rFonts w:asciiTheme="minorBidi" w:eastAsia="Batang" w:hAnsiTheme="minorBidi" w:cstheme="minorBidi"/>
          <w:i/>
          <w:iCs/>
          <w:noProof/>
          <w:sz w:val="22"/>
          <w:szCs w:val="22"/>
          <w:lang w:eastAsia="ko"/>
        </w:rPr>
        <w:t>없습니다</w:t>
      </w:r>
      <w:r w:rsidRPr="00852A6A">
        <w:rPr>
          <w:rFonts w:asciiTheme="minorBidi" w:eastAsia="Batang" w:hAnsiTheme="minorBidi" w:cstheme="minorBidi"/>
          <w:i/>
          <w:iCs/>
          <w:noProof/>
          <w:sz w:val="22"/>
          <w:szCs w:val="22"/>
          <w:lang w:eastAsia="ko"/>
        </w:rPr>
        <w:t>.</w:t>
      </w:r>
    </w:p>
    <w:p w14:paraId="26938D66" w14:textId="77777777" w:rsidR="008359FD" w:rsidRPr="00852A6A" w:rsidRDefault="00E124F3" w:rsidP="00CA7AA6">
      <w:pPr>
        <w:pStyle w:val="ListParagraph"/>
        <w:widowControl w:val="0"/>
        <w:numPr>
          <w:ilvl w:val="0"/>
          <w:numId w:val="20"/>
        </w:numPr>
        <w:tabs>
          <w:tab w:val="left" w:pos="360"/>
        </w:tabs>
        <w:spacing w:before="120"/>
        <w:ind w:left="1313" w:hanging="274"/>
        <w:contextualSpacing w:val="0"/>
        <w:rPr>
          <w:rFonts w:asciiTheme="minorBidi" w:eastAsia="Batang" w:hAnsiTheme="minorBidi" w:cstheme="minorBidi"/>
          <w:noProof/>
          <w:sz w:val="22"/>
          <w:szCs w:val="22"/>
        </w:rPr>
      </w:pPr>
      <w:r w:rsidRPr="00852A6A">
        <w:rPr>
          <w:rFonts w:asciiTheme="minorBidi" w:eastAsia="Batang" w:hAnsiTheme="minorBidi" w:cstheme="minorBidi"/>
          <w:noProof/>
          <w:sz w:val="22"/>
          <w:szCs w:val="22"/>
        </w:rPr>
        <w:t xml:space="preserve">Either party may ask the court to approve the proposed plan. Use form </w:t>
      </w:r>
      <w:r w:rsidRPr="00852A6A">
        <w:rPr>
          <w:rFonts w:asciiTheme="minorBidi" w:eastAsia="Batang" w:hAnsiTheme="minorBidi" w:cstheme="minorBidi"/>
          <w:i/>
          <w:iCs/>
          <w:noProof/>
          <w:sz w:val="22"/>
          <w:szCs w:val="22"/>
        </w:rPr>
        <w:t>Ex Parte Motion for Final Order Changing Parenting Plan – No Objection to Moving with Children</w:t>
      </w:r>
      <w:r w:rsidRPr="00852A6A">
        <w:rPr>
          <w:rFonts w:asciiTheme="minorBidi" w:eastAsia="Batang" w:hAnsiTheme="minorBidi" w:cstheme="minorBidi"/>
          <w:noProof/>
          <w:sz w:val="22"/>
          <w:szCs w:val="22"/>
        </w:rPr>
        <w:t xml:space="preserve"> (FL Relocate 706).</w:t>
      </w:r>
    </w:p>
    <w:p w14:paraId="03ABFD5F" w14:textId="0933223C" w:rsidR="00E124F3" w:rsidRPr="00852A6A" w:rsidRDefault="008359FD" w:rsidP="00F20199">
      <w:pPr>
        <w:pStyle w:val="ListParagraph"/>
        <w:widowControl w:val="0"/>
        <w:tabs>
          <w:tab w:val="left" w:pos="360"/>
        </w:tabs>
        <w:ind w:left="1313"/>
        <w:contextualSpacing w:val="0"/>
        <w:rPr>
          <w:rFonts w:asciiTheme="minorBidi" w:eastAsia="Batang" w:hAnsiTheme="minorBidi" w:cstheme="minorBidi"/>
          <w:i/>
          <w:iCs/>
          <w:noProof/>
          <w:sz w:val="22"/>
          <w:szCs w:val="22"/>
        </w:rPr>
      </w:pPr>
      <w:r w:rsidRPr="00852A6A">
        <w:rPr>
          <w:rFonts w:asciiTheme="minorBidi" w:eastAsia="Batang" w:hAnsiTheme="minorBidi" w:cstheme="minorBidi"/>
          <w:i/>
          <w:iCs/>
          <w:noProof/>
          <w:sz w:val="22"/>
          <w:szCs w:val="22"/>
          <w:lang w:eastAsia="ko"/>
        </w:rPr>
        <w:t>양측</w:t>
      </w:r>
      <w:r w:rsidRPr="00852A6A">
        <w:rPr>
          <w:rFonts w:asciiTheme="minorBidi" w:eastAsia="Batang" w:hAnsiTheme="minorBidi" w:cstheme="minorBidi"/>
          <w:i/>
          <w:iCs/>
          <w:noProof/>
          <w:sz w:val="22"/>
          <w:szCs w:val="22"/>
          <w:lang w:eastAsia="ko"/>
        </w:rPr>
        <w:t xml:space="preserve"> </w:t>
      </w:r>
      <w:r w:rsidRPr="00852A6A">
        <w:rPr>
          <w:rFonts w:asciiTheme="minorBidi" w:eastAsia="Batang" w:hAnsiTheme="minorBidi" w:cstheme="minorBidi"/>
          <w:i/>
          <w:iCs/>
          <w:noProof/>
          <w:sz w:val="22"/>
          <w:szCs w:val="22"/>
          <w:lang w:eastAsia="ko"/>
        </w:rPr>
        <w:t>당사자는</w:t>
      </w:r>
      <w:r w:rsidRPr="00852A6A">
        <w:rPr>
          <w:rFonts w:asciiTheme="minorBidi" w:eastAsia="Batang" w:hAnsiTheme="minorBidi" w:cstheme="minorBidi"/>
          <w:i/>
          <w:iCs/>
          <w:noProof/>
          <w:sz w:val="22"/>
          <w:szCs w:val="22"/>
          <w:lang w:eastAsia="ko"/>
        </w:rPr>
        <w:t xml:space="preserve"> </w:t>
      </w:r>
      <w:r w:rsidRPr="00852A6A">
        <w:rPr>
          <w:rFonts w:asciiTheme="minorBidi" w:eastAsia="Batang" w:hAnsiTheme="minorBidi" w:cstheme="minorBidi"/>
          <w:i/>
          <w:iCs/>
          <w:noProof/>
          <w:sz w:val="22"/>
          <w:szCs w:val="22"/>
          <w:lang w:eastAsia="ko"/>
        </w:rPr>
        <w:t>법원에</w:t>
      </w:r>
      <w:r w:rsidRPr="00852A6A">
        <w:rPr>
          <w:rFonts w:asciiTheme="minorBidi" w:eastAsia="Batang" w:hAnsiTheme="minorBidi" w:cstheme="minorBidi"/>
          <w:i/>
          <w:iCs/>
          <w:noProof/>
          <w:sz w:val="22"/>
          <w:szCs w:val="22"/>
          <w:lang w:eastAsia="ko"/>
        </w:rPr>
        <w:t xml:space="preserve"> </w:t>
      </w:r>
      <w:r w:rsidRPr="00852A6A">
        <w:rPr>
          <w:rFonts w:asciiTheme="minorBidi" w:eastAsia="Batang" w:hAnsiTheme="minorBidi" w:cstheme="minorBidi"/>
          <w:i/>
          <w:iCs/>
          <w:noProof/>
          <w:sz w:val="22"/>
          <w:szCs w:val="22"/>
          <w:lang w:eastAsia="ko"/>
        </w:rPr>
        <w:t>계획안</w:t>
      </w:r>
      <w:r w:rsidRPr="00852A6A">
        <w:rPr>
          <w:rFonts w:asciiTheme="minorBidi" w:eastAsia="Batang" w:hAnsiTheme="minorBidi" w:cstheme="minorBidi"/>
          <w:i/>
          <w:iCs/>
          <w:noProof/>
          <w:sz w:val="22"/>
          <w:szCs w:val="22"/>
          <w:lang w:eastAsia="ko"/>
        </w:rPr>
        <w:t xml:space="preserve"> </w:t>
      </w:r>
      <w:r w:rsidRPr="00852A6A">
        <w:rPr>
          <w:rFonts w:asciiTheme="minorBidi" w:eastAsia="Batang" w:hAnsiTheme="minorBidi" w:cstheme="minorBidi"/>
          <w:i/>
          <w:iCs/>
          <w:noProof/>
          <w:sz w:val="22"/>
          <w:szCs w:val="22"/>
          <w:lang w:eastAsia="ko"/>
        </w:rPr>
        <w:t>승인을</w:t>
      </w:r>
      <w:r w:rsidRPr="00852A6A">
        <w:rPr>
          <w:rFonts w:asciiTheme="minorBidi" w:eastAsia="Batang" w:hAnsiTheme="minorBidi" w:cstheme="minorBidi"/>
          <w:i/>
          <w:iCs/>
          <w:noProof/>
          <w:sz w:val="22"/>
          <w:szCs w:val="22"/>
          <w:lang w:eastAsia="ko"/>
        </w:rPr>
        <w:t xml:space="preserve"> </w:t>
      </w:r>
      <w:r w:rsidRPr="00852A6A">
        <w:rPr>
          <w:rFonts w:asciiTheme="minorBidi" w:eastAsia="Batang" w:hAnsiTheme="minorBidi" w:cstheme="minorBidi"/>
          <w:i/>
          <w:iCs/>
          <w:noProof/>
          <w:sz w:val="22"/>
          <w:szCs w:val="22"/>
          <w:lang w:eastAsia="ko"/>
        </w:rPr>
        <w:t>요청할</w:t>
      </w:r>
      <w:r w:rsidRPr="00852A6A">
        <w:rPr>
          <w:rFonts w:asciiTheme="minorBidi" w:eastAsia="Batang" w:hAnsiTheme="minorBidi" w:cstheme="minorBidi"/>
          <w:i/>
          <w:iCs/>
          <w:noProof/>
          <w:sz w:val="22"/>
          <w:szCs w:val="22"/>
          <w:lang w:eastAsia="ko"/>
        </w:rPr>
        <w:t xml:space="preserve"> </w:t>
      </w:r>
      <w:r w:rsidRPr="00852A6A">
        <w:rPr>
          <w:rFonts w:asciiTheme="minorBidi" w:eastAsia="Batang" w:hAnsiTheme="minorBidi" w:cstheme="minorBidi"/>
          <w:i/>
          <w:iCs/>
          <w:noProof/>
          <w:sz w:val="22"/>
          <w:szCs w:val="22"/>
          <w:lang w:eastAsia="ko"/>
        </w:rPr>
        <w:t>수</w:t>
      </w:r>
      <w:r w:rsidRPr="00852A6A">
        <w:rPr>
          <w:rFonts w:asciiTheme="minorBidi" w:eastAsia="Batang" w:hAnsiTheme="minorBidi" w:cstheme="minorBidi"/>
          <w:i/>
          <w:iCs/>
          <w:noProof/>
          <w:sz w:val="22"/>
          <w:szCs w:val="22"/>
          <w:lang w:eastAsia="ko"/>
        </w:rPr>
        <w:t xml:space="preserve"> </w:t>
      </w:r>
      <w:r w:rsidRPr="00852A6A">
        <w:rPr>
          <w:rFonts w:asciiTheme="minorBidi" w:eastAsia="Batang" w:hAnsiTheme="minorBidi" w:cstheme="minorBidi"/>
          <w:i/>
          <w:iCs/>
          <w:noProof/>
          <w:sz w:val="22"/>
          <w:szCs w:val="22"/>
          <w:lang w:eastAsia="ko"/>
        </w:rPr>
        <w:t>있습니다</w:t>
      </w:r>
      <w:r w:rsidRPr="00852A6A">
        <w:rPr>
          <w:rFonts w:asciiTheme="minorBidi" w:eastAsia="Batang" w:hAnsiTheme="minorBidi" w:cstheme="minorBidi"/>
          <w:i/>
          <w:iCs/>
          <w:noProof/>
          <w:sz w:val="22"/>
          <w:szCs w:val="22"/>
          <w:lang w:eastAsia="ko"/>
        </w:rPr>
        <w:t xml:space="preserve">. </w:t>
      </w:r>
      <w:r w:rsidRPr="00852A6A">
        <w:rPr>
          <w:rFonts w:asciiTheme="minorBidi" w:eastAsia="Batang" w:hAnsiTheme="minorBidi" w:cstheme="minorBidi"/>
          <w:i/>
          <w:iCs/>
          <w:noProof/>
          <w:sz w:val="22"/>
          <w:szCs w:val="22"/>
          <w:lang w:eastAsia="ko"/>
        </w:rPr>
        <w:t>최종</w:t>
      </w:r>
      <w:r w:rsidRPr="00852A6A">
        <w:rPr>
          <w:rFonts w:asciiTheme="minorBidi" w:eastAsia="Batang" w:hAnsiTheme="minorBidi" w:cstheme="minorBidi"/>
          <w:i/>
          <w:iCs/>
          <w:noProof/>
          <w:sz w:val="22"/>
          <w:szCs w:val="22"/>
          <w:lang w:eastAsia="ko"/>
        </w:rPr>
        <w:t xml:space="preserve"> </w:t>
      </w:r>
      <w:r w:rsidRPr="00852A6A">
        <w:rPr>
          <w:rFonts w:asciiTheme="minorBidi" w:eastAsia="Batang" w:hAnsiTheme="minorBidi" w:cstheme="minorBidi"/>
          <w:i/>
          <w:iCs/>
          <w:noProof/>
          <w:sz w:val="22"/>
          <w:szCs w:val="22"/>
          <w:lang w:eastAsia="ko"/>
        </w:rPr>
        <w:t>명령</w:t>
      </w:r>
      <w:r w:rsidRPr="00852A6A">
        <w:rPr>
          <w:rFonts w:asciiTheme="minorBidi" w:eastAsia="Batang" w:hAnsiTheme="minorBidi" w:cstheme="minorBidi"/>
          <w:i/>
          <w:iCs/>
          <w:noProof/>
          <w:sz w:val="22"/>
          <w:szCs w:val="22"/>
          <w:lang w:eastAsia="ko"/>
        </w:rPr>
        <w:t xml:space="preserve"> </w:t>
      </w:r>
      <w:r w:rsidRPr="00852A6A">
        <w:rPr>
          <w:rFonts w:asciiTheme="minorBidi" w:eastAsia="Batang" w:hAnsiTheme="minorBidi" w:cstheme="minorBidi"/>
          <w:i/>
          <w:iCs/>
          <w:noProof/>
          <w:sz w:val="22"/>
          <w:szCs w:val="22"/>
          <w:lang w:eastAsia="ko"/>
        </w:rPr>
        <w:t>변경</w:t>
      </w:r>
      <w:r w:rsidRPr="00852A6A">
        <w:rPr>
          <w:rFonts w:asciiTheme="minorBidi" w:eastAsia="Batang" w:hAnsiTheme="minorBidi" w:cstheme="minorBidi"/>
          <w:i/>
          <w:iCs/>
          <w:noProof/>
          <w:sz w:val="22"/>
          <w:szCs w:val="22"/>
          <w:lang w:eastAsia="ko"/>
        </w:rPr>
        <w:t xml:space="preserve"> </w:t>
      </w:r>
      <w:r w:rsidRPr="00852A6A">
        <w:rPr>
          <w:rFonts w:asciiTheme="minorBidi" w:eastAsia="Batang" w:hAnsiTheme="minorBidi" w:cstheme="minorBidi"/>
          <w:i/>
          <w:iCs/>
          <w:noProof/>
          <w:sz w:val="22"/>
          <w:szCs w:val="22"/>
          <w:lang w:eastAsia="ko"/>
        </w:rPr>
        <w:t>양육</w:t>
      </w:r>
      <w:r w:rsidRPr="00852A6A">
        <w:rPr>
          <w:rFonts w:asciiTheme="minorBidi" w:eastAsia="Batang" w:hAnsiTheme="minorBidi" w:cstheme="minorBidi"/>
          <w:i/>
          <w:iCs/>
          <w:noProof/>
          <w:sz w:val="22"/>
          <w:szCs w:val="22"/>
          <w:lang w:eastAsia="ko"/>
        </w:rPr>
        <w:t xml:space="preserve"> </w:t>
      </w:r>
      <w:r w:rsidRPr="00852A6A">
        <w:rPr>
          <w:rFonts w:asciiTheme="minorBidi" w:eastAsia="Batang" w:hAnsiTheme="minorBidi" w:cstheme="minorBidi"/>
          <w:i/>
          <w:iCs/>
          <w:noProof/>
          <w:sz w:val="22"/>
          <w:szCs w:val="22"/>
          <w:lang w:eastAsia="ko"/>
        </w:rPr>
        <w:t>계획</w:t>
      </w:r>
      <w:r w:rsidRPr="00852A6A">
        <w:rPr>
          <w:rFonts w:asciiTheme="minorBidi" w:eastAsia="Batang" w:hAnsiTheme="minorBidi" w:cstheme="minorBidi"/>
          <w:i/>
          <w:iCs/>
          <w:noProof/>
          <w:sz w:val="22"/>
          <w:szCs w:val="22"/>
          <w:lang w:eastAsia="ko"/>
        </w:rPr>
        <w:t xml:space="preserve"> </w:t>
      </w:r>
      <w:r w:rsidRPr="00852A6A">
        <w:rPr>
          <w:rFonts w:asciiTheme="minorBidi" w:eastAsia="Batang" w:hAnsiTheme="minorBidi" w:cstheme="minorBidi"/>
          <w:i/>
          <w:iCs/>
          <w:noProof/>
          <w:sz w:val="22"/>
          <w:szCs w:val="22"/>
          <w:lang w:eastAsia="ko"/>
        </w:rPr>
        <w:t>결정계</w:t>
      </w:r>
      <w:r w:rsidRPr="00852A6A">
        <w:rPr>
          <w:rFonts w:asciiTheme="minorBidi" w:eastAsia="Batang" w:hAnsiTheme="minorBidi" w:cstheme="minorBidi"/>
          <w:i/>
          <w:iCs/>
          <w:noProof/>
          <w:sz w:val="22"/>
          <w:szCs w:val="22"/>
          <w:lang w:eastAsia="ko"/>
        </w:rPr>
        <w:t xml:space="preserve"> </w:t>
      </w:r>
      <w:r w:rsidRPr="00852A6A">
        <w:rPr>
          <w:rFonts w:asciiTheme="minorBidi" w:eastAsia="Batang" w:hAnsiTheme="minorBidi" w:cstheme="minorBidi"/>
          <w:i/>
          <w:iCs/>
          <w:noProof/>
          <w:sz w:val="22"/>
          <w:szCs w:val="22"/>
          <w:lang w:eastAsia="ko"/>
        </w:rPr>
        <w:t>신청</w:t>
      </w:r>
      <w:r w:rsidRPr="00852A6A">
        <w:rPr>
          <w:rFonts w:asciiTheme="minorBidi" w:eastAsia="Batang" w:hAnsiTheme="minorBidi" w:cstheme="minorBidi"/>
          <w:i/>
          <w:iCs/>
          <w:noProof/>
          <w:sz w:val="22"/>
          <w:szCs w:val="22"/>
          <w:lang w:eastAsia="ko"/>
        </w:rPr>
        <w:t xml:space="preserve"> - </w:t>
      </w:r>
      <w:r w:rsidRPr="00852A6A">
        <w:rPr>
          <w:rFonts w:asciiTheme="minorBidi" w:eastAsia="Batang" w:hAnsiTheme="minorBidi" w:cstheme="minorBidi"/>
          <w:i/>
          <w:iCs/>
          <w:noProof/>
          <w:sz w:val="22"/>
          <w:szCs w:val="22"/>
          <w:lang w:eastAsia="ko"/>
        </w:rPr>
        <w:t>아동과</w:t>
      </w:r>
      <w:r w:rsidRPr="00852A6A">
        <w:rPr>
          <w:rFonts w:asciiTheme="minorBidi" w:eastAsia="Batang" w:hAnsiTheme="minorBidi" w:cstheme="minorBidi"/>
          <w:i/>
          <w:iCs/>
          <w:noProof/>
          <w:sz w:val="22"/>
          <w:szCs w:val="22"/>
          <w:lang w:eastAsia="ko"/>
        </w:rPr>
        <w:t xml:space="preserve"> </w:t>
      </w:r>
      <w:r w:rsidRPr="00852A6A">
        <w:rPr>
          <w:rFonts w:asciiTheme="minorBidi" w:eastAsia="Batang" w:hAnsiTheme="minorBidi" w:cstheme="minorBidi"/>
          <w:i/>
          <w:iCs/>
          <w:noProof/>
          <w:sz w:val="22"/>
          <w:szCs w:val="22"/>
          <w:lang w:eastAsia="ko"/>
        </w:rPr>
        <w:t>함께</w:t>
      </w:r>
      <w:r w:rsidRPr="00852A6A">
        <w:rPr>
          <w:rFonts w:asciiTheme="minorBidi" w:eastAsia="Batang" w:hAnsiTheme="minorBidi" w:cstheme="minorBidi"/>
          <w:i/>
          <w:iCs/>
          <w:noProof/>
          <w:sz w:val="22"/>
          <w:szCs w:val="22"/>
          <w:lang w:eastAsia="ko"/>
        </w:rPr>
        <w:t xml:space="preserve"> </w:t>
      </w:r>
      <w:r w:rsidRPr="00852A6A">
        <w:rPr>
          <w:rFonts w:asciiTheme="minorBidi" w:eastAsia="Batang" w:hAnsiTheme="minorBidi" w:cstheme="minorBidi"/>
          <w:i/>
          <w:iCs/>
          <w:noProof/>
          <w:sz w:val="22"/>
          <w:szCs w:val="22"/>
          <w:lang w:eastAsia="ko"/>
        </w:rPr>
        <w:t>이주에</w:t>
      </w:r>
      <w:r w:rsidRPr="00852A6A">
        <w:rPr>
          <w:rFonts w:asciiTheme="minorBidi" w:eastAsia="Batang" w:hAnsiTheme="minorBidi" w:cstheme="minorBidi"/>
          <w:i/>
          <w:iCs/>
          <w:noProof/>
          <w:sz w:val="22"/>
          <w:szCs w:val="22"/>
          <w:lang w:eastAsia="ko"/>
        </w:rPr>
        <w:t xml:space="preserve"> </w:t>
      </w:r>
      <w:r w:rsidRPr="00852A6A">
        <w:rPr>
          <w:rFonts w:asciiTheme="minorBidi" w:eastAsia="Batang" w:hAnsiTheme="minorBidi" w:cstheme="minorBidi"/>
          <w:i/>
          <w:iCs/>
          <w:noProof/>
          <w:sz w:val="22"/>
          <w:szCs w:val="22"/>
          <w:lang w:eastAsia="ko"/>
        </w:rPr>
        <w:t>이의제기</w:t>
      </w:r>
      <w:r w:rsidRPr="00852A6A">
        <w:rPr>
          <w:rFonts w:asciiTheme="minorBidi" w:eastAsia="Batang" w:hAnsiTheme="minorBidi" w:cstheme="minorBidi"/>
          <w:i/>
          <w:iCs/>
          <w:noProof/>
          <w:sz w:val="22"/>
          <w:szCs w:val="22"/>
          <w:lang w:eastAsia="ko"/>
        </w:rPr>
        <w:t xml:space="preserve"> </w:t>
      </w:r>
      <w:r w:rsidRPr="00852A6A">
        <w:rPr>
          <w:rFonts w:asciiTheme="minorBidi" w:eastAsia="Batang" w:hAnsiTheme="minorBidi" w:cstheme="minorBidi"/>
          <w:i/>
          <w:iCs/>
          <w:noProof/>
          <w:sz w:val="22"/>
          <w:szCs w:val="22"/>
          <w:lang w:eastAsia="ko"/>
        </w:rPr>
        <w:t>하지</w:t>
      </w:r>
      <w:r w:rsidRPr="00852A6A">
        <w:rPr>
          <w:rFonts w:asciiTheme="minorBidi" w:eastAsia="Batang" w:hAnsiTheme="minorBidi" w:cstheme="minorBidi"/>
          <w:i/>
          <w:iCs/>
          <w:noProof/>
          <w:sz w:val="22"/>
          <w:szCs w:val="22"/>
          <w:lang w:eastAsia="ko"/>
        </w:rPr>
        <w:t xml:space="preserve"> </w:t>
      </w:r>
      <w:r w:rsidRPr="00852A6A">
        <w:rPr>
          <w:rFonts w:asciiTheme="minorBidi" w:eastAsia="Batang" w:hAnsiTheme="minorBidi" w:cstheme="minorBidi"/>
          <w:i/>
          <w:iCs/>
          <w:noProof/>
          <w:sz w:val="22"/>
          <w:szCs w:val="22"/>
          <w:lang w:eastAsia="ko"/>
        </w:rPr>
        <w:t>않음</w:t>
      </w:r>
      <w:r w:rsidRPr="00852A6A">
        <w:rPr>
          <w:rFonts w:asciiTheme="minorBidi" w:eastAsia="Batang" w:hAnsiTheme="minorBidi" w:cstheme="minorBidi"/>
          <w:i/>
          <w:iCs/>
          <w:noProof/>
          <w:sz w:val="22"/>
          <w:szCs w:val="22"/>
          <w:lang w:eastAsia="ko"/>
        </w:rPr>
        <w:t xml:space="preserve">(Ex Parte Motion for Final Order Changing Parenting Plan – No Objection to Moving with Children, FL Relocate 706) </w:t>
      </w:r>
      <w:r w:rsidRPr="00852A6A">
        <w:rPr>
          <w:rFonts w:asciiTheme="minorBidi" w:eastAsia="Batang" w:hAnsiTheme="minorBidi" w:cstheme="minorBidi"/>
          <w:i/>
          <w:iCs/>
          <w:noProof/>
          <w:sz w:val="22"/>
          <w:szCs w:val="22"/>
          <w:lang w:eastAsia="ko"/>
        </w:rPr>
        <w:t>양식을</w:t>
      </w:r>
      <w:r w:rsidRPr="00852A6A">
        <w:rPr>
          <w:rFonts w:asciiTheme="minorBidi" w:eastAsia="Batang" w:hAnsiTheme="minorBidi" w:cstheme="minorBidi"/>
          <w:i/>
          <w:iCs/>
          <w:noProof/>
          <w:sz w:val="22"/>
          <w:szCs w:val="22"/>
          <w:lang w:eastAsia="ko"/>
        </w:rPr>
        <w:t xml:space="preserve"> </w:t>
      </w:r>
      <w:r w:rsidRPr="00852A6A">
        <w:rPr>
          <w:rFonts w:asciiTheme="minorBidi" w:eastAsia="Batang" w:hAnsiTheme="minorBidi" w:cstheme="minorBidi"/>
          <w:i/>
          <w:iCs/>
          <w:noProof/>
          <w:sz w:val="22"/>
          <w:szCs w:val="22"/>
          <w:lang w:eastAsia="ko"/>
        </w:rPr>
        <w:t>이용하십시오</w:t>
      </w:r>
      <w:r w:rsidRPr="00852A6A">
        <w:rPr>
          <w:rFonts w:asciiTheme="minorBidi" w:eastAsia="Batang" w:hAnsiTheme="minorBidi" w:cstheme="minorBidi"/>
          <w:i/>
          <w:iCs/>
          <w:noProof/>
          <w:sz w:val="22"/>
          <w:szCs w:val="22"/>
          <w:lang w:eastAsia="ko"/>
        </w:rPr>
        <w:t xml:space="preserve">. </w:t>
      </w:r>
    </w:p>
    <w:p w14:paraId="2257DCCA" w14:textId="77777777" w:rsidR="008359FD" w:rsidRPr="00852A6A" w:rsidRDefault="00E124F3" w:rsidP="00CA7AA6">
      <w:pPr>
        <w:overflowPunct w:val="0"/>
        <w:autoSpaceDE w:val="0"/>
        <w:autoSpaceDN w:val="0"/>
        <w:adjustRightInd w:val="0"/>
        <w:spacing w:before="120" w:after="0"/>
        <w:ind w:left="722"/>
        <w:textAlignment w:val="baseline"/>
        <w:rPr>
          <w:rFonts w:asciiTheme="minorBidi" w:eastAsia="Batang" w:hAnsiTheme="minorBidi" w:cstheme="minorBidi"/>
          <w:b/>
          <w:i/>
          <w:color w:val="000000"/>
        </w:rPr>
      </w:pPr>
      <w:r w:rsidRPr="00852A6A">
        <w:rPr>
          <w:rFonts w:asciiTheme="minorBidi" w:eastAsia="Batang" w:hAnsiTheme="minorBidi" w:cstheme="minorBidi"/>
          <w:b/>
          <w:bCs/>
          <w:i/>
          <w:iCs/>
          <w:color w:val="000000"/>
        </w:rPr>
        <w:t>Forms</w:t>
      </w:r>
    </w:p>
    <w:p w14:paraId="7823CEA5" w14:textId="542C9025" w:rsidR="00E124F3" w:rsidRPr="00852A6A" w:rsidRDefault="008359FD" w:rsidP="002E2771">
      <w:pPr>
        <w:overflowPunct w:val="0"/>
        <w:autoSpaceDE w:val="0"/>
        <w:autoSpaceDN w:val="0"/>
        <w:adjustRightInd w:val="0"/>
        <w:spacing w:after="0"/>
        <w:ind w:left="722"/>
        <w:textAlignment w:val="baseline"/>
        <w:rPr>
          <w:rFonts w:asciiTheme="minorBidi" w:eastAsia="Batang" w:hAnsiTheme="minorBidi" w:cstheme="minorBidi"/>
          <w:b/>
          <w:i/>
          <w:iCs/>
          <w:color w:val="000000"/>
        </w:rPr>
      </w:pPr>
      <w:r w:rsidRPr="00852A6A">
        <w:rPr>
          <w:rFonts w:asciiTheme="minorBidi" w:eastAsia="Batang" w:hAnsiTheme="minorBidi" w:cstheme="minorBidi"/>
          <w:b/>
          <w:bCs/>
          <w:i/>
          <w:iCs/>
          <w:color w:val="000000"/>
          <w:lang w:eastAsia="ko"/>
        </w:rPr>
        <w:t>양식</w:t>
      </w:r>
    </w:p>
    <w:p w14:paraId="735B2EA9" w14:textId="77777777" w:rsidR="008359FD" w:rsidRPr="00852A6A" w:rsidRDefault="00E124F3" w:rsidP="00CA7AA6">
      <w:pPr>
        <w:overflowPunct w:val="0"/>
        <w:autoSpaceDE w:val="0"/>
        <w:autoSpaceDN w:val="0"/>
        <w:adjustRightInd w:val="0"/>
        <w:spacing w:before="120" w:after="0"/>
        <w:ind w:left="722"/>
        <w:textAlignment w:val="baseline"/>
        <w:rPr>
          <w:rFonts w:asciiTheme="minorBidi" w:eastAsia="Batang" w:hAnsiTheme="minorBidi" w:cstheme="minorBidi"/>
          <w:color w:val="000000"/>
          <w:sz w:val="22"/>
        </w:rPr>
      </w:pPr>
      <w:r w:rsidRPr="00852A6A">
        <w:rPr>
          <w:rFonts w:asciiTheme="minorBidi" w:eastAsia="Batang" w:hAnsiTheme="minorBidi" w:cstheme="minorBidi"/>
          <w:color w:val="000000"/>
          <w:sz w:val="22"/>
        </w:rPr>
        <w:t>You can find forms about moving with children at:</w:t>
      </w:r>
    </w:p>
    <w:p w14:paraId="10BB856F" w14:textId="5C631F37" w:rsidR="00E124F3" w:rsidRPr="00852A6A" w:rsidRDefault="008359FD" w:rsidP="002E2771">
      <w:pPr>
        <w:overflowPunct w:val="0"/>
        <w:autoSpaceDE w:val="0"/>
        <w:autoSpaceDN w:val="0"/>
        <w:adjustRightInd w:val="0"/>
        <w:spacing w:after="0"/>
        <w:ind w:left="722"/>
        <w:textAlignment w:val="baseline"/>
        <w:rPr>
          <w:rFonts w:asciiTheme="minorBidi" w:eastAsia="Batang" w:hAnsiTheme="minorBidi" w:cstheme="minorBidi"/>
          <w:i/>
          <w:iCs/>
          <w:color w:val="000000"/>
          <w:sz w:val="22"/>
        </w:rPr>
      </w:pPr>
      <w:r w:rsidRPr="00852A6A">
        <w:rPr>
          <w:rFonts w:asciiTheme="minorBidi" w:eastAsia="Batang" w:hAnsiTheme="minorBidi" w:cstheme="minorBidi"/>
          <w:i/>
          <w:iCs/>
          <w:color w:val="000000"/>
          <w:sz w:val="22"/>
          <w:lang w:eastAsia="ko"/>
        </w:rPr>
        <w:t>아동과</w:t>
      </w:r>
      <w:r w:rsidRPr="00852A6A">
        <w:rPr>
          <w:rFonts w:asciiTheme="minorBidi" w:eastAsia="Batang" w:hAnsiTheme="minorBidi" w:cstheme="minorBidi"/>
          <w:i/>
          <w:iCs/>
          <w:color w:val="000000"/>
          <w:sz w:val="22"/>
          <w:lang w:eastAsia="ko"/>
        </w:rPr>
        <w:t xml:space="preserve"> </w:t>
      </w:r>
      <w:r w:rsidRPr="00852A6A">
        <w:rPr>
          <w:rFonts w:asciiTheme="minorBidi" w:eastAsia="Batang" w:hAnsiTheme="minorBidi" w:cstheme="minorBidi"/>
          <w:i/>
          <w:iCs/>
          <w:color w:val="000000"/>
          <w:sz w:val="22"/>
          <w:lang w:eastAsia="ko"/>
        </w:rPr>
        <w:t>함께</w:t>
      </w:r>
      <w:r w:rsidRPr="00852A6A">
        <w:rPr>
          <w:rFonts w:asciiTheme="minorBidi" w:eastAsia="Batang" w:hAnsiTheme="minorBidi" w:cstheme="minorBidi"/>
          <w:i/>
          <w:iCs/>
          <w:color w:val="000000"/>
          <w:sz w:val="22"/>
          <w:lang w:eastAsia="ko"/>
        </w:rPr>
        <w:t xml:space="preserve"> </w:t>
      </w:r>
      <w:r w:rsidRPr="00852A6A">
        <w:rPr>
          <w:rFonts w:asciiTheme="minorBidi" w:eastAsia="Batang" w:hAnsiTheme="minorBidi" w:cstheme="minorBidi"/>
          <w:i/>
          <w:iCs/>
          <w:color w:val="000000"/>
          <w:sz w:val="22"/>
          <w:lang w:eastAsia="ko"/>
        </w:rPr>
        <w:t>이사에</w:t>
      </w:r>
      <w:r w:rsidRPr="00852A6A">
        <w:rPr>
          <w:rFonts w:asciiTheme="minorBidi" w:eastAsia="Batang" w:hAnsiTheme="minorBidi" w:cstheme="minorBidi"/>
          <w:i/>
          <w:iCs/>
          <w:color w:val="000000"/>
          <w:sz w:val="22"/>
          <w:lang w:eastAsia="ko"/>
        </w:rPr>
        <w:t xml:space="preserve"> </w:t>
      </w:r>
      <w:r w:rsidRPr="00852A6A">
        <w:rPr>
          <w:rFonts w:asciiTheme="minorBidi" w:eastAsia="Batang" w:hAnsiTheme="minorBidi" w:cstheme="minorBidi"/>
          <w:i/>
          <w:iCs/>
          <w:color w:val="000000"/>
          <w:sz w:val="22"/>
          <w:lang w:eastAsia="ko"/>
        </w:rPr>
        <w:t>대한</w:t>
      </w:r>
      <w:r w:rsidRPr="00852A6A">
        <w:rPr>
          <w:rFonts w:asciiTheme="minorBidi" w:eastAsia="Batang" w:hAnsiTheme="minorBidi" w:cstheme="minorBidi"/>
          <w:i/>
          <w:iCs/>
          <w:color w:val="000000"/>
          <w:sz w:val="22"/>
          <w:lang w:eastAsia="ko"/>
        </w:rPr>
        <w:t xml:space="preserve"> </w:t>
      </w:r>
      <w:r w:rsidRPr="00852A6A">
        <w:rPr>
          <w:rFonts w:asciiTheme="minorBidi" w:eastAsia="Batang" w:hAnsiTheme="minorBidi" w:cstheme="minorBidi"/>
          <w:i/>
          <w:iCs/>
          <w:color w:val="000000"/>
          <w:sz w:val="22"/>
          <w:lang w:eastAsia="ko"/>
        </w:rPr>
        <w:t>양식은</w:t>
      </w:r>
      <w:r w:rsidRPr="00852A6A">
        <w:rPr>
          <w:rFonts w:asciiTheme="minorBidi" w:eastAsia="Batang" w:hAnsiTheme="minorBidi" w:cstheme="minorBidi"/>
          <w:i/>
          <w:iCs/>
          <w:color w:val="000000"/>
          <w:sz w:val="22"/>
          <w:lang w:eastAsia="ko"/>
        </w:rPr>
        <w:t xml:space="preserve"> </w:t>
      </w:r>
      <w:r w:rsidRPr="00852A6A">
        <w:rPr>
          <w:rFonts w:asciiTheme="minorBidi" w:eastAsia="Batang" w:hAnsiTheme="minorBidi" w:cstheme="minorBidi"/>
          <w:i/>
          <w:iCs/>
          <w:color w:val="000000"/>
          <w:sz w:val="22"/>
          <w:lang w:eastAsia="ko"/>
        </w:rPr>
        <w:t>다음을</w:t>
      </w:r>
      <w:r w:rsidRPr="00852A6A">
        <w:rPr>
          <w:rFonts w:asciiTheme="minorBidi" w:eastAsia="Batang" w:hAnsiTheme="minorBidi" w:cstheme="minorBidi"/>
          <w:i/>
          <w:iCs/>
          <w:color w:val="000000"/>
          <w:sz w:val="22"/>
          <w:lang w:eastAsia="ko"/>
        </w:rPr>
        <w:t xml:space="preserve"> </w:t>
      </w:r>
      <w:r w:rsidRPr="00852A6A">
        <w:rPr>
          <w:rFonts w:asciiTheme="minorBidi" w:eastAsia="Batang" w:hAnsiTheme="minorBidi" w:cstheme="minorBidi"/>
          <w:i/>
          <w:iCs/>
          <w:color w:val="000000"/>
          <w:sz w:val="22"/>
          <w:lang w:eastAsia="ko"/>
        </w:rPr>
        <w:t>통해</w:t>
      </w:r>
      <w:r w:rsidRPr="00852A6A">
        <w:rPr>
          <w:rFonts w:asciiTheme="minorBidi" w:eastAsia="Batang" w:hAnsiTheme="minorBidi" w:cstheme="minorBidi"/>
          <w:i/>
          <w:iCs/>
          <w:color w:val="000000"/>
          <w:sz w:val="22"/>
          <w:lang w:eastAsia="ko"/>
        </w:rPr>
        <w:t xml:space="preserve"> </w:t>
      </w:r>
      <w:r w:rsidRPr="00852A6A">
        <w:rPr>
          <w:rFonts w:asciiTheme="minorBidi" w:eastAsia="Batang" w:hAnsiTheme="minorBidi" w:cstheme="minorBidi"/>
          <w:i/>
          <w:iCs/>
          <w:color w:val="000000"/>
          <w:sz w:val="22"/>
          <w:lang w:eastAsia="ko"/>
        </w:rPr>
        <w:t>확인하실</w:t>
      </w:r>
      <w:r w:rsidRPr="00852A6A">
        <w:rPr>
          <w:rFonts w:asciiTheme="minorBidi" w:eastAsia="Batang" w:hAnsiTheme="minorBidi" w:cstheme="minorBidi"/>
          <w:i/>
          <w:iCs/>
          <w:color w:val="000000"/>
          <w:sz w:val="22"/>
          <w:lang w:eastAsia="ko"/>
        </w:rPr>
        <w:t xml:space="preserve"> </w:t>
      </w:r>
      <w:r w:rsidRPr="00852A6A">
        <w:rPr>
          <w:rFonts w:asciiTheme="minorBidi" w:eastAsia="Batang" w:hAnsiTheme="minorBidi" w:cstheme="minorBidi"/>
          <w:i/>
          <w:iCs/>
          <w:color w:val="000000"/>
          <w:sz w:val="22"/>
          <w:lang w:eastAsia="ko"/>
        </w:rPr>
        <w:t>수</w:t>
      </w:r>
      <w:r w:rsidRPr="00852A6A">
        <w:rPr>
          <w:rFonts w:asciiTheme="minorBidi" w:eastAsia="Batang" w:hAnsiTheme="minorBidi" w:cstheme="minorBidi"/>
          <w:i/>
          <w:iCs/>
          <w:color w:val="000000"/>
          <w:sz w:val="22"/>
          <w:lang w:eastAsia="ko"/>
        </w:rPr>
        <w:t xml:space="preserve"> </w:t>
      </w:r>
      <w:r w:rsidRPr="00852A6A">
        <w:rPr>
          <w:rFonts w:asciiTheme="minorBidi" w:eastAsia="Batang" w:hAnsiTheme="minorBidi" w:cstheme="minorBidi"/>
          <w:i/>
          <w:iCs/>
          <w:color w:val="000000"/>
          <w:sz w:val="22"/>
          <w:lang w:eastAsia="ko"/>
        </w:rPr>
        <w:t>있습니다</w:t>
      </w:r>
      <w:r w:rsidR="00A15C7C">
        <w:rPr>
          <w:rFonts w:asciiTheme="minorBidi" w:eastAsia="Batang" w:hAnsiTheme="minorBidi" w:cstheme="minorBidi"/>
          <w:i/>
          <w:iCs/>
          <w:color w:val="000000"/>
          <w:sz w:val="22"/>
          <w:lang w:eastAsia="ko"/>
        </w:rPr>
        <w:t>:</w:t>
      </w:r>
    </w:p>
    <w:p w14:paraId="56D2C3CB" w14:textId="77777777" w:rsidR="008359FD" w:rsidRPr="00852A6A" w:rsidRDefault="00E124F3" w:rsidP="008B7BC1">
      <w:pPr>
        <w:numPr>
          <w:ilvl w:val="0"/>
          <w:numId w:val="19"/>
        </w:numPr>
        <w:tabs>
          <w:tab w:val="left" w:pos="360"/>
        </w:tabs>
        <w:overflowPunct w:val="0"/>
        <w:autoSpaceDE w:val="0"/>
        <w:autoSpaceDN w:val="0"/>
        <w:adjustRightInd w:val="0"/>
        <w:spacing w:before="60" w:after="0"/>
        <w:ind w:left="1313" w:hanging="274"/>
        <w:textAlignment w:val="baseline"/>
        <w:rPr>
          <w:rFonts w:asciiTheme="minorBidi" w:eastAsia="Batang" w:hAnsiTheme="minorBidi" w:cstheme="minorBidi"/>
          <w:sz w:val="22"/>
          <w:szCs w:val="22"/>
        </w:rPr>
      </w:pPr>
      <w:r w:rsidRPr="00852A6A">
        <w:rPr>
          <w:rFonts w:asciiTheme="minorBidi" w:eastAsia="Batang" w:hAnsiTheme="minorBidi" w:cstheme="minorBidi"/>
          <w:sz w:val="22"/>
          <w:szCs w:val="22"/>
        </w:rPr>
        <w:t>The Washington State Courts’ website: www.courts.wa.gov/forms,</w:t>
      </w:r>
    </w:p>
    <w:p w14:paraId="04FA9F9C" w14:textId="2B3A7942" w:rsidR="00E124F3" w:rsidRPr="00852A6A" w:rsidRDefault="008359FD" w:rsidP="00F20199">
      <w:pPr>
        <w:tabs>
          <w:tab w:val="left" w:pos="360"/>
        </w:tabs>
        <w:overflowPunct w:val="0"/>
        <w:autoSpaceDE w:val="0"/>
        <w:autoSpaceDN w:val="0"/>
        <w:adjustRightInd w:val="0"/>
        <w:spacing w:after="0"/>
        <w:ind w:left="1313"/>
        <w:textAlignment w:val="baseline"/>
        <w:rPr>
          <w:rFonts w:asciiTheme="minorBidi" w:eastAsia="Batang" w:hAnsiTheme="minorBidi" w:cstheme="minorBidi"/>
          <w:i/>
          <w:iCs/>
          <w:sz w:val="22"/>
          <w:szCs w:val="22"/>
          <w:lang w:eastAsia="ko-KR"/>
        </w:rPr>
      </w:pPr>
      <w:r w:rsidRPr="00852A6A">
        <w:rPr>
          <w:rFonts w:asciiTheme="minorBidi" w:eastAsia="Batang" w:hAnsiTheme="minorBidi" w:cstheme="minorBidi"/>
          <w:i/>
          <w:iCs/>
          <w:sz w:val="22"/>
          <w:szCs w:val="22"/>
          <w:lang w:eastAsia="ko"/>
        </w:rPr>
        <w:t>워싱턴주</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법원</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웹사이트</w:t>
      </w:r>
      <w:r w:rsidRPr="00852A6A">
        <w:rPr>
          <w:rFonts w:asciiTheme="minorBidi" w:eastAsia="Batang" w:hAnsiTheme="minorBidi" w:cstheme="minorBidi"/>
          <w:i/>
          <w:iCs/>
          <w:sz w:val="22"/>
          <w:szCs w:val="22"/>
          <w:lang w:eastAsia="ko"/>
        </w:rPr>
        <w:t>: www.courts.wa.gov/forms,</w:t>
      </w:r>
    </w:p>
    <w:p w14:paraId="22EA355B" w14:textId="77777777" w:rsidR="008359FD" w:rsidRPr="00852A6A" w:rsidRDefault="00E124F3" w:rsidP="008B7BC1">
      <w:pPr>
        <w:numPr>
          <w:ilvl w:val="0"/>
          <w:numId w:val="19"/>
        </w:numPr>
        <w:tabs>
          <w:tab w:val="left" w:pos="360"/>
        </w:tabs>
        <w:overflowPunct w:val="0"/>
        <w:autoSpaceDE w:val="0"/>
        <w:autoSpaceDN w:val="0"/>
        <w:adjustRightInd w:val="0"/>
        <w:spacing w:before="60" w:after="0"/>
        <w:ind w:left="1313" w:hanging="274"/>
        <w:textAlignment w:val="baseline"/>
        <w:rPr>
          <w:rFonts w:asciiTheme="minorBidi" w:eastAsia="Batang" w:hAnsiTheme="minorBidi" w:cstheme="minorBidi"/>
          <w:sz w:val="22"/>
          <w:szCs w:val="22"/>
        </w:rPr>
      </w:pPr>
      <w:r w:rsidRPr="00852A6A">
        <w:rPr>
          <w:rFonts w:asciiTheme="minorBidi" w:eastAsia="Batang" w:hAnsiTheme="minorBidi" w:cstheme="minorBidi"/>
          <w:sz w:val="22"/>
          <w:szCs w:val="22"/>
        </w:rPr>
        <w:t>Washington Law Help: www.washingtonlawhelp.org, or</w:t>
      </w:r>
    </w:p>
    <w:p w14:paraId="1DC9E490" w14:textId="3FD656C1" w:rsidR="00E124F3" w:rsidRPr="00852A6A" w:rsidRDefault="008359FD" w:rsidP="00F20199">
      <w:pPr>
        <w:tabs>
          <w:tab w:val="left" w:pos="360"/>
        </w:tabs>
        <w:overflowPunct w:val="0"/>
        <w:autoSpaceDE w:val="0"/>
        <w:autoSpaceDN w:val="0"/>
        <w:adjustRightInd w:val="0"/>
        <w:spacing w:after="0"/>
        <w:ind w:left="1313"/>
        <w:textAlignment w:val="baseline"/>
        <w:rPr>
          <w:rFonts w:asciiTheme="minorBidi" w:eastAsia="Batang" w:hAnsiTheme="minorBidi" w:cstheme="minorBidi"/>
          <w:b/>
          <w:i/>
          <w:iCs/>
          <w:sz w:val="22"/>
          <w:szCs w:val="22"/>
        </w:rPr>
      </w:pPr>
      <w:r w:rsidRPr="00852A6A">
        <w:rPr>
          <w:rFonts w:asciiTheme="minorBidi" w:eastAsia="Batang" w:hAnsiTheme="minorBidi" w:cstheme="minorBidi"/>
          <w:i/>
          <w:iCs/>
          <w:sz w:val="22"/>
          <w:szCs w:val="22"/>
          <w:lang w:eastAsia="ko"/>
        </w:rPr>
        <w:t xml:space="preserve">Washington Law Help: www.washingtonlawhelp.org, </w:t>
      </w:r>
      <w:r w:rsidRPr="00852A6A">
        <w:rPr>
          <w:rFonts w:asciiTheme="minorBidi" w:eastAsia="Batang" w:hAnsiTheme="minorBidi" w:cstheme="minorBidi"/>
          <w:i/>
          <w:iCs/>
          <w:sz w:val="22"/>
          <w:szCs w:val="22"/>
          <w:lang w:eastAsia="ko"/>
        </w:rPr>
        <w:t>또는</w:t>
      </w:r>
    </w:p>
    <w:p w14:paraId="5FBD6C47" w14:textId="77777777" w:rsidR="008359FD" w:rsidRPr="00852A6A" w:rsidRDefault="00E124F3" w:rsidP="008B7BC1">
      <w:pPr>
        <w:numPr>
          <w:ilvl w:val="0"/>
          <w:numId w:val="19"/>
        </w:numPr>
        <w:tabs>
          <w:tab w:val="left" w:pos="360"/>
        </w:tabs>
        <w:overflowPunct w:val="0"/>
        <w:autoSpaceDE w:val="0"/>
        <w:autoSpaceDN w:val="0"/>
        <w:adjustRightInd w:val="0"/>
        <w:spacing w:before="60" w:after="0"/>
        <w:ind w:left="1313" w:hanging="274"/>
        <w:textAlignment w:val="baseline"/>
        <w:rPr>
          <w:rFonts w:asciiTheme="minorBidi" w:eastAsia="Batang" w:hAnsiTheme="minorBidi" w:cstheme="minorBidi"/>
          <w:sz w:val="22"/>
          <w:szCs w:val="22"/>
        </w:rPr>
      </w:pPr>
      <w:r w:rsidRPr="00852A6A">
        <w:rPr>
          <w:rFonts w:asciiTheme="minorBidi" w:eastAsia="Batang" w:hAnsiTheme="minorBidi" w:cstheme="minorBidi"/>
          <w:sz w:val="22"/>
          <w:szCs w:val="22"/>
        </w:rPr>
        <w:t>The Superior Court Clerk’s office or county law library (for a fee).</w:t>
      </w:r>
    </w:p>
    <w:p w14:paraId="65522753" w14:textId="08AE4225" w:rsidR="00E124F3" w:rsidRPr="00852A6A" w:rsidRDefault="008359FD" w:rsidP="00F20199">
      <w:pPr>
        <w:tabs>
          <w:tab w:val="left" w:pos="360"/>
        </w:tabs>
        <w:overflowPunct w:val="0"/>
        <w:autoSpaceDE w:val="0"/>
        <w:autoSpaceDN w:val="0"/>
        <w:adjustRightInd w:val="0"/>
        <w:spacing w:after="0"/>
        <w:ind w:left="1313"/>
        <w:textAlignment w:val="baseline"/>
        <w:rPr>
          <w:rFonts w:asciiTheme="minorBidi" w:eastAsia="Batang" w:hAnsiTheme="minorBidi" w:cstheme="minorBidi"/>
          <w:i/>
          <w:iCs/>
          <w:sz w:val="22"/>
          <w:szCs w:val="22"/>
          <w:lang w:eastAsia="ko-KR"/>
        </w:rPr>
      </w:pPr>
      <w:r w:rsidRPr="00852A6A">
        <w:rPr>
          <w:rFonts w:asciiTheme="minorBidi" w:eastAsia="Batang" w:hAnsiTheme="minorBidi" w:cstheme="minorBidi"/>
          <w:i/>
          <w:iCs/>
          <w:sz w:val="22"/>
          <w:szCs w:val="22"/>
          <w:lang w:eastAsia="ko"/>
        </w:rPr>
        <w:t>상급</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법원</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서기실</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또는</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카운티</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법률</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도서관</w:t>
      </w:r>
      <w:r w:rsidRPr="00852A6A">
        <w:rPr>
          <w:rFonts w:asciiTheme="minorBidi" w:eastAsia="Batang" w:hAnsiTheme="minorBidi" w:cstheme="minorBidi"/>
          <w:i/>
          <w:iCs/>
          <w:sz w:val="22"/>
          <w:szCs w:val="22"/>
          <w:lang w:eastAsia="ko"/>
        </w:rPr>
        <w:t>(</w:t>
      </w:r>
      <w:r w:rsidRPr="00852A6A">
        <w:rPr>
          <w:rFonts w:asciiTheme="minorBidi" w:eastAsia="Batang" w:hAnsiTheme="minorBidi" w:cstheme="minorBidi"/>
          <w:i/>
          <w:iCs/>
          <w:sz w:val="22"/>
          <w:szCs w:val="22"/>
          <w:lang w:eastAsia="ko"/>
        </w:rPr>
        <w:t>유료</w:t>
      </w:r>
      <w:r w:rsidRPr="00852A6A">
        <w:rPr>
          <w:rFonts w:asciiTheme="minorBidi" w:eastAsia="Batang" w:hAnsiTheme="minorBidi" w:cstheme="minorBidi"/>
          <w:i/>
          <w:iCs/>
          <w:sz w:val="22"/>
          <w:szCs w:val="22"/>
          <w:lang w:eastAsia="ko"/>
        </w:rPr>
        <w:t>).</w:t>
      </w:r>
    </w:p>
    <w:p w14:paraId="6C1DE957" w14:textId="77777777" w:rsidR="008359FD" w:rsidRPr="00852A6A" w:rsidRDefault="00E124F3" w:rsidP="00CA7AA6">
      <w:pPr>
        <w:overflowPunct w:val="0"/>
        <w:autoSpaceDE w:val="0"/>
        <w:autoSpaceDN w:val="0"/>
        <w:adjustRightInd w:val="0"/>
        <w:spacing w:before="120" w:after="0"/>
        <w:ind w:left="805"/>
        <w:textAlignment w:val="baseline"/>
        <w:rPr>
          <w:rFonts w:asciiTheme="minorBidi" w:eastAsia="Batang" w:hAnsiTheme="minorBidi" w:cstheme="minorBidi"/>
          <w:i/>
          <w:sz w:val="21"/>
          <w:szCs w:val="21"/>
        </w:rPr>
      </w:pPr>
      <w:r w:rsidRPr="00852A6A">
        <w:rPr>
          <w:rFonts w:asciiTheme="minorBidi" w:eastAsia="Batang" w:hAnsiTheme="minorBidi" w:cstheme="minorBidi"/>
          <w:i/>
          <w:iCs/>
          <w:sz w:val="21"/>
          <w:szCs w:val="21"/>
        </w:rPr>
        <w:t>(This is a summary of the law. The complete law is in RCW 26.09.430 through 26.09.480.)</w:t>
      </w:r>
    </w:p>
    <w:p w14:paraId="1BBB9224" w14:textId="1F89779B" w:rsidR="00E124F3" w:rsidRPr="00852A6A" w:rsidRDefault="008359FD" w:rsidP="002E2771">
      <w:pPr>
        <w:overflowPunct w:val="0"/>
        <w:autoSpaceDE w:val="0"/>
        <w:autoSpaceDN w:val="0"/>
        <w:adjustRightInd w:val="0"/>
        <w:spacing w:after="0"/>
        <w:ind w:left="805"/>
        <w:textAlignment w:val="baseline"/>
        <w:rPr>
          <w:rFonts w:asciiTheme="minorBidi" w:eastAsia="Batang" w:hAnsiTheme="minorBidi" w:cstheme="minorBidi"/>
          <w:i/>
          <w:iCs/>
          <w:sz w:val="21"/>
          <w:szCs w:val="21"/>
          <w:lang w:eastAsia="ko-KR"/>
        </w:rPr>
      </w:pPr>
      <w:r w:rsidRPr="00852A6A">
        <w:rPr>
          <w:rFonts w:asciiTheme="minorBidi" w:eastAsia="Batang" w:hAnsiTheme="minorBidi" w:cstheme="minorBidi"/>
          <w:i/>
          <w:iCs/>
          <w:sz w:val="21"/>
          <w:szCs w:val="21"/>
          <w:lang w:eastAsia="ko"/>
        </w:rPr>
        <w:t>(</w:t>
      </w:r>
      <w:r w:rsidRPr="00852A6A">
        <w:rPr>
          <w:rFonts w:asciiTheme="minorBidi" w:eastAsia="Batang" w:hAnsiTheme="minorBidi" w:cstheme="minorBidi"/>
          <w:i/>
          <w:iCs/>
          <w:sz w:val="21"/>
          <w:szCs w:val="21"/>
          <w:lang w:eastAsia="ko"/>
        </w:rPr>
        <w:t>이것은</w:t>
      </w:r>
      <w:r w:rsidRPr="00852A6A">
        <w:rPr>
          <w:rFonts w:asciiTheme="minorBidi" w:eastAsia="Batang" w:hAnsiTheme="minorBidi" w:cstheme="minorBidi"/>
          <w:i/>
          <w:iCs/>
          <w:sz w:val="21"/>
          <w:szCs w:val="21"/>
          <w:lang w:eastAsia="ko"/>
        </w:rPr>
        <w:t xml:space="preserve"> </w:t>
      </w:r>
      <w:r w:rsidRPr="00852A6A">
        <w:rPr>
          <w:rFonts w:asciiTheme="minorBidi" w:eastAsia="Batang" w:hAnsiTheme="minorBidi" w:cstheme="minorBidi"/>
          <w:i/>
          <w:iCs/>
          <w:sz w:val="21"/>
          <w:szCs w:val="21"/>
          <w:lang w:eastAsia="ko"/>
        </w:rPr>
        <w:t>법률</w:t>
      </w:r>
      <w:r w:rsidRPr="00852A6A">
        <w:rPr>
          <w:rFonts w:asciiTheme="minorBidi" w:eastAsia="Batang" w:hAnsiTheme="minorBidi" w:cstheme="minorBidi"/>
          <w:i/>
          <w:iCs/>
          <w:sz w:val="21"/>
          <w:szCs w:val="21"/>
          <w:lang w:eastAsia="ko"/>
        </w:rPr>
        <w:t xml:space="preserve"> </w:t>
      </w:r>
      <w:r w:rsidRPr="00852A6A">
        <w:rPr>
          <w:rFonts w:asciiTheme="minorBidi" w:eastAsia="Batang" w:hAnsiTheme="minorBidi" w:cstheme="minorBidi"/>
          <w:i/>
          <w:iCs/>
          <w:sz w:val="21"/>
          <w:szCs w:val="21"/>
          <w:lang w:eastAsia="ko"/>
        </w:rPr>
        <w:t>요약입니다</w:t>
      </w:r>
      <w:r w:rsidRPr="00852A6A">
        <w:rPr>
          <w:rFonts w:asciiTheme="minorBidi" w:eastAsia="Batang" w:hAnsiTheme="minorBidi" w:cstheme="minorBidi"/>
          <w:i/>
          <w:iCs/>
          <w:sz w:val="21"/>
          <w:szCs w:val="21"/>
          <w:lang w:eastAsia="ko"/>
        </w:rPr>
        <w:t xml:space="preserve">. </w:t>
      </w:r>
      <w:r w:rsidRPr="00852A6A">
        <w:rPr>
          <w:rFonts w:asciiTheme="minorBidi" w:eastAsia="Batang" w:hAnsiTheme="minorBidi" w:cstheme="minorBidi"/>
          <w:i/>
          <w:iCs/>
          <w:sz w:val="21"/>
          <w:szCs w:val="21"/>
          <w:lang w:eastAsia="ko"/>
        </w:rPr>
        <w:t>전체</w:t>
      </w:r>
      <w:r w:rsidRPr="00852A6A">
        <w:rPr>
          <w:rFonts w:asciiTheme="minorBidi" w:eastAsia="Batang" w:hAnsiTheme="minorBidi" w:cstheme="minorBidi"/>
          <w:i/>
          <w:iCs/>
          <w:sz w:val="21"/>
          <w:szCs w:val="21"/>
          <w:lang w:eastAsia="ko"/>
        </w:rPr>
        <w:t xml:space="preserve"> </w:t>
      </w:r>
      <w:r w:rsidRPr="00852A6A">
        <w:rPr>
          <w:rFonts w:asciiTheme="minorBidi" w:eastAsia="Batang" w:hAnsiTheme="minorBidi" w:cstheme="minorBidi"/>
          <w:i/>
          <w:iCs/>
          <w:sz w:val="21"/>
          <w:szCs w:val="21"/>
          <w:lang w:eastAsia="ko"/>
        </w:rPr>
        <w:t>법률은</w:t>
      </w:r>
      <w:r w:rsidRPr="00852A6A">
        <w:rPr>
          <w:rFonts w:asciiTheme="minorBidi" w:eastAsia="Batang" w:hAnsiTheme="minorBidi" w:cstheme="minorBidi"/>
          <w:i/>
          <w:iCs/>
          <w:sz w:val="21"/>
          <w:szCs w:val="21"/>
          <w:lang w:eastAsia="ko"/>
        </w:rPr>
        <w:t xml:space="preserve"> RCW 26.09.430 </w:t>
      </w:r>
      <w:r w:rsidRPr="00852A6A">
        <w:rPr>
          <w:rFonts w:asciiTheme="minorBidi" w:eastAsia="Batang" w:hAnsiTheme="minorBidi" w:cstheme="minorBidi"/>
          <w:i/>
          <w:iCs/>
          <w:sz w:val="21"/>
          <w:szCs w:val="21"/>
          <w:lang w:eastAsia="ko"/>
        </w:rPr>
        <w:t>에서</w:t>
      </w:r>
      <w:r w:rsidRPr="00852A6A">
        <w:rPr>
          <w:rFonts w:asciiTheme="minorBidi" w:eastAsia="Batang" w:hAnsiTheme="minorBidi" w:cstheme="minorBidi"/>
          <w:i/>
          <w:iCs/>
          <w:sz w:val="21"/>
          <w:szCs w:val="21"/>
          <w:lang w:eastAsia="ko"/>
        </w:rPr>
        <w:t xml:space="preserve"> 26.09.480</w:t>
      </w:r>
      <w:r w:rsidRPr="00852A6A">
        <w:rPr>
          <w:rFonts w:asciiTheme="minorBidi" w:eastAsia="Batang" w:hAnsiTheme="minorBidi" w:cstheme="minorBidi"/>
          <w:i/>
          <w:iCs/>
          <w:sz w:val="21"/>
          <w:szCs w:val="21"/>
          <w:lang w:eastAsia="ko"/>
        </w:rPr>
        <w:t>까지입니다</w:t>
      </w:r>
      <w:r w:rsidRPr="00852A6A">
        <w:rPr>
          <w:rFonts w:asciiTheme="minorBidi" w:eastAsia="Batang" w:hAnsiTheme="minorBidi" w:cstheme="minorBidi"/>
          <w:i/>
          <w:iCs/>
          <w:sz w:val="21"/>
          <w:szCs w:val="21"/>
          <w:lang w:eastAsia="ko"/>
        </w:rPr>
        <w:t>.)</w:t>
      </w:r>
    </w:p>
    <w:p w14:paraId="5EEE8FCA" w14:textId="77777777" w:rsidR="008359FD" w:rsidRPr="00852A6A" w:rsidRDefault="00E124F3" w:rsidP="00CA7AA6">
      <w:pPr>
        <w:pStyle w:val="WAItemTitle"/>
        <w:keepNext w:val="0"/>
        <w:numPr>
          <w:ilvl w:val="0"/>
          <w:numId w:val="0"/>
        </w:numPr>
        <w:tabs>
          <w:tab w:val="clear" w:pos="540"/>
        </w:tabs>
        <w:spacing w:before="120"/>
        <w:ind w:left="720" w:hanging="720"/>
        <w:rPr>
          <w:rFonts w:asciiTheme="minorBidi" w:eastAsia="Batang" w:hAnsiTheme="minorBidi" w:cstheme="minorBidi"/>
          <w:sz w:val="22"/>
          <w:szCs w:val="22"/>
        </w:rPr>
      </w:pPr>
      <w:r w:rsidRPr="00852A6A">
        <w:rPr>
          <w:rFonts w:asciiTheme="minorBidi" w:eastAsia="Batang" w:hAnsiTheme="minorBidi" w:cstheme="minorBidi"/>
          <w:bCs/>
          <w:sz w:val="22"/>
          <w:szCs w:val="22"/>
        </w:rPr>
        <w:t>10.</w:t>
      </w:r>
      <w:r w:rsidRPr="00852A6A">
        <w:rPr>
          <w:rFonts w:asciiTheme="minorBidi" w:eastAsia="Batang" w:hAnsiTheme="minorBidi" w:cstheme="minorBidi"/>
          <w:bCs/>
          <w:sz w:val="22"/>
          <w:szCs w:val="22"/>
        </w:rPr>
        <w:tab/>
        <w:t>Other</w:t>
      </w:r>
    </w:p>
    <w:p w14:paraId="05E233A4" w14:textId="4750019E" w:rsidR="00E124F3" w:rsidRPr="00852A6A" w:rsidRDefault="00F20199" w:rsidP="002E2771">
      <w:pPr>
        <w:pStyle w:val="WAItemTitle"/>
        <w:keepNext w:val="0"/>
        <w:numPr>
          <w:ilvl w:val="0"/>
          <w:numId w:val="0"/>
        </w:numPr>
        <w:tabs>
          <w:tab w:val="clear" w:pos="540"/>
        </w:tabs>
        <w:spacing w:before="0"/>
        <w:ind w:left="720" w:hanging="720"/>
        <w:rPr>
          <w:rFonts w:asciiTheme="minorBidi" w:eastAsia="Batang" w:hAnsiTheme="minorBidi" w:cstheme="minorBidi"/>
          <w:i/>
          <w:iCs/>
          <w:sz w:val="22"/>
          <w:szCs w:val="22"/>
        </w:rPr>
      </w:pPr>
      <w:r w:rsidRPr="00852A6A">
        <w:rPr>
          <w:rFonts w:asciiTheme="minorBidi" w:eastAsia="Batang" w:hAnsiTheme="minorBidi" w:cstheme="minorBidi"/>
          <w:bCs/>
          <w:i/>
          <w:iCs/>
          <w:sz w:val="22"/>
          <w:szCs w:val="22"/>
        </w:rPr>
        <w:tab/>
      </w:r>
      <w:r w:rsidRPr="00852A6A">
        <w:rPr>
          <w:rFonts w:asciiTheme="minorBidi" w:eastAsia="Batang" w:hAnsiTheme="minorBidi" w:cstheme="minorBidi"/>
          <w:bCs/>
          <w:i/>
          <w:iCs/>
          <w:sz w:val="22"/>
          <w:szCs w:val="22"/>
          <w:lang w:eastAsia="ko"/>
        </w:rPr>
        <w:t>기타</w:t>
      </w:r>
      <w:r w:rsidRPr="00852A6A">
        <w:rPr>
          <w:rFonts w:asciiTheme="minorBidi" w:eastAsia="Batang" w:hAnsiTheme="minorBidi" w:cstheme="minorBidi"/>
          <w:bCs/>
          <w:i/>
          <w:iCs/>
          <w:sz w:val="22"/>
          <w:szCs w:val="22"/>
          <w:lang w:eastAsia="ko"/>
        </w:rPr>
        <w:t xml:space="preserve"> </w:t>
      </w:r>
    </w:p>
    <w:p w14:paraId="51E3D5C5" w14:textId="17104CF3" w:rsidR="00E124F3" w:rsidRPr="00852A6A" w:rsidRDefault="00E124F3" w:rsidP="00F20199">
      <w:pPr>
        <w:tabs>
          <w:tab w:val="left" w:pos="9360"/>
        </w:tabs>
        <w:spacing w:after="0"/>
        <w:ind w:left="720"/>
        <w:rPr>
          <w:rFonts w:asciiTheme="minorBidi" w:eastAsia="Batang" w:hAnsiTheme="minorBidi" w:cstheme="minorBidi"/>
          <w:sz w:val="22"/>
          <w:szCs w:val="22"/>
          <w:u w:val="single"/>
        </w:rPr>
      </w:pPr>
      <w:r w:rsidRPr="00852A6A">
        <w:rPr>
          <w:rFonts w:asciiTheme="minorBidi" w:eastAsia="Batang" w:hAnsiTheme="minorBidi" w:cstheme="minorBidi"/>
          <w:sz w:val="22"/>
          <w:szCs w:val="22"/>
          <w:u w:val="single"/>
        </w:rPr>
        <w:tab/>
      </w:r>
    </w:p>
    <w:p w14:paraId="4876BD50" w14:textId="520567BB" w:rsidR="00CD3ED6" w:rsidRPr="00852A6A" w:rsidRDefault="00CD3ED6" w:rsidP="00F20199">
      <w:pPr>
        <w:tabs>
          <w:tab w:val="left" w:pos="9360"/>
        </w:tabs>
        <w:spacing w:before="120" w:after="0"/>
        <w:ind w:left="720"/>
        <w:rPr>
          <w:rFonts w:asciiTheme="minorBidi" w:eastAsia="Batang" w:hAnsiTheme="minorBidi" w:cstheme="minorBidi"/>
          <w:sz w:val="22"/>
          <w:szCs w:val="22"/>
          <w:u w:val="single"/>
        </w:rPr>
      </w:pPr>
      <w:r w:rsidRPr="00852A6A">
        <w:rPr>
          <w:rFonts w:asciiTheme="minorBidi" w:eastAsia="Batang" w:hAnsiTheme="minorBidi" w:cstheme="minorBidi"/>
          <w:sz w:val="22"/>
          <w:szCs w:val="22"/>
          <w:u w:val="single"/>
        </w:rPr>
        <w:tab/>
      </w:r>
    </w:p>
    <w:p w14:paraId="7E3D5DDD" w14:textId="25A3C2CE" w:rsidR="00CD3ED6" w:rsidRPr="00852A6A" w:rsidRDefault="00CD3ED6" w:rsidP="00F20199">
      <w:pPr>
        <w:tabs>
          <w:tab w:val="left" w:pos="9360"/>
        </w:tabs>
        <w:spacing w:before="120" w:after="0"/>
        <w:ind w:left="720"/>
        <w:rPr>
          <w:rFonts w:asciiTheme="minorBidi" w:eastAsia="Batang" w:hAnsiTheme="minorBidi" w:cstheme="minorBidi"/>
          <w:sz w:val="22"/>
          <w:szCs w:val="22"/>
          <w:u w:val="single"/>
        </w:rPr>
      </w:pPr>
      <w:r w:rsidRPr="00852A6A">
        <w:rPr>
          <w:rFonts w:asciiTheme="minorBidi" w:eastAsia="Batang" w:hAnsiTheme="minorBidi" w:cstheme="minorBidi"/>
          <w:sz w:val="22"/>
          <w:szCs w:val="22"/>
          <w:u w:val="single"/>
        </w:rPr>
        <w:tab/>
      </w:r>
    </w:p>
    <w:p w14:paraId="27C9C73F" w14:textId="77777777" w:rsidR="008359FD" w:rsidRPr="00852A6A" w:rsidRDefault="00E124F3" w:rsidP="00CA7AA6">
      <w:pPr>
        <w:pStyle w:val="WAItemTitle"/>
        <w:numPr>
          <w:ilvl w:val="0"/>
          <w:numId w:val="0"/>
        </w:numPr>
        <w:tabs>
          <w:tab w:val="clear" w:pos="540"/>
        </w:tabs>
        <w:spacing w:before="120"/>
        <w:ind w:left="720" w:hanging="720"/>
        <w:rPr>
          <w:rFonts w:asciiTheme="minorBidi" w:eastAsia="Batang" w:hAnsiTheme="minorBidi" w:cstheme="minorBidi"/>
          <w:sz w:val="22"/>
          <w:szCs w:val="22"/>
        </w:rPr>
      </w:pPr>
      <w:r w:rsidRPr="00852A6A">
        <w:rPr>
          <w:rFonts w:asciiTheme="minorBidi" w:eastAsia="Batang" w:hAnsiTheme="minorBidi" w:cstheme="minorBidi"/>
          <w:bCs/>
          <w:sz w:val="22"/>
          <w:szCs w:val="22"/>
        </w:rPr>
        <w:lastRenderedPageBreak/>
        <w:t>11.</w:t>
      </w:r>
      <w:r w:rsidRPr="00852A6A">
        <w:rPr>
          <w:rFonts w:asciiTheme="minorBidi" w:eastAsia="Batang" w:hAnsiTheme="minorBidi" w:cstheme="minorBidi"/>
          <w:bCs/>
          <w:sz w:val="22"/>
          <w:szCs w:val="22"/>
        </w:rPr>
        <w:tab/>
        <w:t>Proposal</w:t>
      </w:r>
    </w:p>
    <w:p w14:paraId="2C8CD370" w14:textId="4A262271" w:rsidR="00E124F3" w:rsidRPr="00852A6A" w:rsidRDefault="00F20199" w:rsidP="002E2771">
      <w:pPr>
        <w:pStyle w:val="WAItemTitle"/>
        <w:numPr>
          <w:ilvl w:val="0"/>
          <w:numId w:val="0"/>
        </w:numPr>
        <w:tabs>
          <w:tab w:val="clear" w:pos="540"/>
        </w:tabs>
        <w:spacing w:before="0"/>
        <w:ind w:left="720" w:hanging="720"/>
        <w:rPr>
          <w:rFonts w:asciiTheme="minorBidi" w:eastAsia="Batang" w:hAnsiTheme="minorBidi" w:cstheme="minorBidi"/>
          <w:i/>
          <w:iCs/>
          <w:sz w:val="22"/>
          <w:szCs w:val="22"/>
        </w:rPr>
      </w:pPr>
      <w:r w:rsidRPr="00852A6A">
        <w:rPr>
          <w:rFonts w:asciiTheme="minorBidi" w:eastAsia="Batang" w:hAnsiTheme="minorBidi" w:cstheme="minorBidi"/>
          <w:bCs/>
          <w:i/>
          <w:iCs/>
          <w:sz w:val="22"/>
          <w:szCs w:val="22"/>
        </w:rPr>
        <w:tab/>
      </w:r>
      <w:r w:rsidRPr="00852A6A">
        <w:rPr>
          <w:rFonts w:asciiTheme="minorBidi" w:eastAsia="Batang" w:hAnsiTheme="minorBidi" w:cstheme="minorBidi"/>
          <w:bCs/>
          <w:i/>
          <w:iCs/>
          <w:sz w:val="22"/>
          <w:szCs w:val="22"/>
          <w:lang w:eastAsia="ko"/>
        </w:rPr>
        <w:t>제안</w:t>
      </w:r>
    </w:p>
    <w:p w14:paraId="5CF9066E" w14:textId="77777777" w:rsidR="008359FD" w:rsidRPr="00852A6A" w:rsidRDefault="00C0667C" w:rsidP="00CA7AA6">
      <w:pPr>
        <w:spacing w:before="120" w:after="0"/>
        <w:ind w:left="1080" w:hanging="360"/>
        <w:rPr>
          <w:rFonts w:asciiTheme="minorBidi" w:eastAsia="Batang" w:hAnsiTheme="minorBidi" w:cstheme="minorBidi"/>
          <w:sz w:val="22"/>
          <w:szCs w:val="22"/>
        </w:rPr>
      </w:pPr>
      <w:r w:rsidRPr="00852A6A">
        <w:rPr>
          <w:rFonts w:asciiTheme="minorBidi" w:eastAsia="Batang" w:hAnsiTheme="minorBidi" w:cstheme="minorBidi"/>
          <w:sz w:val="22"/>
          <w:szCs w:val="22"/>
        </w:rPr>
        <w:t>[  ]</w:t>
      </w:r>
      <w:r w:rsidRPr="00852A6A">
        <w:rPr>
          <w:rFonts w:asciiTheme="minorBidi" w:eastAsia="Batang" w:hAnsiTheme="minorBidi" w:cstheme="minorBidi"/>
          <w:sz w:val="22"/>
          <w:szCs w:val="22"/>
        </w:rPr>
        <w:tab/>
        <w:t>Does not apply. This is a court order.</w:t>
      </w:r>
    </w:p>
    <w:p w14:paraId="3198469B" w14:textId="0CA395C1" w:rsidR="00E124F3" w:rsidRPr="00852A6A" w:rsidRDefault="00F20199" w:rsidP="002E2771">
      <w:pPr>
        <w:spacing w:after="0"/>
        <w:ind w:left="1080" w:hanging="360"/>
        <w:rPr>
          <w:rFonts w:asciiTheme="minorBidi" w:eastAsia="Batang" w:hAnsiTheme="minorBidi" w:cstheme="minorBidi"/>
          <w:i/>
          <w:iCs/>
          <w:sz w:val="22"/>
          <w:szCs w:val="22"/>
        </w:rPr>
      </w:pPr>
      <w:r w:rsidRPr="00852A6A">
        <w:rPr>
          <w:rFonts w:asciiTheme="minorBidi" w:eastAsia="Batang" w:hAnsiTheme="minorBidi" w:cstheme="minorBidi"/>
          <w:i/>
          <w:iCs/>
          <w:sz w:val="22"/>
          <w:szCs w:val="22"/>
        </w:rPr>
        <w:tab/>
      </w:r>
      <w:r w:rsidRPr="00852A6A">
        <w:rPr>
          <w:rFonts w:asciiTheme="minorBidi" w:eastAsia="Batang" w:hAnsiTheme="minorBidi" w:cstheme="minorBidi"/>
          <w:i/>
          <w:iCs/>
          <w:sz w:val="22"/>
          <w:szCs w:val="22"/>
          <w:lang w:eastAsia="ko"/>
        </w:rPr>
        <w:t>해당사항</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없음</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이것은</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법원</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명령입니다</w:t>
      </w:r>
      <w:r w:rsidRPr="00852A6A">
        <w:rPr>
          <w:rFonts w:asciiTheme="minorBidi" w:eastAsia="Batang" w:hAnsiTheme="minorBidi" w:cstheme="minorBidi"/>
          <w:i/>
          <w:iCs/>
          <w:sz w:val="22"/>
          <w:szCs w:val="22"/>
          <w:lang w:eastAsia="ko"/>
        </w:rPr>
        <w:t xml:space="preserve">. </w:t>
      </w:r>
    </w:p>
    <w:p w14:paraId="515FF3A0" w14:textId="77777777" w:rsidR="008359FD" w:rsidRPr="00852A6A" w:rsidRDefault="00C0667C" w:rsidP="00CA7AA6">
      <w:pPr>
        <w:spacing w:before="120" w:after="0"/>
        <w:ind w:left="1080" w:hanging="360"/>
        <w:rPr>
          <w:rFonts w:asciiTheme="minorBidi" w:eastAsia="Batang" w:hAnsiTheme="minorBidi" w:cstheme="minorBidi"/>
          <w:iCs/>
          <w:sz w:val="22"/>
          <w:szCs w:val="22"/>
        </w:rPr>
      </w:pPr>
      <w:r w:rsidRPr="00852A6A">
        <w:rPr>
          <w:rFonts w:asciiTheme="minorBidi" w:eastAsia="Batang" w:hAnsiTheme="minorBidi" w:cstheme="minorBidi"/>
          <w:sz w:val="22"/>
          <w:szCs w:val="22"/>
        </w:rPr>
        <w:t>[  ]</w:t>
      </w:r>
      <w:r w:rsidRPr="00852A6A">
        <w:rPr>
          <w:rFonts w:asciiTheme="minorBidi" w:eastAsia="Batang" w:hAnsiTheme="minorBidi" w:cstheme="minorBidi"/>
          <w:sz w:val="22"/>
          <w:szCs w:val="22"/>
        </w:rPr>
        <w:tab/>
        <w:t xml:space="preserve">This is a </w:t>
      </w:r>
      <w:r w:rsidRPr="00852A6A">
        <w:rPr>
          <w:rFonts w:asciiTheme="minorBidi" w:eastAsia="Batang" w:hAnsiTheme="minorBidi" w:cstheme="minorBidi"/>
          <w:b/>
          <w:bCs/>
          <w:sz w:val="22"/>
          <w:szCs w:val="22"/>
        </w:rPr>
        <w:t>proposed</w:t>
      </w:r>
      <w:r w:rsidRPr="00852A6A">
        <w:rPr>
          <w:rFonts w:asciiTheme="minorBidi" w:eastAsia="Batang" w:hAnsiTheme="minorBidi" w:cstheme="minorBidi"/>
          <w:sz w:val="22"/>
          <w:szCs w:val="22"/>
        </w:rPr>
        <w:t xml:space="preserve"> (requested) parenting plan. (</w:t>
      </w:r>
      <w:r w:rsidRPr="00852A6A">
        <w:rPr>
          <w:rFonts w:asciiTheme="minorBidi" w:eastAsia="Batang" w:hAnsiTheme="minorBidi" w:cstheme="minorBidi"/>
          <w:i/>
          <w:iCs/>
          <w:sz w:val="22"/>
          <w:szCs w:val="22"/>
        </w:rPr>
        <w:t>The parent/s requesting this plan must read and sign below.</w:t>
      </w:r>
      <w:r w:rsidRPr="00852A6A">
        <w:rPr>
          <w:rFonts w:asciiTheme="minorBidi" w:eastAsia="Batang" w:hAnsiTheme="minorBidi" w:cstheme="minorBidi"/>
          <w:sz w:val="22"/>
          <w:szCs w:val="22"/>
        </w:rPr>
        <w:t>)</w:t>
      </w:r>
    </w:p>
    <w:p w14:paraId="39D976C2" w14:textId="0133C687" w:rsidR="00E124F3" w:rsidRPr="00852A6A" w:rsidRDefault="00F20199" w:rsidP="002E2771">
      <w:pPr>
        <w:spacing w:after="0"/>
        <w:ind w:left="1080" w:hanging="360"/>
        <w:rPr>
          <w:rFonts w:asciiTheme="minorBidi" w:eastAsia="Batang" w:hAnsiTheme="minorBidi" w:cstheme="minorBidi"/>
          <w:i/>
          <w:iCs/>
          <w:sz w:val="22"/>
          <w:szCs w:val="22"/>
          <w:lang w:eastAsia="ko-KR"/>
        </w:rPr>
      </w:pPr>
      <w:r w:rsidRPr="00852A6A">
        <w:rPr>
          <w:rFonts w:asciiTheme="minorBidi" w:eastAsia="Batang" w:hAnsiTheme="minorBidi" w:cstheme="minorBidi"/>
          <w:i/>
          <w:iCs/>
          <w:sz w:val="22"/>
          <w:szCs w:val="22"/>
        </w:rPr>
        <w:tab/>
      </w:r>
      <w:r w:rsidRPr="00852A6A">
        <w:rPr>
          <w:rFonts w:asciiTheme="minorBidi" w:eastAsia="Batang" w:hAnsiTheme="minorBidi" w:cstheme="minorBidi"/>
          <w:i/>
          <w:iCs/>
          <w:sz w:val="22"/>
          <w:szCs w:val="22"/>
          <w:lang w:eastAsia="ko"/>
        </w:rPr>
        <w:t>이것은</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양육</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계획</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b/>
          <w:bCs/>
          <w:i/>
          <w:iCs/>
          <w:sz w:val="22"/>
          <w:szCs w:val="22"/>
          <w:lang w:eastAsia="ko"/>
        </w:rPr>
        <w:t>제안</w:t>
      </w:r>
      <w:r w:rsidRPr="00852A6A">
        <w:rPr>
          <w:rFonts w:asciiTheme="minorBidi" w:eastAsia="Batang" w:hAnsiTheme="minorBidi" w:cstheme="minorBidi"/>
          <w:i/>
          <w:iCs/>
          <w:sz w:val="22"/>
          <w:szCs w:val="22"/>
          <w:lang w:eastAsia="ko"/>
        </w:rPr>
        <w:t>(</w:t>
      </w:r>
      <w:r w:rsidRPr="00852A6A">
        <w:rPr>
          <w:rFonts w:asciiTheme="minorBidi" w:eastAsia="Batang" w:hAnsiTheme="minorBidi" w:cstheme="minorBidi"/>
          <w:i/>
          <w:iCs/>
          <w:sz w:val="22"/>
          <w:szCs w:val="22"/>
          <w:lang w:eastAsia="ko"/>
        </w:rPr>
        <w:t>요청</w:t>
      </w:r>
      <w:r w:rsidRPr="00852A6A">
        <w:rPr>
          <w:rFonts w:asciiTheme="minorBidi" w:eastAsia="Batang" w:hAnsiTheme="minorBidi" w:cstheme="minorBidi"/>
          <w:i/>
          <w:iCs/>
          <w:sz w:val="22"/>
          <w:szCs w:val="22"/>
          <w:lang w:eastAsia="ko"/>
        </w:rPr>
        <w:t>)</w:t>
      </w:r>
      <w:r w:rsidRPr="00852A6A">
        <w:rPr>
          <w:rFonts w:asciiTheme="minorBidi" w:eastAsia="Batang" w:hAnsiTheme="minorBidi" w:cstheme="minorBidi"/>
          <w:i/>
          <w:iCs/>
          <w:sz w:val="22"/>
          <w:szCs w:val="22"/>
          <w:lang w:eastAsia="ko"/>
        </w:rPr>
        <w:t>입니다</w:t>
      </w:r>
      <w:r w:rsidRPr="00852A6A">
        <w:rPr>
          <w:rFonts w:asciiTheme="minorBidi" w:eastAsia="Batang" w:hAnsiTheme="minorBidi" w:cstheme="minorBidi"/>
          <w:i/>
          <w:iCs/>
          <w:sz w:val="22"/>
          <w:szCs w:val="22"/>
          <w:lang w:eastAsia="ko"/>
        </w:rPr>
        <w:t>. (</w:t>
      </w:r>
      <w:r w:rsidRPr="00852A6A">
        <w:rPr>
          <w:rFonts w:asciiTheme="minorBidi" w:eastAsia="Batang" w:hAnsiTheme="minorBidi" w:cstheme="minorBidi"/>
          <w:i/>
          <w:iCs/>
          <w:sz w:val="22"/>
          <w:szCs w:val="22"/>
          <w:lang w:eastAsia="ko"/>
        </w:rPr>
        <w:t>이</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계획을</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요청하는</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부모는</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다음을</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반드시</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읽고</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서명해야</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합니다</w:t>
      </w:r>
      <w:r w:rsidRPr="00852A6A">
        <w:rPr>
          <w:rFonts w:asciiTheme="minorBidi" w:eastAsia="Batang" w:hAnsiTheme="minorBidi" w:cstheme="minorBidi"/>
          <w:i/>
          <w:iCs/>
          <w:sz w:val="22"/>
          <w:szCs w:val="22"/>
          <w:lang w:eastAsia="ko"/>
        </w:rPr>
        <w:t xml:space="preserve">.) </w:t>
      </w:r>
    </w:p>
    <w:p w14:paraId="7563D02D" w14:textId="77777777" w:rsidR="008359FD" w:rsidRPr="00852A6A" w:rsidRDefault="00E124F3" w:rsidP="00CA7AA6">
      <w:pPr>
        <w:spacing w:before="120" w:after="0"/>
        <w:ind w:left="1080"/>
        <w:rPr>
          <w:rFonts w:asciiTheme="minorBidi" w:eastAsia="Batang" w:hAnsiTheme="minorBidi" w:cstheme="minorBidi"/>
          <w:sz w:val="22"/>
          <w:szCs w:val="22"/>
        </w:rPr>
      </w:pPr>
      <w:r w:rsidRPr="00852A6A">
        <w:rPr>
          <w:rFonts w:asciiTheme="minorBidi" w:eastAsia="Batang" w:hAnsiTheme="minorBidi" w:cstheme="minorBidi"/>
          <w:sz w:val="22"/>
          <w:szCs w:val="22"/>
        </w:rPr>
        <w:t xml:space="preserve">I declare under penalty of perjury under the laws of the State of Washington that this plan was proposed in good faith and that the information in </w:t>
      </w:r>
      <w:r w:rsidRPr="00852A6A">
        <w:rPr>
          <w:rFonts w:asciiTheme="minorBidi" w:eastAsia="Batang" w:hAnsiTheme="minorBidi" w:cstheme="minorBidi"/>
          <w:b/>
          <w:bCs/>
          <w:i/>
          <w:iCs/>
          <w:sz w:val="22"/>
          <w:szCs w:val="22"/>
        </w:rPr>
        <w:t>Attachment</w:t>
      </w:r>
      <w:r w:rsidRPr="00852A6A">
        <w:rPr>
          <w:rFonts w:asciiTheme="minorBidi" w:eastAsia="Batang" w:hAnsiTheme="minorBidi" w:cstheme="minorBidi"/>
          <w:i/>
          <w:iCs/>
          <w:sz w:val="22"/>
          <w:szCs w:val="22"/>
        </w:rPr>
        <w:t xml:space="preserve"> </w:t>
      </w:r>
      <w:r w:rsidRPr="00852A6A">
        <w:rPr>
          <w:rFonts w:asciiTheme="minorBidi" w:eastAsia="Batang" w:hAnsiTheme="minorBidi" w:cstheme="minorBidi"/>
          <w:b/>
          <w:bCs/>
          <w:i/>
          <w:iCs/>
          <w:sz w:val="22"/>
          <w:szCs w:val="22"/>
        </w:rPr>
        <w:t>A</w:t>
      </w:r>
      <w:r w:rsidRPr="00852A6A">
        <w:rPr>
          <w:rFonts w:asciiTheme="minorBidi" w:eastAsia="Batang" w:hAnsiTheme="minorBidi" w:cstheme="minorBidi"/>
          <w:sz w:val="22"/>
          <w:szCs w:val="22"/>
        </w:rPr>
        <w:t xml:space="preserve"> and </w:t>
      </w:r>
      <w:r w:rsidRPr="00852A6A">
        <w:rPr>
          <w:rFonts w:asciiTheme="minorBidi" w:eastAsia="Batang" w:hAnsiTheme="minorBidi" w:cstheme="minorBidi"/>
          <w:b/>
          <w:bCs/>
          <w:i/>
          <w:iCs/>
          <w:sz w:val="22"/>
          <w:szCs w:val="22"/>
        </w:rPr>
        <w:t>B</w:t>
      </w:r>
      <w:r w:rsidRPr="00852A6A">
        <w:rPr>
          <w:rFonts w:asciiTheme="minorBidi" w:eastAsia="Batang" w:hAnsiTheme="minorBidi" w:cstheme="minorBidi"/>
          <w:sz w:val="22"/>
          <w:szCs w:val="22"/>
        </w:rPr>
        <w:t xml:space="preserve"> (if any) is true.</w:t>
      </w:r>
    </w:p>
    <w:p w14:paraId="66ADD122" w14:textId="6B538A43" w:rsidR="00E124F3" w:rsidRPr="00852A6A" w:rsidRDefault="008359FD" w:rsidP="002E2771">
      <w:pPr>
        <w:spacing w:after="0"/>
        <w:ind w:left="1080"/>
        <w:rPr>
          <w:rFonts w:asciiTheme="minorBidi" w:eastAsia="Batang" w:hAnsiTheme="minorBidi" w:cstheme="minorBidi"/>
          <w:i/>
          <w:iCs/>
          <w:sz w:val="22"/>
          <w:szCs w:val="22"/>
          <w:lang w:eastAsia="ko-KR"/>
        </w:rPr>
      </w:pPr>
      <w:r w:rsidRPr="00852A6A">
        <w:rPr>
          <w:rFonts w:asciiTheme="minorBidi" w:eastAsia="Batang" w:hAnsiTheme="minorBidi" w:cstheme="minorBidi"/>
          <w:i/>
          <w:iCs/>
          <w:sz w:val="22"/>
          <w:szCs w:val="22"/>
          <w:lang w:eastAsia="ko"/>
        </w:rPr>
        <w:t>본인은</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워싱턴주</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법률에</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따른</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위증</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시</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처벌</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조건</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하에</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본</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계획이</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신의성실하게</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제시되었으며</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b/>
          <w:bCs/>
          <w:i/>
          <w:iCs/>
          <w:sz w:val="22"/>
          <w:szCs w:val="22"/>
          <w:lang w:eastAsia="ko"/>
        </w:rPr>
        <w:t>첨부</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b/>
          <w:bCs/>
          <w:i/>
          <w:iCs/>
          <w:sz w:val="22"/>
          <w:szCs w:val="22"/>
          <w:lang w:eastAsia="ko"/>
        </w:rPr>
        <w:t>A</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및</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b/>
          <w:bCs/>
          <w:i/>
          <w:iCs/>
          <w:sz w:val="22"/>
          <w:szCs w:val="22"/>
          <w:lang w:eastAsia="ko"/>
        </w:rPr>
        <w:t>B</w:t>
      </w:r>
      <w:r w:rsidRPr="00852A6A">
        <w:rPr>
          <w:rFonts w:asciiTheme="minorBidi" w:eastAsia="Batang" w:hAnsiTheme="minorBidi" w:cstheme="minorBidi"/>
          <w:i/>
          <w:iCs/>
          <w:sz w:val="22"/>
          <w:szCs w:val="22"/>
          <w:lang w:eastAsia="ko"/>
        </w:rPr>
        <w:t>의</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정보가</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사실임을</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선언합니다</w:t>
      </w:r>
      <w:r w:rsidRPr="00852A6A">
        <w:rPr>
          <w:rFonts w:asciiTheme="minorBidi" w:eastAsia="Batang" w:hAnsiTheme="minorBidi" w:cstheme="minorBidi"/>
          <w:i/>
          <w:iCs/>
          <w:sz w:val="22"/>
          <w:szCs w:val="22"/>
          <w:lang w:eastAsia="ko"/>
        </w:rPr>
        <w:t xml:space="preserve">. </w:t>
      </w:r>
    </w:p>
    <w:p w14:paraId="353CEB54" w14:textId="7E2DC335" w:rsidR="00E124F3" w:rsidRPr="00852A6A" w:rsidRDefault="00BE6E1A" w:rsidP="000206E2">
      <w:pPr>
        <w:tabs>
          <w:tab w:val="left" w:pos="5310"/>
          <w:tab w:val="left" w:pos="5580"/>
          <w:tab w:val="left" w:pos="9360"/>
        </w:tabs>
        <w:spacing w:before="240" w:after="0"/>
        <w:ind w:left="907"/>
        <w:rPr>
          <w:rFonts w:asciiTheme="minorBidi" w:eastAsia="Batang" w:hAnsiTheme="minorBidi" w:cstheme="minorBidi"/>
          <w:sz w:val="22"/>
          <w:szCs w:val="22"/>
          <w:u w:val="single"/>
          <w:lang w:eastAsia="ko-KR"/>
        </w:rPr>
      </w:pPr>
      <w:r w:rsidRPr="00852A6A">
        <w:rPr>
          <w:rFonts w:asciiTheme="minorBidi" w:eastAsia="Batang" w:hAnsiTheme="minorBidi" w:cstheme="minorBidi"/>
          <w:noProof/>
        </w:rPr>
        <mc:AlternateContent>
          <mc:Choice Requires="wps">
            <w:drawing>
              <wp:anchor distT="0" distB="0" distL="114300" distR="114300" simplePos="0" relativeHeight="251658240" behindDoc="0" locked="0" layoutInCell="1" allowOverlap="1" wp14:anchorId="2FB240D6" wp14:editId="3B4BF783">
                <wp:simplePos x="0" y="0"/>
                <wp:positionH relativeFrom="column">
                  <wp:posOffset>520700</wp:posOffset>
                </wp:positionH>
                <wp:positionV relativeFrom="paragraph">
                  <wp:posOffset>109220</wp:posOffset>
                </wp:positionV>
                <wp:extent cx="164465" cy="65405"/>
                <wp:effectExtent l="0" t="7620" r="0" b="0"/>
                <wp:wrapNone/>
                <wp:docPr id="6" name="Isosceles Tri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5400000">
                          <a:off x="0" y="0"/>
                          <a:ext cx="164465" cy="65405"/>
                        </a:xfrm>
                        <a:prstGeom prst="triangle">
                          <a:avLst>
                            <a:gd name="adj" fmla="val 50000"/>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 uri="{FAA26D3D-D897-4be2-8F04-BA451C77F1D7}"/>
                          <a:ext uri="{C572A759-6A51-4108-AA02-DFA0A04FC94B}"/>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05732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 o:spid="_x0000_s1026" type="#_x0000_t5" alt="&quot;&quot;" style="position:absolute;margin-left:41pt;margin-top:8.6pt;width:12.95pt;height:5.15pt;rotation:9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" fillcolor="black" stroked="f">
                <o:lock v:ext="edit" aspectratio="t"/>
              </v:shape>
            </w:pict>
          </mc:Fallback>
        </mc:AlternateContent>
      </w:r>
      <w:r w:rsidRPr="00852A6A">
        <w:rPr>
          <w:rFonts w:asciiTheme="minorBidi" w:eastAsia="Batang" w:hAnsiTheme="minorBidi" w:cstheme="minorBidi"/>
          <w:sz w:val="22"/>
          <w:szCs w:val="22"/>
          <w:u w:val="single"/>
          <w:lang w:eastAsia="ko-KR"/>
        </w:rPr>
        <w:tab/>
      </w:r>
      <w:r w:rsidRPr="00852A6A">
        <w:rPr>
          <w:rFonts w:asciiTheme="minorBidi" w:eastAsia="Batang" w:hAnsiTheme="minorBidi" w:cstheme="minorBidi"/>
          <w:sz w:val="22"/>
          <w:szCs w:val="22"/>
          <w:lang w:eastAsia="ko-KR"/>
        </w:rPr>
        <w:tab/>
      </w:r>
      <w:r w:rsidRPr="00852A6A">
        <w:rPr>
          <w:rFonts w:asciiTheme="minorBidi" w:eastAsia="Batang" w:hAnsiTheme="minorBidi" w:cstheme="minorBidi"/>
          <w:sz w:val="22"/>
          <w:szCs w:val="22"/>
          <w:u w:val="single"/>
          <w:lang w:eastAsia="ko-KR"/>
        </w:rPr>
        <w:tab/>
      </w:r>
    </w:p>
    <w:p w14:paraId="3DA033DB" w14:textId="77777777" w:rsidR="008359FD" w:rsidRPr="00852A6A" w:rsidRDefault="00E124F3" w:rsidP="00CA7AA6">
      <w:pPr>
        <w:tabs>
          <w:tab w:val="left" w:pos="5310"/>
          <w:tab w:val="left" w:pos="5580"/>
        </w:tabs>
        <w:spacing w:after="0"/>
        <w:ind w:left="907"/>
        <w:rPr>
          <w:rFonts w:asciiTheme="minorBidi" w:eastAsia="Batang" w:hAnsiTheme="minorBidi" w:cstheme="minorBidi"/>
          <w:iCs/>
          <w:sz w:val="20"/>
          <w:szCs w:val="20"/>
        </w:rPr>
      </w:pPr>
      <w:r w:rsidRPr="00852A6A">
        <w:rPr>
          <w:rFonts w:asciiTheme="minorBidi" w:eastAsia="Batang" w:hAnsiTheme="minorBidi" w:cstheme="minorBidi"/>
          <w:i/>
          <w:iCs/>
          <w:sz w:val="20"/>
          <w:szCs w:val="20"/>
        </w:rPr>
        <w:t>Parent requesting plan signs here</w:t>
      </w:r>
      <w:r w:rsidRPr="00852A6A">
        <w:rPr>
          <w:rFonts w:asciiTheme="minorBidi" w:eastAsia="Batang" w:hAnsiTheme="minorBidi" w:cstheme="minorBidi"/>
          <w:i/>
          <w:iCs/>
          <w:sz w:val="20"/>
          <w:szCs w:val="20"/>
        </w:rPr>
        <w:tab/>
      </w:r>
      <w:r w:rsidRPr="00852A6A">
        <w:rPr>
          <w:rFonts w:asciiTheme="minorBidi" w:eastAsia="Batang" w:hAnsiTheme="minorBidi" w:cstheme="minorBidi"/>
          <w:i/>
          <w:iCs/>
          <w:sz w:val="20"/>
          <w:szCs w:val="20"/>
        </w:rPr>
        <w:tab/>
      </w:r>
      <w:r w:rsidRPr="00852A6A">
        <w:rPr>
          <w:rFonts w:asciiTheme="minorBidi" w:eastAsia="Batang" w:hAnsiTheme="minorBidi" w:cstheme="minorBidi"/>
          <w:sz w:val="20"/>
          <w:szCs w:val="20"/>
        </w:rPr>
        <w:t>Signed at</w:t>
      </w:r>
      <w:r w:rsidRPr="00852A6A">
        <w:rPr>
          <w:rFonts w:asciiTheme="minorBidi" w:eastAsia="Batang" w:hAnsiTheme="minorBidi" w:cstheme="minorBidi"/>
          <w:i/>
          <w:iCs/>
          <w:sz w:val="20"/>
          <w:szCs w:val="20"/>
        </w:rPr>
        <w:t xml:space="preserve"> </w:t>
      </w:r>
      <w:r w:rsidRPr="00852A6A">
        <w:rPr>
          <w:rFonts w:asciiTheme="minorBidi" w:eastAsia="Batang" w:hAnsiTheme="minorBidi" w:cstheme="minorBidi"/>
          <w:sz w:val="20"/>
          <w:szCs w:val="20"/>
        </w:rPr>
        <w:t>(</w:t>
      </w:r>
      <w:r w:rsidRPr="00852A6A">
        <w:rPr>
          <w:rFonts w:asciiTheme="minorBidi" w:eastAsia="Batang" w:hAnsiTheme="minorBidi" w:cstheme="minorBidi"/>
          <w:i/>
          <w:iCs/>
          <w:sz w:val="20"/>
          <w:szCs w:val="20"/>
        </w:rPr>
        <w:t>city and state</w:t>
      </w:r>
      <w:r w:rsidRPr="00852A6A">
        <w:rPr>
          <w:rFonts w:asciiTheme="minorBidi" w:eastAsia="Batang" w:hAnsiTheme="minorBidi" w:cstheme="minorBidi"/>
          <w:sz w:val="20"/>
          <w:szCs w:val="20"/>
        </w:rPr>
        <w:t>)</w:t>
      </w:r>
    </w:p>
    <w:p w14:paraId="7D1CD785" w14:textId="781F7DBD" w:rsidR="00E124F3" w:rsidRPr="00852A6A" w:rsidRDefault="008359FD" w:rsidP="002E2771">
      <w:pPr>
        <w:tabs>
          <w:tab w:val="left" w:pos="5310"/>
          <w:tab w:val="left" w:pos="5580"/>
        </w:tabs>
        <w:spacing w:after="0"/>
        <w:ind w:left="907"/>
        <w:rPr>
          <w:rFonts w:asciiTheme="minorBidi" w:eastAsia="Batang" w:hAnsiTheme="minorBidi" w:cstheme="minorBidi"/>
          <w:i/>
          <w:iCs/>
          <w:sz w:val="20"/>
          <w:szCs w:val="20"/>
          <w:lang w:eastAsia="ko-KR"/>
        </w:rPr>
      </w:pPr>
      <w:r w:rsidRPr="00852A6A">
        <w:rPr>
          <w:rFonts w:asciiTheme="minorBidi" w:eastAsia="Batang" w:hAnsiTheme="minorBidi" w:cstheme="minorBidi"/>
          <w:i/>
          <w:iCs/>
          <w:sz w:val="20"/>
          <w:szCs w:val="20"/>
          <w:lang w:eastAsia="ko"/>
        </w:rPr>
        <w:t>계획을</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요청하는</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부모가</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여기에</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서명합니다</w:t>
      </w:r>
      <w:r w:rsidRPr="00852A6A">
        <w:rPr>
          <w:rFonts w:asciiTheme="minorBidi" w:eastAsia="Batang" w:hAnsiTheme="minorBidi" w:cstheme="minorBidi"/>
          <w:sz w:val="20"/>
          <w:szCs w:val="20"/>
          <w:lang w:eastAsia="ko"/>
        </w:rPr>
        <w:tab/>
      </w:r>
      <w:r w:rsidRPr="00852A6A">
        <w:rPr>
          <w:rFonts w:asciiTheme="minorBidi" w:eastAsia="Batang" w:hAnsiTheme="minorBidi" w:cstheme="minorBidi"/>
          <w:sz w:val="20"/>
          <w:szCs w:val="20"/>
          <w:lang w:eastAsia="ko"/>
        </w:rPr>
        <w:tab/>
      </w:r>
      <w:r w:rsidRPr="00852A6A">
        <w:rPr>
          <w:rFonts w:asciiTheme="minorBidi" w:eastAsia="Batang" w:hAnsiTheme="minorBidi" w:cstheme="minorBidi"/>
          <w:i/>
          <w:iCs/>
          <w:sz w:val="20"/>
          <w:szCs w:val="20"/>
          <w:lang w:eastAsia="ko"/>
        </w:rPr>
        <w:t>서명</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장소</w:t>
      </w:r>
      <w:r w:rsidRPr="00852A6A">
        <w:rPr>
          <w:rFonts w:asciiTheme="minorBidi" w:eastAsia="Batang" w:hAnsiTheme="minorBidi" w:cstheme="minorBidi"/>
          <w:i/>
          <w:iCs/>
          <w:sz w:val="20"/>
          <w:szCs w:val="20"/>
          <w:lang w:eastAsia="ko"/>
        </w:rPr>
        <w:t>(</w:t>
      </w:r>
      <w:r w:rsidRPr="00852A6A">
        <w:rPr>
          <w:rFonts w:asciiTheme="minorBidi" w:eastAsia="Batang" w:hAnsiTheme="minorBidi" w:cstheme="minorBidi"/>
          <w:i/>
          <w:iCs/>
          <w:sz w:val="20"/>
          <w:szCs w:val="20"/>
          <w:lang w:eastAsia="ko"/>
        </w:rPr>
        <w:t>도시</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및</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주</w:t>
      </w:r>
      <w:r w:rsidRPr="00852A6A">
        <w:rPr>
          <w:rFonts w:asciiTheme="minorBidi" w:eastAsia="Batang" w:hAnsiTheme="minorBidi" w:cstheme="minorBidi"/>
          <w:i/>
          <w:iCs/>
          <w:sz w:val="20"/>
          <w:szCs w:val="20"/>
          <w:lang w:eastAsia="ko"/>
        </w:rPr>
        <w:t>)</w:t>
      </w:r>
    </w:p>
    <w:p w14:paraId="5684F9A2" w14:textId="248E3693" w:rsidR="00E124F3" w:rsidRPr="00852A6A" w:rsidRDefault="00BE6E1A" w:rsidP="000206E2">
      <w:pPr>
        <w:tabs>
          <w:tab w:val="left" w:pos="5310"/>
          <w:tab w:val="left" w:pos="5580"/>
          <w:tab w:val="left" w:pos="9360"/>
        </w:tabs>
        <w:spacing w:before="240" w:after="0"/>
        <w:ind w:left="907"/>
        <w:rPr>
          <w:rFonts w:asciiTheme="minorBidi" w:eastAsia="Batang" w:hAnsiTheme="minorBidi" w:cstheme="minorBidi"/>
          <w:sz w:val="22"/>
          <w:szCs w:val="22"/>
          <w:u w:val="single"/>
          <w:lang w:eastAsia="ko-KR"/>
        </w:rPr>
      </w:pPr>
      <w:r w:rsidRPr="00852A6A">
        <w:rPr>
          <w:rFonts w:asciiTheme="minorBidi" w:eastAsia="Batang" w:hAnsiTheme="minorBidi" w:cstheme="minorBidi"/>
          <w:noProof/>
        </w:rPr>
        <mc:AlternateContent>
          <mc:Choice Requires="wps">
            <w:drawing>
              <wp:anchor distT="0" distB="0" distL="114300" distR="114300" simplePos="0" relativeHeight="251658243" behindDoc="0" locked="0" layoutInCell="1" allowOverlap="1" wp14:anchorId="70099621" wp14:editId="470A3E93">
                <wp:simplePos x="0" y="0"/>
                <wp:positionH relativeFrom="column">
                  <wp:posOffset>520700</wp:posOffset>
                </wp:positionH>
                <wp:positionV relativeFrom="paragraph">
                  <wp:posOffset>103505</wp:posOffset>
                </wp:positionV>
                <wp:extent cx="164465" cy="65405"/>
                <wp:effectExtent l="0" t="7620" r="0" b="0"/>
                <wp:wrapNone/>
                <wp:docPr id="3" name="Isosceles Tri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5400000">
                          <a:off x="0" y="0"/>
                          <a:ext cx="164465" cy="65405"/>
                        </a:xfrm>
                        <a:prstGeom prst="triangle">
                          <a:avLst>
                            <a:gd name="adj" fmla="val 50000"/>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 uri="{FAA26D3D-D897-4be2-8F04-BA451C77F1D7}"/>
                          <a:ext uri="{C572A759-6A51-4108-AA02-DFA0A04FC94B}"/>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AC0569" id="Isosceles Triangle 2" o:spid="_x0000_s1026" type="#_x0000_t5" alt="&quot;&quot;" style="position:absolute;margin-left:41pt;margin-top:8.15pt;width:12.95pt;height:5.15pt;rotation:90;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" fillcolor="black" stroked="f">
                <o:lock v:ext="edit" aspectratio="t"/>
              </v:shape>
            </w:pict>
          </mc:Fallback>
        </mc:AlternateContent>
      </w:r>
      <w:r w:rsidRPr="00852A6A">
        <w:rPr>
          <w:rFonts w:asciiTheme="minorBidi" w:eastAsia="Batang" w:hAnsiTheme="minorBidi" w:cstheme="minorBidi"/>
          <w:sz w:val="22"/>
          <w:szCs w:val="22"/>
          <w:u w:val="single"/>
          <w:lang w:eastAsia="ko-KR"/>
        </w:rPr>
        <w:tab/>
      </w:r>
      <w:r w:rsidRPr="00852A6A">
        <w:rPr>
          <w:rFonts w:asciiTheme="minorBidi" w:eastAsia="Batang" w:hAnsiTheme="minorBidi" w:cstheme="minorBidi"/>
          <w:sz w:val="22"/>
          <w:szCs w:val="22"/>
          <w:lang w:eastAsia="ko-KR"/>
        </w:rPr>
        <w:tab/>
      </w:r>
      <w:r w:rsidRPr="00852A6A">
        <w:rPr>
          <w:rFonts w:asciiTheme="minorBidi" w:eastAsia="Batang" w:hAnsiTheme="minorBidi" w:cstheme="minorBidi"/>
          <w:sz w:val="22"/>
          <w:szCs w:val="22"/>
          <w:u w:val="single"/>
          <w:lang w:eastAsia="ko-KR"/>
        </w:rPr>
        <w:tab/>
      </w:r>
    </w:p>
    <w:p w14:paraId="75AF7B1C" w14:textId="77777777" w:rsidR="008359FD" w:rsidRPr="00852A6A" w:rsidRDefault="00E124F3" w:rsidP="00CA7AA6">
      <w:pPr>
        <w:tabs>
          <w:tab w:val="left" w:pos="5310"/>
          <w:tab w:val="left" w:pos="5580"/>
        </w:tabs>
        <w:spacing w:after="0"/>
        <w:ind w:left="907"/>
        <w:rPr>
          <w:rFonts w:asciiTheme="minorBidi" w:eastAsia="Batang" w:hAnsiTheme="minorBidi" w:cstheme="minorBidi"/>
          <w:iCs/>
          <w:sz w:val="20"/>
          <w:szCs w:val="20"/>
        </w:rPr>
      </w:pPr>
      <w:r w:rsidRPr="00852A6A">
        <w:rPr>
          <w:rFonts w:asciiTheme="minorBidi" w:eastAsia="Batang" w:hAnsiTheme="minorBidi" w:cstheme="minorBidi"/>
          <w:i/>
          <w:iCs/>
          <w:sz w:val="20"/>
          <w:szCs w:val="20"/>
        </w:rPr>
        <w:t>Other parent requesting plan (if agreed) signs here</w:t>
      </w:r>
      <w:r w:rsidRPr="00852A6A">
        <w:rPr>
          <w:rFonts w:asciiTheme="minorBidi" w:eastAsia="Batang" w:hAnsiTheme="minorBidi" w:cstheme="minorBidi"/>
          <w:i/>
          <w:iCs/>
          <w:sz w:val="20"/>
          <w:szCs w:val="20"/>
        </w:rPr>
        <w:tab/>
      </w:r>
      <w:r w:rsidRPr="00852A6A">
        <w:rPr>
          <w:rFonts w:asciiTheme="minorBidi" w:eastAsia="Batang" w:hAnsiTheme="minorBidi" w:cstheme="minorBidi"/>
          <w:sz w:val="20"/>
          <w:szCs w:val="20"/>
        </w:rPr>
        <w:t>Signed at</w:t>
      </w:r>
      <w:r w:rsidRPr="00852A6A">
        <w:rPr>
          <w:rFonts w:asciiTheme="minorBidi" w:eastAsia="Batang" w:hAnsiTheme="minorBidi" w:cstheme="minorBidi"/>
          <w:i/>
          <w:iCs/>
          <w:sz w:val="20"/>
          <w:szCs w:val="20"/>
        </w:rPr>
        <w:t xml:space="preserve"> </w:t>
      </w:r>
      <w:r w:rsidRPr="00852A6A">
        <w:rPr>
          <w:rFonts w:asciiTheme="minorBidi" w:eastAsia="Batang" w:hAnsiTheme="minorBidi" w:cstheme="minorBidi"/>
          <w:sz w:val="20"/>
          <w:szCs w:val="20"/>
        </w:rPr>
        <w:t>(</w:t>
      </w:r>
      <w:r w:rsidRPr="00852A6A">
        <w:rPr>
          <w:rFonts w:asciiTheme="minorBidi" w:eastAsia="Batang" w:hAnsiTheme="minorBidi" w:cstheme="minorBidi"/>
          <w:i/>
          <w:iCs/>
          <w:sz w:val="20"/>
          <w:szCs w:val="20"/>
        </w:rPr>
        <w:t>city and state</w:t>
      </w:r>
      <w:r w:rsidRPr="00852A6A">
        <w:rPr>
          <w:rFonts w:asciiTheme="minorBidi" w:eastAsia="Batang" w:hAnsiTheme="minorBidi" w:cstheme="minorBidi"/>
          <w:sz w:val="20"/>
          <w:szCs w:val="20"/>
        </w:rPr>
        <w:t>)</w:t>
      </w:r>
    </w:p>
    <w:p w14:paraId="4669A07B" w14:textId="2D0998B1" w:rsidR="00E124F3" w:rsidRPr="00852A6A" w:rsidRDefault="008359FD" w:rsidP="002E2771">
      <w:pPr>
        <w:tabs>
          <w:tab w:val="left" w:pos="5310"/>
          <w:tab w:val="left" w:pos="5580"/>
        </w:tabs>
        <w:spacing w:after="0"/>
        <w:ind w:left="907"/>
        <w:rPr>
          <w:rFonts w:asciiTheme="minorBidi" w:eastAsia="Batang" w:hAnsiTheme="minorBidi" w:cstheme="minorBidi"/>
          <w:i/>
          <w:iCs/>
          <w:sz w:val="20"/>
          <w:szCs w:val="20"/>
          <w:lang w:eastAsia="ko-KR"/>
        </w:rPr>
      </w:pPr>
      <w:r w:rsidRPr="00852A6A">
        <w:rPr>
          <w:rFonts w:asciiTheme="minorBidi" w:eastAsia="Batang" w:hAnsiTheme="minorBidi" w:cstheme="minorBidi"/>
          <w:i/>
          <w:iCs/>
          <w:sz w:val="20"/>
          <w:szCs w:val="20"/>
          <w:lang w:eastAsia="ko"/>
        </w:rPr>
        <w:t>상대</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부모가</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동의하는</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경우</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여기에</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서명합니다</w:t>
      </w:r>
      <w:r w:rsidRPr="00852A6A">
        <w:rPr>
          <w:rFonts w:asciiTheme="minorBidi" w:eastAsia="Batang" w:hAnsiTheme="minorBidi" w:cstheme="minorBidi"/>
          <w:sz w:val="20"/>
          <w:szCs w:val="20"/>
          <w:lang w:eastAsia="ko"/>
        </w:rPr>
        <w:tab/>
      </w:r>
      <w:r w:rsidR="00B00CAA">
        <w:rPr>
          <w:rFonts w:asciiTheme="minorBidi" w:eastAsia="Batang" w:hAnsiTheme="minorBidi" w:cstheme="minorBidi"/>
          <w:sz w:val="20"/>
          <w:szCs w:val="20"/>
          <w:lang w:eastAsia="ko"/>
        </w:rPr>
        <w:tab/>
      </w:r>
      <w:r w:rsidRPr="00852A6A">
        <w:rPr>
          <w:rFonts w:asciiTheme="minorBidi" w:eastAsia="Batang" w:hAnsiTheme="minorBidi" w:cstheme="minorBidi"/>
          <w:i/>
          <w:iCs/>
          <w:sz w:val="20"/>
          <w:szCs w:val="20"/>
          <w:lang w:eastAsia="ko"/>
        </w:rPr>
        <w:t>서명</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장소</w:t>
      </w:r>
      <w:r w:rsidRPr="00852A6A">
        <w:rPr>
          <w:rFonts w:asciiTheme="minorBidi" w:eastAsia="Batang" w:hAnsiTheme="minorBidi" w:cstheme="minorBidi"/>
          <w:i/>
          <w:iCs/>
          <w:sz w:val="20"/>
          <w:szCs w:val="20"/>
          <w:lang w:eastAsia="ko"/>
        </w:rPr>
        <w:t>(</w:t>
      </w:r>
      <w:r w:rsidRPr="00852A6A">
        <w:rPr>
          <w:rFonts w:asciiTheme="minorBidi" w:eastAsia="Batang" w:hAnsiTheme="minorBidi" w:cstheme="minorBidi"/>
          <w:i/>
          <w:iCs/>
          <w:sz w:val="20"/>
          <w:szCs w:val="20"/>
          <w:lang w:eastAsia="ko"/>
        </w:rPr>
        <w:t>도시</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및</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주</w:t>
      </w:r>
      <w:r w:rsidRPr="00852A6A">
        <w:rPr>
          <w:rFonts w:asciiTheme="minorBidi" w:eastAsia="Batang" w:hAnsiTheme="minorBidi" w:cstheme="minorBidi"/>
          <w:i/>
          <w:iCs/>
          <w:sz w:val="20"/>
          <w:szCs w:val="20"/>
          <w:lang w:eastAsia="ko"/>
        </w:rPr>
        <w:t>)</w:t>
      </w:r>
    </w:p>
    <w:p w14:paraId="22BDDC35" w14:textId="77777777" w:rsidR="00AC0A4E" w:rsidRPr="00852A6A" w:rsidRDefault="00AC0A4E" w:rsidP="00CA7AA6">
      <w:pPr>
        <w:tabs>
          <w:tab w:val="left" w:pos="5310"/>
          <w:tab w:val="left" w:pos="5580"/>
        </w:tabs>
        <w:spacing w:after="0"/>
        <w:ind w:left="907"/>
        <w:rPr>
          <w:rFonts w:asciiTheme="minorBidi" w:eastAsia="Batang" w:hAnsiTheme="minorBidi" w:cstheme="minorBidi"/>
          <w:i/>
          <w:sz w:val="20"/>
          <w:szCs w:val="20"/>
          <w:lang w:eastAsia="ko-KR"/>
        </w:rPr>
      </w:pPr>
    </w:p>
    <w:p w14:paraId="6D129670" w14:textId="77777777" w:rsidR="008359FD" w:rsidRPr="00852A6A" w:rsidRDefault="00E124F3" w:rsidP="00CA7AA6">
      <w:pPr>
        <w:pStyle w:val="WAItemTitle"/>
        <w:numPr>
          <w:ilvl w:val="0"/>
          <w:numId w:val="0"/>
        </w:numPr>
        <w:tabs>
          <w:tab w:val="clear" w:pos="540"/>
        </w:tabs>
        <w:spacing w:before="120"/>
        <w:ind w:left="720" w:hanging="720"/>
        <w:rPr>
          <w:rFonts w:asciiTheme="minorBidi" w:eastAsia="Batang" w:hAnsiTheme="minorBidi" w:cstheme="minorBidi"/>
          <w:sz w:val="22"/>
          <w:szCs w:val="22"/>
        </w:rPr>
      </w:pPr>
      <w:r w:rsidRPr="00852A6A">
        <w:rPr>
          <w:rFonts w:asciiTheme="minorBidi" w:eastAsia="Batang" w:hAnsiTheme="minorBidi" w:cstheme="minorBidi"/>
          <w:bCs/>
          <w:sz w:val="22"/>
          <w:szCs w:val="22"/>
        </w:rPr>
        <w:t>12.</w:t>
      </w:r>
      <w:r w:rsidRPr="00852A6A">
        <w:rPr>
          <w:rFonts w:asciiTheme="minorBidi" w:eastAsia="Batang" w:hAnsiTheme="minorBidi" w:cstheme="minorBidi"/>
          <w:bCs/>
          <w:sz w:val="22"/>
          <w:szCs w:val="22"/>
        </w:rPr>
        <w:tab/>
        <w:t>Court Order</w:t>
      </w:r>
    </w:p>
    <w:p w14:paraId="5D3E6659" w14:textId="6EE11081" w:rsidR="00E124F3" w:rsidRPr="00852A6A" w:rsidRDefault="000206E2" w:rsidP="002E2771">
      <w:pPr>
        <w:pStyle w:val="WAItemTitle"/>
        <w:numPr>
          <w:ilvl w:val="0"/>
          <w:numId w:val="0"/>
        </w:numPr>
        <w:tabs>
          <w:tab w:val="clear" w:pos="540"/>
        </w:tabs>
        <w:spacing w:before="0"/>
        <w:ind w:left="720" w:hanging="720"/>
        <w:rPr>
          <w:rFonts w:asciiTheme="minorBidi" w:eastAsia="Batang" w:hAnsiTheme="minorBidi" w:cstheme="minorBidi"/>
          <w:i/>
          <w:iCs/>
          <w:sz w:val="22"/>
          <w:szCs w:val="22"/>
        </w:rPr>
      </w:pPr>
      <w:r w:rsidRPr="00852A6A">
        <w:rPr>
          <w:rFonts w:asciiTheme="minorBidi" w:eastAsia="Batang" w:hAnsiTheme="minorBidi" w:cstheme="minorBidi"/>
          <w:bCs/>
          <w:i/>
          <w:iCs/>
          <w:sz w:val="22"/>
          <w:szCs w:val="22"/>
        </w:rPr>
        <w:tab/>
      </w:r>
      <w:r w:rsidRPr="00852A6A">
        <w:rPr>
          <w:rFonts w:asciiTheme="minorBidi" w:eastAsia="Batang" w:hAnsiTheme="minorBidi" w:cstheme="minorBidi"/>
          <w:bCs/>
          <w:i/>
          <w:iCs/>
          <w:sz w:val="22"/>
          <w:szCs w:val="22"/>
          <w:lang w:eastAsia="ko"/>
        </w:rPr>
        <w:t>법원</w:t>
      </w:r>
      <w:r w:rsidRPr="00852A6A">
        <w:rPr>
          <w:rFonts w:asciiTheme="minorBidi" w:eastAsia="Batang" w:hAnsiTheme="minorBidi" w:cstheme="minorBidi"/>
          <w:bCs/>
          <w:i/>
          <w:iCs/>
          <w:sz w:val="22"/>
          <w:szCs w:val="22"/>
          <w:lang w:eastAsia="ko"/>
        </w:rPr>
        <w:t xml:space="preserve"> </w:t>
      </w:r>
      <w:r w:rsidRPr="00852A6A">
        <w:rPr>
          <w:rFonts w:asciiTheme="minorBidi" w:eastAsia="Batang" w:hAnsiTheme="minorBidi" w:cstheme="minorBidi"/>
          <w:bCs/>
          <w:i/>
          <w:iCs/>
          <w:sz w:val="22"/>
          <w:szCs w:val="22"/>
          <w:lang w:eastAsia="ko"/>
        </w:rPr>
        <w:t>명령</w:t>
      </w:r>
    </w:p>
    <w:p w14:paraId="06AFA763" w14:textId="77777777" w:rsidR="008359FD" w:rsidRPr="00852A6A" w:rsidRDefault="00C0667C" w:rsidP="00CA7AA6">
      <w:pPr>
        <w:spacing w:before="120" w:after="0"/>
        <w:ind w:left="1080" w:hanging="360"/>
        <w:rPr>
          <w:rFonts w:asciiTheme="minorBidi" w:eastAsia="Batang" w:hAnsiTheme="minorBidi" w:cstheme="minorBidi"/>
          <w:sz w:val="22"/>
          <w:szCs w:val="22"/>
        </w:rPr>
      </w:pPr>
      <w:r w:rsidRPr="00852A6A">
        <w:rPr>
          <w:rFonts w:asciiTheme="minorBidi" w:eastAsia="Batang" w:hAnsiTheme="minorBidi" w:cstheme="minorBidi"/>
          <w:sz w:val="22"/>
          <w:szCs w:val="22"/>
        </w:rPr>
        <w:t>[  ]</w:t>
      </w:r>
      <w:r w:rsidRPr="00852A6A">
        <w:rPr>
          <w:rFonts w:asciiTheme="minorBidi" w:eastAsia="Batang" w:hAnsiTheme="minorBidi" w:cstheme="minorBidi"/>
          <w:sz w:val="22"/>
          <w:szCs w:val="22"/>
        </w:rPr>
        <w:tab/>
        <w:t>Does not apply. This is a proposal.</w:t>
      </w:r>
    </w:p>
    <w:p w14:paraId="3DE9521A" w14:textId="094A9C96" w:rsidR="00E124F3" w:rsidRPr="00852A6A" w:rsidRDefault="000206E2" w:rsidP="002E2771">
      <w:pPr>
        <w:spacing w:after="0"/>
        <w:ind w:left="1080" w:hanging="360"/>
        <w:rPr>
          <w:rFonts w:asciiTheme="minorBidi" w:eastAsia="Batang" w:hAnsiTheme="minorBidi" w:cstheme="minorBidi"/>
          <w:i/>
          <w:iCs/>
          <w:sz w:val="22"/>
          <w:szCs w:val="22"/>
        </w:rPr>
      </w:pPr>
      <w:r w:rsidRPr="00852A6A">
        <w:rPr>
          <w:rFonts w:asciiTheme="minorBidi" w:eastAsia="Batang" w:hAnsiTheme="minorBidi" w:cstheme="minorBidi"/>
          <w:i/>
          <w:iCs/>
          <w:sz w:val="22"/>
          <w:szCs w:val="22"/>
        </w:rPr>
        <w:tab/>
      </w:r>
      <w:r w:rsidRPr="00852A6A">
        <w:rPr>
          <w:rFonts w:asciiTheme="minorBidi" w:eastAsia="Batang" w:hAnsiTheme="minorBidi" w:cstheme="minorBidi"/>
          <w:i/>
          <w:iCs/>
          <w:sz w:val="22"/>
          <w:szCs w:val="22"/>
          <w:lang w:eastAsia="ko"/>
        </w:rPr>
        <w:t>해당사항</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없음</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이것은</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제안입니다</w:t>
      </w:r>
      <w:r w:rsidRPr="00852A6A">
        <w:rPr>
          <w:rFonts w:asciiTheme="minorBidi" w:eastAsia="Batang" w:hAnsiTheme="minorBidi" w:cstheme="minorBidi"/>
          <w:i/>
          <w:iCs/>
          <w:sz w:val="22"/>
          <w:szCs w:val="22"/>
          <w:lang w:eastAsia="ko"/>
        </w:rPr>
        <w:t xml:space="preserve">. </w:t>
      </w:r>
    </w:p>
    <w:p w14:paraId="775793AA" w14:textId="77777777" w:rsidR="008359FD" w:rsidRPr="00852A6A" w:rsidRDefault="00C0667C" w:rsidP="00CA7AA6">
      <w:pPr>
        <w:spacing w:before="120" w:after="0"/>
        <w:ind w:left="1080" w:hanging="360"/>
        <w:rPr>
          <w:rFonts w:asciiTheme="minorBidi" w:eastAsia="Batang" w:hAnsiTheme="minorBidi" w:cstheme="minorBidi"/>
          <w:sz w:val="22"/>
          <w:szCs w:val="22"/>
        </w:rPr>
      </w:pPr>
      <w:r w:rsidRPr="00852A6A">
        <w:rPr>
          <w:rFonts w:asciiTheme="minorBidi" w:eastAsia="Batang" w:hAnsiTheme="minorBidi" w:cstheme="minorBidi"/>
          <w:sz w:val="22"/>
          <w:szCs w:val="22"/>
        </w:rPr>
        <w:t>[  ]</w:t>
      </w:r>
      <w:r w:rsidRPr="00852A6A">
        <w:rPr>
          <w:rFonts w:asciiTheme="minorBidi" w:eastAsia="Batang" w:hAnsiTheme="minorBidi" w:cstheme="minorBidi"/>
          <w:sz w:val="22"/>
          <w:szCs w:val="22"/>
        </w:rPr>
        <w:tab/>
        <w:t>This is a court order (if signed by a judge or commissioner below).</w:t>
      </w:r>
    </w:p>
    <w:p w14:paraId="3AFF8D42" w14:textId="6A5326AC" w:rsidR="00E124F3" w:rsidRPr="00852A6A" w:rsidRDefault="00063A34" w:rsidP="002E2771">
      <w:pPr>
        <w:spacing w:after="0"/>
        <w:ind w:left="1080" w:hanging="360"/>
        <w:rPr>
          <w:rFonts w:asciiTheme="minorBidi" w:eastAsia="Batang" w:hAnsiTheme="minorBidi" w:cstheme="minorBidi"/>
          <w:i/>
          <w:iCs/>
          <w:sz w:val="22"/>
          <w:szCs w:val="22"/>
          <w:lang w:eastAsia="ko-KR"/>
        </w:rPr>
      </w:pPr>
      <w:r w:rsidRPr="00852A6A">
        <w:rPr>
          <w:rFonts w:asciiTheme="minorBidi" w:eastAsia="Batang" w:hAnsiTheme="minorBidi" w:cstheme="minorBidi"/>
          <w:i/>
          <w:iCs/>
          <w:sz w:val="22"/>
          <w:szCs w:val="22"/>
        </w:rPr>
        <w:tab/>
      </w:r>
      <w:r w:rsidRPr="00852A6A">
        <w:rPr>
          <w:rFonts w:asciiTheme="minorBidi" w:eastAsia="Batang" w:hAnsiTheme="minorBidi" w:cstheme="minorBidi"/>
          <w:i/>
          <w:iCs/>
          <w:sz w:val="22"/>
          <w:szCs w:val="22"/>
          <w:lang w:eastAsia="ko"/>
        </w:rPr>
        <w:t>이것은</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법원</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명령입니다</w:t>
      </w:r>
      <w:r w:rsidRPr="00852A6A">
        <w:rPr>
          <w:rFonts w:asciiTheme="minorBidi" w:eastAsia="Batang" w:hAnsiTheme="minorBidi" w:cstheme="minorBidi"/>
          <w:i/>
          <w:iCs/>
          <w:sz w:val="22"/>
          <w:szCs w:val="22"/>
          <w:lang w:eastAsia="ko"/>
        </w:rPr>
        <w:t>(</w:t>
      </w:r>
      <w:r w:rsidRPr="00852A6A">
        <w:rPr>
          <w:rFonts w:asciiTheme="minorBidi" w:eastAsia="Batang" w:hAnsiTheme="minorBidi" w:cstheme="minorBidi"/>
          <w:i/>
          <w:iCs/>
          <w:sz w:val="22"/>
          <w:szCs w:val="22"/>
          <w:lang w:eastAsia="ko"/>
        </w:rPr>
        <w:t>판사</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또는</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위원이</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아래에</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서명한</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경우</w:t>
      </w:r>
      <w:r w:rsidRPr="00852A6A">
        <w:rPr>
          <w:rFonts w:asciiTheme="minorBidi" w:eastAsia="Batang" w:hAnsiTheme="minorBidi" w:cstheme="minorBidi"/>
          <w:i/>
          <w:iCs/>
          <w:sz w:val="22"/>
          <w:szCs w:val="22"/>
          <w:lang w:eastAsia="ko"/>
        </w:rPr>
        <w:t xml:space="preserve">). </w:t>
      </w:r>
    </w:p>
    <w:p w14:paraId="0D1B7EC2" w14:textId="77777777" w:rsidR="008359FD" w:rsidRPr="00852A6A" w:rsidRDefault="00E124F3" w:rsidP="00CA7AA6">
      <w:pPr>
        <w:spacing w:before="120" w:after="0"/>
        <w:ind w:left="1526" w:hanging="446"/>
        <w:rPr>
          <w:rFonts w:asciiTheme="minorBidi" w:eastAsia="Batang" w:hAnsiTheme="minorBidi" w:cstheme="minorBidi"/>
          <w:sz w:val="22"/>
          <w:szCs w:val="22"/>
        </w:rPr>
      </w:pPr>
      <w:r w:rsidRPr="00852A6A">
        <w:rPr>
          <w:rFonts w:asciiTheme="minorBidi" w:eastAsia="Batang" w:hAnsiTheme="minorBidi" w:cstheme="minorBidi"/>
          <w:b/>
          <w:bCs/>
          <w:sz w:val="22"/>
          <w:szCs w:val="22"/>
        </w:rPr>
        <w:t xml:space="preserve">Findings of Fact </w:t>
      </w:r>
      <w:r w:rsidRPr="00852A6A">
        <w:rPr>
          <w:rFonts w:asciiTheme="minorBidi" w:eastAsia="Batang" w:hAnsiTheme="minorBidi" w:cstheme="minorBidi"/>
          <w:sz w:val="22"/>
          <w:szCs w:val="22"/>
        </w:rPr>
        <w:t>– Based on the pleadings and any other evidence considered:</w:t>
      </w:r>
    </w:p>
    <w:p w14:paraId="78DAE055" w14:textId="567BF533" w:rsidR="00E124F3" w:rsidRPr="00852A6A" w:rsidRDefault="008359FD" w:rsidP="002E2771">
      <w:pPr>
        <w:spacing w:after="0"/>
        <w:ind w:left="1526" w:hanging="446"/>
        <w:rPr>
          <w:rFonts w:asciiTheme="minorBidi" w:eastAsia="Batang" w:hAnsiTheme="minorBidi" w:cstheme="minorBidi"/>
          <w:i/>
          <w:iCs/>
          <w:sz w:val="22"/>
          <w:szCs w:val="22"/>
          <w:lang w:eastAsia="ko-KR"/>
        </w:rPr>
      </w:pPr>
      <w:r w:rsidRPr="00852A6A">
        <w:rPr>
          <w:rFonts w:asciiTheme="minorBidi" w:eastAsia="Batang" w:hAnsiTheme="minorBidi" w:cstheme="minorBidi"/>
          <w:b/>
          <w:bCs/>
          <w:i/>
          <w:iCs/>
          <w:sz w:val="22"/>
          <w:szCs w:val="22"/>
          <w:lang w:eastAsia="ko"/>
        </w:rPr>
        <w:t>사실확정</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답변</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및</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기타</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증거를</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고려하여</w:t>
      </w:r>
      <w:r w:rsidRPr="00852A6A">
        <w:rPr>
          <w:rFonts w:asciiTheme="minorBidi" w:eastAsia="Batang" w:hAnsiTheme="minorBidi" w:cstheme="minorBidi"/>
          <w:i/>
          <w:iCs/>
          <w:sz w:val="22"/>
          <w:szCs w:val="22"/>
          <w:lang w:eastAsia="ko"/>
        </w:rPr>
        <w:t>:</w:t>
      </w:r>
    </w:p>
    <w:p w14:paraId="20344580" w14:textId="77777777" w:rsidR="008359FD" w:rsidRPr="00852A6A" w:rsidRDefault="00F849A0" w:rsidP="00CA7AA6">
      <w:pPr>
        <w:spacing w:before="120" w:after="0"/>
        <w:ind w:left="1800" w:hanging="360"/>
        <w:rPr>
          <w:rFonts w:asciiTheme="minorBidi" w:eastAsia="Batang" w:hAnsiTheme="minorBidi" w:cstheme="minorBidi"/>
          <w:sz w:val="22"/>
          <w:szCs w:val="22"/>
        </w:rPr>
      </w:pPr>
      <w:r w:rsidRPr="00852A6A">
        <w:rPr>
          <w:rFonts w:asciiTheme="minorBidi" w:eastAsia="Batang" w:hAnsiTheme="minorBidi" w:cstheme="minorBidi"/>
          <w:sz w:val="22"/>
          <w:szCs w:val="22"/>
        </w:rPr>
        <w:t>[  ]</w:t>
      </w:r>
      <w:r w:rsidRPr="00852A6A">
        <w:rPr>
          <w:rFonts w:asciiTheme="minorBidi" w:eastAsia="Batang" w:hAnsiTheme="minorBidi" w:cstheme="minorBidi"/>
          <w:sz w:val="22"/>
          <w:szCs w:val="22"/>
        </w:rPr>
        <w:tab/>
        <w:t>The Court adopts as its findings the statements in:</w:t>
      </w:r>
    </w:p>
    <w:p w14:paraId="79698A62" w14:textId="61B16203" w:rsidR="00867199" w:rsidRPr="00852A6A" w:rsidRDefault="00063A34" w:rsidP="002E2771">
      <w:pPr>
        <w:spacing w:after="0"/>
        <w:ind w:left="1800" w:hanging="360"/>
        <w:rPr>
          <w:rFonts w:asciiTheme="minorBidi" w:eastAsia="Batang" w:hAnsiTheme="minorBidi" w:cstheme="minorBidi"/>
          <w:i/>
          <w:iCs/>
          <w:sz w:val="22"/>
          <w:szCs w:val="22"/>
          <w:lang w:eastAsia="ko-KR"/>
        </w:rPr>
      </w:pPr>
      <w:r w:rsidRPr="00852A6A">
        <w:rPr>
          <w:rFonts w:asciiTheme="minorBidi" w:eastAsia="Batang" w:hAnsiTheme="minorBidi" w:cstheme="minorBidi"/>
          <w:i/>
          <w:iCs/>
          <w:sz w:val="22"/>
          <w:szCs w:val="22"/>
        </w:rPr>
        <w:tab/>
      </w:r>
      <w:r w:rsidRPr="00852A6A">
        <w:rPr>
          <w:rFonts w:asciiTheme="minorBidi" w:eastAsia="Batang" w:hAnsiTheme="minorBidi" w:cstheme="minorBidi"/>
          <w:i/>
          <w:iCs/>
          <w:sz w:val="22"/>
          <w:szCs w:val="22"/>
          <w:lang w:eastAsia="ko"/>
        </w:rPr>
        <w:t>법원은</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다음의</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진술을</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판결에</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채택합니다</w:t>
      </w:r>
      <w:r w:rsidR="00A15C7C">
        <w:rPr>
          <w:rFonts w:asciiTheme="minorBidi" w:eastAsia="Batang" w:hAnsiTheme="minorBidi" w:cstheme="minorBidi"/>
          <w:i/>
          <w:iCs/>
          <w:sz w:val="22"/>
          <w:szCs w:val="22"/>
          <w:lang w:eastAsia="ko"/>
        </w:rPr>
        <w:t>:</w:t>
      </w:r>
      <w:r w:rsidRPr="00852A6A">
        <w:rPr>
          <w:rFonts w:asciiTheme="minorBidi" w:eastAsia="Batang" w:hAnsiTheme="minorBidi" w:cstheme="minorBidi"/>
          <w:i/>
          <w:iCs/>
          <w:sz w:val="22"/>
          <w:szCs w:val="22"/>
          <w:lang w:eastAsia="ko"/>
        </w:rPr>
        <w:t xml:space="preserve"> </w:t>
      </w:r>
    </w:p>
    <w:p w14:paraId="3C174A5E" w14:textId="77777777" w:rsidR="008359FD" w:rsidRPr="00852A6A" w:rsidRDefault="00867199" w:rsidP="00CA7AA6">
      <w:pPr>
        <w:spacing w:before="120" w:after="0"/>
        <w:ind w:left="2160" w:hanging="360"/>
        <w:rPr>
          <w:rFonts w:asciiTheme="minorBidi" w:eastAsia="Batang" w:hAnsiTheme="minorBidi" w:cstheme="minorBidi"/>
          <w:b/>
          <w:bCs/>
          <w:i/>
          <w:iCs/>
          <w:sz w:val="22"/>
          <w:szCs w:val="22"/>
        </w:rPr>
      </w:pPr>
      <w:r w:rsidRPr="00852A6A">
        <w:rPr>
          <w:rFonts w:asciiTheme="minorBidi" w:eastAsia="Batang" w:hAnsiTheme="minorBidi" w:cstheme="minorBidi"/>
          <w:sz w:val="22"/>
          <w:szCs w:val="22"/>
        </w:rPr>
        <w:t>[  ]</w:t>
      </w:r>
      <w:r w:rsidRPr="00852A6A">
        <w:rPr>
          <w:rFonts w:asciiTheme="minorBidi" w:eastAsia="Batang" w:hAnsiTheme="minorBidi" w:cstheme="minorBidi"/>
          <w:sz w:val="22"/>
          <w:szCs w:val="22"/>
        </w:rPr>
        <w:tab/>
      </w:r>
      <w:r w:rsidRPr="00852A6A">
        <w:rPr>
          <w:rFonts w:asciiTheme="minorBidi" w:eastAsia="Batang" w:hAnsiTheme="minorBidi" w:cstheme="minorBidi"/>
          <w:b/>
          <w:bCs/>
          <w:i/>
          <w:iCs/>
          <w:sz w:val="22"/>
          <w:szCs w:val="22"/>
        </w:rPr>
        <w:t>Attachment A</w:t>
      </w:r>
    </w:p>
    <w:p w14:paraId="15CB193F" w14:textId="7254F1FD" w:rsidR="00E72E6C" w:rsidRPr="00852A6A" w:rsidRDefault="00063A34" w:rsidP="002E2771">
      <w:pPr>
        <w:spacing w:after="0"/>
        <w:ind w:left="2160" w:hanging="360"/>
        <w:rPr>
          <w:rFonts w:asciiTheme="minorBidi" w:eastAsia="Batang" w:hAnsiTheme="minorBidi" w:cstheme="minorBidi"/>
          <w:i/>
          <w:iCs/>
          <w:sz w:val="22"/>
          <w:szCs w:val="22"/>
        </w:rPr>
      </w:pPr>
      <w:r w:rsidRPr="00852A6A">
        <w:rPr>
          <w:rFonts w:asciiTheme="minorBidi" w:eastAsia="Batang" w:hAnsiTheme="minorBidi" w:cstheme="minorBidi"/>
          <w:i/>
          <w:iCs/>
          <w:sz w:val="22"/>
          <w:szCs w:val="22"/>
        </w:rPr>
        <w:tab/>
      </w:r>
      <w:r w:rsidRPr="00852A6A">
        <w:rPr>
          <w:rFonts w:asciiTheme="minorBidi" w:eastAsia="Batang" w:hAnsiTheme="minorBidi" w:cstheme="minorBidi"/>
          <w:b/>
          <w:bCs/>
          <w:i/>
          <w:iCs/>
          <w:sz w:val="22"/>
          <w:szCs w:val="22"/>
          <w:lang w:eastAsia="ko"/>
        </w:rPr>
        <w:t>첨부</w:t>
      </w:r>
      <w:r w:rsidRPr="00852A6A">
        <w:rPr>
          <w:rFonts w:asciiTheme="minorBidi" w:eastAsia="Batang" w:hAnsiTheme="minorBidi" w:cstheme="minorBidi"/>
          <w:b/>
          <w:bCs/>
          <w:i/>
          <w:iCs/>
          <w:sz w:val="22"/>
          <w:szCs w:val="22"/>
          <w:lang w:eastAsia="ko"/>
        </w:rPr>
        <w:t xml:space="preserve"> A</w:t>
      </w:r>
    </w:p>
    <w:p w14:paraId="790986A2" w14:textId="77777777" w:rsidR="008359FD" w:rsidRPr="00852A6A" w:rsidRDefault="00E72E6C" w:rsidP="00CA7AA6">
      <w:pPr>
        <w:spacing w:before="120" w:after="0"/>
        <w:ind w:left="2160" w:hanging="360"/>
        <w:rPr>
          <w:rFonts w:asciiTheme="minorBidi" w:eastAsia="Batang" w:hAnsiTheme="minorBidi" w:cstheme="minorBidi"/>
          <w:b/>
          <w:bCs/>
          <w:i/>
          <w:iCs/>
          <w:sz w:val="22"/>
          <w:szCs w:val="22"/>
        </w:rPr>
      </w:pPr>
      <w:r w:rsidRPr="00852A6A">
        <w:rPr>
          <w:rFonts w:asciiTheme="minorBidi" w:eastAsia="Batang" w:hAnsiTheme="minorBidi" w:cstheme="minorBidi"/>
          <w:sz w:val="22"/>
          <w:szCs w:val="22"/>
        </w:rPr>
        <w:t>[  ]</w:t>
      </w:r>
      <w:r w:rsidRPr="00852A6A">
        <w:rPr>
          <w:rFonts w:asciiTheme="minorBidi" w:eastAsia="Batang" w:hAnsiTheme="minorBidi" w:cstheme="minorBidi"/>
          <w:sz w:val="22"/>
          <w:szCs w:val="22"/>
        </w:rPr>
        <w:tab/>
      </w:r>
      <w:r w:rsidRPr="00852A6A">
        <w:rPr>
          <w:rFonts w:asciiTheme="minorBidi" w:eastAsia="Batang" w:hAnsiTheme="minorBidi" w:cstheme="minorBidi"/>
          <w:b/>
          <w:bCs/>
          <w:i/>
          <w:iCs/>
          <w:sz w:val="22"/>
          <w:szCs w:val="22"/>
        </w:rPr>
        <w:t>Attachment B</w:t>
      </w:r>
    </w:p>
    <w:p w14:paraId="1638AB4F" w14:textId="277A11C4" w:rsidR="00E72E6C" w:rsidRPr="00852A6A" w:rsidRDefault="00063A34" w:rsidP="002E2771">
      <w:pPr>
        <w:spacing w:after="0"/>
        <w:ind w:left="2160" w:hanging="360"/>
        <w:rPr>
          <w:rFonts w:asciiTheme="minorBidi" w:eastAsia="Batang" w:hAnsiTheme="minorBidi" w:cstheme="minorBidi"/>
          <w:i/>
          <w:iCs/>
          <w:sz w:val="22"/>
          <w:szCs w:val="22"/>
        </w:rPr>
      </w:pPr>
      <w:r w:rsidRPr="00852A6A">
        <w:rPr>
          <w:rFonts w:asciiTheme="minorBidi" w:eastAsia="Batang" w:hAnsiTheme="minorBidi" w:cstheme="minorBidi"/>
          <w:i/>
          <w:iCs/>
          <w:sz w:val="22"/>
          <w:szCs w:val="22"/>
        </w:rPr>
        <w:tab/>
      </w:r>
      <w:r w:rsidRPr="00852A6A">
        <w:rPr>
          <w:rFonts w:asciiTheme="minorBidi" w:eastAsia="Batang" w:hAnsiTheme="minorBidi" w:cstheme="minorBidi"/>
          <w:b/>
          <w:bCs/>
          <w:i/>
          <w:iCs/>
          <w:sz w:val="22"/>
          <w:szCs w:val="22"/>
          <w:lang w:eastAsia="ko"/>
        </w:rPr>
        <w:t>첨부</w:t>
      </w:r>
      <w:r w:rsidRPr="00852A6A">
        <w:rPr>
          <w:rFonts w:asciiTheme="minorBidi" w:eastAsia="Batang" w:hAnsiTheme="minorBidi" w:cstheme="minorBidi"/>
          <w:b/>
          <w:bCs/>
          <w:i/>
          <w:iCs/>
          <w:sz w:val="22"/>
          <w:szCs w:val="22"/>
          <w:lang w:eastAsia="ko"/>
        </w:rPr>
        <w:t xml:space="preserve"> B</w:t>
      </w:r>
    </w:p>
    <w:p w14:paraId="758DA158" w14:textId="77777777" w:rsidR="008359FD" w:rsidRPr="00852A6A" w:rsidRDefault="00C0667C" w:rsidP="00CA7AA6">
      <w:pPr>
        <w:spacing w:before="120" w:after="0"/>
        <w:ind w:left="1800" w:hanging="360"/>
        <w:rPr>
          <w:rFonts w:asciiTheme="minorBidi" w:eastAsia="Batang" w:hAnsiTheme="minorBidi" w:cstheme="minorBidi"/>
          <w:sz w:val="22"/>
          <w:szCs w:val="22"/>
        </w:rPr>
      </w:pPr>
      <w:r w:rsidRPr="00852A6A">
        <w:rPr>
          <w:rFonts w:asciiTheme="minorBidi" w:eastAsia="Batang" w:hAnsiTheme="minorBidi" w:cstheme="minorBidi"/>
          <w:sz w:val="22"/>
          <w:szCs w:val="22"/>
        </w:rPr>
        <w:t>[  ]</w:t>
      </w:r>
      <w:r w:rsidRPr="00852A6A">
        <w:rPr>
          <w:rFonts w:asciiTheme="minorBidi" w:eastAsia="Batang" w:hAnsiTheme="minorBidi" w:cstheme="minorBidi"/>
          <w:sz w:val="22"/>
          <w:szCs w:val="22"/>
        </w:rPr>
        <w:tab/>
        <w:t>The Court makes additional findings which are:</w:t>
      </w:r>
    </w:p>
    <w:p w14:paraId="62638CEC" w14:textId="6D09EF8B" w:rsidR="00E124F3" w:rsidRPr="00852A6A" w:rsidRDefault="00063A34" w:rsidP="002E2771">
      <w:pPr>
        <w:spacing w:after="0"/>
        <w:ind w:left="1800" w:hanging="360"/>
        <w:rPr>
          <w:rFonts w:asciiTheme="minorBidi" w:eastAsia="Batang" w:hAnsiTheme="minorBidi" w:cstheme="minorBidi"/>
          <w:i/>
          <w:iCs/>
          <w:sz w:val="22"/>
          <w:szCs w:val="22"/>
        </w:rPr>
      </w:pPr>
      <w:r w:rsidRPr="00852A6A">
        <w:rPr>
          <w:rFonts w:asciiTheme="minorBidi" w:eastAsia="Batang" w:hAnsiTheme="minorBidi" w:cstheme="minorBidi"/>
          <w:i/>
          <w:iCs/>
          <w:sz w:val="22"/>
          <w:szCs w:val="22"/>
        </w:rPr>
        <w:tab/>
      </w:r>
      <w:r w:rsidRPr="00852A6A">
        <w:rPr>
          <w:rFonts w:asciiTheme="minorBidi" w:eastAsia="Batang" w:hAnsiTheme="minorBidi" w:cstheme="minorBidi"/>
          <w:i/>
          <w:iCs/>
          <w:sz w:val="22"/>
          <w:szCs w:val="22"/>
          <w:lang w:eastAsia="ko"/>
        </w:rPr>
        <w:t>법원은</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다음에</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해당하는</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추가</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판결을</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내립니다</w:t>
      </w:r>
      <w:r w:rsidR="00A15C7C">
        <w:rPr>
          <w:rFonts w:asciiTheme="minorBidi" w:eastAsia="Batang" w:hAnsiTheme="minorBidi" w:cstheme="minorBidi"/>
          <w:i/>
          <w:iCs/>
          <w:sz w:val="22"/>
          <w:szCs w:val="22"/>
          <w:lang w:eastAsia="ko"/>
        </w:rPr>
        <w:t>:</w:t>
      </w:r>
    </w:p>
    <w:p w14:paraId="737B95E6" w14:textId="77777777" w:rsidR="008359FD" w:rsidRPr="00852A6A" w:rsidRDefault="00C0667C" w:rsidP="00CA7AA6">
      <w:pPr>
        <w:spacing w:before="120" w:after="0"/>
        <w:ind w:left="2247" w:hanging="360"/>
        <w:rPr>
          <w:rFonts w:asciiTheme="minorBidi" w:eastAsia="Batang" w:hAnsiTheme="minorBidi" w:cstheme="minorBidi"/>
          <w:sz w:val="22"/>
          <w:szCs w:val="22"/>
        </w:rPr>
      </w:pPr>
      <w:r w:rsidRPr="00852A6A">
        <w:rPr>
          <w:rFonts w:asciiTheme="minorBidi" w:eastAsia="Batang" w:hAnsiTheme="minorBidi" w:cstheme="minorBidi"/>
          <w:sz w:val="22"/>
          <w:szCs w:val="22"/>
        </w:rPr>
        <w:t>[  ]</w:t>
      </w:r>
      <w:r w:rsidRPr="00852A6A">
        <w:rPr>
          <w:rFonts w:asciiTheme="minorBidi" w:eastAsia="Batang" w:hAnsiTheme="minorBidi" w:cstheme="minorBidi"/>
          <w:sz w:val="22"/>
          <w:szCs w:val="22"/>
        </w:rPr>
        <w:tab/>
        <w:t xml:space="preserve">contained in an order or findings of fact entered at the same time as this </w:t>
      </w:r>
      <w:r w:rsidRPr="00852A6A">
        <w:rPr>
          <w:rFonts w:asciiTheme="minorBidi" w:eastAsia="Batang" w:hAnsiTheme="minorBidi" w:cstheme="minorBidi"/>
          <w:i/>
          <w:iCs/>
          <w:sz w:val="22"/>
          <w:szCs w:val="22"/>
        </w:rPr>
        <w:t>Parenting Plan</w:t>
      </w:r>
      <w:r w:rsidRPr="00852A6A">
        <w:rPr>
          <w:rFonts w:asciiTheme="minorBidi" w:eastAsia="Batang" w:hAnsiTheme="minorBidi" w:cstheme="minorBidi"/>
          <w:sz w:val="22"/>
          <w:szCs w:val="22"/>
        </w:rPr>
        <w:t>.</w:t>
      </w:r>
    </w:p>
    <w:p w14:paraId="202218AC" w14:textId="663DF4E5" w:rsidR="00E124F3" w:rsidRPr="00852A6A" w:rsidRDefault="00063A34" w:rsidP="002E2771">
      <w:pPr>
        <w:spacing w:after="0"/>
        <w:ind w:left="2247" w:hanging="360"/>
        <w:rPr>
          <w:rFonts w:asciiTheme="minorBidi" w:eastAsia="Batang" w:hAnsiTheme="minorBidi" w:cstheme="minorBidi"/>
          <w:i/>
          <w:iCs/>
          <w:sz w:val="22"/>
          <w:szCs w:val="22"/>
          <w:lang w:eastAsia="ko-KR"/>
        </w:rPr>
      </w:pPr>
      <w:r w:rsidRPr="00852A6A">
        <w:rPr>
          <w:rFonts w:asciiTheme="minorBidi" w:eastAsia="Batang" w:hAnsiTheme="minorBidi" w:cstheme="minorBidi"/>
          <w:i/>
          <w:iCs/>
          <w:sz w:val="22"/>
          <w:szCs w:val="22"/>
        </w:rPr>
        <w:tab/>
      </w:r>
      <w:r w:rsidRPr="00852A6A">
        <w:rPr>
          <w:rFonts w:asciiTheme="minorBidi" w:eastAsia="Batang" w:hAnsiTheme="minorBidi" w:cstheme="minorBidi"/>
          <w:i/>
          <w:iCs/>
          <w:sz w:val="22"/>
          <w:szCs w:val="22"/>
          <w:lang w:eastAsia="ko"/>
        </w:rPr>
        <w:t>본</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양육</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계획과</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동시에</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등록된</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명령이나</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결정에</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포함</w:t>
      </w:r>
      <w:r w:rsidRPr="00852A6A">
        <w:rPr>
          <w:rFonts w:asciiTheme="minorBidi" w:eastAsia="Batang" w:hAnsiTheme="minorBidi" w:cstheme="minorBidi"/>
          <w:i/>
          <w:iCs/>
          <w:sz w:val="22"/>
          <w:szCs w:val="22"/>
          <w:lang w:eastAsia="ko"/>
        </w:rPr>
        <w:t>.</w:t>
      </w:r>
    </w:p>
    <w:p w14:paraId="09E02B1E" w14:textId="77777777" w:rsidR="008359FD" w:rsidRPr="00852A6A" w:rsidRDefault="00C0667C" w:rsidP="00CA7AA6">
      <w:pPr>
        <w:tabs>
          <w:tab w:val="right" w:pos="9360"/>
        </w:tabs>
        <w:spacing w:before="120" w:after="0"/>
        <w:ind w:left="2247" w:hanging="360"/>
        <w:rPr>
          <w:rFonts w:asciiTheme="minorBidi" w:eastAsia="Batang" w:hAnsiTheme="minorBidi" w:cstheme="minorBidi"/>
          <w:sz w:val="22"/>
          <w:szCs w:val="22"/>
          <w:u w:val="single"/>
        </w:rPr>
      </w:pPr>
      <w:r w:rsidRPr="00852A6A">
        <w:rPr>
          <w:rFonts w:asciiTheme="minorBidi" w:eastAsia="Batang" w:hAnsiTheme="minorBidi" w:cstheme="minorBidi"/>
          <w:sz w:val="22"/>
          <w:szCs w:val="22"/>
        </w:rPr>
        <w:t>[  ]</w:t>
      </w:r>
      <w:r w:rsidRPr="00852A6A">
        <w:rPr>
          <w:rFonts w:asciiTheme="minorBidi" w:eastAsia="Batang" w:hAnsiTheme="minorBidi" w:cstheme="minorBidi"/>
          <w:sz w:val="22"/>
          <w:szCs w:val="22"/>
        </w:rPr>
        <w:tab/>
        <w:t xml:space="preserve">other: </w:t>
      </w:r>
      <w:r w:rsidRPr="00852A6A">
        <w:rPr>
          <w:rFonts w:asciiTheme="minorBidi" w:eastAsia="Batang" w:hAnsiTheme="minorBidi" w:cstheme="minorBidi"/>
          <w:sz w:val="22"/>
          <w:szCs w:val="22"/>
          <w:u w:val="single"/>
        </w:rPr>
        <w:tab/>
      </w:r>
    </w:p>
    <w:p w14:paraId="7D6A92DA" w14:textId="33A2F460" w:rsidR="00E124F3" w:rsidRPr="00852A6A" w:rsidRDefault="00063A34" w:rsidP="002E2771">
      <w:pPr>
        <w:tabs>
          <w:tab w:val="right" w:pos="9360"/>
        </w:tabs>
        <w:spacing w:after="0"/>
        <w:ind w:left="2247" w:hanging="360"/>
        <w:rPr>
          <w:rFonts w:asciiTheme="minorBidi" w:eastAsia="Batang" w:hAnsiTheme="minorBidi" w:cstheme="minorBidi"/>
          <w:i/>
          <w:iCs/>
          <w:sz w:val="22"/>
          <w:szCs w:val="22"/>
          <w:u w:val="single"/>
        </w:rPr>
      </w:pPr>
      <w:r w:rsidRPr="00852A6A">
        <w:rPr>
          <w:rFonts w:asciiTheme="minorBidi" w:eastAsia="Batang" w:hAnsiTheme="minorBidi" w:cstheme="minorBidi"/>
          <w:i/>
          <w:iCs/>
          <w:sz w:val="22"/>
          <w:szCs w:val="22"/>
        </w:rPr>
        <w:tab/>
      </w:r>
      <w:r w:rsidRPr="00852A6A">
        <w:rPr>
          <w:rFonts w:asciiTheme="minorBidi" w:eastAsia="Batang" w:hAnsiTheme="minorBidi" w:cstheme="minorBidi"/>
          <w:i/>
          <w:iCs/>
          <w:sz w:val="22"/>
          <w:szCs w:val="22"/>
          <w:lang w:eastAsia="ko"/>
        </w:rPr>
        <w:t>기타</w:t>
      </w:r>
      <w:r w:rsidRPr="00852A6A">
        <w:rPr>
          <w:rFonts w:asciiTheme="minorBidi" w:eastAsia="Batang" w:hAnsiTheme="minorBidi" w:cstheme="minorBidi"/>
          <w:i/>
          <w:iCs/>
          <w:sz w:val="22"/>
          <w:szCs w:val="22"/>
          <w:lang w:eastAsia="ko"/>
        </w:rPr>
        <w:t>:</w:t>
      </w:r>
    </w:p>
    <w:p w14:paraId="1F5115B9" w14:textId="77777777" w:rsidR="008359FD" w:rsidRPr="00852A6A" w:rsidRDefault="00E124F3" w:rsidP="00CA7AA6">
      <w:pPr>
        <w:spacing w:before="120" w:after="0"/>
        <w:ind w:left="1526" w:hanging="446"/>
        <w:rPr>
          <w:rFonts w:asciiTheme="minorBidi" w:eastAsia="Batang" w:hAnsiTheme="minorBidi" w:cstheme="minorBidi"/>
          <w:sz w:val="22"/>
          <w:szCs w:val="22"/>
        </w:rPr>
      </w:pPr>
      <w:r w:rsidRPr="00852A6A">
        <w:rPr>
          <w:rFonts w:asciiTheme="minorBidi" w:eastAsia="Batang" w:hAnsiTheme="minorBidi" w:cstheme="minorBidi"/>
          <w:b/>
          <w:bCs/>
          <w:sz w:val="22"/>
          <w:szCs w:val="22"/>
        </w:rPr>
        <w:lastRenderedPageBreak/>
        <w:t xml:space="preserve">Conclusions of Law </w:t>
      </w:r>
      <w:r w:rsidRPr="00852A6A">
        <w:rPr>
          <w:rFonts w:asciiTheme="minorBidi" w:eastAsia="Batang" w:hAnsiTheme="minorBidi" w:cstheme="minorBidi"/>
          <w:sz w:val="22"/>
          <w:szCs w:val="22"/>
        </w:rPr>
        <w:t xml:space="preserve">– This </w:t>
      </w:r>
      <w:r w:rsidRPr="00852A6A">
        <w:rPr>
          <w:rFonts w:asciiTheme="minorBidi" w:eastAsia="Batang" w:hAnsiTheme="minorBidi" w:cstheme="minorBidi"/>
          <w:i/>
          <w:iCs/>
          <w:sz w:val="22"/>
          <w:szCs w:val="22"/>
        </w:rPr>
        <w:t xml:space="preserve">Parenting Plan </w:t>
      </w:r>
      <w:r w:rsidRPr="00852A6A">
        <w:rPr>
          <w:rFonts w:asciiTheme="minorBidi" w:eastAsia="Batang" w:hAnsiTheme="minorBidi" w:cstheme="minorBidi"/>
          <w:sz w:val="22"/>
          <w:szCs w:val="22"/>
        </w:rPr>
        <w:t>is in the best interest of the children.</w:t>
      </w:r>
    </w:p>
    <w:p w14:paraId="7C90C342" w14:textId="191367AB" w:rsidR="00E124F3" w:rsidRPr="00852A6A" w:rsidRDefault="008359FD" w:rsidP="002E2771">
      <w:pPr>
        <w:spacing w:after="0"/>
        <w:ind w:left="1526" w:hanging="446"/>
        <w:rPr>
          <w:rFonts w:asciiTheme="minorBidi" w:eastAsia="Batang" w:hAnsiTheme="minorBidi" w:cstheme="minorBidi"/>
          <w:i/>
          <w:iCs/>
          <w:sz w:val="22"/>
          <w:szCs w:val="22"/>
        </w:rPr>
      </w:pPr>
      <w:r w:rsidRPr="00852A6A">
        <w:rPr>
          <w:rFonts w:asciiTheme="minorBidi" w:eastAsia="Batang" w:hAnsiTheme="minorBidi" w:cstheme="minorBidi"/>
          <w:b/>
          <w:bCs/>
          <w:i/>
          <w:iCs/>
          <w:sz w:val="22"/>
          <w:szCs w:val="22"/>
          <w:lang w:eastAsia="ko"/>
        </w:rPr>
        <w:t>법적</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결론</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본</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양육</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계획은</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아동을</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위한</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최선의</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이익에</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부합합니다</w:t>
      </w:r>
      <w:r w:rsidRPr="00852A6A">
        <w:rPr>
          <w:rFonts w:asciiTheme="minorBidi" w:eastAsia="Batang" w:hAnsiTheme="minorBidi" w:cstheme="minorBidi"/>
          <w:i/>
          <w:iCs/>
          <w:sz w:val="22"/>
          <w:szCs w:val="22"/>
          <w:lang w:eastAsia="ko"/>
        </w:rPr>
        <w:t xml:space="preserve">. </w:t>
      </w:r>
    </w:p>
    <w:p w14:paraId="3BDB60D7" w14:textId="77777777" w:rsidR="008359FD" w:rsidRPr="00852A6A" w:rsidRDefault="00C0667C" w:rsidP="00CA7AA6">
      <w:pPr>
        <w:tabs>
          <w:tab w:val="left" w:pos="4456"/>
          <w:tab w:val="right" w:pos="9360"/>
        </w:tabs>
        <w:spacing w:before="120" w:after="0"/>
        <w:ind w:left="1800" w:hanging="360"/>
        <w:rPr>
          <w:rFonts w:asciiTheme="minorBidi" w:eastAsia="Batang" w:hAnsiTheme="minorBidi" w:cstheme="minorBidi"/>
          <w:sz w:val="22"/>
          <w:szCs w:val="22"/>
          <w:u w:val="single"/>
        </w:rPr>
      </w:pPr>
      <w:r w:rsidRPr="00852A6A">
        <w:rPr>
          <w:rFonts w:asciiTheme="minorBidi" w:eastAsia="Batang" w:hAnsiTheme="minorBidi" w:cstheme="minorBidi"/>
          <w:sz w:val="22"/>
          <w:szCs w:val="22"/>
        </w:rPr>
        <w:t>[  ]</w:t>
      </w:r>
      <w:r w:rsidRPr="00852A6A">
        <w:rPr>
          <w:rFonts w:asciiTheme="minorBidi" w:eastAsia="Batang" w:hAnsiTheme="minorBidi" w:cstheme="minorBidi"/>
          <w:sz w:val="22"/>
          <w:szCs w:val="22"/>
        </w:rPr>
        <w:tab/>
        <w:t xml:space="preserve">Other: </w:t>
      </w:r>
      <w:r w:rsidRPr="00852A6A">
        <w:rPr>
          <w:rFonts w:asciiTheme="minorBidi" w:eastAsia="Batang" w:hAnsiTheme="minorBidi" w:cstheme="minorBidi"/>
          <w:sz w:val="22"/>
          <w:szCs w:val="22"/>
          <w:u w:val="single"/>
        </w:rPr>
        <w:tab/>
      </w:r>
      <w:r w:rsidRPr="00852A6A">
        <w:rPr>
          <w:rFonts w:asciiTheme="minorBidi" w:eastAsia="Batang" w:hAnsiTheme="minorBidi" w:cstheme="minorBidi"/>
          <w:sz w:val="22"/>
          <w:szCs w:val="22"/>
          <w:u w:val="single"/>
        </w:rPr>
        <w:tab/>
      </w:r>
    </w:p>
    <w:p w14:paraId="589FA3CD" w14:textId="64EAAF8C" w:rsidR="00E124F3" w:rsidRPr="00852A6A" w:rsidRDefault="00063A34" w:rsidP="002E2771">
      <w:pPr>
        <w:tabs>
          <w:tab w:val="left" w:pos="4456"/>
          <w:tab w:val="right" w:pos="9360"/>
        </w:tabs>
        <w:spacing w:after="0"/>
        <w:ind w:left="1800" w:hanging="360"/>
        <w:rPr>
          <w:rFonts w:asciiTheme="minorBidi" w:eastAsia="Batang" w:hAnsiTheme="minorBidi" w:cstheme="minorBidi"/>
          <w:i/>
          <w:iCs/>
          <w:sz w:val="22"/>
          <w:szCs w:val="22"/>
        </w:rPr>
      </w:pPr>
      <w:r w:rsidRPr="00852A6A">
        <w:rPr>
          <w:rFonts w:asciiTheme="minorBidi" w:eastAsia="Batang" w:hAnsiTheme="minorBidi" w:cstheme="minorBidi"/>
          <w:i/>
          <w:iCs/>
          <w:sz w:val="22"/>
          <w:szCs w:val="22"/>
        </w:rPr>
        <w:tab/>
      </w:r>
      <w:r w:rsidRPr="00852A6A">
        <w:rPr>
          <w:rFonts w:asciiTheme="minorBidi" w:eastAsia="Batang" w:hAnsiTheme="minorBidi" w:cstheme="minorBidi"/>
          <w:i/>
          <w:iCs/>
          <w:sz w:val="22"/>
          <w:szCs w:val="22"/>
          <w:lang w:eastAsia="ko"/>
        </w:rPr>
        <w:t>기타</w:t>
      </w:r>
      <w:r w:rsidRPr="00852A6A">
        <w:rPr>
          <w:rFonts w:asciiTheme="minorBidi" w:eastAsia="Batang" w:hAnsiTheme="minorBidi" w:cstheme="minorBidi"/>
          <w:i/>
          <w:iCs/>
          <w:sz w:val="22"/>
          <w:szCs w:val="22"/>
          <w:lang w:eastAsia="ko"/>
        </w:rPr>
        <w:t>:</w:t>
      </w:r>
    </w:p>
    <w:p w14:paraId="60DC1D52" w14:textId="77777777" w:rsidR="008359FD" w:rsidRPr="00852A6A" w:rsidRDefault="00E124F3" w:rsidP="00CA7AA6">
      <w:pPr>
        <w:spacing w:before="120" w:after="0"/>
        <w:ind w:left="1526" w:hanging="446"/>
        <w:rPr>
          <w:rFonts w:asciiTheme="minorBidi" w:eastAsia="Batang" w:hAnsiTheme="minorBidi" w:cstheme="minorBidi"/>
          <w:sz w:val="22"/>
          <w:szCs w:val="22"/>
        </w:rPr>
      </w:pPr>
      <w:r w:rsidRPr="00852A6A">
        <w:rPr>
          <w:rFonts w:asciiTheme="minorBidi" w:eastAsia="Batang" w:hAnsiTheme="minorBidi" w:cstheme="minorBidi"/>
          <w:b/>
          <w:bCs/>
          <w:sz w:val="22"/>
          <w:szCs w:val="22"/>
        </w:rPr>
        <w:t>Order</w:t>
      </w:r>
      <w:r w:rsidRPr="00852A6A">
        <w:rPr>
          <w:rFonts w:asciiTheme="minorBidi" w:eastAsia="Batang" w:hAnsiTheme="minorBidi" w:cstheme="minorBidi"/>
          <w:sz w:val="22"/>
          <w:szCs w:val="22"/>
        </w:rPr>
        <w:t xml:space="preserve"> – The parties must follow this </w:t>
      </w:r>
      <w:r w:rsidRPr="00852A6A">
        <w:rPr>
          <w:rFonts w:asciiTheme="minorBidi" w:eastAsia="Batang" w:hAnsiTheme="minorBidi" w:cstheme="minorBidi"/>
          <w:i/>
          <w:iCs/>
          <w:sz w:val="22"/>
          <w:szCs w:val="22"/>
        </w:rPr>
        <w:t xml:space="preserve">Parenting Plan </w:t>
      </w:r>
      <w:r w:rsidRPr="00852A6A">
        <w:rPr>
          <w:rFonts w:asciiTheme="minorBidi" w:eastAsia="Batang" w:hAnsiTheme="minorBidi" w:cstheme="minorBidi"/>
          <w:sz w:val="22"/>
          <w:szCs w:val="22"/>
        </w:rPr>
        <w:t>including any</w:t>
      </w:r>
      <w:r w:rsidRPr="00852A6A">
        <w:rPr>
          <w:rFonts w:asciiTheme="minorBidi" w:eastAsia="Batang" w:hAnsiTheme="minorBidi" w:cstheme="minorBidi"/>
          <w:i/>
          <w:iCs/>
          <w:sz w:val="22"/>
          <w:szCs w:val="22"/>
        </w:rPr>
        <w:t xml:space="preserve"> </w:t>
      </w:r>
      <w:r w:rsidRPr="00852A6A">
        <w:rPr>
          <w:rFonts w:asciiTheme="minorBidi" w:eastAsia="Batang" w:hAnsiTheme="minorBidi" w:cstheme="minorBidi"/>
          <w:sz w:val="22"/>
          <w:szCs w:val="22"/>
        </w:rPr>
        <w:t>attachments.</w:t>
      </w:r>
    </w:p>
    <w:p w14:paraId="7F5BCDCE" w14:textId="7DC879CF" w:rsidR="00E124F3" w:rsidRPr="00852A6A" w:rsidRDefault="008359FD" w:rsidP="002E2771">
      <w:pPr>
        <w:spacing w:after="0"/>
        <w:ind w:left="1526" w:hanging="446"/>
        <w:rPr>
          <w:rFonts w:asciiTheme="minorBidi" w:eastAsia="Batang" w:hAnsiTheme="minorBidi" w:cstheme="minorBidi"/>
          <w:i/>
          <w:iCs/>
          <w:sz w:val="22"/>
          <w:szCs w:val="22"/>
        </w:rPr>
      </w:pPr>
      <w:r w:rsidRPr="00852A6A">
        <w:rPr>
          <w:rFonts w:asciiTheme="minorBidi" w:eastAsia="Batang" w:hAnsiTheme="minorBidi" w:cstheme="minorBidi"/>
          <w:b/>
          <w:bCs/>
          <w:i/>
          <w:iCs/>
          <w:sz w:val="22"/>
          <w:szCs w:val="22"/>
          <w:lang w:eastAsia="ko"/>
        </w:rPr>
        <w:t>명령</w:t>
      </w:r>
      <w:r w:rsidRPr="00852A6A">
        <w:rPr>
          <w:rFonts w:asciiTheme="minorBidi" w:eastAsia="Batang" w:hAnsiTheme="minorBidi" w:cstheme="minorBidi"/>
          <w:i/>
          <w:iCs/>
          <w:sz w:val="22"/>
          <w:szCs w:val="22"/>
          <w:lang w:eastAsia="ko"/>
        </w:rPr>
        <w:t xml:space="preserve"> – </w:t>
      </w:r>
      <w:r w:rsidRPr="00852A6A">
        <w:rPr>
          <w:rFonts w:asciiTheme="minorBidi" w:eastAsia="Batang" w:hAnsiTheme="minorBidi" w:cstheme="minorBidi"/>
          <w:i/>
          <w:iCs/>
          <w:sz w:val="22"/>
          <w:szCs w:val="22"/>
          <w:lang w:eastAsia="ko"/>
        </w:rPr>
        <w:t>당사자들은</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첨부를</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포함한</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본</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양육</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계획을</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준수해야</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합니다</w:t>
      </w:r>
      <w:r w:rsidRPr="00852A6A">
        <w:rPr>
          <w:rFonts w:asciiTheme="minorBidi" w:eastAsia="Batang" w:hAnsiTheme="minorBidi" w:cstheme="minorBidi"/>
          <w:i/>
          <w:iCs/>
          <w:sz w:val="22"/>
          <w:szCs w:val="22"/>
          <w:lang w:eastAsia="ko"/>
        </w:rPr>
        <w:t xml:space="preserve">. </w:t>
      </w:r>
    </w:p>
    <w:p w14:paraId="7FF34BF9" w14:textId="160D6C35" w:rsidR="00E124F3" w:rsidRPr="00852A6A" w:rsidRDefault="00BE6E1A" w:rsidP="00063A34">
      <w:pPr>
        <w:tabs>
          <w:tab w:val="left" w:pos="3600"/>
          <w:tab w:val="left" w:pos="4320"/>
          <w:tab w:val="left" w:pos="9360"/>
        </w:tabs>
        <w:spacing w:before="240" w:after="0"/>
        <w:ind w:left="900"/>
        <w:rPr>
          <w:rFonts w:asciiTheme="minorBidi" w:eastAsia="Batang" w:hAnsiTheme="minorBidi" w:cstheme="minorBidi"/>
          <w:sz w:val="22"/>
          <w:szCs w:val="22"/>
          <w:u w:val="single"/>
        </w:rPr>
      </w:pPr>
      <w:r w:rsidRPr="00852A6A">
        <w:rPr>
          <w:rFonts w:asciiTheme="minorBidi" w:eastAsia="Batang" w:hAnsiTheme="minorBidi" w:cstheme="minorBidi"/>
          <w:noProof/>
        </w:rPr>
        <mc:AlternateContent>
          <mc:Choice Requires="wps">
            <w:drawing>
              <wp:anchor distT="0" distB="0" distL="114300" distR="114300" simplePos="0" relativeHeight="251658246" behindDoc="0" locked="0" layoutInCell="1" allowOverlap="1" wp14:anchorId="0C3D826B" wp14:editId="3E922952">
                <wp:simplePos x="0" y="0"/>
                <wp:positionH relativeFrom="column">
                  <wp:posOffset>2700655</wp:posOffset>
                </wp:positionH>
                <wp:positionV relativeFrom="paragraph">
                  <wp:posOffset>201930</wp:posOffset>
                </wp:positionV>
                <wp:extent cx="137795" cy="54610"/>
                <wp:effectExtent l="3493" t="0" r="0" b="0"/>
                <wp:wrapNone/>
                <wp:docPr id="2" name="Isosceles Tri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5400000">
                          <a:off x="0" y="0"/>
                          <a:ext cx="137795" cy="54610"/>
                        </a:xfrm>
                        <a:prstGeom prst="triangle">
                          <a:avLst>
                            <a:gd name="adj" fmla="val 50000"/>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 uri="{FAA26D3D-D897-4be2-8F04-BA451C77F1D7}"/>
                          <a:ext uri="{C572A759-6A51-4108-AA02-DFA0A04FC94B}"/>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CD61F9" id="Isosceles Triangle 2" o:spid="_x0000_s1026" type="#_x0000_t5" alt="&quot;&quot;" style="position:absolute;margin-left:212.65pt;margin-top:15.9pt;width:10.85pt;height:4.3pt;rotation:90;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" fillcolor="black" stroked="f">
                <o:lock v:ext="edit" aspectratio="t"/>
              </v:shape>
            </w:pict>
          </mc:Fallback>
        </mc:AlternateContent>
      </w:r>
      <w:r w:rsidRPr="00852A6A">
        <w:rPr>
          <w:rFonts w:asciiTheme="minorBidi" w:eastAsia="Batang" w:hAnsiTheme="minorBidi" w:cstheme="minorBidi"/>
          <w:sz w:val="22"/>
          <w:szCs w:val="22"/>
          <w:u w:val="single"/>
        </w:rPr>
        <w:tab/>
      </w:r>
      <w:r w:rsidRPr="00852A6A">
        <w:rPr>
          <w:rFonts w:asciiTheme="minorBidi" w:eastAsia="Batang" w:hAnsiTheme="minorBidi" w:cstheme="minorBidi"/>
          <w:sz w:val="22"/>
          <w:szCs w:val="22"/>
        </w:rPr>
        <w:tab/>
      </w:r>
      <w:r w:rsidRPr="00852A6A">
        <w:rPr>
          <w:rFonts w:asciiTheme="minorBidi" w:eastAsia="Batang" w:hAnsiTheme="minorBidi" w:cstheme="minorBidi"/>
          <w:sz w:val="22"/>
          <w:szCs w:val="22"/>
          <w:u w:val="single"/>
        </w:rPr>
        <w:tab/>
      </w:r>
    </w:p>
    <w:p w14:paraId="416C4F85" w14:textId="77777777" w:rsidR="008359FD" w:rsidRPr="00852A6A" w:rsidRDefault="00E124F3" w:rsidP="00CA7AA6">
      <w:pPr>
        <w:tabs>
          <w:tab w:val="left" w:pos="3600"/>
          <w:tab w:val="left" w:pos="4320"/>
          <w:tab w:val="left" w:pos="9360"/>
        </w:tabs>
        <w:spacing w:after="0"/>
        <w:ind w:left="900"/>
        <w:rPr>
          <w:rFonts w:asciiTheme="minorBidi" w:eastAsia="Batang" w:hAnsiTheme="minorBidi" w:cstheme="minorBidi"/>
          <w:b/>
          <w:i/>
          <w:sz w:val="20"/>
          <w:szCs w:val="20"/>
        </w:rPr>
      </w:pPr>
      <w:r w:rsidRPr="00852A6A">
        <w:rPr>
          <w:rFonts w:asciiTheme="minorBidi" w:eastAsia="Batang" w:hAnsiTheme="minorBidi" w:cstheme="minorBidi"/>
          <w:i/>
          <w:iCs/>
          <w:sz w:val="20"/>
          <w:szCs w:val="20"/>
        </w:rPr>
        <w:t>Date</w:t>
      </w:r>
      <w:r w:rsidRPr="00852A6A">
        <w:rPr>
          <w:rFonts w:asciiTheme="minorBidi" w:eastAsia="Batang" w:hAnsiTheme="minorBidi" w:cstheme="minorBidi"/>
          <w:i/>
          <w:iCs/>
          <w:sz w:val="20"/>
          <w:szCs w:val="20"/>
        </w:rPr>
        <w:tab/>
      </w:r>
      <w:r w:rsidRPr="00852A6A">
        <w:rPr>
          <w:rFonts w:asciiTheme="minorBidi" w:eastAsia="Batang" w:hAnsiTheme="minorBidi" w:cstheme="minorBidi"/>
          <w:i/>
          <w:iCs/>
          <w:sz w:val="20"/>
          <w:szCs w:val="20"/>
        </w:rPr>
        <w:tab/>
      </w:r>
      <w:r w:rsidRPr="00852A6A">
        <w:rPr>
          <w:rFonts w:asciiTheme="minorBidi" w:eastAsia="Batang" w:hAnsiTheme="minorBidi" w:cstheme="minorBidi"/>
          <w:b/>
          <w:bCs/>
          <w:i/>
          <w:iCs/>
          <w:sz w:val="20"/>
          <w:szCs w:val="20"/>
        </w:rPr>
        <w:t>Judge or Commissioner signs here</w:t>
      </w:r>
    </w:p>
    <w:p w14:paraId="33B67E47" w14:textId="5729151D" w:rsidR="00E124F3" w:rsidRPr="00852A6A" w:rsidRDefault="008359FD" w:rsidP="002E2771">
      <w:pPr>
        <w:tabs>
          <w:tab w:val="left" w:pos="3600"/>
          <w:tab w:val="left" w:pos="4320"/>
          <w:tab w:val="left" w:pos="9360"/>
        </w:tabs>
        <w:spacing w:after="240"/>
        <w:ind w:left="900"/>
        <w:rPr>
          <w:rFonts w:asciiTheme="minorBidi" w:eastAsia="Batang" w:hAnsiTheme="minorBidi" w:cstheme="minorBidi"/>
          <w:i/>
          <w:iCs/>
          <w:sz w:val="20"/>
          <w:szCs w:val="20"/>
          <w:lang w:eastAsia="ko-KR"/>
        </w:rPr>
      </w:pPr>
      <w:r w:rsidRPr="00852A6A">
        <w:rPr>
          <w:rFonts w:asciiTheme="minorBidi" w:eastAsia="Batang" w:hAnsiTheme="minorBidi" w:cstheme="minorBidi"/>
          <w:i/>
          <w:iCs/>
          <w:sz w:val="20"/>
          <w:szCs w:val="20"/>
          <w:lang w:eastAsia="ko"/>
        </w:rPr>
        <w:t>날짜</w:t>
      </w:r>
      <w:r w:rsidRPr="00852A6A">
        <w:rPr>
          <w:rFonts w:asciiTheme="minorBidi" w:eastAsia="Batang" w:hAnsiTheme="minorBidi" w:cstheme="minorBidi"/>
          <w:sz w:val="20"/>
          <w:szCs w:val="20"/>
          <w:lang w:eastAsia="ko"/>
        </w:rPr>
        <w:tab/>
      </w:r>
      <w:r w:rsidRPr="00852A6A">
        <w:rPr>
          <w:rFonts w:asciiTheme="minorBidi" w:eastAsia="Batang" w:hAnsiTheme="minorBidi" w:cstheme="minorBidi"/>
          <w:sz w:val="20"/>
          <w:szCs w:val="20"/>
          <w:lang w:eastAsia="ko"/>
        </w:rPr>
        <w:tab/>
      </w:r>
      <w:r w:rsidRPr="00852A6A">
        <w:rPr>
          <w:rFonts w:asciiTheme="minorBidi" w:eastAsia="Batang" w:hAnsiTheme="minorBidi" w:cstheme="minorBidi"/>
          <w:b/>
          <w:bCs/>
          <w:i/>
          <w:iCs/>
          <w:sz w:val="20"/>
          <w:szCs w:val="20"/>
          <w:lang w:eastAsia="ko"/>
        </w:rPr>
        <w:t>판사</w:t>
      </w:r>
      <w:r w:rsidRPr="00852A6A">
        <w:rPr>
          <w:rFonts w:asciiTheme="minorBidi" w:eastAsia="Batang" w:hAnsiTheme="minorBidi" w:cstheme="minorBidi"/>
          <w:b/>
          <w:bCs/>
          <w:i/>
          <w:iCs/>
          <w:sz w:val="20"/>
          <w:szCs w:val="20"/>
          <w:lang w:eastAsia="ko"/>
        </w:rPr>
        <w:t xml:space="preserve"> </w:t>
      </w:r>
      <w:r w:rsidRPr="00852A6A">
        <w:rPr>
          <w:rFonts w:asciiTheme="minorBidi" w:eastAsia="Batang" w:hAnsiTheme="minorBidi" w:cstheme="minorBidi"/>
          <w:b/>
          <w:bCs/>
          <w:i/>
          <w:iCs/>
          <w:sz w:val="20"/>
          <w:szCs w:val="20"/>
          <w:lang w:eastAsia="ko"/>
        </w:rPr>
        <w:t>또는</w:t>
      </w:r>
      <w:r w:rsidRPr="00852A6A">
        <w:rPr>
          <w:rFonts w:asciiTheme="minorBidi" w:eastAsia="Batang" w:hAnsiTheme="minorBidi" w:cstheme="minorBidi"/>
          <w:b/>
          <w:bCs/>
          <w:i/>
          <w:iCs/>
          <w:sz w:val="20"/>
          <w:szCs w:val="20"/>
          <w:lang w:eastAsia="ko"/>
        </w:rPr>
        <w:t xml:space="preserve"> </w:t>
      </w:r>
      <w:r w:rsidRPr="00852A6A">
        <w:rPr>
          <w:rFonts w:asciiTheme="minorBidi" w:eastAsia="Batang" w:hAnsiTheme="minorBidi" w:cstheme="minorBidi"/>
          <w:b/>
          <w:bCs/>
          <w:i/>
          <w:iCs/>
          <w:sz w:val="20"/>
          <w:szCs w:val="20"/>
          <w:lang w:eastAsia="ko"/>
        </w:rPr>
        <w:t>위원이</w:t>
      </w:r>
      <w:r w:rsidRPr="00852A6A">
        <w:rPr>
          <w:rFonts w:asciiTheme="minorBidi" w:eastAsia="Batang" w:hAnsiTheme="minorBidi" w:cstheme="minorBidi"/>
          <w:b/>
          <w:bCs/>
          <w:i/>
          <w:iCs/>
          <w:sz w:val="20"/>
          <w:szCs w:val="20"/>
          <w:lang w:eastAsia="ko"/>
        </w:rPr>
        <w:t xml:space="preserve"> </w:t>
      </w:r>
      <w:r w:rsidRPr="00852A6A">
        <w:rPr>
          <w:rFonts w:asciiTheme="minorBidi" w:eastAsia="Batang" w:hAnsiTheme="minorBidi" w:cstheme="minorBidi"/>
          <w:b/>
          <w:bCs/>
          <w:i/>
          <w:iCs/>
          <w:sz w:val="20"/>
          <w:szCs w:val="20"/>
          <w:lang w:eastAsia="ko"/>
        </w:rPr>
        <w:t>여기에</w:t>
      </w:r>
      <w:r w:rsidRPr="00852A6A">
        <w:rPr>
          <w:rFonts w:asciiTheme="minorBidi" w:eastAsia="Batang" w:hAnsiTheme="minorBidi" w:cstheme="minorBidi"/>
          <w:b/>
          <w:bCs/>
          <w:i/>
          <w:iCs/>
          <w:sz w:val="20"/>
          <w:szCs w:val="20"/>
          <w:lang w:eastAsia="ko"/>
        </w:rPr>
        <w:t xml:space="preserve"> </w:t>
      </w:r>
      <w:r w:rsidRPr="00852A6A">
        <w:rPr>
          <w:rFonts w:asciiTheme="minorBidi" w:eastAsia="Batang" w:hAnsiTheme="minorBidi" w:cstheme="minorBidi"/>
          <w:b/>
          <w:bCs/>
          <w:i/>
          <w:iCs/>
          <w:sz w:val="20"/>
          <w:szCs w:val="20"/>
          <w:lang w:eastAsia="ko"/>
        </w:rPr>
        <w:t>서명합니다</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0"/>
      </w:tblGrid>
      <w:tr w:rsidR="00E124F3" w:rsidRPr="00852A6A" w14:paraId="3E62CCE6" w14:textId="77777777" w:rsidTr="000F3EF3">
        <w:tc>
          <w:tcPr>
            <w:tcW w:w="8460" w:type="dxa"/>
          </w:tcPr>
          <w:p w14:paraId="0163559F" w14:textId="77777777" w:rsidR="008359FD" w:rsidRPr="00852A6A" w:rsidRDefault="00E124F3" w:rsidP="00CA7AA6">
            <w:pPr>
              <w:spacing w:before="40" w:after="0"/>
              <w:rPr>
                <w:rFonts w:asciiTheme="minorBidi" w:eastAsia="Batang" w:hAnsiTheme="minorBidi" w:cstheme="minorBidi"/>
                <w:spacing w:val="-8"/>
                <w:sz w:val="20"/>
                <w:szCs w:val="20"/>
              </w:rPr>
            </w:pPr>
            <w:r w:rsidRPr="00852A6A">
              <w:rPr>
                <w:rFonts w:asciiTheme="minorBidi" w:eastAsia="Batang" w:hAnsiTheme="minorBidi" w:cstheme="minorBidi"/>
                <w:b/>
                <w:bCs/>
                <w:i/>
                <w:iCs/>
                <w:sz w:val="20"/>
                <w:szCs w:val="20"/>
              </w:rPr>
              <w:t xml:space="preserve">Warning! </w:t>
            </w:r>
            <w:r w:rsidRPr="00852A6A">
              <w:rPr>
                <w:rFonts w:asciiTheme="minorBidi" w:eastAsia="Batang" w:hAnsiTheme="minorBidi" w:cstheme="minorBidi"/>
                <w:sz w:val="20"/>
                <w:szCs w:val="20"/>
              </w:rPr>
              <w:t xml:space="preserve">If you do not follow this </w:t>
            </w:r>
            <w:r w:rsidRPr="00852A6A">
              <w:rPr>
                <w:rFonts w:asciiTheme="minorBidi" w:eastAsia="Batang" w:hAnsiTheme="minorBidi" w:cstheme="minorBidi"/>
                <w:i/>
                <w:iCs/>
                <w:sz w:val="20"/>
                <w:szCs w:val="20"/>
              </w:rPr>
              <w:t>Parenting Plan</w:t>
            </w:r>
            <w:r w:rsidRPr="00852A6A">
              <w:rPr>
                <w:rFonts w:asciiTheme="minorBidi" w:eastAsia="Batang" w:hAnsiTheme="minorBidi" w:cstheme="minorBidi"/>
                <w:sz w:val="20"/>
                <w:szCs w:val="20"/>
              </w:rPr>
              <w:t xml:space="preserve">, the court may find you in contempt (RCW 26.09.160). You still have to follow this </w:t>
            </w:r>
            <w:r w:rsidRPr="00852A6A">
              <w:rPr>
                <w:rFonts w:asciiTheme="minorBidi" w:eastAsia="Batang" w:hAnsiTheme="minorBidi" w:cstheme="minorBidi"/>
                <w:i/>
                <w:iCs/>
                <w:sz w:val="20"/>
                <w:szCs w:val="20"/>
              </w:rPr>
              <w:t>Parenting Plan</w:t>
            </w:r>
            <w:r w:rsidRPr="00852A6A">
              <w:rPr>
                <w:rFonts w:asciiTheme="minorBidi" w:eastAsia="Batang" w:hAnsiTheme="minorBidi" w:cstheme="minorBidi"/>
                <w:sz w:val="20"/>
                <w:szCs w:val="20"/>
              </w:rPr>
              <w:t xml:space="preserve"> even if the other parent doesn’t.</w:t>
            </w:r>
          </w:p>
          <w:p w14:paraId="7B173624" w14:textId="7550CF59" w:rsidR="00E124F3" w:rsidRPr="00852A6A" w:rsidRDefault="008359FD" w:rsidP="002E2771">
            <w:pPr>
              <w:spacing w:after="40"/>
              <w:rPr>
                <w:rFonts w:asciiTheme="minorBidi" w:eastAsia="Batang" w:hAnsiTheme="minorBidi" w:cstheme="minorBidi"/>
                <w:i/>
                <w:iCs/>
                <w:spacing w:val="-8"/>
                <w:sz w:val="20"/>
                <w:szCs w:val="20"/>
                <w:lang w:eastAsia="ko-KR"/>
              </w:rPr>
            </w:pPr>
            <w:r w:rsidRPr="00852A6A">
              <w:rPr>
                <w:rFonts w:asciiTheme="minorBidi" w:eastAsia="Batang" w:hAnsiTheme="minorBidi" w:cstheme="minorBidi"/>
                <w:b/>
                <w:bCs/>
                <w:i/>
                <w:iCs/>
                <w:sz w:val="20"/>
                <w:szCs w:val="20"/>
                <w:lang w:eastAsia="ko"/>
              </w:rPr>
              <w:t>경고</w:t>
            </w:r>
            <w:r w:rsidRPr="00852A6A">
              <w:rPr>
                <w:rFonts w:asciiTheme="minorBidi" w:eastAsia="Batang" w:hAnsiTheme="minorBidi" w:cstheme="minorBidi"/>
                <w:b/>
                <w:bCs/>
                <w:i/>
                <w:iCs/>
                <w:sz w:val="20"/>
                <w:szCs w:val="20"/>
                <w:lang w:eastAsia="ko"/>
              </w:rPr>
              <w:t xml:space="preserve">! </w:t>
            </w:r>
            <w:r w:rsidRPr="00852A6A">
              <w:rPr>
                <w:rFonts w:asciiTheme="minorBidi" w:eastAsia="Batang" w:hAnsiTheme="minorBidi" w:cstheme="minorBidi"/>
                <w:i/>
                <w:iCs/>
                <w:sz w:val="20"/>
                <w:szCs w:val="20"/>
                <w:lang w:eastAsia="ko"/>
              </w:rPr>
              <w:t>본</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양육</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계획을</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준수하지</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않을</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겨우</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법원은</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귀하에게</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법정모독</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결정을</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내릴</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수</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있습니다</w:t>
            </w:r>
            <w:r w:rsidRPr="00852A6A">
              <w:rPr>
                <w:rFonts w:asciiTheme="minorBidi" w:eastAsia="Batang" w:hAnsiTheme="minorBidi" w:cstheme="minorBidi"/>
                <w:i/>
                <w:iCs/>
                <w:sz w:val="20"/>
                <w:szCs w:val="20"/>
                <w:lang w:eastAsia="ko"/>
              </w:rPr>
              <w:t xml:space="preserve">(RCW 26.09.160). </w:t>
            </w:r>
            <w:r w:rsidRPr="00852A6A">
              <w:rPr>
                <w:rFonts w:asciiTheme="minorBidi" w:eastAsia="Batang" w:hAnsiTheme="minorBidi" w:cstheme="minorBidi"/>
                <w:i/>
                <w:iCs/>
                <w:sz w:val="20"/>
                <w:szCs w:val="20"/>
                <w:lang w:eastAsia="ko"/>
              </w:rPr>
              <w:t>상대</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부모가</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본</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양육계획을</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따르지</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않더라도</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귀하는</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준수하셔야</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합니다</w:t>
            </w:r>
            <w:r w:rsidRPr="00852A6A">
              <w:rPr>
                <w:rFonts w:asciiTheme="minorBidi" w:eastAsia="Batang" w:hAnsiTheme="minorBidi" w:cstheme="minorBidi"/>
                <w:i/>
                <w:iCs/>
                <w:sz w:val="20"/>
                <w:szCs w:val="20"/>
                <w:lang w:eastAsia="ko"/>
              </w:rPr>
              <w:t xml:space="preserve">. </w:t>
            </w:r>
          </w:p>
          <w:p w14:paraId="51ED5999" w14:textId="77777777" w:rsidR="008359FD" w:rsidRPr="00852A6A" w:rsidRDefault="00E124F3" w:rsidP="00CA7AA6">
            <w:pPr>
              <w:tabs>
                <w:tab w:val="left" w:pos="4140"/>
                <w:tab w:val="left" w:pos="5760"/>
              </w:tabs>
              <w:spacing w:before="40" w:after="0"/>
              <w:rPr>
                <w:rFonts w:asciiTheme="minorBidi" w:eastAsia="Batang" w:hAnsiTheme="minorBidi" w:cstheme="minorBidi"/>
                <w:spacing w:val="-8"/>
                <w:sz w:val="20"/>
                <w:szCs w:val="20"/>
              </w:rPr>
            </w:pPr>
            <w:r w:rsidRPr="00852A6A">
              <w:rPr>
                <w:rFonts w:asciiTheme="minorBidi" w:eastAsia="Batang" w:hAnsiTheme="minorBidi" w:cstheme="minorBidi"/>
                <w:sz w:val="20"/>
                <w:szCs w:val="20"/>
              </w:rPr>
              <w:t xml:space="preserve">Violation of </w:t>
            </w:r>
            <w:r w:rsidRPr="00852A6A">
              <w:rPr>
                <w:rFonts w:asciiTheme="minorBidi" w:eastAsia="Batang" w:hAnsiTheme="minorBidi" w:cstheme="minorBidi"/>
                <w:b/>
                <w:bCs/>
                <w:sz w:val="20"/>
                <w:szCs w:val="20"/>
              </w:rPr>
              <w:t>residential</w:t>
            </w:r>
            <w:r w:rsidRPr="00852A6A">
              <w:rPr>
                <w:rFonts w:asciiTheme="minorBidi" w:eastAsia="Batang" w:hAnsiTheme="minorBidi" w:cstheme="minorBidi"/>
                <w:sz w:val="20"/>
                <w:szCs w:val="20"/>
              </w:rPr>
              <w:t xml:space="preserve"> provisions of this order with actual knowledge of its terms is punishable by contempt of court and may be a criminal offense under RCW 9A.40.060(2) or 9A.40.070(2). Violation of this order may subject a violator to arrest.</w:t>
            </w:r>
          </w:p>
          <w:p w14:paraId="448506CD" w14:textId="1AD34755" w:rsidR="00E124F3" w:rsidRPr="00852A6A" w:rsidRDefault="008359FD" w:rsidP="002E2771">
            <w:pPr>
              <w:tabs>
                <w:tab w:val="left" w:pos="4140"/>
                <w:tab w:val="left" w:pos="5760"/>
              </w:tabs>
              <w:spacing w:after="40"/>
              <w:rPr>
                <w:rFonts w:asciiTheme="minorBidi" w:eastAsia="Batang" w:hAnsiTheme="minorBidi" w:cstheme="minorBidi"/>
                <w:i/>
                <w:iCs/>
                <w:sz w:val="20"/>
                <w:szCs w:val="20"/>
                <w:lang w:eastAsia="ko-KR"/>
              </w:rPr>
            </w:pPr>
            <w:r w:rsidRPr="00852A6A">
              <w:rPr>
                <w:rFonts w:asciiTheme="minorBidi" w:eastAsia="Batang" w:hAnsiTheme="minorBidi" w:cstheme="minorBidi"/>
                <w:i/>
                <w:iCs/>
                <w:sz w:val="20"/>
                <w:szCs w:val="20"/>
                <w:lang w:eastAsia="ko"/>
              </w:rPr>
              <w:t>법정모독으로</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처벌을</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받을</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수</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있다는</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사실과</w:t>
            </w:r>
            <w:r w:rsidRPr="00852A6A">
              <w:rPr>
                <w:rFonts w:asciiTheme="minorBidi" w:eastAsia="Batang" w:hAnsiTheme="minorBidi" w:cstheme="minorBidi"/>
                <w:i/>
                <w:iCs/>
                <w:sz w:val="20"/>
                <w:szCs w:val="20"/>
                <w:lang w:eastAsia="ko"/>
              </w:rPr>
              <w:t xml:space="preserve"> RCW 9A.40.060(2) </w:t>
            </w:r>
            <w:r w:rsidRPr="00852A6A">
              <w:rPr>
                <w:rFonts w:asciiTheme="minorBidi" w:eastAsia="Batang" w:hAnsiTheme="minorBidi" w:cstheme="minorBidi"/>
                <w:i/>
                <w:iCs/>
                <w:sz w:val="20"/>
                <w:szCs w:val="20"/>
                <w:lang w:eastAsia="ko"/>
              </w:rPr>
              <w:t>또는</w:t>
            </w:r>
            <w:r w:rsidRPr="00852A6A">
              <w:rPr>
                <w:rFonts w:asciiTheme="minorBidi" w:eastAsia="Batang" w:hAnsiTheme="minorBidi" w:cstheme="minorBidi"/>
                <w:i/>
                <w:iCs/>
                <w:sz w:val="20"/>
                <w:szCs w:val="20"/>
                <w:lang w:eastAsia="ko"/>
              </w:rPr>
              <w:t xml:space="preserve"> 9A.40.070(2)</w:t>
            </w:r>
            <w:r w:rsidRPr="00852A6A">
              <w:rPr>
                <w:rFonts w:asciiTheme="minorBidi" w:eastAsia="Batang" w:hAnsiTheme="minorBidi" w:cstheme="minorBidi"/>
                <w:i/>
                <w:iCs/>
                <w:sz w:val="20"/>
                <w:szCs w:val="20"/>
                <w:lang w:eastAsia="ko"/>
              </w:rPr>
              <w:t>에</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따른</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형사범죄가</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될</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수</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있음을</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알고</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있는</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상태에서</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본</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명령의</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b/>
                <w:bCs/>
                <w:i/>
                <w:iCs/>
                <w:sz w:val="20"/>
                <w:szCs w:val="20"/>
                <w:lang w:eastAsia="ko"/>
              </w:rPr>
              <w:t>주거</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제공</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위반</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본</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명령</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위반</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시</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위반자는</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체포될</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수</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있습니다</w:t>
            </w:r>
            <w:r w:rsidRPr="00852A6A">
              <w:rPr>
                <w:rFonts w:asciiTheme="minorBidi" w:eastAsia="Batang" w:hAnsiTheme="minorBidi" w:cstheme="minorBidi"/>
                <w:i/>
                <w:iCs/>
                <w:sz w:val="20"/>
                <w:szCs w:val="20"/>
                <w:lang w:eastAsia="ko"/>
              </w:rPr>
              <w:t>.</w:t>
            </w:r>
          </w:p>
        </w:tc>
      </w:tr>
    </w:tbl>
    <w:p w14:paraId="3012B2A1" w14:textId="77777777" w:rsidR="008359FD" w:rsidRPr="00852A6A" w:rsidRDefault="00E124F3" w:rsidP="00CA7AA6">
      <w:pPr>
        <w:tabs>
          <w:tab w:val="left" w:pos="9360"/>
        </w:tabs>
        <w:suppressAutoHyphens/>
        <w:spacing w:before="240" w:after="0"/>
        <w:outlineLvl w:val="1"/>
        <w:rPr>
          <w:rFonts w:asciiTheme="minorBidi" w:eastAsia="Batang" w:hAnsiTheme="minorBidi" w:cstheme="minorBidi"/>
          <w:b/>
          <w:sz w:val="22"/>
          <w:szCs w:val="22"/>
        </w:rPr>
      </w:pPr>
      <w:r w:rsidRPr="00852A6A">
        <w:rPr>
          <w:rFonts w:asciiTheme="minorBidi" w:eastAsia="Batang" w:hAnsiTheme="minorBidi" w:cstheme="minorBidi"/>
          <w:b/>
          <w:bCs/>
          <w:sz w:val="22"/>
          <w:szCs w:val="22"/>
        </w:rPr>
        <w:t>If this is a court order, the parties and/or their lawyers (and any GAL) sign below.</w:t>
      </w:r>
    </w:p>
    <w:p w14:paraId="6F5B7901" w14:textId="7B4C8264" w:rsidR="00E124F3" w:rsidRPr="00852A6A" w:rsidRDefault="008359FD" w:rsidP="002E2771">
      <w:pPr>
        <w:tabs>
          <w:tab w:val="left" w:pos="9360"/>
        </w:tabs>
        <w:suppressAutoHyphens/>
        <w:spacing w:after="120"/>
        <w:outlineLvl w:val="1"/>
        <w:rPr>
          <w:rFonts w:asciiTheme="minorBidi" w:eastAsia="Batang" w:hAnsiTheme="minorBidi" w:cstheme="minorBidi"/>
          <w:b/>
          <w:i/>
          <w:iCs/>
          <w:sz w:val="22"/>
          <w:szCs w:val="22"/>
          <w:lang w:eastAsia="ko-KR"/>
        </w:rPr>
      </w:pPr>
      <w:r w:rsidRPr="00852A6A">
        <w:rPr>
          <w:rFonts w:asciiTheme="minorBidi" w:eastAsia="Batang" w:hAnsiTheme="minorBidi" w:cstheme="minorBidi"/>
          <w:b/>
          <w:bCs/>
          <w:i/>
          <w:iCs/>
          <w:sz w:val="22"/>
          <w:szCs w:val="22"/>
          <w:lang w:eastAsia="ko"/>
        </w:rPr>
        <w:t>이것이</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법원</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명령인</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경우</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당사자</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및</w:t>
      </w:r>
      <w:r w:rsidRPr="00852A6A">
        <w:rPr>
          <w:rFonts w:asciiTheme="minorBidi" w:eastAsia="Batang" w:hAnsiTheme="minorBidi" w:cstheme="minorBidi"/>
          <w:b/>
          <w:bCs/>
          <w:i/>
          <w:iCs/>
          <w:sz w:val="22"/>
          <w:szCs w:val="22"/>
          <w:lang w:eastAsia="ko"/>
        </w:rPr>
        <w:t>/</w:t>
      </w:r>
      <w:r w:rsidRPr="00852A6A">
        <w:rPr>
          <w:rFonts w:asciiTheme="minorBidi" w:eastAsia="Batang" w:hAnsiTheme="minorBidi" w:cstheme="minorBidi"/>
          <w:b/>
          <w:bCs/>
          <w:i/>
          <w:iCs/>
          <w:sz w:val="22"/>
          <w:szCs w:val="22"/>
          <w:lang w:eastAsia="ko"/>
        </w:rPr>
        <w:t>또는</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그</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변호사</w:t>
      </w:r>
      <w:r w:rsidRPr="00852A6A">
        <w:rPr>
          <w:rFonts w:asciiTheme="minorBidi" w:eastAsia="Batang" w:hAnsiTheme="minorBidi" w:cstheme="minorBidi"/>
          <w:b/>
          <w:bCs/>
          <w:i/>
          <w:iCs/>
          <w:sz w:val="22"/>
          <w:szCs w:val="22"/>
          <w:lang w:eastAsia="ko"/>
        </w:rPr>
        <w:t xml:space="preserve">(GAL </w:t>
      </w:r>
      <w:r w:rsidRPr="00852A6A">
        <w:rPr>
          <w:rFonts w:asciiTheme="minorBidi" w:eastAsia="Batang" w:hAnsiTheme="minorBidi" w:cstheme="minorBidi"/>
          <w:b/>
          <w:bCs/>
          <w:i/>
          <w:iCs/>
          <w:sz w:val="22"/>
          <w:szCs w:val="22"/>
          <w:lang w:eastAsia="ko"/>
        </w:rPr>
        <w:t>포함</w:t>
      </w:r>
      <w:r w:rsidRPr="00852A6A">
        <w:rPr>
          <w:rFonts w:asciiTheme="minorBidi" w:eastAsia="Batang" w:hAnsiTheme="minorBidi" w:cstheme="minorBidi"/>
          <w:b/>
          <w:bCs/>
          <w:i/>
          <w:iCs/>
          <w:sz w:val="22"/>
          <w:szCs w:val="22"/>
          <w:lang w:eastAsia="ko"/>
        </w:rPr>
        <w:t>)</w:t>
      </w:r>
      <w:r w:rsidRPr="00852A6A">
        <w:rPr>
          <w:rFonts w:asciiTheme="minorBidi" w:eastAsia="Batang" w:hAnsiTheme="minorBidi" w:cstheme="minorBidi"/>
          <w:b/>
          <w:bCs/>
          <w:i/>
          <w:iCs/>
          <w:sz w:val="22"/>
          <w:szCs w:val="22"/>
          <w:lang w:eastAsia="ko"/>
        </w:rPr>
        <w:t>는</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아래에</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서명합니다</w:t>
      </w:r>
      <w:r w:rsidRPr="00852A6A">
        <w:rPr>
          <w:rFonts w:asciiTheme="minorBidi" w:eastAsia="Batang" w:hAnsiTheme="minorBidi" w:cstheme="minorBidi"/>
          <w:b/>
          <w:bCs/>
          <w:i/>
          <w:iCs/>
          <w:sz w:val="22"/>
          <w:szCs w:val="22"/>
          <w:lang w:eastAsia="ko"/>
        </w:rPr>
        <w:t xml:space="preserve">. </w:t>
      </w:r>
    </w:p>
    <w:p w14:paraId="12051418" w14:textId="77777777" w:rsidR="008359FD" w:rsidRPr="00852A6A" w:rsidRDefault="00E124F3" w:rsidP="00CA7AA6">
      <w:pPr>
        <w:tabs>
          <w:tab w:val="left" w:pos="0"/>
          <w:tab w:val="left" w:pos="4680"/>
          <w:tab w:val="left" w:pos="10080"/>
        </w:tabs>
        <w:suppressAutoHyphens/>
        <w:spacing w:after="0"/>
        <w:rPr>
          <w:rFonts w:asciiTheme="minorBidi" w:eastAsia="Batang" w:hAnsiTheme="minorBidi" w:cstheme="minorBidi"/>
          <w:i/>
          <w:sz w:val="20"/>
          <w:szCs w:val="20"/>
        </w:rPr>
      </w:pPr>
      <w:r w:rsidRPr="00852A6A">
        <w:rPr>
          <w:rFonts w:asciiTheme="minorBidi" w:eastAsia="Batang" w:hAnsiTheme="minorBidi" w:cstheme="minorBidi"/>
          <w:sz w:val="20"/>
          <w:szCs w:val="20"/>
        </w:rPr>
        <w:t>This order (</w:t>
      </w:r>
      <w:r w:rsidRPr="00852A6A">
        <w:rPr>
          <w:rFonts w:asciiTheme="minorBidi" w:eastAsia="Batang" w:hAnsiTheme="minorBidi" w:cstheme="minorBidi"/>
          <w:i/>
          <w:iCs/>
          <w:sz w:val="20"/>
          <w:szCs w:val="20"/>
        </w:rPr>
        <w:t>check any that apply</w:t>
      </w:r>
      <w:r w:rsidRPr="00852A6A">
        <w:rPr>
          <w:rFonts w:asciiTheme="minorBidi" w:eastAsia="Batang" w:hAnsiTheme="minorBidi" w:cstheme="minorBidi"/>
          <w:sz w:val="20"/>
          <w:szCs w:val="20"/>
        </w:rPr>
        <w:t>)</w:t>
      </w:r>
      <w:r w:rsidRPr="00852A6A">
        <w:rPr>
          <w:rFonts w:asciiTheme="minorBidi" w:eastAsia="Batang" w:hAnsiTheme="minorBidi" w:cstheme="minorBidi"/>
          <w:i/>
          <w:iCs/>
          <w:sz w:val="20"/>
          <w:szCs w:val="20"/>
        </w:rPr>
        <w:t>:</w:t>
      </w:r>
      <w:r w:rsidRPr="00852A6A">
        <w:rPr>
          <w:rFonts w:asciiTheme="minorBidi" w:eastAsia="Batang" w:hAnsiTheme="minorBidi" w:cstheme="minorBidi"/>
          <w:sz w:val="20"/>
          <w:szCs w:val="20"/>
        </w:rPr>
        <w:tab/>
        <w:t>This order (</w:t>
      </w:r>
      <w:r w:rsidRPr="00852A6A">
        <w:rPr>
          <w:rFonts w:asciiTheme="minorBidi" w:eastAsia="Batang" w:hAnsiTheme="minorBidi" w:cstheme="minorBidi"/>
          <w:i/>
          <w:iCs/>
          <w:sz w:val="20"/>
          <w:szCs w:val="20"/>
        </w:rPr>
        <w:t>check any that apply</w:t>
      </w:r>
      <w:r w:rsidRPr="00852A6A">
        <w:rPr>
          <w:rFonts w:asciiTheme="minorBidi" w:eastAsia="Batang" w:hAnsiTheme="minorBidi" w:cstheme="minorBidi"/>
          <w:sz w:val="20"/>
          <w:szCs w:val="20"/>
        </w:rPr>
        <w:t>)</w:t>
      </w:r>
      <w:r w:rsidRPr="00852A6A">
        <w:rPr>
          <w:rFonts w:asciiTheme="minorBidi" w:eastAsia="Batang" w:hAnsiTheme="minorBidi" w:cstheme="minorBidi"/>
          <w:i/>
          <w:iCs/>
          <w:sz w:val="20"/>
          <w:szCs w:val="20"/>
        </w:rPr>
        <w:t>:</w:t>
      </w:r>
    </w:p>
    <w:p w14:paraId="233E1952" w14:textId="709D39F9" w:rsidR="00E124F3" w:rsidRPr="00852A6A" w:rsidRDefault="008359FD" w:rsidP="002E2771">
      <w:pPr>
        <w:tabs>
          <w:tab w:val="left" w:pos="0"/>
          <w:tab w:val="left" w:pos="4680"/>
          <w:tab w:val="left" w:pos="10080"/>
        </w:tabs>
        <w:suppressAutoHyphens/>
        <w:spacing w:after="0"/>
        <w:rPr>
          <w:rFonts w:asciiTheme="minorBidi" w:eastAsia="Batang" w:hAnsiTheme="minorBidi" w:cstheme="minorBidi"/>
          <w:i/>
          <w:iCs/>
          <w:sz w:val="20"/>
          <w:szCs w:val="20"/>
          <w:lang w:eastAsia="ko-KR"/>
        </w:rPr>
      </w:pPr>
      <w:r w:rsidRPr="00852A6A">
        <w:rPr>
          <w:rFonts w:asciiTheme="minorBidi" w:eastAsia="Batang" w:hAnsiTheme="minorBidi" w:cstheme="minorBidi"/>
          <w:i/>
          <w:iCs/>
          <w:sz w:val="20"/>
          <w:szCs w:val="20"/>
          <w:lang w:eastAsia="ko"/>
        </w:rPr>
        <w:t>본</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명령</w:t>
      </w:r>
      <w:r w:rsidRPr="00852A6A">
        <w:rPr>
          <w:rFonts w:asciiTheme="minorBidi" w:eastAsia="Batang" w:hAnsiTheme="minorBidi" w:cstheme="minorBidi"/>
          <w:i/>
          <w:iCs/>
          <w:sz w:val="20"/>
          <w:szCs w:val="20"/>
          <w:lang w:eastAsia="ko"/>
        </w:rPr>
        <w:t>(</w:t>
      </w:r>
      <w:r w:rsidRPr="00852A6A">
        <w:rPr>
          <w:rFonts w:asciiTheme="minorBidi" w:eastAsia="Batang" w:hAnsiTheme="minorBidi" w:cstheme="minorBidi"/>
          <w:i/>
          <w:iCs/>
          <w:sz w:val="20"/>
          <w:szCs w:val="20"/>
          <w:lang w:eastAsia="ko"/>
        </w:rPr>
        <w:t>해당하는</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항목에</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모두</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체크</w:t>
      </w:r>
      <w:r w:rsidRPr="00852A6A">
        <w:rPr>
          <w:rFonts w:asciiTheme="minorBidi" w:eastAsia="Batang" w:hAnsiTheme="minorBidi" w:cstheme="minorBidi"/>
          <w:i/>
          <w:iCs/>
          <w:sz w:val="20"/>
          <w:szCs w:val="20"/>
          <w:lang w:eastAsia="ko"/>
        </w:rPr>
        <w:t>):</w:t>
      </w:r>
      <w:r w:rsidRPr="00852A6A">
        <w:rPr>
          <w:rFonts w:asciiTheme="minorBidi" w:eastAsia="Batang" w:hAnsiTheme="minorBidi" w:cstheme="minorBidi"/>
          <w:sz w:val="20"/>
          <w:szCs w:val="20"/>
          <w:lang w:eastAsia="ko"/>
        </w:rPr>
        <w:tab/>
      </w:r>
      <w:r w:rsidRPr="00852A6A">
        <w:rPr>
          <w:rFonts w:asciiTheme="minorBidi" w:eastAsia="Batang" w:hAnsiTheme="minorBidi" w:cstheme="minorBidi"/>
          <w:i/>
          <w:iCs/>
          <w:sz w:val="20"/>
          <w:szCs w:val="20"/>
          <w:lang w:eastAsia="ko"/>
        </w:rPr>
        <w:t>본</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명령</w:t>
      </w:r>
      <w:r w:rsidRPr="00852A6A">
        <w:rPr>
          <w:rFonts w:asciiTheme="minorBidi" w:eastAsia="Batang" w:hAnsiTheme="minorBidi" w:cstheme="minorBidi"/>
          <w:i/>
          <w:iCs/>
          <w:sz w:val="20"/>
          <w:szCs w:val="20"/>
          <w:lang w:eastAsia="ko"/>
        </w:rPr>
        <w:t>(</w:t>
      </w:r>
      <w:r w:rsidRPr="00852A6A">
        <w:rPr>
          <w:rFonts w:asciiTheme="minorBidi" w:eastAsia="Batang" w:hAnsiTheme="minorBidi" w:cstheme="minorBidi"/>
          <w:i/>
          <w:iCs/>
          <w:sz w:val="20"/>
          <w:szCs w:val="20"/>
          <w:lang w:eastAsia="ko"/>
        </w:rPr>
        <w:t>해당하는</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항목에</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모두</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체크</w:t>
      </w:r>
      <w:r w:rsidRPr="00852A6A">
        <w:rPr>
          <w:rFonts w:asciiTheme="minorBidi" w:eastAsia="Batang" w:hAnsiTheme="minorBidi" w:cstheme="minorBidi"/>
          <w:i/>
          <w:iCs/>
          <w:sz w:val="20"/>
          <w:szCs w:val="20"/>
          <w:lang w:eastAsia="ko"/>
        </w:rPr>
        <w:t>):</w:t>
      </w:r>
    </w:p>
    <w:p w14:paraId="79AF6943" w14:textId="77777777" w:rsidR="008359FD" w:rsidRPr="00852A6A" w:rsidRDefault="00C0667C" w:rsidP="00CA7AA6">
      <w:pPr>
        <w:tabs>
          <w:tab w:val="left" w:pos="0"/>
          <w:tab w:val="left" w:pos="4680"/>
          <w:tab w:val="left" w:pos="10080"/>
        </w:tabs>
        <w:suppressAutoHyphens/>
        <w:spacing w:after="0"/>
        <w:rPr>
          <w:rFonts w:asciiTheme="minorBidi" w:eastAsia="Batang" w:hAnsiTheme="minorBidi" w:cstheme="minorBidi"/>
          <w:sz w:val="20"/>
          <w:szCs w:val="20"/>
        </w:rPr>
      </w:pPr>
      <w:r w:rsidRPr="00852A6A">
        <w:rPr>
          <w:rFonts w:asciiTheme="minorBidi" w:eastAsia="Batang" w:hAnsiTheme="minorBidi" w:cstheme="minorBidi"/>
          <w:sz w:val="20"/>
          <w:szCs w:val="20"/>
        </w:rPr>
        <w:t>[  ] is an agreement of the parties.</w:t>
      </w:r>
      <w:r w:rsidRPr="00852A6A">
        <w:rPr>
          <w:rFonts w:asciiTheme="minorBidi" w:eastAsia="Batang" w:hAnsiTheme="minorBidi" w:cstheme="minorBidi"/>
          <w:sz w:val="20"/>
          <w:szCs w:val="20"/>
        </w:rPr>
        <w:tab/>
        <w:t>[  ] is an agreement of the parties.</w:t>
      </w:r>
    </w:p>
    <w:p w14:paraId="205E1F4E" w14:textId="50984022" w:rsidR="00E124F3" w:rsidRPr="00852A6A" w:rsidRDefault="00B57E22" w:rsidP="002E2771">
      <w:pPr>
        <w:tabs>
          <w:tab w:val="left" w:pos="0"/>
          <w:tab w:val="left" w:pos="4680"/>
          <w:tab w:val="left" w:pos="10080"/>
        </w:tabs>
        <w:suppressAutoHyphens/>
        <w:spacing w:after="0"/>
        <w:rPr>
          <w:rFonts w:asciiTheme="minorBidi" w:eastAsia="Batang" w:hAnsiTheme="minorBidi" w:cstheme="minorBidi"/>
          <w:i/>
          <w:iCs/>
          <w:sz w:val="20"/>
          <w:szCs w:val="20"/>
          <w:lang w:eastAsia="ko-KR"/>
        </w:rPr>
      </w:pPr>
      <w:r w:rsidRPr="00852A6A">
        <w:rPr>
          <w:rFonts w:asciiTheme="minorBidi" w:eastAsia="Batang" w:hAnsiTheme="minorBidi" w:cstheme="minorBidi"/>
          <w:i/>
          <w:iCs/>
          <w:sz w:val="20"/>
          <w:szCs w:val="20"/>
        </w:rPr>
        <w:t xml:space="preserve">     </w:t>
      </w:r>
      <w:r w:rsidRPr="00852A6A">
        <w:rPr>
          <w:rFonts w:asciiTheme="minorBidi" w:eastAsia="Batang" w:hAnsiTheme="minorBidi" w:cstheme="minorBidi"/>
          <w:i/>
          <w:iCs/>
          <w:sz w:val="20"/>
          <w:szCs w:val="20"/>
          <w:lang w:eastAsia="ko"/>
        </w:rPr>
        <w:t>은</w:t>
      </w:r>
      <w:r w:rsidRPr="00852A6A">
        <w:rPr>
          <w:rFonts w:asciiTheme="minorBidi" w:eastAsia="Batang" w:hAnsiTheme="minorBidi" w:cstheme="minorBidi"/>
          <w:i/>
          <w:iCs/>
          <w:sz w:val="20"/>
          <w:szCs w:val="20"/>
          <w:lang w:eastAsia="ko"/>
        </w:rPr>
        <w:t>(</w:t>
      </w:r>
      <w:r w:rsidRPr="00852A6A">
        <w:rPr>
          <w:rFonts w:asciiTheme="minorBidi" w:eastAsia="Batang" w:hAnsiTheme="minorBidi" w:cstheme="minorBidi"/>
          <w:i/>
          <w:iCs/>
          <w:sz w:val="20"/>
          <w:szCs w:val="20"/>
          <w:lang w:eastAsia="ko"/>
        </w:rPr>
        <w:t>는</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당사자들의</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합의에</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해당합니다</w:t>
      </w:r>
      <w:r w:rsidRPr="00852A6A">
        <w:rPr>
          <w:rFonts w:asciiTheme="minorBidi" w:eastAsia="Batang" w:hAnsiTheme="minorBidi" w:cstheme="minorBidi"/>
          <w:sz w:val="20"/>
          <w:szCs w:val="20"/>
          <w:lang w:eastAsia="ko"/>
        </w:rPr>
        <w:tab/>
      </w:r>
      <w:r w:rsidRPr="00852A6A">
        <w:rPr>
          <w:rFonts w:asciiTheme="minorBidi" w:eastAsia="Batang" w:hAnsiTheme="minorBidi" w:cstheme="minorBidi"/>
          <w:i/>
          <w:iCs/>
          <w:sz w:val="20"/>
          <w:szCs w:val="20"/>
          <w:lang w:eastAsia="ko-KR"/>
        </w:rPr>
        <w:t xml:space="preserve">     </w:t>
      </w:r>
      <w:r w:rsidRPr="00852A6A">
        <w:rPr>
          <w:rFonts w:asciiTheme="minorBidi" w:eastAsia="Batang" w:hAnsiTheme="minorBidi" w:cstheme="minorBidi"/>
          <w:i/>
          <w:iCs/>
          <w:sz w:val="20"/>
          <w:szCs w:val="20"/>
          <w:lang w:eastAsia="ko"/>
        </w:rPr>
        <w:t>은</w:t>
      </w:r>
      <w:r w:rsidRPr="00852A6A">
        <w:rPr>
          <w:rFonts w:asciiTheme="minorBidi" w:eastAsia="Batang" w:hAnsiTheme="minorBidi" w:cstheme="minorBidi"/>
          <w:i/>
          <w:iCs/>
          <w:sz w:val="20"/>
          <w:szCs w:val="20"/>
          <w:lang w:eastAsia="ko"/>
        </w:rPr>
        <w:t>(</w:t>
      </w:r>
      <w:r w:rsidRPr="00852A6A">
        <w:rPr>
          <w:rFonts w:asciiTheme="minorBidi" w:eastAsia="Batang" w:hAnsiTheme="minorBidi" w:cstheme="minorBidi"/>
          <w:i/>
          <w:iCs/>
          <w:sz w:val="20"/>
          <w:szCs w:val="20"/>
          <w:lang w:eastAsia="ko"/>
        </w:rPr>
        <w:t>는</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당사자들의</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합의에</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해당합니다</w:t>
      </w:r>
    </w:p>
    <w:p w14:paraId="2B8D5B5A" w14:textId="77777777" w:rsidR="008359FD" w:rsidRPr="00852A6A" w:rsidRDefault="00C0667C" w:rsidP="00CA7AA6">
      <w:pPr>
        <w:tabs>
          <w:tab w:val="left" w:pos="0"/>
          <w:tab w:val="left" w:pos="4680"/>
          <w:tab w:val="left" w:pos="8010"/>
          <w:tab w:val="left" w:pos="10080"/>
        </w:tabs>
        <w:suppressAutoHyphens/>
        <w:spacing w:after="0"/>
        <w:rPr>
          <w:rFonts w:asciiTheme="minorBidi" w:eastAsia="Batang" w:hAnsiTheme="minorBidi" w:cstheme="minorBidi"/>
          <w:sz w:val="20"/>
          <w:szCs w:val="20"/>
        </w:rPr>
      </w:pPr>
      <w:r w:rsidRPr="00852A6A">
        <w:rPr>
          <w:rFonts w:asciiTheme="minorBidi" w:eastAsia="Batang" w:hAnsiTheme="minorBidi" w:cstheme="minorBidi"/>
          <w:sz w:val="20"/>
          <w:szCs w:val="20"/>
        </w:rPr>
        <w:t>[  ] is presented by me.</w:t>
      </w:r>
      <w:r w:rsidRPr="00852A6A">
        <w:rPr>
          <w:rFonts w:asciiTheme="minorBidi" w:eastAsia="Batang" w:hAnsiTheme="minorBidi" w:cstheme="minorBidi"/>
          <w:sz w:val="20"/>
          <w:szCs w:val="20"/>
        </w:rPr>
        <w:tab/>
        <w:t>[  ] is presented by me.</w:t>
      </w:r>
    </w:p>
    <w:p w14:paraId="55E3B5DF" w14:textId="76B9768F" w:rsidR="00E124F3" w:rsidRPr="00852A6A" w:rsidRDefault="00B57E22" w:rsidP="002E2771">
      <w:pPr>
        <w:tabs>
          <w:tab w:val="left" w:pos="0"/>
          <w:tab w:val="left" w:pos="4680"/>
          <w:tab w:val="left" w:pos="8010"/>
          <w:tab w:val="left" w:pos="10080"/>
        </w:tabs>
        <w:suppressAutoHyphens/>
        <w:spacing w:after="0"/>
        <w:rPr>
          <w:rFonts w:asciiTheme="minorBidi" w:eastAsia="Batang" w:hAnsiTheme="minorBidi" w:cstheme="minorBidi"/>
          <w:i/>
          <w:iCs/>
          <w:sz w:val="20"/>
          <w:szCs w:val="20"/>
          <w:lang w:eastAsia="ko-KR"/>
        </w:rPr>
      </w:pPr>
      <w:r w:rsidRPr="00852A6A">
        <w:rPr>
          <w:rFonts w:asciiTheme="minorBidi" w:eastAsia="Batang" w:hAnsiTheme="minorBidi" w:cstheme="minorBidi"/>
          <w:i/>
          <w:iCs/>
          <w:sz w:val="20"/>
          <w:szCs w:val="20"/>
        </w:rPr>
        <w:t xml:space="preserve">     </w:t>
      </w:r>
      <w:r w:rsidRPr="00852A6A">
        <w:rPr>
          <w:rFonts w:asciiTheme="minorBidi" w:eastAsia="Batang" w:hAnsiTheme="minorBidi" w:cstheme="minorBidi"/>
          <w:i/>
          <w:iCs/>
          <w:sz w:val="20"/>
          <w:szCs w:val="20"/>
          <w:lang w:eastAsia="ko"/>
        </w:rPr>
        <w:t>을</w:t>
      </w:r>
      <w:r w:rsidRPr="00852A6A">
        <w:rPr>
          <w:rFonts w:asciiTheme="minorBidi" w:eastAsia="Batang" w:hAnsiTheme="minorBidi" w:cstheme="minorBidi"/>
          <w:i/>
          <w:iCs/>
          <w:sz w:val="20"/>
          <w:szCs w:val="20"/>
          <w:lang w:eastAsia="ko"/>
        </w:rPr>
        <w:t>(</w:t>
      </w:r>
      <w:r w:rsidRPr="00852A6A">
        <w:rPr>
          <w:rFonts w:asciiTheme="minorBidi" w:eastAsia="Batang" w:hAnsiTheme="minorBidi" w:cstheme="minorBidi"/>
          <w:i/>
          <w:iCs/>
          <w:sz w:val="20"/>
          <w:szCs w:val="20"/>
          <w:lang w:eastAsia="ko"/>
        </w:rPr>
        <w:t>를</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본인이</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제공했습니다</w:t>
      </w:r>
      <w:r w:rsidRPr="00852A6A">
        <w:rPr>
          <w:rFonts w:asciiTheme="minorBidi" w:eastAsia="Batang" w:hAnsiTheme="minorBidi" w:cstheme="minorBidi"/>
          <w:sz w:val="20"/>
          <w:szCs w:val="20"/>
          <w:lang w:eastAsia="ko"/>
        </w:rPr>
        <w:tab/>
      </w:r>
      <w:r w:rsidRPr="00852A6A">
        <w:rPr>
          <w:rFonts w:asciiTheme="minorBidi" w:eastAsia="Batang" w:hAnsiTheme="minorBidi" w:cstheme="minorBidi"/>
          <w:i/>
          <w:iCs/>
          <w:sz w:val="20"/>
          <w:szCs w:val="20"/>
          <w:lang w:eastAsia="ko-KR"/>
        </w:rPr>
        <w:t xml:space="preserve">     </w:t>
      </w:r>
      <w:r w:rsidRPr="00852A6A">
        <w:rPr>
          <w:rFonts w:asciiTheme="minorBidi" w:eastAsia="Batang" w:hAnsiTheme="minorBidi" w:cstheme="minorBidi"/>
          <w:i/>
          <w:iCs/>
          <w:sz w:val="20"/>
          <w:szCs w:val="20"/>
          <w:lang w:eastAsia="ko"/>
        </w:rPr>
        <w:t>을</w:t>
      </w:r>
      <w:r w:rsidRPr="00852A6A">
        <w:rPr>
          <w:rFonts w:asciiTheme="minorBidi" w:eastAsia="Batang" w:hAnsiTheme="minorBidi" w:cstheme="minorBidi"/>
          <w:i/>
          <w:iCs/>
          <w:sz w:val="20"/>
          <w:szCs w:val="20"/>
          <w:lang w:eastAsia="ko"/>
        </w:rPr>
        <w:t>(</w:t>
      </w:r>
      <w:r w:rsidRPr="00852A6A">
        <w:rPr>
          <w:rFonts w:asciiTheme="minorBidi" w:eastAsia="Batang" w:hAnsiTheme="minorBidi" w:cstheme="minorBidi"/>
          <w:i/>
          <w:iCs/>
          <w:sz w:val="20"/>
          <w:szCs w:val="20"/>
          <w:lang w:eastAsia="ko"/>
        </w:rPr>
        <w:t>를</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본인이</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제공했습니다</w:t>
      </w:r>
    </w:p>
    <w:p w14:paraId="4C0803C5" w14:textId="77777777" w:rsidR="008359FD" w:rsidRPr="00852A6A" w:rsidRDefault="00C0667C" w:rsidP="00CA7AA6">
      <w:pPr>
        <w:keepNext/>
        <w:tabs>
          <w:tab w:val="left" w:pos="0"/>
          <w:tab w:val="left" w:pos="4680"/>
          <w:tab w:val="left" w:pos="10080"/>
        </w:tabs>
        <w:suppressAutoHyphens/>
        <w:spacing w:after="0"/>
        <w:rPr>
          <w:rFonts w:asciiTheme="minorBidi" w:eastAsia="Batang" w:hAnsiTheme="minorBidi" w:cstheme="minorBidi"/>
          <w:sz w:val="20"/>
          <w:szCs w:val="20"/>
        </w:rPr>
      </w:pPr>
      <w:r w:rsidRPr="00852A6A">
        <w:rPr>
          <w:rFonts w:asciiTheme="minorBidi" w:eastAsia="Batang" w:hAnsiTheme="minorBidi" w:cstheme="minorBidi"/>
          <w:sz w:val="20"/>
          <w:szCs w:val="20"/>
        </w:rPr>
        <w:t>[  ] may be signed by the court without notice to me.</w:t>
      </w:r>
      <w:r w:rsidRPr="00852A6A">
        <w:rPr>
          <w:rFonts w:asciiTheme="minorBidi" w:eastAsia="Batang" w:hAnsiTheme="minorBidi" w:cstheme="minorBidi"/>
          <w:sz w:val="20"/>
          <w:szCs w:val="20"/>
        </w:rPr>
        <w:tab/>
        <w:t>[  ] may be signed by the court without notice to me.</w:t>
      </w:r>
    </w:p>
    <w:p w14:paraId="1BC5113E" w14:textId="31B3B77C" w:rsidR="00E124F3" w:rsidRPr="00B00CAA" w:rsidRDefault="00B55E78" w:rsidP="002E2771">
      <w:pPr>
        <w:keepNext/>
        <w:tabs>
          <w:tab w:val="left" w:pos="0"/>
          <w:tab w:val="left" w:pos="4680"/>
          <w:tab w:val="left" w:pos="10080"/>
        </w:tabs>
        <w:suppressAutoHyphens/>
        <w:spacing w:after="0"/>
        <w:rPr>
          <w:rFonts w:asciiTheme="minorBidi" w:eastAsia="Batang" w:hAnsiTheme="minorBidi" w:cstheme="minorBidi"/>
          <w:i/>
          <w:iCs/>
          <w:spacing w:val="-4"/>
          <w:sz w:val="19"/>
          <w:szCs w:val="19"/>
          <w:lang w:eastAsia="ko-KR"/>
        </w:rPr>
      </w:pPr>
      <w:r w:rsidRPr="00852A6A">
        <w:rPr>
          <w:rFonts w:asciiTheme="minorBidi" w:eastAsia="Batang" w:hAnsiTheme="minorBidi" w:cstheme="minorBidi"/>
          <w:i/>
          <w:iCs/>
          <w:sz w:val="20"/>
          <w:szCs w:val="20"/>
          <w:lang w:eastAsia="ko-KR"/>
        </w:rPr>
        <w:t xml:space="preserve">     </w:t>
      </w:r>
      <w:r w:rsidRPr="00B00CAA">
        <w:rPr>
          <w:rFonts w:asciiTheme="minorBidi" w:eastAsia="Batang" w:hAnsiTheme="minorBidi" w:cstheme="minorBidi"/>
          <w:i/>
          <w:iCs/>
          <w:spacing w:val="-4"/>
          <w:sz w:val="19"/>
          <w:szCs w:val="19"/>
          <w:lang w:eastAsia="ko"/>
        </w:rPr>
        <w:t>에</w:t>
      </w:r>
      <w:r w:rsidRPr="00B00CAA">
        <w:rPr>
          <w:rFonts w:asciiTheme="minorBidi" w:eastAsia="Batang" w:hAnsiTheme="minorBidi" w:cstheme="minorBidi"/>
          <w:i/>
          <w:iCs/>
          <w:spacing w:val="-4"/>
          <w:sz w:val="19"/>
          <w:szCs w:val="19"/>
          <w:lang w:eastAsia="ko"/>
        </w:rPr>
        <w:t xml:space="preserve"> </w:t>
      </w:r>
      <w:r w:rsidRPr="00B00CAA">
        <w:rPr>
          <w:rFonts w:asciiTheme="minorBidi" w:eastAsia="Batang" w:hAnsiTheme="minorBidi" w:cstheme="minorBidi"/>
          <w:i/>
          <w:iCs/>
          <w:spacing w:val="-4"/>
          <w:sz w:val="19"/>
          <w:szCs w:val="19"/>
          <w:lang w:eastAsia="ko"/>
        </w:rPr>
        <w:t>법원이</w:t>
      </w:r>
      <w:r w:rsidRPr="00B00CAA">
        <w:rPr>
          <w:rFonts w:asciiTheme="minorBidi" w:eastAsia="Batang" w:hAnsiTheme="minorBidi" w:cstheme="minorBidi"/>
          <w:i/>
          <w:iCs/>
          <w:spacing w:val="-4"/>
          <w:sz w:val="19"/>
          <w:szCs w:val="19"/>
          <w:lang w:eastAsia="ko"/>
        </w:rPr>
        <w:t xml:space="preserve"> </w:t>
      </w:r>
      <w:r w:rsidRPr="00B00CAA">
        <w:rPr>
          <w:rFonts w:asciiTheme="minorBidi" w:eastAsia="Batang" w:hAnsiTheme="minorBidi" w:cstheme="minorBidi"/>
          <w:i/>
          <w:iCs/>
          <w:spacing w:val="-4"/>
          <w:sz w:val="19"/>
          <w:szCs w:val="19"/>
          <w:lang w:eastAsia="ko"/>
        </w:rPr>
        <w:t>본인에게</w:t>
      </w:r>
      <w:r w:rsidRPr="00B00CAA">
        <w:rPr>
          <w:rFonts w:asciiTheme="minorBidi" w:eastAsia="Batang" w:hAnsiTheme="minorBidi" w:cstheme="minorBidi"/>
          <w:i/>
          <w:iCs/>
          <w:spacing w:val="-4"/>
          <w:sz w:val="19"/>
          <w:szCs w:val="19"/>
          <w:lang w:eastAsia="ko"/>
        </w:rPr>
        <w:t xml:space="preserve"> </w:t>
      </w:r>
      <w:r w:rsidRPr="00B00CAA">
        <w:rPr>
          <w:rFonts w:asciiTheme="minorBidi" w:eastAsia="Batang" w:hAnsiTheme="minorBidi" w:cstheme="minorBidi"/>
          <w:i/>
          <w:iCs/>
          <w:spacing w:val="-4"/>
          <w:sz w:val="19"/>
          <w:szCs w:val="19"/>
          <w:lang w:eastAsia="ko"/>
        </w:rPr>
        <w:t>통지하지</w:t>
      </w:r>
      <w:r w:rsidRPr="00B00CAA">
        <w:rPr>
          <w:rFonts w:asciiTheme="minorBidi" w:eastAsia="Batang" w:hAnsiTheme="minorBidi" w:cstheme="minorBidi"/>
          <w:i/>
          <w:iCs/>
          <w:spacing w:val="-4"/>
          <w:sz w:val="19"/>
          <w:szCs w:val="19"/>
          <w:lang w:eastAsia="ko"/>
        </w:rPr>
        <w:t xml:space="preserve"> </w:t>
      </w:r>
      <w:r w:rsidRPr="00B00CAA">
        <w:rPr>
          <w:rFonts w:asciiTheme="minorBidi" w:eastAsia="Batang" w:hAnsiTheme="minorBidi" w:cstheme="minorBidi"/>
          <w:i/>
          <w:iCs/>
          <w:spacing w:val="-4"/>
          <w:sz w:val="19"/>
          <w:szCs w:val="19"/>
          <w:lang w:eastAsia="ko"/>
        </w:rPr>
        <w:t>않고</w:t>
      </w:r>
      <w:r w:rsidRPr="00B00CAA">
        <w:rPr>
          <w:rFonts w:asciiTheme="minorBidi" w:eastAsia="Batang" w:hAnsiTheme="minorBidi" w:cstheme="minorBidi"/>
          <w:i/>
          <w:iCs/>
          <w:spacing w:val="-4"/>
          <w:sz w:val="19"/>
          <w:szCs w:val="19"/>
          <w:lang w:eastAsia="ko"/>
        </w:rPr>
        <w:t xml:space="preserve"> </w:t>
      </w:r>
      <w:r w:rsidRPr="00B00CAA">
        <w:rPr>
          <w:rFonts w:asciiTheme="minorBidi" w:eastAsia="Batang" w:hAnsiTheme="minorBidi" w:cstheme="minorBidi"/>
          <w:i/>
          <w:iCs/>
          <w:spacing w:val="-4"/>
          <w:sz w:val="19"/>
          <w:szCs w:val="19"/>
          <w:lang w:eastAsia="ko"/>
        </w:rPr>
        <w:t>서명할</w:t>
      </w:r>
      <w:r w:rsidRPr="00B00CAA">
        <w:rPr>
          <w:rFonts w:asciiTheme="minorBidi" w:eastAsia="Batang" w:hAnsiTheme="minorBidi" w:cstheme="minorBidi"/>
          <w:i/>
          <w:iCs/>
          <w:spacing w:val="-4"/>
          <w:sz w:val="19"/>
          <w:szCs w:val="19"/>
          <w:lang w:eastAsia="ko"/>
        </w:rPr>
        <w:t xml:space="preserve"> </w:t>
      </w:r>
      <w:r w:rsidRPr="00B00CAA">
        <w:rPr>
          <w:rFonts w:asciiTheme="minorBidi" w:eastAsia="Batang" w:hAnsiTheme="minorBidi" w:cstheme="minorBidi"/>
          <w:i/>
          <w:iCs/>
          <w:spacing w:val="-4"/>
          <w:sz w:val="19"/>
          <w:szCs w:val="19"/>
          <w:lang w:eastAsia="ko"/>
        </w:rPr>
        <w:t>수</w:t>
      </w:r>
      <w:r w:rsidRPr="00B00CAA">
        <w:rPr>
          <w:rFonts w:asciiTheme="minorBidi" w:eastAsia="Batang" w:hAnsiTheme="minorBidi" w:cstheme="minorBidi"/>
          <w:i/>
          <w:iCs/>
          <w:spacing w:val="-4"/>
          <w:sz w:val="19"/>
          <w:szCs w:val="19"/>
          <w:lang w:eastAsia="ko"/>
        </w:rPr>
        <w:t xml:space="preserve"> </w:t>
      </w:r>
      <w:r w:rsidRPr="00B00CAA">
        <w:rPr>
          <w:rFonts w:asciiTheme="minorBidi" w:eastAsia="Batang" w:hAnsiTheme="minorBidi" w:cstheme="minorBidi"/>
          <w:i/>
          <w:iCs/>
          <w:spacing w:val="-4"/>
          <w:sz w:val="19"/>
          <w:szCs w:val="19"/>
          <w:lang w:eastAsia="ko"/>
        </w:rPr>
        <w:t>있습니다</w:t>
      </w:r>
      <w:r w:rsidR="00B00CAA">
        <w:rPr>
          <w:rFonts w:asciiTheme="minorBidi" w:eastAsia="Batang" w:hAnsiTheme="minorBidi" w:cstheme="minorBidi"/>
          <w:spacing w:val="-4"/>
          <w:sz w:val="19"/>
          <w:szCs w:val="19"/>
          <w:lang w:eastAsia="ko"/>
        </w:rPr>
        <w:t xml:space="preserve">    </w:t>
      </w:r>
      <w:r w:rsidRPr="00B00CAA">
        <w:rPr>
          <w:rFonts w:asciiTheme="minorBidi" w:eastAsia="Batang" w:hAnsiTheme="minorBidi" w:cstheme="minorBidi"/>
          <w:i/>
          <w:iCs/>
          <w:spacing w:val="-4"/>
          <w:sz w:val="19"/>
          <w:szCs w:val="19"/>
          <w:lang w:eastAsia="ko"/>
        </w:rPr>
        <w:t>에</w:t>
      </w:r>
      <w:r w:rsidRPr="00B00CAA">
        <w:rPr>
          <w:rFonts w:asciiTheme="minorBidi" w:eastAsia="Batang" w:hAnsiTheme="minorBidi" w:cstheme="minorBidi"/>
          <w:i/>
          <w:iCs/>
          <w:spacing w:val="-4"/>
          <w:sz w:val="19"/>
          <w:szCs w:val="19"/>
          <w:lang w:eastAsia="ko"/>
        </w:rPr>
        <w:t xml:space="preserve"> </w:t>
      </w:r>
      <w:r w:rsidRPr="00B00CAA">
        <w:rPr>
          <w:rFonts w:asciiTheme="minorBidi" w:eastAsia="Batang" w:hAnsiTheme="minorBidi" w:cstheme="minorBidi"/>
          <w:i/>
          <w:iCs/>
          <w:spacing w:val="-4"/>
          <w:sz w:val="19"/>
          <w:szCs w:val="19"/>
          <w:lang w:eastAsia="ko"/>
        </w:rPr>
        <w:t>법원이</w:t>
      </w:r>
      <w:r w:rsidRPr="00B00CAA">
        <w:rPr>
          <w:rFonts w:asciiTheme="minorBidi" w:eastAsia="Batang" w:hAnsiTheme="minorBidi" w:cstheme="minorBidi"/>
          <w:i/>
          <w:iCs/>
          <w:spacing w:val="-4"/>
          <w:sz w:val="19"/>
          <w:szCs w:val="19"/>
          <w:lang w:eastAsia="ko"/>
        </w:rPr>
        <w:t xml:space="preserve"> </w:t>
      </w:r>
      <w:r w:rsidRPr="00B00CAA">
        <w:rPr>
          <w:rFonts w:asciiTheme="minorBidi" w:eastAsia="Batang" w:hAnsiTheme="minorBidi" w:cstheme="minorBidi"/>
          <w:i/>
          <w:iCs/>
          <w:spacing w:val="-4"/>
          <w:sz w:val="19"/>
          <w:szCs w:val="19"/>
          <w:lang w:eastAsia="ko"/>
        </w:rPr>
        <w:t>본인에게</w:t>
      </w:r>
      <w:r w:rsidRPr="00B00CAA">
        <w:rPr>
          <w:rFonts w:asciiTheme="minorBidi" w:eastAsia="Batang" w:hAnsiTheme="minorBidi" w:cstheme="minorBidi"/>
          <w:i/>
          <w:iCs/>
          <w:spacing w:val="-4"/>
          <w:sz w:val="19"/>
          <w:szCs w:val="19"/>
          <w:lang w:eastAsia="ko"/>
        </w:rPr>
        <w:t xml:space="preserve"> </w:t>
      </w:r>
      <w:r w:rsidRPr="00B00CAA">
        <w:rPr>
          <w:rFonts w:asciiTheme="minorBidi" w:eastAsia="Batang" w:hAnsiTheme="minorBidi" w:cstheme="minorBidi"/>
          <w:i/>
          <w:iCs/>
          <w:spacing w:val="-4"/>
          <w:sz w:val="19"/>
          <w:szCs w:val="19"/>
          <w:lang w:eastAsia="ko"/>
        </w:rPr>
        <w:t>통지하지</w:t>
      </w:r>
      <w:r w:rsidRPr="00B00CAA">
        <w:rPr>
          <w:rFonts w:asciiTheme="minorBidi" w:eastAsia="Batang" w:hAnsiTheme="minorBidi" w:cstheme="minorBidi"/>
          <w:i/>
          <w:iCs/>
          <w:spacing w:val="-4"/>
          <w:sz w:val="19"/>
          <w:szCs w:val="19"/>
          <w:lang w:eastAsia="ko"/>
        </w:rPr>
        <w:t xml:space="preserve"> </w:t>
      </w:r>
      <w:r w:rsidRPr="00B00CAA">
        <w:rPr>
          <w:rFonts w:asciiTheme="minorBidi" w:eastAsia="Batang" w:hAnsiTheme="minorBidi" w:cstheme="minorBidi"/>
          <w:i/>
          <w:iCs/>
          <w:spacing w:val="-4"/>
          <w:sz w:val="19"/>
          <w:szCs w:val="19"/>
          <w:lang w:eastAsia="ko"/>
        </w:rPr>
        <w:t>않고</w:t>
      </w:r>
      <w:r w:rsidRPr="00B00CAA">
        <w:rPr>
          <w:rFonts w:asciiTheme="minorBidi" w:eastAsia="Batang" w:hAnsiTheme="minorBidi" w:cstheme="minorBidi"/>
          <w:i/>
          <w:iCs/>
          <w:spacing w:val="-4"/>
          <w:sz w:val="19"/>
          <w:szCs w:val="19"/>
          <w:lang w:eastAsia="ko"/>
        </w:rPr>
        <w:t xml:space="preserve"> </w:t>
      </w:r>
      <w:r w:rsidRPr="00B00CAA">
        <w:rPr>
          <w:rFonts w:asciiTheme="minorBidi" w:eastAsia="Batang" w:hAnsiTheme="minorBidi" w:cstheme="minorBidi"/>
          <w:i/>
          <w:iCs/>
          <w:spacing w:val="-4"/>
          <w:sz w:val="19"/>
          <w:szCs w:val="19"/>
          <w:lang w:eastAsia="ko"/>
        </w:rPr>
        <w:t>서명할</w:t>
      </w:r>
      <w:r w:rsidRPr="00B00CAA">
        <w:rPr>
          <w:rFonts w:asciiTheme="minorBidi" w:eastAsia="Batang" w:hAnsiTheme="minorBidi" w:cstheme="minorBidi"/>
          <w:i/>
          <w:iCs/>
          <w:spacing w:val="-4"/>
          <w:sz w:val="19"/>
          <w:szCs w:val="19"/>
          <w:lang w:eastAsia="ko"/>
        </w:rPr>
        <w:t xml:space="preserve"> </w:t>
      </w:r>
      <w:r w:rsidRPr="00B00CAA">
        <w:rPr>
          <w:rFonts w:asciiTheme="minorBidi" w:eastAsia="Batang" w:hAnsiTheme="minorBidi" w:cstheme="minorBidi"/>
          <w:i/>
          <w:iCs/>
          <w:spacing w:val="-4"/>
          <w:sz w:val="19"/>
          <w:szCs w:val="19"/>
          <w:lang w:eastAsia="ko"/>
        </w:rPr>
        <w:t>수</w:t>
      </w:r>
      <w:r w:rsidRPr="00B00CAA">
        <w:rPr>
          <w:rFonts w:asciiTheme="minorBidi" w:eastAsia="Batang" w:hAnsiTheme="minorBidi" w:cstheme="minorBidi"/>
          <w:i/>
          <w:iCs/>
          <w:spacing w:val="-4"/>
          <w:sz w:val="19"/>
          <w:szCs w:val="19"/>
          <w:lang w:eastAsia="ko"/>
        </w:rPr>
        <w:t xml:space="preserve"> </w:t>
      </w:r>
      <w:r w:rsidRPr="00B00CAA">
        <w:rPr>
          <w:rFonts w:asciiTheme="minorBidi" w:eastAsia="Batang" w:hAnsiTheme="minorBidi" w:cstheme="minorBidi"/>
          <w:i/>
          <w:iCs/>
          <w:spacing w:val="-4"/>
          <w:sz w:val="19"/>
          <w:szCs w:val="19"/>
          <w:lang w:eastAsia="ko"/>
        </w:rPr>
        <w:t>있습니다</w:t>
      </w:r>
    </w:p>
    <w:p w14:paraId="72333A35" w14:textId="782176EC" w:rsidR="00E124F3" w:rsidRPr="00852A6A" w:rsidRDefault="00BE6E1A" w:rsidP="00B55E78">
      <w:pPr>
        <w:tabs>
          <w:tab w:val="left" w:pos="4500"/>
          <w:tab w:val="left" w:pos="4680"/>
          <w:tab w:val="right" w:pos="9360"/>
        </w:tabs>
        <w:spacing w:before="240" w:after="0"/>
        <w:rPr>
          <w:rFonts w:asciiTheme="minorBidi" w:eastAsia="Batang" w:hAnsiTheme="minorBidi" w:cstheme="minorBidi"/>
          <w:i/>
          <w:sz w:val="20"/>
          <w:szCs w:val="18"/>
        </w:rPr>
      </w:pPr>
      <w:r w:rsidRPr="00852A6A">
        <w:rPr>
          <w:rFonts w:asciiTheme="minorBidi" w:eastAsia="Batang" w:hAnsiTheme="minorBidi" w:cstheme="minorBidi"/>
          <w:noProof/>
        </w:rPr>
        <mc:AlternateContent>
          <mc:Choice Requires="wps">
            <w:drawing>
              <wp:anchor distT="0" distB="0" distL="114300" distR="114300" simplePos="0" relativeHeight="251658241" behindDoc="0" locked="1" layoutInCell="1" allowOverlap="1" wp14:anchorId="232BAF4E" wp14:editId="45F57BEA">
                <wp:simplePos x="0" y="0"/>
                <wp:positionH relativeFrom="column">
                  <wp:posOffset>-40005</wp:posOffset>
                </wp:positionH>
                <wp:positionV relativeFrom="paragraph">
                  <wp:posOffset>191770</wp:posOffset>
                </wp:positionV>
                <wp:extent cx="137795" cy="54610"/>
                <wp:effectExtent l="3493" t="0" r="0" b="0"/>
                <wp:wrapNone/>
                <wp:docPr id="10" name="Isosceles Tri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5400000">
                          <a:off x="0" y="0"/>
                          <a:ext cx="137795" cy="54610"/>
                        </a:xfrm>
                        <a:prstGeom prst="triangle">
                          <a:avLst>
                            <a:gd name="adj" fmla="val 50000"/>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 uri="{FAA26D3D-D897-4be2-8F04-BA451C77F1D7}"/>
                          <a:ext uri="{C572A759-6A51-4108-AA02-DFA0A04FC94B}"/>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680A2C" id="Isosceles Triangle 2" o:spid="_x0000_s1026" type="#_x0000_t5" alt="&quot;&quot;" style="position:absolute;margin-left:-3.15pt;margin-top:15.1pt;width:10.85pt;height:4.3pt;rotation:9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" fillcolor="black" stroked="f">
                <o:lock v:ext="edit" aspectratio="t"/>
                <w10:anchorlock/>
              </v:shape>
            </w:pict>
          </mc:Fallback>
        </mc:AlternateContent>
      </w:r>
      <w:r w:rsidRPr="00852A6A">
        <w:rPr>
          <w:rFonts w:asciiTheme="minorBidi" w:eastAsia="Batang" w:hAnsiTheme="minorBidi" w:cstheme="minorBidi"/>
          <w:noProof/>
        </w:rPr>
        <mc:AlternateContent>
          <mc:Choice Requires="wps">
            <w:drawing>
              <wp:anchor distT="0" distB="0" distL="114300" distR="114300" simplePos="0" relativeHeight="251658242" behindDoc="0" locked="1" layoutInCell="1" allowOverlap="1" wp14:anchorId="04BA0761" wp14:editId="5014535B">
                <wp:simplePos x="0" y="0"/>
                <wp:positionH relativeFrom="column">
                  <wp:posOffset>2936875</wp:posOffset>
                </wp:positionH>
                <wp:positionV relativeFrom="paragraph">
                  <wp:posOffset>184150</wp:posOffset>
                </wp:positionV>
                <wp:extent cx="137795" cy="54610"/>
                <wp:effectExtent l="3493" t="0" r="0" b="0"/>
                <wp:wrapNone/>
                <wp:docPr id="1" name="Isosceles Tri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5400000">
                          <a:off x="0" y="0"/>
                          <a:ext cx="137795" cy="54610"/>
                        </a:xfrm>
                        <a:prstGeom prst="triangle">
                          <a:avLst>
                            <a:gd name="adj" fmla="val 50000"/>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 uri="{FAA26D3D-D897-4be2-8F04-BA451C77F1D7}"/>
                          <a:ext uri="{C572A759-6A51-4108-AA02-DFA0A04FC94B}"/>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DC9635" id="Isosceles Triangle 2" o:spid="_x0000_s1026" type="#_x0000_t5" alt="&quot;&quot;" style="position:absolute;margin-left:231.25pt;margin-top:14.5pt;width:10.85pt;height:4.3pt;rotation:9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" fillcolor="black" stroked="f">
                <o:lock v:ext="edit" aspectratio="t"/>
                <w10:anchorlock/>
              </v:shape>
            </w:pict>
          </mc:Fallback>
        </mc:AlternateContent>
      </w:r>
      <w:r w:rsidRPr="00852A6A">
        <w:rPr>
          <w:rFonts w:asciiTheme="minorBidi" w:eastAsia="Batang" w:hAnsiTheme="minorBidi" w:cstheme="minorBidi"/>
          <w:sz w:val="20"/>
          <w:szCs w:val="20"/>
          <w:u w:val="single"/>
          <w:lang w:eastAsia="ko-KR"/>
        </w:rPr>
        <w:tab/>
      </w:r>
      <w:r w:rsidRPr="00852A6A">
        <w:rPr>
          <w:rFonts w:asciiTheme="minorBidi" w:eastAsia="Batang" w:hAnsiTheme="minorBidi" w:cstheme="minorBidi"/>
          <w:sz w:val="20"/>
          <w:szCs w:val="20"/>
          <w:lang w:eastAsia="ko-KR"/>
        </w:rPr>
        <w:tab/>
      </w:r>
      <w:r w:rsidRPr="00852A6A">
        <w:rPr>
          <w:rFonts w:asciiTheme="minorBidi" w:eastAsia="Batang" w:hAnsiTheme="minorBidi" w:cstheme="minorBidi"/>
          <w:sz w:val="20"/>
          <w:szCs w:val="20"/>
          <w:u w:val="single"/>
          <w:lang w:eastAsia="ko-KR"/>
        </w:rPr>
        <w:tab/>
      </w:r>
      <w:r w:rsidRPr="00852A6A">
        <w:rPr>
          <w:rFonts w:asciiTheme="minorBidi" w:eastAsia="Batang" w:hAnsiTheme="minorBidi" w:cstheme="minorBidi"/>
          <w:sz w:val="20"/>
          <w:szCs w:val="20"/>
          <w:u w:val="single"/>
          <w:lang w:eastAsia="ko-KR"/>
        </w:rPr>
        <w:br/>
      </w:r>
      <w:r w:rsidRPr="00852A6A">
        <w:rPr>
          <w:rFonts w:asciiTheme="minorBidi" w:eastAsia="Batang" w:hAnsiTheme="minorBidi" w:cstheme="minorBidi"/>
          <w:i/>
          <w:iCs/>
          <w:sz w:val="20"/>
          <w:szCs w:val="18"/>
        </w:rPr>
        <w:t xml:space="preserve">Petitioner </w:t>
      </w:r>
      <w:r w:rsidRPr="00852A6A">
        <w:rPr>
          <w:rFonts w:asciiTheme="minorBidi" w:eastAsia="Batang" w:hAnsiTheme="minorBidi" w:cstheme="minorBidi"/>
          <w:b/>
          <w:bCs/>
          <w:i/>
          <w:iCs/>
          <w:sz w:val="20"/>
          <w:szCs w:val="18"/>
        </w:rPr>
        <w:t>or</w:t>
      </w:r>
      <w:r w:rsidRPr="00852A6A">
        <w:rPr>
          <w:rFonts w:asciiTheme="minorBidi" w:eastAsia="Batang" w:hAnsiTheme="minorBidi" w:cstheme="minorBidi"/>
          <w:i/>
          <w:iCs/>
          <w:sz w:val="20"/>
          <w:szCs w:val="18"/>
        </w:rPr>
        <w:t xml:space="preserve"> lawyer signs here + WSBA #</w:t>
      </w:r>
      <w:r w:rsidRPr="00852A6A">
        <w:rPr>
          <w:rFonts w:asciiTheme="minorBidi" w:eastAsia="Batang" w:hAnsiTheme="minorBidi" w:cstheme="minorBidi"/>
          <w:i/>
          <w:iCs/>
          <w:sz w:val="20"/>
          <w:szCs w:val="18"/>
        </w:rPr>
        <w:tab/>
      </w:r>
      <w:r w:rsidRPr="00852A6A">
        <w:rPr>
          <w:rFonts w:asciiTheme="minorBidi" w:eastAsia="Batang" w:hAnsiTheme="minorBidi" w:cstheme="minorBidi"/>
          <w:i/>
          <w:iCs/>
          <w:sz w:val="20"/>
          <w:szCs w:val="18"/>
        </w:rPr>
        <w:tab/>
        <w:t xml:space="preserve">Respondent </w:t>
      </w:r>
      <w:r w:rsidRPr="00852A6A">
        <w:rPr>
          <w:rFonts w:asciiTheme="minorBidi" w:eastAsia="Batang" w:hAnsiTheme="minorBidi" w:cstheme="minorBidi"/>
          <w:b/>
          <w:bCs/>
          <w:i/>
          <w:iCs/>
          <w:sz w:val="20"/>
          <w:szCs w:val="18"/>
        </w:rPr>
        <w:t>or</w:t>
      </w:r>
      <w:r w:rsidRPr="00852A6A">
        <w:rPr>
          <w:rFonts w:asciiTheme="minorBidi" w:eastAsia="Batang" w:hAnsiTheme="minorBidi" w:cstheme="minorBidi"/>
          <w:i/>
          <w:iCs/>
          <w:sz w:val="20"/>
          <w:szCs w:val="18"/>
        </w:rPr>
        <w:t xml:space="preserve"> lawyer signs here + WSBA #</w:t>
      </w:r>
      <w:r w:rsidRPr="00852A6A">
        <w:rPr>
          <w:rFonts w:asciiTheme="minorBidi" w:eastAsia="Batang" w:hAnsiTheme="minorBidi" w:cstheme="minorBidi"/>
          <w:sz w:val="20"/>
          <w:szCs w:val="20"/>
          <w:lang w:eastAsia="ko"/>
        </w:rPr>
        <w:br/>
      </w:r>
      <w:r w:rsidRPr="00852A6A">
        <w:rPr>
          <w:rFonts w:asciiTheme="minorBidi" w:eastAsia="Batang" w:hAnsiTheme="minorBidi" w:cstheme="minorBidi"/>
          <w:i/>
          <w:iCs/>
          <w:sz w:val="20"/>
          <w:szCs w:val="18"/>
          <w:lang w:eastAsia="ko"/>
        </w:rPr>
        <w:t>청원인</w:t>
      </w:r>
      <w:r w:rsidRPr="00852A6A">
        <w:rPr>
          <w:rFonts w:asciiTheme="minorBidi" w:eastAsia="Batang" w:hAnsiTheme="minorBidi" w:cstheme="minorBidi"/>
          <w:i/>
          <w:iCs/>
          <w:sz w:val="20"/>
          <w:szCs w:val="18"/>
          <w:lang w:eastAsia="ko"/>
        </w:rPr>
        <w:t xml:space="preserve"> </w:t>
      </w:r>
      <w:r w:rsidRPr="00852A6A">
        <w:rPr>
          <w:rFonts w:asciiTheme="minorBidi" w:eastAsia="Batang" w:hAnsiTheme="minorBidi" w:cstheme="minorBidi"/>
          <w:b/>
          <w:bCs/>
          <w:i/>
          <w:iCs/>
          <w:sz w:val="20"/>
          <w:szCs w:val="18"/>
          <w:lang w:eastAsia="ko"/>
        </w:rPr>
        <w:t>또는</w:t>
      </w:r>
      <w:r w:rsidRPr="00852A6A">
        <w:rPr>
          <w:rFonts w:asciiTheme="minorBidi" w:eastAsia="Batang" w:hAnsiTheme="minorBidi" w:cstheme="minorBidi"/>
          <w:i/>
          <w:iCs/>
          <w:sz w:val="20"/>
          <w:szCs w:val="18"/>
          <w:lang w:eastAsia="ko"/>
        </w:rPr>
        <w:t xml:space="preserve"> </w:t>
      </w:r>
      <w:r w:rsidRPr="00852A6A">
        <w:rPr>
          <w:rFonts w:asciiTheme="minorBidi" w:eastAsia="Batang" w:hAnsiTheme="minorBidi" w:cstheme="minorBidi"/>
          <w:i/>
          <w:iCs/>
          <w:sz w:val="20"/>
          <w:szCs w:val="18"/>
          <w:lang w:eastAsia="ko"/>
        </w:rPr>
        <w:t>변호사</w:t>
      </w:r>
      <w:r w:rsidRPr="00852A6A">
        <w:rPr>
          <w:rFonts w:asciiTheme="minorBidi" w:eastAsia="Batang" w:hAnsiTheme="minorBidi" w:cstheme="minorBidi"/>
          <w:i/>
          <w:iCs/>
          <w:sz w:val="20"/>
          <w:szCs w:val="18"/>
          <w:lang w:eastAsia="ko"/>
        </w:rPr>
        <w:t xml:space="preserve"> </w:t>
      </w:r>
      <w:r w:rsidRPr="00852A6A">
        <w:rPr>
          <w:rFonts w:asciiTheme="minorBidi" w:eastAsia="Batang" w:hAnsiTheme="minorBidi" w:cstheme="minorBidi"/>
          <w:i/>
          <w:iCs/>
          <w:sz w:val="20"/>
          <w:szCs w:val="18"/>
          <w:lang w:eastAsia="ko"/>
        </w:rPr>
        <w:t>서명</w:t>
      </w:r>
      <w:r w:rsidRPr="00852A6A">
        <w:rPr>
          <w:rFonts w:asciiTheme="minorBidi" w:eastAsia="Batang" w:hAnsiTheme="minorBidi" w:cstheme="minorBidi"/>
          <w:i/>
          <w:iCs/>
          <w:sz w:val="20"/>
          <w:szCs w:val="18"/>
          <w:lang w:eastAsia="ko"/>
        </w:rPr>
        <w:t xml:space="preserve"> + WSBA #</w:t>
      </w:r>
      <w:r w:rsidRPr="00852A6A">
        <w:rPr>
          <w:rFonts w:asciiTheme="minorBidi" w:eastAsia="Batang" w:hAnsiTheme="minorBidi" w:cstheme="minorBidi"/>
          <w:sz w:val="20"/>
          <w:szCs w:val="18"/>
          <w:lang w:eastAsia="ko"/>
        </w:rPr>
        <w:tab/>
      </w:r>
      <w:r w:rsidRPr="00852A6A">
        <w:rPr>
          <w:rFonts w:asciiTheme="minorBidi" w:eastAsia="Batang" w:hAnsiTheme="minorBidi" w:cstheme="minorBidi"/>
          <w:sz w:val="20"/>
          <w:szCs w:val="18"/>
          <w:lang w:eastAsia="ko"/>
        </w:rPr>
        <w:tab/>
      </w:r>
      <w:r w:rsidRPr="008B7BC1">
        <w:rPr>
          <w:rFonts w:asciiTheme="minorBidi" w:eastAsia="Batang" w:hAnsiTheme="minorBidi" w:cstheme="minorBidi" w:hint="eastAsia"/>
          <w:i/>
          <w:iCs/>
          <w:sz w:val="20"/>
          <w:szCs w:val="20"/>
          <w:lang w:eastAsia="ko"/>
        </w:rPr>
        <w:t>피청원인</w:t>
      </w:r>
      <w:r w:rsidRPr="008B7BC1">
        <w:rPr>
          <w:rFonts w:asciiTheme="minorBidi" w:eastAsia="Batang" w:hAnsiTheme="minorBidi" w:cstheme="minorBidi"/>
          <w:i/>
          <w:iCs/>
          <w:sz w:val="20"/>
          <w:szCs w:val="20"/>
          <w:lang w:eastAsia="ko"/>
        </w:rPr>
        <w:t xml:space="preserve"> </w:t>
      </w:r>
      <w:r w:rsidRPr="008B7BC1">
        <w:rPr>
          <w:rFonts w:asciiTheme="minorBidi" w:eastAsia="Batang" w:hAnsiTheme="minorBidi" w:cstheme="minorBidi" w:hint="eastAsia"/>
          <w:b/>
          <w:bCs/>
          <w:i/>
          <w:iCs/>
          <w:sz w:val="20"/>
          <w:szCs w:val="20"/>
          <w:lang w:eastAsia="ko"/>
        </w:rPr>
        <w:t>또는</w:t>
      </w:r>
      <w:r w:rsidRPr="008B7BC1">
        <w:rPr>
          <w:rFonts w:asciiTheme="minorBidi" w:eastAsia="Batang" w:hAnsiTheme="minorBidi" w:cstheme="minorBidi"/>
          <w:i/>
          <w:iCs/>
          <w:sz w:val="20"/>
          <w:szCs w:val="20"/>
          <w:lang w:eastAsia="ko"/>
        </w:rPr>
        <w:t xml:space="preserve"> </w:t>
      </w:r>
      <w:r w:rsidRPr="008B7BC1">
        <w:rPr>
          <w:rFonts w:asciiTheme="minorBidi" w:eastAsia="Batang" w:hAnsiTheme="minorBidi" w:cstheme="minorBidi" w:hint="eastAsia"/>
          <w:i/>
          <w:iCs/>
          <w:sz w:val="20"/>
          <w:szCs w:val="20"/>
          <w:lang w:eastAsia="ko"/>
        </w:rPr>
        <w:t>변호사</w:t>
      </w:r>
      <w:r w:rsidRPr="008B7BC1">
        <w:rPr>
          <w:rFonts w:asciiTheme="minorBidi" w:eastAsia="Batang" w:hAnsiTheme="minorBidi" w:cstheme="minorBidi"/>
          <w:i/>
          <w:iCs/>
          <w:sz w:val="20"/>
          <w:szCs w:val="20"/>
          <w:lang w:eastAsia="ko"/>
        </w:rPr>
        <w:t xml:space="preserve"> </w:t>
      </w:r>
      <w:r w:rsidRPr="008B7BC1">
        <w:rPr>
          <w:rFonts w:asciiTheme="minorBidi" w:eastAsia="Batang" w:hAnsiTheme="minorBidi" w:cstheme="minorBidi" w:hint="eastAsia"/>
          <w:i/>
          <w:iCs/>
          <w:sz w:val="20"/>
          <w:szCs w:val="20"/>
          <w:lang w:eastAsia="ko"/>
        </w:rPr>
        <w:t>서명</w:t>
      </w:r>
      <w:r w:rsidRPr="008B7BC1">
        <w:rPr>
          <w:rFonts w:asciiTheme="minorBidi" w:eastAsia="Batang" w:hAnsiTheme="minorBidi" w:cstheme="minorBidi"/>
          <w:i/>
          <w:iCs/>
          <w:sz w:val="20"/>
          <w:szCs w:val="20"/>
          <w:lang w:eastAsia="ko"/>
        </w:rPr>
        <w:t xml:space="preserve"> + WSBA #</w:t>
      </w:r>
    </w:p>
    <w:p w14:paraId="324CF66B" w14:textId="1ADACF86" w:rsidR="00E124F3" w:rsidRPr="00852A6A" w:rsidRDefault="00E124F3" w:rsidP="00B55E78">
      <w:pPr>
        <w:tabs>
          <w:tab w:val="left" w:pos="3600"/>
          <w:tab w:val="left" w:pos="4500"/>
          <w:tab w:val="left" w:pos="4680"/>
          <w:tab w:val="left" w:pos="5565"/>
          <w:tab w:val="left" w:pos="8460"/>
          <w:tab w:val="right" w:pos="9360"/>
        </w:tabs>
        <w:spacing w:before="240" w:after="0"/>
        <w:rPr>
          <w:rFonts w:asciiTheme="minorBidi" w:eastAsia="Batang" w:hAnsiTheme="minorBidi" w:cstheme="minorBidi"/>
          <w:i/>
          <w:sz w:val="20"/>
          <w:szCs w:val="20"/>
        </w:rPr>
      </w:pPr>
      <w:r w:rsidRPr="00852A6A">
        <w:rPr>
          <w:rFonts w:asciiTheme="minorBidi" w:eastAsia="Batang" w:hAnsiTheme="minorBidi" w:cstheme="minorBidi"/>
          <w:sz w:val="20"/>
          <w:szCs w:val="20"/>
          <w:u w:val="single"/>
        </w:rPr>
        <w:tab/>
      </w:r>
      <w:r w:rsidRPr="00852A6A">
        <w:rPr>
          <w:rFonts w:asciiTheme="minorBidi" w:eastAsia="Batang" w:hAnsiTheme="minorBidi" w:cstheme="minorBidi"/>
          <w:sz w:val="20"/>
          <w:szCs w:val="20"/>
          <w:u w:val="single"/>
        </w:rPr>
        <w:tab/>
      </w:r>
      <w:r w:rsidRPr="00852A6A">
        <w:rPr>
          <w:rFonts w:asciiTheme="minorBidi" w:eastAsia="Batang" w:hAnsiTheme="minorBidi" w:cstheme="minorBidi"/>
          <w:sz w:val="20"/>
          <w:szCs w:val="20"/>
        </w:rPr>
        <w:tab/>
      </w:r>
      <w:r w:rsidRPr="00852A6A">
        <w:rPr>
          <w:rFonts w:asciiTheme="minorBidi" w:eastAsia="Batang" w:hAnsiTheme="minorBidi" w:cstheme="minorBidi"/>
          <w:sz w:val="20"/>
          <w:szCs w:val="20"/>
          <w:u w:val="single"/>
        </w:rPr>
        <w:tab/>
      </w:r>
      <w:r w:rsidRPr="00852A6A">
        <w:rPr>
          <w:rFonts w:asciiTheme="minorBidi" w:eastAsia="Batang" w:hAnsiTheme="minorBidi" w:cstheme="minorBidi"/>
          <w:sz w:val="20"/>
          <w:szCs w:val="20"/>
          <w:u w:val="single"/>
        </w:rPr>
        <w:tab/>
      </w:r>
      <w:r w:rsidRPr="00852A6A">
        <w:rPr>
          <w:rFonts w:asciiTheme="minorBidi" w:eastAsia="Batang" w:hAnsiTheme="minorBidi" w:cstheme="minorBidi"/>
          <w:sz w:val="20"/>
          <w:szCs w:val="20"/>
          <w:u w:val="single"/>
        </w:rPr>
        <w:tab/>
      </w:r>
      <w:r w:rsidRPr="00852A6A">
        <w:rPr>
          <w:rFonts w:asciiTheme="minorBidi" w:eastAsia="Batang" w:hAnsiTheme="minorBidi" w:cstheme="minorBidi"/>
          <w:sz w:val="20"/>
          <w:szCs w:val="20"/>
          <w:u w:val="single"/>
        </w:rPr>
        <w:br/>
      </w:r>
      <w:r w:rsidRPr="00852A6A">
        <w:rPr>
          <w:rFonts w:asciiTheme="minorBidi" w:eastAsia="Batang" w:hAnsiTheme="minorBidi" w:cstheme="minorBidi"/>
          <w:i/>
          <w:iCs/>
          <w:sz w:val="20"/>
          <w:szCs w:val="20"/>
        </w:rPr>
        <w:t>Print Name</w:t>
      </w:r>
      <w:r w:rsidRPr="00852A6A">
        <w:rPr>
          <w:rFonts w:asciiTheme="minorBidi" w:eastAsia="Batang" w:hAnsiTheme="minorBidi" w:cstheme="minorBidi"/>
          <w:i/>
          <w:iCs/>
          <w:sz w:val="20"/>
          <w:szCs w:val="20"/>
        </w:rPr>
        <w:tab/>
        <w:t>Date</w:t>
      </w:r>
      <w:r w:rsidRPr="00852A6A">
        <w:rPr>
          <w:rFonts w:asciiTheme="minorBidi" w:eastAsia="Batang" w:hAnsiTheme="minorBidi" w:cstheme="minorBidi"/>
          <w:i/>
          <w:iCs/>
          <w:sz w:val="20"/>
          <w:szCs w:val="20"/>
        </w:rPr>
        <w:tab/>
      </w:r>
      <w:r w:rsidRPr="00852A6A">
        <w:rPr>
          <w:rFonts w:asciiTheme="minorBidi" w:eastAsia="Batang" w:hAnsiTheme="minorBidi" w:cstheme="minorBidi"/>
          <w:i/>
          <w:iCs/>
          <w:sz w:val="20"/>
          <w:szCs w:val="20"/>
        </w:rPr>
        <w:tab/>
        <w:t>Print Name</w:t>
      </w:r>
      <w:r w:rsidRPr="00852A6A">
        <w:rPr>
          <w:rFonts w:asciiTheme="minorBidi" w:eastAsia="Batang" w:hAnsiTheme="minorBidi" w:cstheme="minorBidi"/>
          <w:i/>
          <w:iCs/>
          <w:sz w:val="20"/>
          <w:szCs w:val="20"/>
        </w:rPr>
        <w:tab/>
        <w:t>Date</w:t>
      </w:r>
      <w:r w:rsidRPr="00852A6A">
        <w:rPr>
          <w:rFonts w:asciiTheme="minorBidi" w:eastAsia="Batang" w:hAnsiTheme="minorBidi" w:cstheme="minorBidi"/>
          <w:sz w:val="20"/>
          <w:szCs w:val="20"/>
          <w:lang w:eastAsia="ko"/>
        </w:rPr>
        <w:br/>
      </w:r>
      <w:r w:rsidRPr="00852A6A">
        <w:rPr>
          <w:rFonts w:asciiTheme="minorBidi" w:eastAsia="Batang" w:hAnsiTheme="minorBidi" w:cstheme="minorBidi"/>
          <w:i/>
          <w:iCs/>
          <w:sz w:val="20"/>
          <w:szCs w:val="20"/>
          <w:lang w:eastAsia="ko"/>
        </w:rPr>
        <w:t>이름</w:t>
      </w:r>
      <w:r w:rsidRPr="00852A6A">
        <w:rPr>
          <w:rFonts w:asciiTheme="minorBidi" w:eastAsia="Batang" w:hAnsiTheme="minorBidi" w:cstheme="minorBidi"/>
          <w:i/>
          <w:iCs/>
          <w:sz w:val="20"/>
          <w:szCs w:val="20"/>
          <w:lang w:eastAsia="ko"/>
        </w:rPr>
        <w:t>(</w:t>
      </w:r>
      <w:r w:rsidRPr="00852A6A">
        <w:rPr>
          <w:rFonts w:asciiTheme="minorBidi" w:eastAsia="Batang" w:hAnsiTheme="minorBidi" w:cstheme="minorBidi"/>
          <w:i/>
          <w:iCs/>
          <w:sz w:val="20"/>
          <w:szCs w:val="20"/>
          <w:lang w:eastAsia="ko"/>
        </w:rPr>
        <w:t>정자체로</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기입</w:t>
      </w:r>
      <w:r w:rsidRPr="00852A6A">
        <w:rPr>
          <w:rFonts w:asciiTheme="minorBidi" w:eastAsia="Batang" w:hAnsiTheme="minorBidi" w:cstheme="minorBidi"/>
          <w:i/>
          <w:iCs/>
          <w:sz w:val="20"/>
          <w:szCs w:val="20"/>
          <w:lang w:eastAsia="ko"/>
        </w:rPr>
        <w:t>)</w:t>
      </w:r>
      <w:r w:rsidRPr="00852A6A">
        <w:rPr>
          <w:rFonts w:asciiTheme="minorBidi" w:eastAsia="Batang" w:hAnsiTheme="minorBidi" w:cstheme="minorBidi"/>
          <w:sz w:val="20"/>
          <w:szCs w:val="20"/>
          <w:lang w:eastAsia="ko"/>
        </w:rPr>
        <w:tab/>
      </w:r>
      <w:r w:rsidRPr="00852A6A">
        <w:rPr>
          <w:rFonts w:asciiTheme="minorBidi" w:eastAsia="Batang" w:hAnsiTheme="minorBidi" w:cstheme="minorBidi"/>
          <w:i/>
          <w:iCs/>
          <w:sz w:val="20"/>
          <w:szCs w:val="20"/>
          <w:lang w:eastAsia="ko"/>
        </w:rPr>
        <w:t>날짜</w:t>
      </w:r>
      <w:r w:rsidRPr="00852A6A">
        <w:rPr>
          <w:rFonts w:asciiTheme="minorBidi" w:eastAsia="Batang" w:hAnsiTheme="minorBidi" w:cstheme="minorBidi"/>
          <w:sz w:val="20"/>
          <w:szCs w:val="20"/>
          <w:lang w:eastAsia="ko"/>
        </w:rPr>
        <w:tab/>
      </w:r>
      <w:r w:rsidRPr="00852A6A">
        <w:rPr>
          <w:rFonts w:asciiTheme="minorBidi" w:eastAsia="Batang" w:hAnsiTheme="minorBidi" w:cstheme="minorBidi"/>
          <w:sz w:val="20"/>
          <w:szCs w:val="20"/>
          <w:lang w:eastAsia="ko"/>
        </w:rPr>
        <w:tab/>
      </w:r>
      <w:r w:rsidRPr="00852A6A">
        <w:rPr>
          <w:rFonts w:asciiTheme="minorBidi" w:eastAsia="Batang" w:hAnsiTheme="minorBidi" w:cstheme="minorBidi"/>
          <w:i/>
          <w:iCs/>
          <w:sz w:val="20"/>
          <w:szCs w:val="20"/>
          <w:lang w:eastAsia="ko"/>
        </w:rPr>
        <w:t>이름</w:t>
      </w:r>
      <w:r w:rsidRPr="00852A6A">
        <w:rPr>
          <w:rFonts w:asciiTheme="minorBidi" w:eastAsia="Batang" w:hAnsiTheme="minorBidi" w:cstheme="minorBidi"/>
          <w:i/>
          <w:iCs/>
          <w:sz w:val="20"/>
          <w:szCs w:val="20"/>
          <w:lang w:eastAsia="ko"/>
        </w:rPr>
        <w:t>(</w:t>
      </w:r>
      <w:r w:rsidRPr="00852A6A">
        <w:rPr>
          <w:rFonts w:asciiTheme="minorBidi" w:eastAsia="Batang" w:hAnsiTheme="minorBidi" w:cstheme="minorBidi"/>
          <w:i/>
          <w:iCs/>
          <w:sz w:val="20"/>
          <w:szCs w:val="20"/>
          <w:lang w:eastAsia="ko"/>
        </w:rPr>
        <w:t>정자체로</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기입</w:t>
      </w:r>
      <w:r w:rsidRPr="00852A6A">
        <w:rPr>
          <w:rFonts w:asciiTheme="minorBidi" w:eastAsia="Batang" w:hAnsiTheme="minorBidi" w:cstheme="minorBidi"/>
          <w:i/>
          <w:iCs/>
          <w:sz w:val="20"/>
          <w:szCs w:val="20"/>
          <w:lang w:eastAsia="ko"/>
        </w:rPr>
        <w:t>)</w:t>
      </w:r>
      <w:r w:rsidRPr="00852A6A">
        <w:rPr>
          <w:rFonts w:asciiTheme="minorBidi" w:eastAsia="Batang" w:hAnsiTheme="minorBidi" w:cstheme="minorBidi"/>
          <w:sz w:val="20"/>
          <w:szCs w:val="20"/>
          <w:lang w:eastAsia="ko"/>
        </w:rPr>
        <w:tab/>
      </w:r>
      <w:r w:rsidRPr="00852A6A">
        <w:rPr>
          <w:rFonts w:asciiTheme="minorBidi" w:eastAsia="Batang" w:hAnsiTheme="minorBidi" w:cstheme="minorBidi"/>
          <w:i/>
          <w:iCs/>
          <w:sz w:val="20"/>
          <w:szCs w:val="20"/>
          <w:lang w:eastAsia="ko"/>
        </w:rPr>
        <w:t>날짜</w:t>
      </w:r>
    </w:p>
    <w:p w14:paraId="34C62600" w14:textId="77777777" w:rsidR="00FA3F0C" w:rsidRPr="00852A6A" w:rsidRDefault="00FA3F0C" w:rsidP="00CA7AA6">
      <w:pPr>
        <w:tabs>
          <w:tab w:val="left" w:pos="0"/>
          <w:tab w:val="left" w:pos="4680"/>
          <w:tab w:val="left" w:pos="10080"/>
        </w:tabs>
        <w:suppressAutoHyphens/>
        <w:spacing w:before="120" w:after="0"/>
        <w:rPr>
          <w:rFonts w:asciiTheme="minorBidi" w:eastAsia="Batang" w:hAnsiTheme="minorBidi" w:cstheme="minorBidi"/>
          <w:sz w:val="20"/>
          <w:szCs w:val="20"/>
        </w:rPr>
      </w:pPr>
    </w:p>
    <w:p w14:paraId="74FF5F75" w14:textId="77777777" w:rsidR="008359FD" w:rsidRPr="00852A6A" w:rsidRDefault="00E124F3" w:rsidP="00CA7AA6">
      <w:pPr>
        <w:tabs>
          <w:tab w:val="left" w:pos="0"/>
          <w:tab w:val="left" w:pos="4680"/>
          <w:tab w:val="left" w:pos="10080"/>
        </w:tabs>
        <w:suppressAutoHyphens/>
        <w:spacing w:before="120" w:after="0"/>
        <w:rPr>
          <w:rFonts w:asciiTheme="minorBidi" w:eastAsia="Batang" w:hAnsiTheme="minorBidi" w:cstheme="minorBidi"/>
          <w:i/>
          <w:sz w:val="20"/>
          <w:szCs w:val="20"/>
        </w:rPr>
      </w:pPr>
      <w:r w:rsidRPr="00852A6A">
        <w:rPr>
          <w:rFonts w:asciiTheme="minorBidi" w:eastAsia="Batang" w:hAnsiTheme="minorBidi" w:cstheme="minorBidi"/>
          <w:sz w:val="20"/>
          <w:szCs w:val="20"/>
        </w:rPr>
        <w:t>This order (</w:t>
      </w:r>
      <w:r w:rsidRPr="00852A6A">
        <w:rPr>
          <w:rFonts w:asciiTheme="minorBidi" w:eastAsia="Batang" w:hAnsiTheme="minorBidi" w:cstheme="minorBidi"/>
          <w:i/>
          <w:iCs/>
          <w:sz w:val="20"/>
          <w:szCs w:val="20"/>
        </w:rPr>
        <w:t>check any that apply</w:t>
      </w:r>
      <w:r w:rsidRPr="00852A6A">
        <w:rPr>
          <w:rFonts w:asciiTheme="minorBidi" w:eastAsia="Batang" w:hAnsiTheme="minorBidi" w:cstheme="minorBidi"/>
          <w:sz w:val="20"/>
          <w:szCs w:val="20"/>
        </w:rPr>
        <w:t>)</w:t>
      </w:r>
      <w:r w:rsidRPr="00852A6A">
        <w:rPr>
          <w:rFonts w:asciiTheme="minorBidi" w:eastAsia="Batang" w:hAnsiTheme="minorBidi" w:cstheme="minorBidi"/>
          <w:i/>
          <w:iCs/>
          <w:sz w:val="20"/>
          <w:szCs w:val="20"/>
        </w:rPr>
        <w:t>:</w:t>
      </w:r>
      <w:r w:rsidRPr="00852A6A">
        <w:rPr>
          <w:rFonts w:asciiTheme="minorBidi" w:eastAsia="Batang" w:hAnsiTheme="minorBidi" w:cstheme="minorBidi"/>
          <w:sz w:val="20"/>
          <w:szCs w:val="20"/>
        </w:rPr>
        <w:tab/>
        <w:t>This order (</w:t>
      </w:r>
      <w:r w:rsidRPr="00852A6A">
        <w:rPr>
          <w:rFonts w:asciiTheme="minorBidi" w:eastAsia="Batang" w:hAnsiTheme="minorBidi" w:cstheme="minorBidi"/>
          <w:i/>
          <w:iCs/>
          <w:sz w:val="20"/>
          <w:szCs w:val="20"/>
        </w:rPr>
        <w:t>check any that apply</w:t>
      </w:r>
      <w:r w:rsidRPr="00852A6A">
        <w:rPr>
          <w:rFonts w:asciiTheme="minorBidi" w:eastAsia="Batang" w:hAnsiTheme="minorBidi" w:cstheme="minorBidi"/>
          <w:sz w:val="20"/>
          <w:szCs w:val="20"/>
        </w:rPr>
        <w:t>)</w:t>
      </w:r>
      <w:r w:rsidRPr="00852A6A">
        <w:rPr>
          <w:rFonts w:asciiTheme="minorBidi" w:eastAsia="Batang" w:hAnsiTheme="minorBidi" w:cstheme="minorBidi"/>
          <w:i/>
          <w:iCs/>
          <w:sz w:val="20"/>
          <w:szCs w:val="20"/>
        </w:rPr>
        <w:t>:</w:t>
      </w:r>
    </w:p>
    <w:p w14:paraId="4D9647C1" w14:textId="2D27797C" w:rsidR="00E124F3" w:rsidRPr="00852A6A" w:rsidRDefault="008359FD" w:rsidP="002E2771">
      <w:pPr>
        <w:tabs>
          <w:tab w:val="left" w:pos="0"/>
          <w:tab w:val="left" w:pos="4680"/>
          <w:tab w:val="left" w:pos="10080"/>
        </w:tabs>
        <w:suppressAutoHyphens/>
        <w:spacing w:after="0"/>
        <w:rPr>
          <w:rFonts w:asciiTheme="minorBidi" w:eastAsia="Batang" w:hAnsiTheme="minorBidi" w:cstheme="minorBidi"/>
          <w:i/>
          <w:iCs/>
          <w:sz w:val="20"/>
          <w:szCs w:val="20"/>
          <w:lang w:eastAsia="ko-KR"/>
        </w:rPr>
      </w:pPr>
      <w:r w:rsidRPr="00852A6A">
        <w:rPr>
          <w:rFonts w:asciiTheme="minorBidi" w:eastAsia="Batang" w:hAnsiTheme="minorBidi" w:cstheme="minorBidi"/>
          <w:i/>
          <w:iCs/>
          <w:sz w:val="20"/>
          <w:szCs w:val="20"/>
          <w:lang w:eastAsia="ko"/>
        </w:rPr>
        <w:t>본</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명령</w:t>
      </w:r>
      <w:r w:rsidRPr="00852A6A">
        <w:rPr>
          <w:rFonts w:asciiTheme="minorBidi" w:eastAsia="Batang" w:hAnsiTheme="minorBidi" w:cstheme="minorBidi"/>
          <w:i/>
          <w:iCs/>
          <w:sz w:val="20"/>
          <w:szCs w:val="20"/>
          <w:lang w:eastAsia="ko"/>
        </w:rPr>
        <w:t>(</w:t>
      </w:r>
      <w:r w:rsidRPr="00852A6A">
        <w:rPr>
          <w:rFonts w:asciiTheme="minorBidi" w:eastAsia="Batang" w:hAnsiTheme="minorBidi" w:cstheme="minorBidi"/>
          <w:i/>
          <w:iCs/>
          <w:sz w:val="20"/>
          <w:szCs w:val="20"/>
          <w:lang w:eastAsia="ko"/>
        </w:rPr>
        <w:t>해당하는</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항목에</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모두</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체크</w:t>
      </w:r>
      <w:r w:rsidRPr="00852A6A">
        <w:rPr>
          <w:rFonts w:asciiTheme="minorBidi" w:eastAsia="Batang" w:hAnsiTheme="minorBidi" w:cstheme="minorBidi"/>
          <w:i/>
          <w:iCs/>
          <w:sz w:val="20"/>
          <w:szCs w:val="20"/>
          <w:lang w:eastAsia="ko"/>
        </w:rPr>
        <w:t>):</w:t>
      </w:r>
      <w:r w:rsidRPr="00852A6A">
        <w:rPr>
          <w:rFonts w:asciiTheme="minorBidi" w:eastAsia="Batang" w:hAnsiTheme="minorBidi" w:cstheme="minorBidi"/>
          <w:sz w:val="20"/>
          <w:szCs w:val="20"/>
          <w:lang w:eastAsia="ko"/>
        </w:rPr>
        <w:tab/>
      </w:r>
      <w:r w:rsidRPr="00852A6A">
        <w:rPr>
          <w:rFonts w:asciiTheme="minorBidi" w:eastAsia="Batang" w:hAnsiTheme="minorBidi" w:cstheme="minorBidi"/>
          <w:i/>
          <w:iCs/>
          <w:sz w:val="20"/>
          <w:szCs w:val="20"/>
          <w:lang w:eastAsia="ko"/>
        </w:rPr>
        <w:t>본</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명령</w:t>
      </w:r>
      <w:r w:rsidRPr="00852A6A">
        <w:rPr>
          <w:rFonts w:asciiTheme="minorBidi" w:eastAsia="Batang" w:hAnsiTheme="minorBidi" w:cstheme="minorBidi"/>
          <w:i/>
          <w:iCs/>
          <w:sz w:val="20"/>
          <w:szCs w:val="20"/>
          <w:lang w:eastAsia="ko"/>
        </w:rPr>
        <w:t>(</w:t>
      </w:r>
      <w:r w:rsidRPr="00852A6A">
        <w:rPr>
          <w:rFonts w:asciiTheme="minorBidi" w:eastAsia="Batang" w:hAnsiTheme="minorBidi" w:cstheme="minorBidi"/>
          <w:i/>
          <w:iCs/>
          <w:sz w:val="20"/>
          <w:szCs w:val="20"/>
          <w:lang w:eastAsia="ko"/>
        </w:rPr>
        <w:t>해당하는</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항목에</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모두</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체크</w:t>
      </w:r>
      <w:r w:rsidRPr="00852A6A">
        <w:rPr>
          <w:rFonts w:asciiTheme="minorBidi" w:eastAsia="Batang" w:hAnsiTheme="minorBidi" w:cstheme="minorBidi"/>
          <w:i/>
          <w:iCs/>
          <w:sz w:val="20"/>
          <w:szCs w:val="20"/>
          <w:lang w:eastAsia="ko"/>
        </w:rPr>
        <w:t>):</w:t>
      </w:r>
    </w:p>
    <w:p w14:paraId="5B1E6A4C" w14:textId="77777777" w:rsidR="008359FD" w:rsidRPr="00852A6A" w:rsidRDefault="00C0667C" w:rsidP="00CA7AA6">
      <w:pPr>
        <w:tabs>
          <w:tab w:val="left" w:pos="0"/>
          <w:tab w:val="left" w:pos="4680"/>
          <w:tab w:val="left" w:pos="10080"/>
        </w:tabs>
        <w:suppressAutoHyphens/>
        <w:spacing w:after="0"/>
        <w:rPr>
          <w:rFonts w:asciiTheme="minorBidi" w:eastAsia="Batang" w:hAnsiTheme="minorBidi" w:cstheme="minorBidi"/>
          <w:sz w:val="20"/>
          <w:szCs w:val="20"/>
        </w:rPr>
      </w:pPr>
      <w:r w:rsidRPr="00852A6A">
        <w:rPr>
          <w:rFonts w:asciiTheme="minorBidi" w:eastAsia="Batang" w:hAnsiTheme="minorBidi" w:cstheme="minorBidi"/>
          <w:sz w:val="20"/>
          <w:szCs w:val="20"/>
        </w:rPr>
        <w:t>[  ] is an agreement of the parties.</w:t>
      </w:r>
      <w:r w:rsidRPr="00852A6A">
        <w:rPr>
          <w:rFonts w:asciiTheme="minorBidi" w:eastAsia="Batang" w:hAnsiTheme="minorBidi" w:cstheme="minorBidi"/>
          <w:sz w:val="20"/>
          <w:szCs w:val="20"/>
        </w:rPr>
        <w:tab/>
        <w:t>[  ] is an agreement of the parties.</w:t>
      </w:r>
    </w:p>
    <w:p w14:paraId="194B8BA3" w14:textId="678D2628" w:rsidR="00E124F3" w:rsidRPr="00852A6A" w:rsidRDefault="00B55E78" w:rsidP="002E2771">
      <w:pPr>
        <w:tabs>
          <w:tab w:val="left" w:pos="0"/>
          <w:tab w:val="left" w:pos="4680"/>
          <w:tab w:val="left" w:pos="10080"/>
        </w:tabs>
        <w:suppressAutoHyphens/>
        <w:spacing w:after="0"/>
        <w:rPr>
          <w:rFonts w:asciiTheme="minorBidi" w:eastAsia="Batang" w:hAnsiTheme="minorBidi" w:cstheme="minorBidi"/>
          <w:i/>
          <w:iCs/>
          <w:sz w:val="20"/>
          <w:szCs w:val="20"/>
          <w:lang w:eastAsia="ko-KR"/>
        </w:rPr>
      </w:pPr>
      <w:r w:rsidRPr="00852A6A">
        <w:rPr>
          <w:rFonts w:asciiTheme="minorBidi" w:eastAsia="Batang" w:hAnsiTheme="minorBidi" w:cstheme="minorBidi"/>
          <w:i/>
          <w:iCs/>
          <w:sz w:val="20"/>
          <w:szCs w:val="20"/>
        </w:rPr>
        <w:t xml:space="preserve">     </w:t>
      </w:r>
      <w:r w:rsidRPr="00852A6A">
        <w:rPr>
          <w:rFonts w:asciiTheme="minorBidi" w:eastAsia="Batang" w:hAnsiTheme="minorBidi" w:cstheme="minorBidi"/>
          <w:i/>
          <w:iCs/>
          <w:sz w:val="20"/>
          <w:szCs w:val="20"/>
          <w:lang w:eastAsia="ko"/>
        </w:rPr>
        <w:t>은</w:t>
      </w:r>
      <w:r w:rsidRPr="00852A6A">
        <w:rPr>
          <w:rFonts w:asciiTheme="minorBidi" w:eastAsia="Batang" w:hAnsiTheme="minorBidi" w:cstheme="minorBidi"/>
          <w:i/>
          <w:iCs/>
          <w:sz w:val="20"/>
          <w:szCs w:val="20"/>
          <w:lang w:eastAsia="ko"/>
        </w:rPr>
        <w:t>(</w:t>
      </w:r>
      <w:r w:rsidRPr="00852A6A">
        <w:rPr>
          <w:rFonts w:asciiTheme="minorBidi" w:eastAsia="Batang" w:hAnsiTheme="minorBidi" w:cstheme="minorBidi"/>
          <w:i/>
          <w:iCs/>
          <w:sz w:val="20"/>
          <w:szCs w:val="20"/>
          <w:lang w:eastAsia="ko"/>
        </w:rPr>
        <w:t>는</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당사자들의</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합의에</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해당합니다</w:t>
      </w:r>
      <w:r w:rsidRPr="00852A6A">
        <w:rPr>
          <w:rFonts w:asciiTheme="minorBidi" w:eastAsia="Batang" w:hAnsiTheme="minorBidi" w:cstheme="minorBidi"/>
          <w:sz w:val="20"/>
          <w:szCs w:val="20"/>
          <w:lang w:eastAsia="ko"/>
        </w:rPr>
        <w:tab/>
      </w:r>
      <w:r w:rsidRPr="00852A6A">
        <w:rPr>
          <w:rFonts w:asciiTheme="minorBidi" w:eastAsia="Batang" w:hAnsiTheme="minorBidi" w:cstheme="minorBidi"/>
          <w:i/>
          <w:iCs/>
          <w:sz w:val="20"/>
          <w:szCs w:val="20"/>
          <w:lang w:eastAsia="ko-KR"/>
        </w:rPr>
        <w:t xml:space="preserve">     </w:t>
      </w:r>
      <w:r w:rsidRPr="00852A6A">
        <w:rPr>
          <w:rFonts w:asciiTheme="minorBidi" w:eastAsia="Batang" w:hAnsiTheme="minorBidi" w:cstheme="minorBidi"/>
          <w:i/>
          <w:iCs/>
          <w:sz w:val="20"/>
          <w:szCs w:val="20"/>
          <w:lang w:eastAsia="ko"/>
        </w:rPr>
        <w:t>은</w:t>
      </w:r>
      <w:r w:rsidRPr="00852A6A">
        <w:rPr>
          <w:rFonts w:asciiTheme="minorBidi" w:eastAsia="Batang" w:hAnsiTheme="minorBidi" w:cstheme="minorBidi"/>
          <w:i/>
          <w:iCs/>
          <w:sz w:val="20"/>
          <w:szCs w:val="20"/>
          <w:lang w:eastAsia="ko"/>
        </w:rPr>
        <w:t>(</w:t>
      </w:r>
      <w:r w:rsidRPr="00852A6A">
        <w:rPr>
          <w:rFonts w:asciiTheme="minorBidi" w:eastAsia="Batang" w:hAnsiTheme="minorBidi" w:cstheme="minorBidi"/>
          <w:i/>
          <w:iCs/>
          <w:sz w:val="20"/>
          <w:szCs w:val="20"/>
          <w:lang w:eastAsia="ko"/>
        </w:rPr>
        <w:t>는</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당사자들의</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합의에</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해당합니다</w:t>
      </w:r>
    </w:p>
    <w:p w14:paraId="57956F43" w14:textId="77777777" w:rsidR="008359FD" w:rsidRPr="00852A6A" w:rsidRDefault="00C0667C" w:rsidP="00CA7AA6">
      <w:pPr>
        <w:tabs>
          <w:tab w:val="left" w:pos="0"/>
          <w:tab w:val="left" w:pos="4680"/>
          <w:tab w:val="left" w:pos="8010"/>
          <w:tab w:val="left" w:pos="10080"/>
        </w:tabs>
        <w:suppressAutoHyphens/>
        <w:spacing w:after="0"/>
        <w:rPr>
          <w:rFonts w:asciiTheme="minorBidi" w:eastAsia="Batang" w:hAnsiTheme="minorBidi" w:cstheme="minorBidi"/>
          <w:sz w:val="20"/>
          <w:szCs w:val="20"/>
        </w:rPr>
      </w:pPr>
      <w:r w:rsidRPr="00852A6A">
        <w:rPr>
          <w:rFonts w:asciiTheme="minorBidi" w:eastAsia="Batang" w:hAnsiTheme="minorBidi" w:cstheme="minorBidi"/>
          <w:sz w:val="20"/>
          <w:szCs w:val="20"/>
        </w:rPr>
        <w:t>[  ] is presented by me.</w:t>
      </w:r>
      <w:r w:rsidRPr="00852A6A">
        <w:rPr>
          <w:rFonts w:asciiTheme="minorBidi" w:eastAsia="Batang" w:hAnsiTheme="minorBidi" w:cstheme="minorBidi"/>
          <w:sz w:val="20"/>
          <w:szCs w:val="20"/>
        </w:rPr>
        <w:tab/>
        <w:t>[  ] is presented by me.</w:t>
      </w:r>
    </w:p>
    <w:p w14:paraId="02389B80" w14:textId="1F3D8652" w:rsidR="00E124F3" w:rsidRPr="00852A6A" w:rsidRDefault="00B55E78" w:rsidP="002E2771">
      <w:pPr>
        <w:tabs>
          <w:tab w:val="left" w:pos="0"/>
          <w:tab w:val="left" w:pos="4680"/>
          <w:tab w:val="left" w:pos="8010"/>
          <w:tab w:val="left" w:pos="10080"/>
        </w:tabs>
        <w:suppressAutoHyphens/>
        <w:spacing w:after="0"/>
        <w:rPr>
          <w:rFonts w:asciiTheme="minorBidi" w:eastAsia="Batang" w:hAnsiTheme="minorBidi" w:cstheme="minorBidi"/>
          <w:i/>
          <w:iCs/>
          <w:sz w:val="20"/>
          <w:szCs w:val="20"/>
          <w:lang w:eastAsia="ko-KR"/>
        </w:rPr>
      </w:pPr>
      <w:r w:rsidRPr="00852A6A">
        <w:rPr>
          <w:rFonts w:asciiTheme="minorBidi" w:eastAsia="Batang" w:hAnsiTheme="minorBidi" w:cstheme="minorBidi"/>
          <w:i/>
          <w:iCs/>
          <w:sz w:val="20"/>
          <w:szCs w:val="20"/>
        </w:rPr>
        <w:t xml:space="preserve">     </w:t>
      </w:r>
      <w:r w:rsidRPr="00852A6A">
        <w:rPr>
          <w:rFonts w:asciiTheme="minorBidi" w:eastAsia="Batang" w:hAnsiTheme="minorBidi" w:cstheme="minorBidi"/>
          <w:i/>
          <w:iCs/>
          <w:sz w:val="20"/>
          <w:szCs w:val="20"/>
          <w:lang w:eastAsia="ko"/>
        </w:rPr>
        <w:t>을</w:t>
      </w:r>
      <w:r w:rsidRPr="00852A6A">
        <w:rPr>
          <w:rFonts w:asciiTheme="minorBidi" w:eastAsia="Batang" w:hAnsiTheme="minorBidi" w:cstheme="minorBidi"/>
          <w:i/>
          <w:iCs/>
          <w:sz w:val="20"/>
          <w:szCs w:val="20"/>
          <w:lang w:eastAsia="ko"/>
        </w:rPr>
        <w:t>(</w:t>
      </w:r>
      <w:r w:rsidRPr="00852A6A">
        <w:rPr>
          <w:rFonts w:asciiTheme="minorBidi" w:eastAsia="Batang" w:hAnsiTheme="minorBidi" w:cstheme="minorBidi"/>
          <w:i/>
          <w:iCs/>
          <w:sz w:val="20"/>
          <w:szCs w:val="20"/>
          <w:lang w:eastAsia="ko"/>
        </w:rPr>
        <w:t>를</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본인이</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제공했습니다</w:t>
      </w:r>
      <w:r w:rsidRPr="00852A6A">
        <w:rPr>
          <w:rFonts w:asciiTheme="minorBidi" w:eastAsia="Batang" w:hAnsiTheme="minorBidi" w:cstheme="minorBidi"/>
          <w:sz w:val="20"/>
          <w:szCs w:val="20"/>
          <w:lang w:eastAsia="ko"/>
        </w:rPr>
        <w:tab/>
      </w:r>
      <w:r w:rsidRPr="00852A6A">
        <w:rPr>
          <w:rFonts w:asciiTheme="minorBidi" w:eastAsia="Batang" w:hAnsiTheme="minorBidi" w:cstheme="minorBidi"/>
          <w:i/>
          <w:iCs/>
          <w:sz w:val="20"/>
          <w:szCs w:val="20"/>
          <w:lang w:eastAsia="ko-KR"/>
        </w:rPr>
        <w:t xml:space="preserve">     </w:t>
      </w:r>
      <w:r w:rsidRPr="00852A6A">
        <w:rPr>
          <w:rFonts w:asciiTheme="minorBidi" w:eastAsia="Batang" w:hAnsiTheme="minorBidi" w:cstheme="minorBidi"/>
          <w:i/>
          <w:iCs/>
          <w:sz w:val="20"/>
          <w:szCs w:val="20"/>
          <w:lang w:eastAsia="ko"/>
        </w:rPr>
        <w:t>을</w:t>
      </w:r>
      <w:r w:rsidRPr="00852A6A">
        <w:rPr>
          <w:rFonts w:asciiTheme="minorBidi" w:eastAsia="Batang" w:hAnsiTheme="minorBidi" w:cstheme="minorBidi"/>
          <w:i/>
          <w:iCs/>
          <w:sz w:val="20"/>
          <w:szCs w:val="20"/>
          <w:lang w:eastAsia="ko"/>
        </w:rPr>
        <w:t>(</w:t>
      </w:r>
      <w:r w:rsidRPr="00852A6A">
        <w:rPr>
          <w:rFonts w:asciiTheme="minorBidi" w:eastAsia="Batang" w:hAnsiTheme="minorBidi" w:cstheme="minorBidi"/>
          <w:i/>
          <w:iCs/>
          <w:sz w:val="20"/>
          <w:szCs w:val="20"/>
          <w:lang w:eastAsia="ko"/>
        </w:rPr>
        <w:t>를</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본인이</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제공했습니다</w:t>
      </w:r>
    </w:p>
    <w:p w14:paraId="3120FDC8" w14:textId="77777777" w:rsidR="008359FD" w:rsidRPr="00852A6A" w:rsidRDefault="00C0667C" w:rsidP="00CA7AA6">
      <w:pPr>
        <w:keepNext/>
        <w:tabs>
          <w:tab w:val="left" w:pos="0"/>
          <w:tab w:val="left" w:pos="4680"/>
          <w:tab w:val="left" w:pos="10080"/>
        </w:tabs>
        <w:suppressAutoHyphens/>
        <w:spacing w:after="0"/>
        <w:rPr>
          <w:rFonts w:asciiTheme="minorBidi" w:eastAsia="Batang" w:hAnsiTheme="minorBidi" w:cstheme="minorBidi"/>
          <w:sz w:val="20"/>
          <w:szCs w:val="20"/>
        </w:rPr>
      </w:pPr>
      <w:r w:rsidRPr="00852A6A">
        <w:rPr>
          <w:rFonts w:asciiTheme="minorBidi" w:eastAsia="Batang" w:hAnsiTheme="minorBidi" w:cstheme="minorBidi"/>
          <w:sz w:val="20"/>
          <w:szCs w:val="20"/>
        </w:rPr>
        <w:lastRenderedPageBreak/>
        <w:t>[  ] may be signed by the court without notice to me.</w:t>
      </w:r>
      <w:r w:rsidRPr="00852A6A">
        <w:rPr>
          <w:rFonts w:asciiTheme="minorBidi" w:eastAsia="Batang" w:hAnsiTheme="minorBidi" w:cstheme="minorBidi"/>
          <w:sz w:val="20"/>
          <w:szCs w:val="20"/>
        </w:rPr>
        <w:tab/>
        <w:t>[  ] may be signed by the court without notice to me.</w:t>
      </w:r>
    </w:p>
    <w:p w14:paraId="50B22237" w14:textId="16FA644E" w:rsidR="00E124F3" w:rsidRPr="00B00CAA" w:rsidRDefault="00B55E78" w:rsidP="002E2771">
      <w:pPr>
        <w:keepNext/>
        <w:tabs>
          <w:tab w:val="left" w:pos="0"/>
          <w:tab w:val="left" w:pos="4680"/>
          <w:tab w:val="left" w:pos="10080"/>
        </w:tabs>
        <w:suppressAutoHyphens/>
        <w:spacing w:after="0"/>
        <w:rPr>
          <w:rFonts w:asciiTheme="minorBidi" w:eastAsia="Batang" w:hAnsiTheme="minorBidi" w:cstheme="minorBidi"/>
          <w:i/>
          <w:iCs/>
          <w:spacing w:val="-4"/>
          <w:sz w:val="19"/>
          <w:szCs w:val="19"/>
          <w:lang w:eastAsia="ko-KR"/>
        </w:rPr>
      </w:pPr>
      <w:r w:rsidRPr="00852A6A">
        <w:rPr>
          <w:rFonts w:asciiTheme="minorBidi" w:eastAsia="Batang" w:hAnsiTheme="minorBidi" w:cstheme="minorBidi"/>
          <w:i/>
          <w:iCs/>
          <w:sz w:val="20"/>
          <w:szCs w:val="20"/>
          <w:lang w:eastAsia="ko-KR"/>
        </w:rPr>
        <w:t xml:space="preserve">     </w:t>
      </w:r>
      <w:r w:rsidRPr="00B00CAA">
        <w:rPr>
          <w:rFonts w:asciiTheme="minorBidi" w:eastAsia="Batang" w:hAnsiTheme="minorBidi" w:cstheme="minorBidi"/>
          <w:i/>
          <w:iCs/>
          <w:spacing w:val="-4"/>
          <w:sz w:val="19"/>
          <w:szCs w:val="19"/>
          <w:lang w:eastAsia="ko"/>
        </w:rPr>
        <w:t>에</w:t>
      </w:r>
      <w:r w:rsidRPr="00B00CAA">
        <w:rPr>
          <w:rFonts w:asciiTheme="minorBidi" w:eastAsia="Batang" w:hAnsiTheme="minorBidi" w:cstheme="minorBidi"/>
          <w:i/>
          <w:iCs/>
          <w:spacing w:val="-4"/>
          <w:sz w:val="19"/>
          <w:szCs w:val="19"/>
          <w:lang w:eastAsia="ko"/>
        </w:rPr>
        <w:t xml:space="preserve"> </w:t>
      </w:r>
      <w:r w:rsidRPr="00B00CAA">
        <w:rPr>
          <w:rFonts w:asciiTheme="minorBidi" w:eastAsia="Batang" w:hAnsiTheme="minorBidi" w:cstheme="minorBidi"/>
          <w:i/>
          <w:iCs/>
          <w:spacing w:val="-4"/>
          <w:sz w:val="19"/>
          <w:szCs w:val="19"/>
          <w:lang w:eastAsia="ko"/>
        </w:rPr>
        <w:t>법원이</w:t>
      </w:r>
      <w:r w:rsidRPr="00B00CAA">
        <w:rPr>
          <w:rFonts w:asciiTheme="minorBidi" w:eastAsia="Batang" w:hAnsiTheme="minorBidi" w:cstheme="minorBidi"/>
          <w:i/>
          <w:iCs/>
          <w:spacing w:val="-4"/>
          <w:sz w:val="19"/>
          <w:szCs w:val="19"/>
          <w:lang w:eastAsia="ko"/>
        </w:rPr>
        <w:t xml:space="preserve"> </w:t>
      </w:r>
      <w:r w:rsidRPr="00B00CAA">
        <w:rPr>
          <w:rFonts w:asciiTheme="minorBidi" w:eastAsia="Batang" w:hAnsiTheme="minorBidi" w:cstheme="minorBidi"/>
          <w:i/>
          <w:iCs/>
          <w:spacing w:val="-4"/>
          <w:sz w:val="19"/>
          <w:szCs w:val="19"/>
          <w:lang w:eastAsia="ko"/>
        </w:rPr>
        <w:t>본인에게</w:t>
      </w:r>
      <w:r w:rsidRPr="00B00CAA">
        <w:rPr>
          <w:rFonts w:asciiTheme="minorBidi" w:eastAsia="Batang" w:hAnsiTheme="minorBidi" w:cstheme="minorBidi"/>
          <w:i/>
          <w:iCs/>
          <w:spacing w:val="-4"/>
          <w:sz w:val="19"/>
          <w:szCs w:val="19"/>
          <w:lang w:eastAsia="ko"/>
        </w:rPr>
        <w:t xml:space="preserve"> </w:t>
      </w:r>
      <w:r w:rsidRPr="00B00CAA">
        <w:rPr>
          <w:rFonts w:asciiTheme="minorBidi" w:eastAsia="Batang" w:hAnsiTheme="minorBidi" w:cstheme="minorBidi"/>
          <w:i/>
          <w:iCs/>
          <w:spacing w:val="-4"/>
          <w:sz w:val="19"/>
          <w:szCs w:val="19"/>
          <w:lang w:eastAsia="ko"/>
        </w:rPr>
        <w:t>통지하지</w:t>
      </w:r>
      <w:r w:rsidRPr="00B00CAA">
        <w:rPr>
          <w:rFonts w:asciiTheme="minorBidi" w:eastAsia="Batang" w:hAnsiTheme="minorBidi" w:cstheme="minorBidi"/>
          <w:i/>
          <w:iCs/>
          <w:spacing w:val="-4"/>
          <w:sz w:val="19"/>
          <w:szCs w:val="19"/>
          <w:lang w:eastAsia="ko"/>
        </w:rPr>
        <w:t xml:space="preserve"> </w:t>
      </w:r>
      <w:r w:rsidRPr="00B00CAA">
        <w:rPr>
          <w:rFonts w:asciiTheme="minorBidi" w:eastAsia="Batang" w:hAnsiTheme="minorBidi" w:cstheme="minorBidi"/>
          <w:i/>
          <w:iCs/>
          <w:spacing w:val="-4"/>
          <w:sz w:val="19"/>
          <w:szCs w:val="19"/>
          <w:lang w:eastAsia="ko"/>
        </w:rPr>
        <w:t>않고</w:t>
      </w:r>
      <w:r w:rsidRPr="00B00CAA">
        <w:rPr>
          <w:rFonts w:asciiTheme="minorBidi" w:eastAsia="Batang" w:hAnsiTheme="minorBidi" w:cstheme="minorBidi"/>
          <w:i/>
          <w:iCs/>
          <w:spacing w:val="-4"/>
          <w:sz w:val="19"/>
          <w:szCs w:val="19"/>
          <w:lang w:eastAsia="ko"/>
        </w:rPr>
        <w:t xml:space="preserve"> </w:t>
      </w:r>
      <w:r w:rsidRPr="00B00CAA">
        <w:rPr>
          <w:rFonts w:asciiTheme="minorBidi" w:eastAsia="Batang" w:hAnsiTheme="minorBidi" w:cstheme="minorBidi"/>
          <w:i/>
          <w:iCs/>
          <w:spacing w:val="-4"/>
          <w:sz w:val="19"/>
          <w:szCs w:val="19"/>
          <w:lang w:eastAsia="ko"/>
        </w:rPr>
        <w:t>서명할</w:t>
      </w:r>
      <w:r w:rsidRPr="00B00CAA">
        <w:rPr>
          <w:rFonts w:asciiTheme="minorBidi" w:eastAsia="Batang" w:hAnsiTheme="minorBidi" w:cstheme="minorBidi"/>
          <w:i/>
          <w:iCs/>
          <w:spacing w:val="-4"/>
          <w:sz w:val="19"/>
          <w:szCs w:val="19"/>
          <w:lang w:eastAsia="ko"/>
        </w:rPr>
        <w:t xml:space="preserve"> </w:t>
      </w:r>
      <w:r w:rsidRPr="00B00CAA">
        <w:rPr>
          <w:rFonts w:asciiTheme="minorBidi" w:eastAsia="Batang" w:hAnsiTheme="minorBidi" w:cstheme="minorBidi"/>
          <w:i/>
          <w:iCs/>
          <w:spacing w:val="-4"/>
          <w:sz w:val="19"/>
          <w:szCs w:val="19"/>
          <w:lang w:eastAsia="ko"/>
        </w:rPr>
        <w:t>수</w:t>
      </w:r>
      <w:r w:rsidRPr="00B00CAA">
        <w:rPr>
          <w:rFonts w:asciiTheme="minorBidi" w:eastAsia="Batang" w:hAnsiTheme="minorBidi" w:cstheme="minorBidi"/>
          <w:i/>
          <w:iCs/>
          <w:spacing w:val="-4"/>
          <w:sz w:val="19"/>
          <w:szCs w:val="19"/>
          <w:lang w:eastAsia="ko"/>
        </w:rPr>
        <w:t xml:space="preserve"> </w:t>
      </w:r>
      <w:r w:rsidRPr="00B00CAA">
        <w:rPr>
          <w:rFonts w:asciiTheme="minorBidi" w:eastAsia="Batang" w:hAnsiTheme="minorBidi" w:cstheme="minorBidi"/>
          <w:i/>
          <w:iCs/>
          <w:spacing w:val="-4"/>
          <w:sz w:val="19"/>
          <w:szCs w:val="19"/>
          <w:lang w:eastAsia="ko"/>
        </w:rPr>
        <w:t>있습니다</w:t>
      </w:r>
      <w:r w:rsidR="00B00CAA">
        <w:rPr>
          <w:rFonts w:asciiTheme="minorBidi" w:eastAsia="Batang" w:hAnsiTheme="minorBidi" w:cstheme="minorBidi"/>
          <w:i/>
          <w:iCs/>
          <w:spacing w:val="-4"/>
          <w:sz w:val="19"/>
          <w:szCs w:val="19"/>
          <w:lang w:eastAsia="ko"/>
        </w:rPr>
        <w:t xml:space="preserve">    </w:t>
      </w:r>
      <w:r w:rsidRPr="00B00CAA">
        <w:rPr>
          <w:rFonts w:asciiTheme="minorBidi" w:eastAsia="Batang" w:hAnsiTheme="minorBidi" w:cstheme="minorBidi"/>
          <w:i/>
          <w:iCs/>
          <w:spacing w:val="-4"/>
          <w:sz w:val="19"/>
          <w:szCs w:val="19"/>
          <w:lang w:eastAsia="ko"/>
        </w:rPr>
        <w:t>에</w:t>
      </w:r>
      <w:r w:rsidRPr="00B00CAA">
        <w:rPr>
          <w:rFonts w:asciiTheme="minorBidi" w:eastAsia="Batang" w:hAnsiTheme="minorBidi" w:cstheme="minorBidi"/>
          <w:i/>
          <w:iCs/>
          <w:spacing w:val="-4"/>
          <w:sz w:val="19"/>
          <w:szCs w:val="19"/>
          <w:lang w:eastAsia="ko"/>
        </w:rPr>
        <w:t xml:space="preserve"> </w:t>
      </w:r>
      <w:r w:rsidRPr="00B00CAA">
        <w:rPr>
          <w:rFonts w:asciiTheme="minorBidi" w:eastAsia="Batang" w:hAnsiTheme="minorBidi" w:cstheme="minorBidi"/>
          <w:i/>
          <w:iCs/>
          <w:spacing w:val="-4"/>
          <w:sz w:val="19"/>
          <w:szCs w:val="19"/>
          <w:lang w:eastAsia="ko"/>
        </w:rPr>
        <w:t>법원이</w:t>
      </w:r>
      <w:r w:rsidRPr="00B00CAA">
        <w:rPr>
          <w:rFonts w:asciiTheme="minorBidi" w:eastAsia="Batang" w:hAnsiTheme="minorBidi" w:cstheme="minorBidi"/>
          <w:i/>
          <w:iCs/>
          <w:spacing w:val="-4"/>
          <w:sz w:val="19"/>
          <w:szCs w:val="19"/>
          <w:lang w:eastAsia="ko"/>
        </w:rPr>
        <w:t xml:space="preserve"> </w:t>
      </w:r>
      <w:r w:rsidRPr="00B00CAA">
        <w:rPr>
          <w:rFonts w:asciiTheme="minorBidi" w:eastAsia="Batang" w:hAnsiTheme="minorBidi" w:cstheme="minorBidi"/>
          <w:i/>
          <w:iCs/>
          <w:spacing w:val="-4"/>
          <w:sz w:val="19"/>
          <w:szCs w:val="19"/>
          <w:lang w:eastAsia="ko"/>
        </w:rPr>
        <w:t>본인에게</w:t>
      </w:r>
      <w:r w:rsidRPr="00B00CAA">
        <w:rPr>
          <w:rFonts w:asciiTheme="minorBidi" w:eastAsia="Batang" w:hAnsiTheme="minorBidi" w:cstheme="minorBidi"/>
          <w:i/>
          <w:iCs/>
          <w:spacing w:val="-4"/>
          <w:sz w:val="19"/>
          <w:szCs w:val="19"/>
          <w:lang w:eastAsia="ko"/>
        </w:rPr>
        <w:t xml:space="preserve"> </w:t>
      </w:r>
      <w:r w:rsidRPr="00B00CAA">
        <w:rPr>
          <w:rFonts w:asciiTheme="minorBidi" w:eastAsia="Batang" w:hAnsiTheme="minorBidi" w:cstheme="minorBidi"/>
          <w:i/>
          <w:iCs/>
          <w:spacing w:val="-4"/>
          <w:sz w:val="19"/>
          <w:szCs w:val="19"/>
          <w:lang w:eastAsia="ko"/>
        </w:rPr>
        <w:t>통지하지</w:t>
      </w:r>
      <w:r w:rsidRPr="00B00CAA">
        <w:rPr>
          <w:rFonts w:asciiTheme="minorBidi" w:eastAsia="Batang" w:hAnsiTheme="minorBidi" w:cstheme="minorBidi"/>
          <w:i/>
          <w:iCs/>
          <w:spacing w:val="-4"/>
          <w:sz w:val="19"/>
          <w:szCs w:val="19"/>
          <w:lang w:eastAsia="ko"/>
        </w:rPr>
        <w:t xml:space="preserve"> </w:t>
      </w:r>
      <w:r w:rsidRPr="00B00CAA">
        <w:rPr>
          <w:rFonts w:asciiTheme="minorBidi" w:eastAsia="Batang" w:hAnsiTheme="minorBidi" w:cstheme="minorBidi"/>
          <w:i/>
          <w:iCs/>
          <w:spacing w:val="-4"/>
          <w:sz w:val="19"/>
          <w:szCs w:val="19"/>
          <w:lang w:eastAsia="ko"/>
        </w:rPr>
        <w:t>않고</w:t>
      </w:r>
      <w:r w:rsidRPr="00B00CAA">
        <w:rPr>
          <w:rFonts w:asciiTheme="minorBidi" w:eastAsia="Batang" w:hAnsiTheme="minorBidi" w:cstheme="minorBidi"/>
          <w:i/>
          <w:iCs/>
          <w:spacing w:val="-4"/>
          <w:sz w:val="19"/>
          <w:szCs w:val="19"/>
          <w:lang w:eastAsia="ko"/>
        </w:rPr>
        <w:t xml:space="preserve"> </w:t>
      </w:r>
      <w:r w:rsidRPr="00B00CAA">
        <w:rPr>
          <w:rFonts w:asciiTheme="minorBidi" w:eastAsia="Batang" w:hAnsiTheme="minorBidi" w:cstheme="minorBidi"/>
          <w:i/>
          <w:iCs/>
          <w:spacing w:val="-4"/>
          <w:sz w:val="19"/>
          <w:szCs w:val="19"/>
          <w:lang w:eastAsia="ko"/>
        </w:rPr>
        <w:t>서명할</w:t>
      </w:r>
      <w:r w:rsidRPr="00B00CAA">
        <w:rPr>
          <w:rFonts w:asciiTheme="minorBidi" w:eastAsia="Batang" w:hAnsiTheme="minorBidi" w:cstheme="minorBidi"/>
          <w:i/>
          <w:iCs/>
          <w:spacing w:val="-4"/>
          <w:sz w:val="19"/>
          <w:szCs w:val="19"/>
          <w:lang w:eastAsia="ko"/>
        </w:rPr>
        <w:t xml:space="preserve"> </w:t>
      </w:r>
      <w:r w:rsidRPr="00B00CAA">
        <w:rPr>
          <w:rFonts w:asciiTheme="minorBidi" w:eastAsia="Batang" w:hAnsiTheme="minorBidi" w:cstheme="minorBidi"/>
          <w:i/>
          <w:iCs/>
          <w:spacing w:val="-4"/>
          <w:sz w:val="19"/>
          <w:szCs w:val="19"/>
          <w:lang w:eastAsia="ko"/>
        </w:rPr>
        <w:t>수</w:t>
      </w:r>
      <w:r w:rsidRPr="00B00CAA">
        <w:rPr>
          <w:rFonts w:asciiTheme="minorBidi" w:eastAsia="Batang" w:hAnsiTheme="minorBidi" w:cstheme="minorBidi"/>
          <w:i/>
          <w:iCs/>
          <w:spacing w:val="-4"/>
          <w:sz w:val="19"/>
          <w:szCs w:val="19"/>
          <w:lang w:eastAsia="ko"/>
        </w:rPr>
        <w:t xml:space="preserve"> </w:t>
      </w:r>
      <w:r w:rsidRPr="00B00CAA">
        <w:rPr>
          <w:rFonts w:asciiTheme="minorBidi" w:eastAsia="Batang" w:hAnsiTheme="minorBidi" w:cstheme="minorBidi"/>
          <w:i/>
          <w:iCs/>
          <w:spacing w:val="-4"/>
          <w:sz w:val="19"/>
          <w:szCs w:val="19"/>
          <w:lang w:eastAsia="ko"/>
        </w:rPr>
        <w:t>있습니다</w:t>
      </w:r>
    </w:p>
    <w:p w14:paraId="5CD771F8" w14:textId="4EC609AB" w:rsidR="00E124F3" w:rsidRPr="00852A6A" w:rsidRDefault="00BE6E1A" w:rsidP="00B55E78">
      <w:pPr>
        <w:tabs>
          <w:tab w:val="left" w:pos="4500"/>
          <w:tab w:val="left" w:pos="4680"/>
          <w:tab w:val="right" w:pos="9360"/>
        </w:tabs>
        <w:spacing w:before="240" w:after="0"/>
        <w:rPr>
          <w:rFonts w:asciiTheme="minorBidi" w:eastAsia="Batang" w:hAnsiTheme="minorBidi" w:cstheme="minorBidi"/>
          <w:i/>
          <w:sz w:val="20"/>
          <w:szCs w:val="20"/>
        </w:rPr>
      </w:pPr>
      <w:r w:rsidRPr="00852A6A">
        <w:rPr>
          <w:rFonts w:asciiTheme="minorBidi" w:eastAsia="Batang" w:hAnsiTheme="minorBidi" w:cstheme="minorBidi"/>
          <w:noProof/>
        </w:rPr>
        <mc:AlternateContent>
          <mc:Choice Requires="wps">
            <w:drawing>
              <wp:anchor distT="0" distB="0" distL="114300" distR="114300" simplePos="0" relativeHeight="251658244" behindDoc="0" locked="1" layoutInCell="1" allowOverlap="1" wp14:anchorId="44AE2EF9" wp14:editId="0E3F48EB">
                <wp:simplePos x="0" y="0"/>
                <wp:positionH relativeFrom="column">
                  <wp:posOffset>-40005</wp:posOffset>
                </wp:positionH>
                <wp:positionV relativeFrom="paragraph">
                  <wp:posOffset>191770</wp:posOffset>
                </wp:positionV>
                <wp:extent cx="137795" cy="54610"/>
                <wp:effectExtent l="3493" t="0" r="0" b="0"/>
                <wp:wrapNone/>
                <wp:docPr id="4" name="Isosceles Tri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5400000">
                          <a:off x="0" y="0"/>
                          <a:ext cx="137795" cy="54610"/>
                        </a:xfrm>
                        <a:prstGeom prst="triangle">
                          <a:avLst>
                            <a:gd name="adj" fmla="val 50000"/>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 uri="{FAA26D3D-D897-4be2-8F04-BA451C77F1D7}"/>
                          <a:ext uri="{C572A759-6A51-4108-AA02-DFA0A04FC94B}"/>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AE6ADC" id="Isosceles Triangle 2" o:spid="_x0000_s1026" type="#_x0000_t5" alt="&quot;&quot;" style="position:absolute;margin-left:-3.15pt;margin-top:15.1pt;width:10.85pt;height:4.3pt;rotation:90;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" fillcolor="black" stroked="f">
                <o:lock v:ext="edit" aspectratio="t"/>
                <w10:anchorlock/>
              </v:shape>
            </w:pict>
          </mc:Fallback>
        </mc:AlternateContent>
      </w:r>
      <w:r w:rsidRPr="00852A6A">
        <w:rPr>
          <w:rFonts w:asciiTheme="minorBidi" w:eastAsia="Batang" w:hAnsiTheme="minorBidi" w:cstheme="minorBidi"/>
          <w:noProof/>
        </w:rPr>
        <mc:AlternateContent>
          <mc:Choice Requires="wps">
            <w:drawing>
              <wp:anchor distT="0" distB="0" distL="114300" distR="114300" simplePos="0" relativeHeight="251658245" behindDoc="0" locked="1" layoutInCell="1" allowOverlap="1" wp14:anchorId="4442E0EC" wp14:editId="168D76F8">
                <wp:simplePos x="0" y="0"/>
                <wp:positionH relativeFrom="column">
                  <wp:posOffset>2936875</wp:posOffset>
                </wp:positionH>
                <wp:positionV relativeFrom="paragraph">
                  <wp:posOffset>184150</wp:posOffset>
                </wp:positionV>
                <wp:extent cx="137795" cy="54610"/>
                <wp:effectExtent l="3493" t="0" r="0" b="0"/>
                <wp:wrapNone/>
                <wp:docPr id="5" name="Isosceles Tri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5400000">
                          <a:off x="0" y="0"/>
                          <a:ext cx="137795" cy="54610"/>
                        </a:xfrm>
                        <a:prstGeom prst="triangle">
                          <a:avLst>
                            <a:gd name="adj" fmla="val 50000"/>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 uri="{FAA26D3D-D897-4be2-8F04-BA451C77F1D7}"/>
                          <a:ext uri="{C572A759-6A51-4108-AA02-DFA0A04FC94B}"/>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E32792" id="Isosceles Triangle 2" o:spid="_x0000_s1026" type="#_x0000_t5" alt="&quot;&quot;" style="position:absolute;margin-left:231.25pt;margin-top:14.5pt;width:10.85pt;height:4.3pt;rotation:90;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" fillcolor="black" stroked="f">
                <o:lock v:ext="edit" aspectratio="t"/>
                <w10:anchorlock/>
              </v:shape>
            </w:pict>
          </mc:Fallback>
        </mc:AlternateContent>
      </w:r>
      <w:r w:rsidRPr="00852A6A">
        <w:rPr>
          <w:rFonts w:asciiTheme="minorBidi" w:eastAsia="Batang" w:hAnsiTheme="minorBidi" w:cstheme="minorBidi"/>
          <w:sz w:val="20"/>
          <w:szCs w:val="20"/>
          <w:u w:val="single"/>
          <w:lang w:eastAsia="ko-KR"/>
        </w:rPr>
        <w:tab/>
      </w:r>
      <w:r w:rsidRPr="00852A6A">
        <w:rPr>
          <w:rFonts w:asciiTheme="minorBidi" w:eastAsia="Batang" w:hAnsiTheme="minorBidi" w:cstheme="minorBidi"/>
          <w:sz w:val="20"/>
          <w:szCs w:val="20"/>
          <w:lang w:eastAsia="ko-KR"/>
        </w:rPr>
        <w:tab/>
      </w:r>
      <w:r w:rsidRPr="00852A6A">
        <w:rPr>
          <w:rFonts w:asciiTheme="minorBidi" w:eastAsia="Batang" w:hAnsiTheme="minorBidi" w:cstheme="minorBidi"/>
          <w:sz w:val="20"/>
          <w:szCs w:val="20"/>
          <w:u w:val="single"/>
          <w:lang w:eastAsia="ko-KR"/>
        </w:rPr>
        <w:tab/>
      </w:r>
      <w:r w:rsidRPr="00852A6A">
        <w:rPr>
          <w:rFonts w:asciiTheme="minorBidi" w:eastAsia="Batang" w:hAnsiTheme="minorBidi" w:cstheme="minorBidi"/>
          <w:sz w:val="20"/>
          <w:szCs w:val="20"/>
          <w:u w:val="single"/>
          <w:lang w:eastAsia="ko-KR"/>
        </w:rPr>
        <w:br/>
      </w:r>
      <w:r w:rsidRPr="00852A6A">
        <w:rPr>
          <w:rFonts w:asciiTheme="minorBidi" w:eastAsia="Batang" w:hAnsiTheme="minorBidi" w:cstheme="minorBidi"/>
          <w:i/>
          <w:iCs/>
          <w:sz w:val="20"/>
          <w:szCs w:val="20"/>
        </w:rPr>
        <w:t xml:space="preserve">Other party </w:t>
      </w:r>
      <w:r w:rsidRPr="00852A6A">
        <w:rPr>
          <w:rFonts w:asciiTheme="minorBidi" w:eastAsia="Batang" w:hAnsiTheme="minorBidi" w:cstheme="minorBidi"/>
          <w:b/>
          <w:bCs/>
          <w:i/>
          <w:iCs/>
          <w:sz w:val="20"/>
          <w:szCs w:val="20"/>
        </w:rPr>
        <w:t>or</w:t>
      </w:r>
      <w:r w:rsidRPr="00852A6A">
        <w:rPr>
          <w:rFonts w:asciiTheme="minorBidi" w:eastAsia="Batang" w:hAnsiTheme="minorBidi" w:cstheme="minorBidi"/>
          <w:i/>
          <w:iCs/>
          <w:sz w:val="20"/>
          <w:szCs w:val="20"/>
        </w:rPr>
        <w:t xml:space="preserve"> lawyer signs here + WSBA #</w:t>
      </w:r>
      <w:r w:rsidRPr="00852A6A">
        <w:rPr>
          <w:rFonts w:asciiTheme="minorBidi" w:eastAsia="Batang" w:hAnsiTheme="minorBidi" w:cstheme="minorBidi"/>
          <w:i/>
          <w:iCs/>
          <w:sz w:val="20"/>
          <w:szCs w:val="20"/>
        </w:rPr>
        <w:tab/>
      </w:r>
      <w:r w:rsidRPr="00852A6A">
        <w:rPr>
          <w:rFonts w:asciiTheme="minorBidi" w:eastAsia="Batang" w:hAnsiTheme="minorBidi" w:cstheme="minorBidi"/>
          <w:i/>
          <w:iCs/>
          <w:sz w:val="20"/>
          <w:szCs w:val="20"/>
        </w:rPr>
        <w:tab/>
        <w:t xml:space="preserve">Other party </w:t>
      </w:r>
      <w:r w:rsidRPr="00852A6A">
        <w:rPr>
          <w:rFonts w:asciiTheme="minorBidi" w:eastAsia="Batang" w:hAnsiTheme="minorBidi" w:cstheme="minorBidi"/>
          <w:b/>
          <w:bCs/>
          <w:i/>
          <w:iCs/>
          <w:sz w:val="20"/>
          <w:szCs w:val="20"/>
        </w:rPr>
        <w:t>or</w:t>
      </w:r>
      <w:r w:rsidRPr="00852A6A">
        <w:rPr>
          <w:rFonts w:asciiTheme="minorBidi" w:eastAsia="Batang" w:hAnsiTheme="minorBidi" w:cstheme="minorBidi"/>
          <w:i/>
          <w:iCs/>
          <w:sz w:val="20"/>
          <w:szCs w:val="20"/>
        </w:rPr>
        <w:t xml:space="preserve"> Guardian ad Litem signs here</w:t>
      </w:r>
      <w:r w:rsidRPr="00852A6A">
        <w:rPr>
          <w:rFonts w:asciiTheme="minorBidi" w:eastAsia="Batang" w:hAnsiTheme="minorBidi" w:cstheme="minorBidi"/>
          <w:sz w:val="20"/>
          <w:szCs w:val="20"/>
          <w:lang w:eastAsia="ko"/>
        </w:rPr>
        <w:br/>
      </w:r>
      <w:r w:rsidRPr="00B00CAA">
        <w:rPr>
          <w:rFonts w:asciiTheme="minorBidi" w:eastAsia="Batang" w:hAnsiTheme="minorBidi" w:cstheme="minorBidi"/>
          <w:i/>
          <w:iCs/>
          <w:spacing w:val="-4"/>
          <w:sz w:val="19"/>
          <w:szCs w:val="19"/>
          <w:lang w:eastAsia="ko"/>
        </w:rPr>
        <w:t>상대</w:t>
      </w:r>
      <w:r w:rsidRPr="00B00CAA">
        <w:rPr>
          <w:rFonts w:asciiTheme="minorBidi" w:eastAsia="Batang" w:hAnsiTheme="minorBidi" w:cstheme="minorBidi"/>
          <w:i/>
          <w:iCs/>
          <w:spacing w:val="-4"/>
          <w:sz w:val="19"/>
          <w:szCs w:val="19"/>
          <w:lang w:eastAsia="ko"/>
        </w:rPr>
        <w:t xml:space="preserve"> </w:t>
      </w:r>
      <w:r w:rsidRPr="00B00CAA">
        <w:rPr>
          <w:rFonts w:asciiTheme="minorBidi" w:eastAsia="Batang" w:hAnsiTheme="minorBidi" w:cstheme="minorBidi"/>
          <w:i/>
          <w:iCs/>
          <w:spacing w:val="-4"/>
          <w:sz w:val="19"/>
          <w:szCs w:val="19"/>
          <w:lang w:eastAsia="ko"/>
        </w:rPr>
        <w:t>당사자</w:t>
      </w:r>
      <w:r w:rsidRPr="00B00CAA">
        <w:rPr>
          <w:rFonts w:asciiTheme="minorBidi" w:eastAsia="Batang" w:hAnsiTheme="minorBidi" w:cstheme="minorBidi"/>
          <w:i/>
          <w:iCs/>
          <w:spacing w:val="-4"/>
          <w:sz w:val="19"/>
          <w:szCs w:val="19"/>
          <w:lang w:eastAsia="ko"/>
        </w:rPr>
        <w:t xml:space="preserve"> </w:t>
      </w:r>
      <w:r w:rsidRPr="00B00CAA">
        <w:rPr>
          <w:rFonts w:asciiTheme="minorBidi" w:eastAsia="Batang" w:hAnsiTheme="minorBidi" w:cstheme="minorBidi"/>
          <w:b/>
          <w:bCs/>
          <w:i/>
          <w:iCs/>
          <w:spacing w:val="-4"/>
          <w:sz w:val="19"/>
          <w:szCs w:val="19"/>
          <w:lang w:eastAsia="ko"/>
        </w:rPr>
        <w:t>또는</w:t>
      </w:r>
      <w:r w:rsidRPr="00B00CAA">
        <w:rPr>
          <w:rFonts w:asciiTheme="minorBidi" w:eastAsia="Batang" w:hAnsiTheme="minorBidi" w:cstheme="minorBidi"/>
          <w:i/>
          <w:iCs/>
          <w:spacing w:val="-4"/>
          <w:sz w:val="19"/>
          <w:szCs w:val="19"/>
          <w:lang w:eastAsia="ko"/>
        </w:rPr>
        <w:t xml:space="preserve"> </w:t>
      </w:r>
      <w:r w:rsidRPr="00B00CAA">
        <w:rPr>
          <w:rFonts w:asciiTheme="minorBidi" w:eastAsia="Batang" w:hAnsiTheme="minorBidi" w:cstheme="minorBidi"/>
          <w:i/>
          <w:iCs/>
          <w:spacing w:val="-4"/>
          <w:sz w:val="19"/>
          <w:szCs w:val="19"/>
          <w:lang w:eastAsia="ko"/>
        </w:rPr>
        <w:t>변호사는</w:t>
      </w:r>
      <w:r w:rsidRPr="00B00CAA">
        <w:rPr>
          <w:rFonts w:asciiTheme="minorBidi" w:eastAsia="Batang" w:hAnsiTheme="minorBidi" w:cstheme="minorBidi"/>
          <w:i/>
          <w:iCs/>
          <w:spacing w:val="-4"/>
          <w:sz w:val="19"/>
          <w:szCs w:val="19"/>
          <w:lang w:eastAsia="ko"/>
        </w:rPr>
        <w:t xml:space="preserve"> </w:t>
      </w:r>
      <w:r w:rsidRPr="00B00CAA">
        <w:rPr>
          <w:rFonts w:asciiTheme="minorBidi" w:eastAsia="Batang" w:hAnsiTheme="minorBidi" w:cstheme="minorBidi"/>
          <w:i/>
          <w:iCs/>
          <w:spacing w:val="-4"/>
          <w:sz w:val="19"/>
          <w:szCs w:val="19"/>
          <w:lang w:eastAsia="ko"/>
        </w:rPr>
        <w:t>여기에</w:t>
      </w:r>
      <w:r w:rsidRPr="00B00CAA">
        <w:rPr>
          <w:rFonts w:asciiTheme="minorBidi" w:eastAsia="Batang" w:hAnsiTheme="minorBidi" w:cstheme="minorBidi"/>
          <w:i/>
          <w:iCs/>
          <w:spacing w:val="-4"/>
          <w:sz w:val="19"/>
          <w:szCs w:val="19"/>
          <w:lang w:eastAsia="ko"/>
        </w:rPr>
        <w:t xml:space="preserve"> </w:t>
      </w:r>
      <w:r w:rsidRPr="00B00CAA">
        <w:rPr>
          <w:rFonts w:asciiTheme="minorBidi" w:eastAsia="Batang" w:hAnsiTheme="minorBidi" w:cstheme="minorBidi"/>
          <w:i/>
          <w:iCs/>
          <w:spacing w:val="-4"/>
          <w:sz w:val="19"/>
          <w:szCs w:val="19"/>
          <w:lang w:eastAsia="ko"/>
        </w:rPr>
        <w:t>서명합니다</w:t>
      </w:r>
      <w:r w:rsidRPr="00B00CAA">
        <w:rPr>
          <w:rFonts w:asciiTheme="minorBidi" w:eastAsia="Batang" w:hAnsiTheme="minorBidi" w:cstheme="minorBidi"/>
          <w:i/>
          <w:iCs/>
          <w:spacing w:val="-4"/>
          <w:sz w:val="19"/>
          <w:szCs w:val="19"/>
          <w:lang w:eastAsia="ko"/>
        </w:rPr>
        <w:t xml:space="preserve"> + WSBA #</w:t>
      </w:r>
      <w:r w:rsidRPr="00B00CAA">
        <w:rPr>
          <w:rFonts w:asciiTheme="minorBidi" w:eastAsia="Batang" w:hAnsiTheme="minorBidi" w:cstheme="minorBidi"/>
          <w:spacing w:val="-4"/>
          <w:sz w:val="19"/>
          <w:szCs w:val="19"/>
          <w:lang w:eastAsia="ko"/>
        </w:rPr>
        <w:tab/>
      </w:r>
      <w:r w:rsidR="00B00CAA">
        <w:rPr>
          <w:rFonts w:asciiTheme="minorBidi" w:eastAsia="Batang" w:hAnsiTheme="minorBidi" w:cstheme="minorBidi"/>
          <w:spacing w:val="-4"/>
          <w:sz w:val="19"/>
          <w:szCs w:val="19"/>
          <w:lang w:eastAsia="ko"/>
        </w:rPr>
        <w:t xml:space="preserve">  </w:t>
      </w:r>
      <w:r w:rsidRPr="00B00CAA">
        <w:rPr>
          <w:rFonts w:asciiTheme="minorBidi" w:eastAsia="Batang" w:hAnsiTheme="minorBidi" w:cstheme="minorBidi"/>
          <w:i/>
          <w:iCs/>
          <w:spacing w:val="-4"/>
          <w:sz w:val="19"/>
          <w:szCs w:val="19"/>
          <w:lang w:eastAsia="ko"/>
        </w:rPr>
        <w:t>상대</w:t>
      </w:r>
      <w:r w:rsidRPr="00B00CAA">
        <w:rPr>
          <w:rFonts w:asciiTheme="minorBidi" w:eastAsia="Batang" w:hAnsiTheme="minorBidi" w:cstheme="minorBidi"/>
          <w:i/>
          <w:iCs/>
          <w:spacing w:val="-4"/>
          <w:sz w:val="19"/>
          <w:szCs w:val="19"/>
          <w:lang w:eastAsia="ko"/>
        </w:rPr>
        <w:t xml:space="preserve"> </w:t>
      </w:r>
      <w:r w:rsidRPr="00B00CAA">
        <w:rPr>
          <w:rFonts w:asciiTheme="minorBidi" w:eastAsia="Batang" w:hAnsiTheme="minorBidi" w:cstheme="minorBidi"/>
          <w:i/>
          <w:iCs/>
          <w:spacing w:val="-4"/>
          <w:sz w:val="19"/>
          <w:szCs w:val="19"/>
          <w:lang w:eastAsia="ko"/>
        </w:rPr>
        <w:t>당사자</w:t>
      </w:r>
      <w:r w:rsidRPr="00B00CAA">
        <w:rPr>
          <w:rFonts w:asciiTheme="minorBidi" w:eastAsia="Batang" w:hAnsiTheme="minorBidi" w:cstheme="minorBidi"/>
          <w:i/>
          <w:iCs/>
          <w:spacing w:val="-4"/>
          <w:sz w:val="19"/>
          <w:szCs w:val="19"/>
          <w:lang w:eastAsia="ko"/>
        </w:rPr>
        <w:t xml:space="preserve"> </w:t>
      </w:r>
      <w:r w:rsidRPr="00B00CAA">
        <w:rPr>
          <w:rFonts w:asciiTheme="minorBidi" w:eastAsia="Batang" w:hAnsiTheme="minorBidi" w:cstheme="minorBidi"/>
          <w:b/>
          <w:bCs/>
          <w:i/>
          <w:iCs/>
          <w:spacing w:val="-4"/>
          <w:sz w:val="19"/>
          <w:szCs w:val="19"/>
          <w:lang w:eastAsia="ko"/>
        </w:rPr>
        <w:t>또는</w:t>
      </w:r>
      <w:r w:rsidRPr="00B00CAA">
        <w:rPr>
          <w:rFonts w:asciiTheme="minorBidi" w:eastAsia="Batang" w:hAnsiTheme="minorBidi" w:cstheme="minorBidi"/>
          <w:i/>
          <w:iCs/>
          <w:spacing w:val="-4"/>
          <w:sz w:val="19"/>
          <w:szCs w:val="19"/>
          <w:lang w:eastAsia="ko"/>
        </w:rPr>
        <w:t xml:space="preserve"> </w:t>
      </w:r>
      <w:r w:rsidRPr="00B00CAA">
        <w:rPr>
          <w:rFonts w:asciiTheme="minorBidi" w:eastAsia="Batang" w:hAnsiTheme="minorBidi" w:cstheme="minorBidi"/>
          <w:i/>
          <w:iCs/>
          <w:spacing w:val="-4"/>
          <w:sz w:val="19"/>
          <w:szCs w:val="19"/>
          <w:lang w:eastAsia="ko"/>
        </w:rPr>
        <w:t>소송</w:t>
      </w:r>
      <w:r w:rsidRPr="00B00CAA">
        <w:rPr>
          <w:rFonts w:asciiTheme="minorBidi" w:eastAsia="Batang" w:hAnsiTheme="minorBidi" w:cstheme="minorBidi"/>
          <w:i/>
          <w:iCs/>
          <w:spacing w:val="-4"/>
          <w:sz w:val="19"/>
          <w:szCs w:val="19"/>
          <w:lang w:eastAsia="ko"/>
        </w:rPr>
        <w:t xml:space="preserve"> </w:t>
      </w:r>
      <w:r w:rsidRPr="00B00CAA">
        <w:rPr>
          <w:rFonts w:asciiTheme="minorBidi" w:eastAsia="Batang" w:hAnsiTheme="minorBidi" w:cstheme="minorBidi"/>
          <w:i/>
          <w:iCs/>
          <w:spacing w:val="-4"/>
          <w:sz w:val="19"/>
          <w:szCs w:val="19"/>
          <w:lang w:eastAsia="ko"/>
        </w:rPr>
        <w:t>후견인</w:t>
      </w:r>
      <w:r w:rsidRPr="00B00CAA">
        <w:rPr>
          <w:rFonts w:asciiTheme="minorBidi" w:eastAsia="Batang" w:hAnsiTheme="minorBidi" w:cstheme="minorBidi"/>
          <w:i/>
          <w:iCs/>
          <w:spacing w:val="-4"/>
          <w:sz w:val="19"/>
          <w:szCs w:val="19"/>
          <w:lang w:eastAsia="ko"/>
        </w:rPr>
        <w:t xml:space="preserve"> </w:t>
      </w:r>
      <w:r w:rsidRPr="00B00CAA">
        <w:rPr>
          <w:rFonts w:asciiTheme="minorBidi" w:eastAsia="Batang" w:hAnsiTheme="minorBidi" w:cstheme="minorBidi"/>
          <w:i/>
          <w:iCs/>
          <w:spacing w:val="-4"/>
          <w:sz w:val="19"/>
          <w:szCs w:val="19"/>
          <w:lang w:eastAsia="ko"/>
        </w:rPr>
        <w:t>서명</w:t>
      </w:r>
    </w:p>
    <w:p w14:paraId="049415CA" w14:textId="21642FCA" w:rsidR="005448CB" w:rsidRPr="00852A6A" w:rsidRDefault="00E124F3" w:rsidP="00B55E78">
      <w:pPr>
        <w:tabs>
          <w:tab w:val="left" w:pos="3600"/>
          <w:tab w:val="left" w:pos="4500"/>
          <w:tab w:val="left" w:pos="4680"/>
          <w:tab w:val="left" w:pos="5565"/>
          <w:tab w:val="left" w:pos="8460"/>
          <w:tab w:val="right" w:pos="9360"/>
        </w:tabs>
        <w:spacing w:before="240" w:after="0"/>
        <w:rPr>
          <w:rFonts w:asciiTheme="minorBidi" w:eastAsia="Batang" w:hAnsiTheme="minorBidi" w:cstheme="minorBidi"/>
          <w:i/>
          <w:sz w:val="20"/>
          <w:szCs w:val="20"/>
        </w:rPr>
        <w:sectPr w:rsidR="005448CB" w:rsidRPr="00852A6A" w:rsidSect="003E49D9">
          <w:footerReference w:type="default" r:id="rId8"/>
          <w:pgSz w:w="12240" w:h="15840" w:code="1"/>
          <w:pgMar w:top="1440" w:right="1440" w:bottom="1440" w:left="1440" w:header="720" w:footer="720" w:gutter="0"/>
          <w:pgNumType w:start="1"/>
          <w:cols w:space="720"/>
        </w:sectPr>
      </w:pPr>
      <w:r w:rsidRPr="00852A6A">
        <w:rPr>
          <w:rFonts w:asciiTheme="minorBidi" w:eastAsia="Batang" w:hAnsiTheme="minorBidi" w:cstheme="minorBidi"/>
          <w:sz w:val="20"/>
          <w:szCs w:val="20"/>
          <w:u w:val="single"/>
        </w:rPr>
        <w:tab/>
      </w:r>
      <w:r w:rsidRPr="00852A6A">
        <w:rPr>
          <w:rFonts w:asciiTheme="minorBidi" w:eastAsia="Batang" w:hAnsiTheme="minorBidi" w:cstheme="minorBidi"/>
          <w:sz w:val="20"/>
          <w:szCs w:val="20"/>
          <w:u w:val="single"/>
        </w:rPr>
        <w:tab/>
      </w:r>
      <w:r w:rsidRPr="00852A6A">
        <w:rPr>
          <w:rFonts w:asciiTheme="minorBidi" w:eastAsia="Batang" w:hAnsiTheme="minorBidi" w:cstheme="minorBidi"/>
          <w:sz w:val="20"/>
          <w:szCs w:val="20"/>
        </w:rPr>
        <w:tab/>
      </w:r>
      <w:r w:rsidRPr="00852A6A">
        <w:rPr>
          <w:rFonts w:asciiTheme="minorBidi" w:eastAsia="Batang" w:hAnsiTheme="minorBidi" w:cstheme="minorBidi"/>
          <w:sz w:val="20"/>
          <w:szCs w:val="20"/>
          <w:u w:val="single"/>
        </w:rPr>
        <w:tab/>
      </w:r>
      <w:r w:rsidRPr="00852A6A">
        <w:rPr>
          <w:rFonts w:asciiTheme="minorBidi" w:eastAsia="Batang" w:hAnsiTheme="minorBidi" w:cstheme="minorBidi"/>
          <w:sz w:val="20"/>
          <w:szCs w:val="20"/>
          <w:u w:val="single"/>
        </w:rPr>
        <w:tab/>
      </w:r>
      <w:r w:rsidRPr="00852A6A">
        <w:rPr>
          <w:rFonts w:asciiTheme="minorBidi" w:eastAsia="Batang" w:hAnsiTheme="minorBidi" w:cstheme="minorBidi"/>
          <w:sz w:val="20"/>
          <w:szCs w:val="20"/>
          <w:u w:val="single"/>
        </w:rPr>
        <w:tab/>
      </w:r>
      <w:r w:rsidRPr="00852A6A">
        <w:rPr>
          <w:rFonts w:asciiTheme="minorBidi" w:eastAsia="Batang" w:hAnsiTheme="minorBidi" w:cstheme="minorBidi"/>
          <w:sz w:val="20"/>
          <w:szCs w:val="20"/>
          <w:u w:val="single"/>
        </w:rPr>
        <w:br/>
      </w:r>
      <w:r w:rsidRPr="00852A6A">
        <w:rPr>
          <w:rFonts w:asciiTheme="minorBidi" w:eastAsia="Batang" w:hAnsiTheme="minorBidi" w:cstheme="minorBidi"/>
          <w:i/>
          <w:iCs/>
          <w:sz w:val="20"/>
          <w:szCs w:val="20"/>
        </w:rPr>
        <w:t>Print Name</w:t>
      </w:r>
      <w:r w:rsidRPr="00852A6A">
        <w:rPr>
          <w:rFonts w:asciiTheme="minorBidi" w:eastAsia="Batang" w:hAnsiTheme="minorBidi" w:cstheme="minorBidi"/>
          <w:i/>
          <w:iCs/>
          <w:sz w:val="20"/>
          <w:szCs w:val="20"/>
        </w:rPr>
        <w:tab/>
        <w:t>Date</w:t>
      </w:r>
      <w:r w:rsidRPr="00852A6A">
        <w:rPr>
          <w:rFonts w:asciiTheme="minorBidi" w:eastAsia="Batang" w:hAnsiTheme="minorBidi" w:cstheme="minorBidi"/>
          <w:i/>
          <w:iCs/>
          <w:sz w:val="20"/>
          <w:szCs w:val="20"/>
        </w:rPr>
        <w:tab/>
      </w:r>
      <w:r w:rsidRPr="00852A6A">
        <w:rPr>
          <w:rFonts w:asciiTheme="minorBidi" w:eastAsia="Batang" w:hAnsiTheme="minorBidi" w:cstheme="minorBidi"/>
          <w:i/>
          <w:iCs/>
          <w:sz w:val="20"/>
          <w:szCs w:val="20"/>
        </w:rPr>
        <w:tab/>
        <w:t>Print Name</w:t>
      </w:r>
      <w:r w:rsidRPr="00852A6A">
        <w:rPr>
          <w:rFonts w:asciiTheme="minorBidi" w:eastAsia="Batang" w:hAnsiTheme="minorBidi" w:cstheme="minorBidi"/>
          <w:i/>
          <w:iCs/>
          <w:sz w:val="20"/>
          <w:szCs w:val="20"/>
        </w:rPr>
        <w:tab/>
        <w:t>Date</w:t>
      </w:r>
      <w:r w:rsidRPr="00852A6A">
        <w:rPr>
          <w:rFonts w:asciiTheme="minorBidi" w:eastAsia="Batang" w:hAnsiTheme="minorBidi" w:cstheme="minorBidi"/>
          <w:sz w:val="20"/>
          <w:szCs w:val="20"/>
          <w:lang w:eastAsia="ko"/>
        </w:rPr>
        <w:br/>
      </w:r>
      <w:r w:rsidRPr="00852A6A">
        <w:rPr>
          <w:rFonts w:asciiTheme="minorBidi" w:eastAsia="Batang" w:hAnsiTheme="minorBidi" w:cstheme="minorBidi"/>
          <w:i/>
          <w:iCs/>
          <w:sz w:val="20"/>
          <w:szCs w:val="20"/>
          <w:lang w:eastAsia="ko"/>
        </w:rPr>
        <w:t>이름</w:t>
      </w:r>
      <w:r w:rsidRPr="00852A6A">
        <w:rPr>
          <w:rFonts w:asciiTheme="minorBidi" w:eastAsia="Batang" w:hAnsiTheme="minorBidi" w:cstheme="minorBidi"/>
          <w:i/>
          <w:iCs/>
          <w:sz w:val="20"/>
          <w:szCs w:val="20"/>
          <w:lang w:eastAsia="ko"/>
        </w:rPr>
        <w:t>(</w:t>
      </w:r>
      <w:r w:rsidRPr="00852A6A">
        <w:rPr>
          <w:rFonts w:asciiTheme="minorBidi" w:eastAsia="Batang" w:hAnsiTheme="minorBidi" w:cstheme="minorBidi"/>
          <w:i/>
          <w:iCs/>
          <w:sz w:val="20"/>
          <w:szCs w:val="20"/>
          <w:lang w:eastAsia="ko"/>
        </w:rPr>
        <w:t>정자체로</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기입</w:t>
      </w:r>
      <w:r w:rsidRPr="00852A6A">
        <w:rPr>
          <w:rFonts w:asciiTheme="minorBidi" w:eastAsia="Batang" w:hAnsiTheme="minorBidi" w:cstheme="minorBidi"/>
          <w:i/>
          <w:iCs/>
          <w:sz w:val="20"/>
          <w:szCs w:val="20"/>
          <w:lang w:eastAsia="ko"/>
        </w:rPr>
        <w:t>)</w:t>
      </w:r>
      <w:r w:rsidRPr="00852A6A">
        <w:rPr>
          <w:rFonts w:asciiTheme="minorBidi" w:eastAsia="Batang" w:hAnsiTheme="minorBidi" w:cstheme="minorBidi"/>
          <w:sz w:val="20"/>
          <w:szCs w:val="20"/>
          <w:lang w:eastAsia="ko"/>
        </w:rPr>
        <w:tab/>
      </w:r>
      <w:r w:rsidRPr="00852A6A">
        <w:rPr>
          <w:rFonts w:asciiTheme="minorBidi" w:eastAsia="Batang" w:hAnsiTheme="minorBidi" w:cstheme="minorBidi"/>
          <w:i/>
          <w:iCs/>
          <w:sz w:val="20"/>
          <w:szCs w:val="20"/>
          <w:lang w:eastAsia="ko"/>
        </w:rPr>
        <w:t>날짜</w:t>
      </w:r>
      <w:r w:rsidRPr="00852A6A">
        <w:rPr>
          <w:rFonts w:asciiTheme="minorBidi" w:eastAsia="Batang" w:hAnsiTheme="minorBidi" w:cstheme="minorBidi"/>
          <w:sz w:val="20"/>
          <w:szCs w:val="20"/>
          <w:lang w:eastAsia="ko"/>
        </w:rPr>
        <w:tab/>
      </w:r>
      <w:r w:rsidRPr="00852A6A">
        <w:rPr>
          <w:rFonts w:asciiTheme="minorBidi" w:eastAsia="Batang" w:hAnsiTheme="minorBidi" w:cstheme="minorBidi"/>
          <w:sz w:val="20"/>
          <w:szCs w:val="20"/>
          <w:lang w:eastAsia="ko"/>
        </w:rPr>
        <w:tab/>
      </w:r>
      <w:r w:rsidRPr="00852A6A">
        <w:rPr>
          <w:rFonts w:asciiTheme="minorBidi" w:eastAsia="Batang" w:hAnsiTheme="minorBidi" w:cstheme="minorBidi"/>
          <w:i/>
          <w:iCs/>
          <w:sz w:val="20"/>
          <w:szCs w:val="20"/>
          <w:lang w:eastAsia="ko"/>
        </w:rPr>
        <w:t>이름</w:t>
      </w:r>
      <w:r w:rsidRPr="00852A6A">
        <w:rPr>
          <w:rFonts w:asciiTheme="minorBidi" w:eastAsia="Batang" w:hAnsiTheme="minorBidi" w:cstheme="minorBidi"/>
          <w:i/>
          <w:iCs/>
          <w:sz w:val="20"/>
          <w:szCs w:val="20"/>
          <w:lang w:eastAsia="ko"/>
        </w:rPr>
        <w:t>(</w:t>
      </w:r>
      <w:r w:rsidRPr="00852A6A">
        <w:rPr>
          <w:rFonts w:asciiTheme="minorBidi" w:eastAsia="Batang" w:hAnsiTheme="minorBidi" w:cstheme="minorBidi"/>
          <w:i/>
          <w:iCs/>
          <w:sz w:val="20"/>
          <w:szCs w:val="20"/>
          <w:lang w:eastAsia="ko"/>
        </w:rPr>
        <w:t>정자체로</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기입</w:t>
      </w:r>
      <w:r w:rsidRPr="00852A6A">
        <w:rPr>
          <w:rFonts w:asciiTheme="minorBidi" w:eastAsia="Batang" w:hAnsiTheme="minorBidi" w:cstheme="minorBidi"/>
          <w:i/>
          <w:iCs/>
          <w:sz w:val="20"/>
          <w:szCs w:val="20"/>
          <w:lang w:eastAsia="ko"/>
        </w:rPr>
        <w:t>)</w:t>
      </w:r>
      <w:r w:rsidRPr="00852A6A">
        <w:rPr>
          <w:rFonts w:asciiTheme="minorBidi" w:eastAsia="Batang" w:hAnsiTheme="minorBidi" w:cstheme="minorBidi"/>
          <w:sz w:val="20"/>
          <w:szCs w:val="20"/>
          <w:lang w:eastAsia="ko"/>
        </w:rPr>
        <w:tab/>
      </w:r>
      <w:r w:rsidRPr="00852A6A">
        <w:rPr>
          <w:rFonts w:asciiTheme="minorBidi" w:eastAsia="Batang" w:hAnsiTheme="minorBidi" w:cstheme="minorBidi"/>
          <w:i/>
          <w:iCs/>
          <w:sz w:val="20"/>
          <w:szCs w:val="20"/>
          <w:lang w:eastAsia="ko"/>
        </w:rPr>
        <w:t>날짜</w:t>
      </w:r>
    </w:p>
    <w:p w14:paraId="1FFFE8EF" w14:textId="77777777" w:rsidR="005A72F5" w:rsidRPr="00852A6A" w:rsidRDefault="005448CB" w:rsidP="00CA7AA6">
      <w:pPr>
        <w:keepNext/>
        <w:numPr>
          <w:ilvl w:val="0"/>
          <w:numId w:val="1"/>
        </w:numPr>
        <w:pBdr>
          <w:top w:val="single" w:sz="18" w:space="1" w:color="auto"/>
        </w:pBdr>
        <w:tabs>
          <w:tab w:val="clear" w:pos="450"/>
        </w:tabs>
        <w:overflowPunct w:val="0"/>
        <w:autoSpaceDE w:val="0"/>
        <w:autoSpaceDN w:val="0"/>
        <w:adjustRightInd w:val="0"/>
        <w:spacing w:after="0"/>
        <w:ind w:left="0"/>
        <w:textAlignment w:val="baseline"/>
        <w:outlineLvl w:val="1"/>
        <w:rPr>
          <w:rFonts w:asciiTheme="minorBidi" w:eastAsia="Batang" w:hAnsiTheme="minorBidi" w:cstheme="minorBidi"/>
          <w:b/>
          <w:noProof/>
          <w:sz w:val="28"/>
          <w:szCs w:val="28"/>
        </w:rPr>
      </w:pPr>
      <w:bookmarkStart w:id="3" w:name="_Hlk196814541"/>
      <w:bookmarkStart w:id="4" w:name="_Hlk196814606"/>
      <w:r w:rsidRPr="00852A6A">
        <w:rPr>
          <w:rFonts w:asciiTheme="minorBidi" w:eastAsia="Batang" w:hAnsiTheme="minorBidi" w:cstheme="minorBidi"/>
          <w:b/>
          <w:bCs/>
          <w:noProof/>
          <w:sz w:val="28"/>
          <w:szCs w:val="28"/>
        </w:rPr>
        <w:lastRenderedPageBreak/>
        <w:t>Attachment A</w:t>
      </w:r>
      <w:r w:rsidRPr="00852A6A">
        <w:rPr>
          <w:rFonts w:asciiTheme="minorBidi" w:eastAsia="Batang" w:hAnsiTheme="minorBidi" w:cstheme="minorBidi"/>
          <w:noProof/>
          <w:sz w:val="28"/>
          <w:szCs w:val="28"/>
        </w:rPr>
        <w:t>:</w:t>
      </w:r>
      <w:r w:rsidRPr="00852A6A">
        <w:rPr>
          <w:rFonts w:asciiTheme="minorBidi" w:eastAsia="Batang" w:hAnsiTheme="minorBidi" w:cstheme="minorBidi"/>
          <w:b/>
          <w:bCs/>
          <w:noProof/>
          <w:sz w:val="28"/>
          <w:szCs w:val="28"/>
        </w:rPr>
        <w:t xml:space="preserve"> Limitations</w:t>
      </w:r>
    </w:p>
    <w:p w14:paraId="354E92A5" w14:textId="13C9FCE0" w:rsidR="005448CB" w:rsidRPr="00852A6A" w:rsidRDefault="005A72F5" w:rsidP="002E2771">
      <w:pPr>
        <w:keepNext/>
        <w:numPr>
          <w:ilvl w:val="0"/>
          <w:numId w:val="1"/>
        </w:numPr>
        <w:pBdr>
          <w:top w:val="single" w:sz="18" w:space="1" w:color="auto"/>
        </w:pBdr>
        <w:tabs>
          <w:tab w:val="clear" w:pos="450"/>
        </w:tabs>
        <w:overflowPunct w:val="0"/>
        <w:autoSpaceDE w:val="0"/>
        <w:autoSpaceDN w:val="0"/>
        <w:adjustRightInd w:val="0"/>
        <w:spacing w:after="120"/>
        <w:ind w:left="0"/>
        <w:textAlignment w:val="baseline"/>
        <w:outlineLvl w:val="1"/>
        <w:rPr>
          <w:rFonts w:asciiTheme="minorBidi" w:eastAsia="Batang" w:hAnsiTheme="minorBidi" w:cstheme="minorBidi"/>
          <w:i/>
          <w:iCs/>
          <w:noProof/>
          <w:sz w:val="28"/>
          <w:szCs w:val="28"/>
        </w:rPr>
      </w:pPr>
      <w:r w:rsidRPr="00852A6A">
        <w:rPr>
          <w:rFonts w:asciiTheme="minorBidi" w:eastAsia="Batang" w:hAnsiTheme="minorBidi" w:cstheme="minorBidi"/>
          <w:b/>
          <w:bCs/>
          <w:i/>
          <w:iCs/>
          <w:noProof/>
          <w:sz w:val="28"/>
          <w:szCs w:val="28"/>
          <w:lang w:eastAsia="ko"/>
        </w:rPr>
        <w:t>첨부</w:t>
      </w:r>
      <w:r w:rsidRPr="00852A6A">
        <w:rPr>
          <w:rFonts w:asciiTheme="minorBidi" w:eastAsia="Batang" w:hAnsiTheme="minorBidi" w:cstheme="minorBidi"/>
          <w:b/>
          <w:bCs/>
          <w:i/>
          <w:iCs/>
          <w:noProof/>
          <w:sz w:val="28"/>
          <w:szCs w:val="28"/>
          <w:lang w:eastAsia="ko"/>
        </w:rPr>
        <w:t xml:space="preserve"> A</w:t>
      </w:r>
      <w:r w:rsidRPr="00852A6A">
        <w:rPr>
          <w:rFonts w:asciiTheme="minorBidi" w:eastAsia="Batang" w:hAnsiTheme="minorBidi" w:cstheme="minorBidi"/>
          <w:i/>
          <w:iCs/>
          <w:noProof/>
          <w:sz w:val="28"/>
          <w:szCs w:val="28"/>
          <w:lang w:eastAsia="ko"/>
        </w:rPr>
        <w:t>:</w:t>
      </w:r>
      <w:r w:rsidRPr="00852A6A">
        <w:rPr>
          <w:rFonts w:asciiTheme="minorBidi" w:eastAsia="Batang" w:hAnsiTheme="minorBidi" w:cstheme="minorBidi"/>
          <w:b/>
          <w:bCs/>
          <w:i/>
          <w:iCs/>
          <w:noProof/>
          <w:sz w:val="28"/>
          <w:szCs w:val="28"/>
          <w:lang w:eastAsia="ko"/>
        </w:rPr>
        <w:t xml:space="preserve"> </w:t>
      </w:r>
      <w:r w:rsidRPr="00852A6A">
        <w:rPr>
          <w:rFonts w:asciiTheme="minorBidi" w:eastAsia="Batang" w:hAnsiTheme="minorBidi" w:cstheme="minorBidi"/>
          <w:b/>
          <w:bCs/>
          <w:i/>
          <w:iCs/>
          <w:noProof/>
          <w:sz w:val="28"/>
          <w:szCs w:val="28"/>
          <w:lang w:eastAsia="ko"/>
        </w:rPr>
        <w:t>제한</w:t>
      </w:r>
    </w:p>
    <w:p w14:paraId="22C6421D" w14:textId="77777777" w:rsidR="005A72F5" w:rsidRPr="00852A6A" w:rsidRDefault="005448CB" w:rsidP="00CA7AA6">
      <w:pPr>
        <w:numPr>
          <w:ilvl w:val="0"/>
          <w:numId w:val="1"/>
        </w:numPr>
        <w:tabs>
          <w:tab w:val="clear" w:pos="450"/>
        </w:tabs>
        <w:overflowPunct w:val="0"/>
        <w:autoSpaceDE w:val="0"/>
        <w:autoSpaceDN w:val="0"/>
        <w:adjustRightInd w:val="0"/>
        <w:spacing w:after="0"/>
        <w:ind w:left="0"/>
        <w:textAlignment w:val="baseline"/>
        <w:rPr>
          <w:rFonts w:asciiTheme="minorBidi" w:eastAsia="Batang" w:hAnsiTheme="minorBidi" w:cstheme="minorBidi"/>
          <w:sz w:val="22"/>
          <w:szCs w:val="22"/>
        </w:rPr>
      </w:pPr>
      <w:r w:rsidRPr="00852A6A">
        <w:rPr>
          <w:rFonts w:asciiTheme="minorBidi" w:eastAsia="Batang" w:hAnsiTheme="minorBidi" w:cstheme="minorBidi"/>
          <w:b/>
          <w:bCs/>
          <w:sz w:val="22"/>
          <w:szCs w:val="22"/>
        </w:rPr>
        <w:t>Only complete</w:t>
      </w:r>
      <w:r w:rsidRPr="00852A6A">
        <w:rPr>
          <w:rFonts w:asciiTheme="minorBidi" w:eastAsia="Batang" w:hAnsiTheme="minorBidi" w:cstheme="minorBidi"/>
          <w:sz w:val="22"/>
          <w:szCs w:val="22"/>
        </w:rPr>
        <w:t xml:space="preserve"> this attachment if your Parenting Plan involves limitations on a parent under RCW 26.09.191 or .192. </w:t>
      </w:r>
      <w:r w:rsidRPr="00852A6A">
        <w:rPr>
          <w:rFonts w:asciiTheme="minorBidi" w:eastAsia="Batang" w:hAnsiTheme="minorBidi" w:cstheme="minorBidi"/>
          <w:b/>
          <w:bCs/>
          <w:sz w:val="22"/>
          <w:szCs w:val="22"/>
        </w:rPr>
        <w:t>If not</w:t>
      </w:r>
      <w:r w:rsidRPr="00852A6A">
        <w:rPr>
          <w:rFonts w:asciiTheme="minorBidi" w:eastAsia="Batang" w:hAnsiTheme="minorBidi" w:cstheme="minorBidi"/>
          <w:sz w:val="22"/>
          <w:szCs w:val="22"/>
        </w:rPr>
        <w:t>, remove this attachment.</w:t>
      </w:r>
    </w:p>
    <w:p w14:paraId="225CA37A" w14:textId="0B117924" w:rsidR="005448CB" w:rsidRPr="00852A6A" w:rsidRDefault="005A72F5" w:rsidP="002E2771">
      <w:pPr>
        <w:numPr>
          <w:ilvl w:val="0"/>
          <w:numId w:val="1"/>
        </w:numPr>
        <w:tabs>
          <w:tab w:val="clear" w:pos="450"/>
        </w:tabs>
        <w:overflowPunct w:val="0"/>
        <w:autoSpaceDE w:val="0"/>
        <w:autoSpaceDN w:val="0"/>
        <w:adjustRightInd w:val="0"/>
        <w:spacing w:after="120"/>
        <w:ind w:left="0"/>
        <w:textAlignment w:val="baseline"/>
        <w:rPr>
          <w:rFonts w:asciiTheme="minorBidi" w:eastAsia="Batang" w:hAnsiTheme="minorBidi" w:cstheme="minorBidi"/>
          <w:i/>
          <w:iCs/>
          <w:sz w:val="22"/>
          <w:szCs w:val="22"/>
          <w:lang w:eastAsia="ko-KR"/>
        </w:rPr>
      </w:pPr>
      <w:r w:rsidRPr="00852A6A">
        <w:rPr>
          <w:rFonts w:asciiTheme="minorBidi" w:eastAsia="Batang" w:hAnsiTheme="minorBidi" w:cstheme="minorBidi"/>
          <w:b/>
          <w:bCs/>
          <w:i/>
          <w:iCs/>
          <w:sz w:val="22"/>
          <w:szCs w:val="22"/>
          <w:lang w:eastAsia="ko"/>
        </w:rPr>
        <w:t>귀하의</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양육</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계획에</w:t>
      </w:r>
      <w:r w:rsidR="00A90F1F">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i/>
          <w:iCs/>
          <w:sz w:val="22"/>
          <w:szCs w:val="22"/>
          <w:lang w:eastAsia="ko"/>
        </w:rPr>
        <w:t xml:space="preserve">RCW 26.09.191 </w:t>
      </w:r>
      <w:r w:rsidRPr="00852A6A">
        <w:rPr>
          <w:rFonts w:asciiTheme="minorBidi" w:eastAsia="Batang" w:hAnsiTheme="minorBidi" w:cstheme="minorBidi"/>
          <w:i/>
          <w:iCs/>
          <w:sz w:val="22"/>
          <w:szCs w:val="22"/>
          <w:lang w:eastAsia="ko"/>
        </w:rPr>
        <w:t>또는</w:t>
      </w:r>
      <w:r w:rsidRPr="00852A6A">
        <w:rPr>
          <w:rFonts w:asciiTheme="minorBidi" w:eastAsia="Batang" w:hAnsiTheme="minorBidi" w:cstheme="minorBidi"/>
          <w:i/>
          <w:iCs/>
          <w:sz w:val="22"/>
          <w:szCs w:val="22"/>
          <w:lang w:eastAsia="ko"/>
        </w:rPr>
        <w:t xml:space="preserve"> .192</w:t>
      </w:r>
      <w:r w:rsidRPr="00852A6A">
        <w:rPr>
          <w:rFonts w:asciiTheme="minorBidi" w:eastAsia="Batang" w:hAnsiTheme="minorBidi" w:cstheme="minorBidi"/>
          <w:i/>
          <w:iCs/>
          <w:sz w:val="22"/>
          <w:szCs w:val="22"/>
          <w:lang w:eastAsia="ko"/>
        </w:rPr>
        <w:t>에</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따른</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부모의</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제한이</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포함된</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경우에만</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본</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첨부자료를</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작성하십시오</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b/>
          <w:bCs/>
          <w:i/>
          <w:iCs/>
          <w:sz w:val="22"/>
          <w:szCs w:val="22"/>
          <w:lang w:eastAsia="ko"/>
        </w:rPr>
        <w:t>그렇지</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않을</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경우</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본</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첨부자료를</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제거하십시오</w:t>
      </w:r>
      <w:r w:rsidRPr="00852A6A">
        <w:rPr>
          <w:rFonts w:asciiTheme="minorBidi" w:eastAsia="Batang" w:hAnsiTheme="minorBidi" w:cstheme="minorBidi"/>
          <w:i/>
          <w:iCs/>
          <w:sz w:val="22"/>
          <w:szCs w:val="22"/>
          <w:lang w:eastAsia="ko"/>
        </w:rPr>
        <w:t>.</w:t>
      </w:r>
    </w:p>
    <w:p w14:paraId="4B83D2D6" w14:textId="77777777" w:rsidR="005A72F5" w:rsidRPr="00852A6A" w:rsidRDefault="005448CB" w:rsidP="00CA7AA6">
      <w:pPr>
        <w:overflowPunct w:val="0"/>
        <w:autoSpaceDE w:val="0"/>
        <w:autoSpaceDN w:val="0"/>
        <w:adjustRightInd w:val="0"/>
        <w:spacing w:before="120" w:after="0"/>
        <w:ind w:left="360" w:hanging="360"/>
        <w:textAlignment w:val="baseline"/>
        <w:outlineLvl w:val="2"/>
        <w:rPr>
          <w:rFonts w:asciiTheme="minorBidi" w:eastAsia="Batang" w:hAnsiTheme="minorBidi" w:cstheme="minorBidi"/>
          <w:bCs/>
          <w:sz w:val="22"/>
          <w:szCs w:val="22"/>
        </w:rPr>
      </w:pPr>
      <w:r w:rsidRPr="00852A6A">
        <w:rPr>
          <w:rFonts w:asciiTheme="minorBidi" w:eastAsia="Batang" w:hAnsiTheme="minorBidi" w:cstheme="minorBidi"/>
          <w:b/>
          <w:bCs/>
          <w:sz w:val="22"/>
          <w:szCs w:val="22"/>
        </w:rPr>
        <w:t>1.</w:t>
      </w:r>
      <w:r w:rsidRPr="00852A6A">
        <w:rPr>
          <w:rFonts w:asciiTheme="minorBidi" w:eastAsia="Batang" w:hAnsiTheme="minorBidi" w:cstheme="minorBidi"/>
          <w:b/>
          <w:bCs/>
          <w:szCs w:val="20"/>
        </w:rPr>
        <w:tab/>
      </w:r>
      <w:r w:rsidRPr="00852A6A">
        <w:rPr>
          <w:rFonts w:asciiTheme="minorBidi" w:eastAsia="Batang" w:hAnsiTheme="minorBidi" w:cstheme="minorBidi"/>
          <w:b/>
          <w:bCs/>
          <w:sz w:val="22"/>
          <w:szCs w:val="22"/>
        </w:rPr>
        <w:t xml:space="preserve">Reasons for putting limitations on a parent </w:t>
      </w:r>
      <w:r w:rsidRPr="00852A6A">
        <w:rPr>
          <w:rFonts w:asciiTheme="minorBidi" w:eastAsia="Batang" w:hAnsiTheme="minorBidi" w:cstheme="minorBidi"/>
          <w:sz w:val="22"/>
          <w:szCs w:val="22"/>
        </w:rPr>
        <w:t>(under RCW 26.09.191 or .192)</w:t>
      </w:r>
    </w:p>
    <w:p w14:paraId="56F84980" w14:textId="250B8E67" w:rsidR="005448CB" w:rsidRPr="00852A6A" w:rsidRDefault="0020148E" w:rsidP="002E2771">
      <w:pPr>
        <w:overflowPunct w:val="0"/>
        <w:autoSpaceDE w:val="0"/>
        <w:autoSpaceDN w:val="0"/>
        <w:adjustRightInd w:val="0"/>
        <w:spacing w:after="0"/>
        <w:ind w:left="360" w:hanging="360"/>
        <w:textAlignment w:val="baseline"/>
        <w:outlineLvl w:val="2"/>
        <w:rPr>
          <w:rFonts w:asciiTheme="minorBidi" w:eastAsia="Batang" w:hAnsiTheme="minorBidi" w:cstheme="minorBidi"/>
          <w:b/>
          <w:i/>
          <w:iCs/>
          <w:szCs w:val="20"/>
          <w:lang w:eastAsia="ko-KR"/>
        </w:rPr>
      </w:pPr>
      <w:r w:rsidRPr="00852A6A">
        <w:rPr>
          <w:rFonts w:asciiTheme="minorBidi" w:eastAsia="Batang" w:hAnsiTheme="minorBidi" w:cstheme="minorBidi"/>
          <w:b/>
          <w:bCs/>
          <w:i/>
          <w:iCs/>
          <w:sz w:val="22"/>
          <w:szCs w:val="22"/>
        </w:rPr>
        <w:tab/>
      </w:r>
      <w:r w:rsidRPr="00852A6A">
        <w:rPr>
          <w:rFonts w:asciiTheme="minorBidi" w:eastAsia="Batang" w:hAnsiTheme="minorBidi" w:cstheme="minorBidi"/>
          <w:b/>
          <w:bCs/>
          <w:i/>
          <w:iCs/>
          <w:sz w:val="22"/>
          <w:szCs w:val="22"/>
          <w:lang w:eastAsia="ko"/>
        </w:rPr>
        <w:t>부모의</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제한</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사유</w:t>
      </w:r>
      <w:r w:rsidRPr="00852A6A">
        <w:rPr>
          <w:rFonts w:asciiTheme="minorBidi" w:eastAsia="Batang" w:hAnsiTheme="minorBidi" w:cstheme="minorBidi"/>
          <w:i/>
          <w:iCs/>
          <w:sz w:val="22"/>
          <w:szCs w:val="22"/>
          <w:lang w:eastAsia="ko"/>
        </w:rPr>
        <w:t xml:space="preserve">(RCW 26.09.191 </w:t>
      </w:r>
      <w:r w:rsidRPr="00852A6A">
        <w:rPr>
          <w:rFonts w:asciiTheme="minorBidi" w:eastAsia="Batang" w:hAnsiTheme="minorBidi" w:cstheme="minorBidi"/>
          <w:i/>
          <w:iCs/>
          <w:sz w:val="22"/>
          <w:szCs w:val="22"/>
          <w:lang w:eastAsia="ko"/>
        </w:rPr>
        <w:t>또는</w:t>
      </w:r>
      <w:r w:rsidRPr="00852A6A">
        <w:rPr>
          <w:rFonts w:asciiTheme="minorBidi" w:eastAsia="Batang" w:hAnsiTheme="minorBidi" w:cstheme="minorBidi"/>
          <w:i/>
          <w:iCs/>
          <w:sz w:val="22"/>
          <w:szCs w:val="22"/>
          <w:lang w:eastAsia="ko"/>
        </w:rPr>
        <w:t xml:space="preserve"> .192</w:t>
      </w:r>
      <w:r w:rsidRPr="00852A6A">
        <w:rPr>
          <w:rFonts w:asciiTheme="minorBidi" w:eastAsia="Batang" w:hAnsiTheme="minorBidi" w:cstheme="minorBidi"/>
          <w:i/>
          <w:iCs/>
          <w:sz w:val="22"/>
          <w:szCs w:val="22"/>
          <w:lang w:eastAsia="ko"/>
        </w:rPr>
        <w:t>에</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따름</w:t>
      </w:r>
      <w:r w:rsidRPr="00852A6A">
        <w:rPr>
          <w:rFonts w:asciiTheme="minorBidi" w:eastAsia="Batang" w:hAnsiTheme="minorBidi" w:cstheme="minorBidi"/>
          <w:i/>
          <w:iCs/>
          <w:sz w:val="22"/>
          <w:szCs w:val="22"/>
          <w:lang w:eastAsia="ko"/>
        </w:rPr>
        <w:t>)</w:t>
      </w:r>
    </w:p>
    <w:p w14:paraId="36315D9A" w14:textId="77777777" w:rsidR="005A72F5" w:rsidRPr="00852A6A" w:rsidRDefault="005448CB" w:rsidP="00CA7AA6">
      <w:pPr>
        <w:overflowPunct w:val="0"/>
        <w:autoSpaceDE w:val="0"/>
        <w:autoSpaceDN w:val="0"/>
        <w:adjustRightInd w:val="0"/>
        <w:spacing w:before="120" w:after="0"/>
        <w:ind w:left="720" w:hanging="360"/>
        <w:textAlignment w:val="baseline"/>
        <w:outlineLvl w:val="3"/>
        <w:rPr>
          <w:rFonts w:asciiTheme="minorBidi" w:eastAsia="Batang" w:hAnsiTheme="minorBidi" w:cstheme="minorBidi"/>
          <w:b/>
          <w:sz w:val="22"/>
          <w:szCs w:val="22"/>
        </w:rPr>
      </w:pPr>
      <w:r w:rsidRPr="00852A6A">
        <w:rPr>
          <w:rFonts w:asciiTheme="minorBidi" w:eastAsia="Batang" w:hAnsiTheme="minorBidi" w:cstheme="minorBidi"/>
          <w:b/>
          <w:bCs/>
          <w:sz w:val="22"/>
          <w:szCs w:val="22"/>
        </w:rPr>
        <w:t>a.</w:t>
      </w:r>
      <w:r w:rsidRPr="00852A6A">
        <w:rPr>
          <w:rFonts w:asciiTheme="minorBidi" w:eastAsia="Batang" w:hAnsiTheme="minorBidi" w:cstheme="minorBidi"/>
          <w:sz w:val="22"/>
          <w:szCs w:val="22"/>
        </w:rPr>
        <w:tab/>
      </w:r>
      <w:r w:rsidRPr="00852A6A">
        <w:rPr>
          <w:rFonts w:asciiTheme="minorBidi" w:eastAsia="Batang" w:hAnsiTheme="minorBidi" w:cstheme="minorBidi"/>
          <w:b/>
          <w:bCs/>
          <w:sz w:val="22"/>
          <w:szCs w:val="22"/>
        </w:rPr>
        <w:t>Abandonment by a parent, or child abuse, domestic violence, assault, sex offense, or sexual abuse of a child by a parent or a person living with a parent.</w:t>
      </w:r>
    </w:p>
    <w:p w14:paraId="0E288699" w14:textId="2920D07F" w:rsidR="005448CB" w:rsidRPr="00852A6A" w:rsidRDefault="0020148E" w:rsidP="002E2771">
      <w:pPr>
        <w:overflowPunct w:val="0"/>
        <w:autoSpaceDE w:val="0"/>
        <w:autoSpaceDN w:val="0"/>
        <w:adjustRightInd w:val="0"/>
        <w:spacing w:after="120"/>
        <w:ind w:left="720" w:hanging="360"/>
        <w:textAlignment w:val="baseline"/>
        <w:outlineLvl w:val="3"/>
        <w:rPr>
          <w:rFonts w:asciiTheme="minorBidi" w:eastAsia="Batang" w:hAnsiTheme="minorBidi" w:cstheme="minorBidi"/>
          <w:i/>
          <w:iCs/>
          <w:sz w:val="22"/>
          <w:szCs w:val="22"/>
          <w:lang w:eastAsia="ko-KR"/>
        </w:rPr>
      </w:pPr>
      <w:r w:rsidRPr="00852A6A">
        <w:rPr>
          <w:rFonts w:asciiTheme="minorBidi" w:eastAsia="Batang" w:hAnsiTheme="minorBidi" w:cstheme="minorBidi"/>
          <w:b/>
          <w:bCs/>
          <w:i/>
          <w:iCs/>
          <w:sz w:val="22"/>
          <w:szCs w:val="22"/>
        </w:rPr>
        <w:tab/>
      </w:r>
      <w:r w:rsidRPr="00852A6A">
        <w:rPr>
          <w:rFonts w:asciiTheme="minorBidi" w:eastAsia="Batang" w:hAnsiTheme="minorBidi" w:cstheme="minorBidi"/>
          <w:b/>
          <w:bCs/>
          <w:i/>
          <w:iCs/>
          <w:sz w:val="22"/>
          <w:szCs w:val="22"/>
          <w:lang w:eastAsia="ko"/>
        </w:rPr>
        <w:t>부모의</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유기</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부모</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또는</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부모와</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함께</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거주하는</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사람의</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아동</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학대</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가정폭력</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폭행</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성폭행</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성적</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학대</w:t>
      </w:r>
      <w:r w:rsidRPr="00852A6A">
        <w:rPr>
          <w:rFonts w:asciiTheme="minorBidi" w:eastAsia="Batang" w:hAnsiTheme="minorBidi" w:cstheme="minorBidi"/>
          <w:b/>
          <w:bCs/>
          <w:i/>
          <w:iCs/>
          <w:sz w:val="22"/>
          <w:szCs w:val="22"/>
          <w:lang w:eastAsia="ko"/>
        </w:rPr>
        <w:t>.</w:t>
      </w: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95"/>
      </w:tblGrid>
      <w:tr w:rsidR="005448CB" w:rsidRPr="00852A6A" w14:paraId="462C8706" w14:textId="77777777" w:rsidTr="00C16E92">
        <w:tc>
          <w:tcPr>
            <w:tcW w:w="8995" w:type="dxa"/>
          </w:tcPr>
          <w:p w14:paraId="247E803A" w14:textId="77777777" w:rsidR="005A72F5" w:rsidRPr="00852A6A" w:rsidRDefault="005448CB" w:rsidP="00CA7AA6">
            <w:pPr>
              <w:overflowPunct w:val="0"/>
              <w:autoSpaceDE w:val="0"/>
              <w:autoSpaceDN w:val="0"/>
              <w:adjustRightInd w:val="0"/>
              <w:spacing w:before="40" w:after="0"/>
              <w:textAlignment w:val="baseline"/>
              <w:rPr>
                <w:rFonts w:asciiTheme="minorBidi" w:eastAsia="Batang" w:hAnsiTheme="minorBidi" w:cstheme="minorBidi"/>
                <w:bCs/>
                <w:i/>
                <w:iCs/>
                <w:color w:val="000000"/>
                <w:sz w:val="20"/>
                <w:szCs w:val="20"/>
                <w:lang w:eastAsia="ko-KR"/>
              </w:rPr>
            </w:pPr>
            <w:bookmarkStart w:id="5" w:name="_Hlk198109194"/>
            <w:r w:rsidRPr="00852A6A">
              <w:rPr>
                <w:rFonts w:asciiTheme="minorBidi" w:eastAsia="Batang" w:hAnsiTheme="minorBidi" w:cstheme="minorBidi"/>
                <w:i/>
                <w:iCs/>
                <w:color w:val="000000"/>
                <w:sz w:val="20"/>
                <w:szCs w:val="20"/>
              </w:rPr>
              <w:t xml:space="preserve">If a parent has any of these problems, the court </w:t>
            </w:r>
            <w:r w:rsidRPr="00852A6A">
              <w:rPr>
                <w:rFonts w:asciiTheme="minorBidi" w:eastAsia="Batang" w:hAnsiTheme="minorBidi" w:cstheme="minorBidi"/>
                <w:b/>
                <w:bCs/>
                <w:i/>
                <w:iCs/>
                <w:color w:val="000000"/>
                <w:sz w:val="20"/>
                <w:szCs w:val="20"/>
              </w:rPr>
              <w:t>must</w:t>
            </w:r>
            <w:r w:rsidRPr="00852A6A">
              <w:rPr>
                <w:rFonts w:asciiTheme="minorBidi" w:eastAsia="Batang" w:hAnsiTheme="minorBidi" w:cstheme="minorBidi"/>
                <w:i/>
                <w:iCs/>
                <w:color w:val="000000"/>
                <w:sz w:val="20"/>
                <w:szCs w:val="20"/>
              </w:rPr>
              <w:t xml:space="preserve"> limit that parent’s contact with the children and that parent’s right to make decisions for the children, and may not require dispute resolution other than court unless the court </w:t>
            </w:r>
            <w:r w:rsidRPr="00852A6A">
              <w:rPr>
                <w:rFonts w:asciiTheme="minorBidi" w:eastAsia="Batang" w:hAnsiTheme="minorBidi" w:cstheme="minorBidi"/>
                <w:i/>
                <w:iCs/>
                <w:sz w:val="20"/>
                <w:szCs w:val="20"/>
              </w:rPr>
              <w:t xml:space="preserve">makes the required findings in </w:t>
            </w:r>
            <w:r w:rsidRPr="00852A6A">
              <w:rPr>
                <w:rFonts w:asciiTheme="minorBidi" w:eastAsia="Batang" w:hAnsiTheme="minorBidi" w:cstheme="minorBidi"/>
                <w:b/>
                <w:bCs/>
                <w:i/>
                <w:iCs/>
                <w:sz w:val="20"/>
                <w:szCs w:val="20"/>
              </w:rPr>
              <w:t>3</w:t>
            </w:r>
            <w:r w:rsidRPr="00852A6A">
              <w:rPr>
                <w:rFonts w:asciiTheme="minorBidi" w:eastAsia="Batang" w:hAnsiTheme="minorBidi" w:cstheme="minorBidi"/>
                <w:i/>
                <w:iCs/>
                <w:color w:val="000000"/>
                <w:sz w:val="20"/>
                <w:szCs w:val="20"/>
              </w:rPr>
              <w:t xml:space="preserve">. </w:t>
            </w:r>
            <w:r w:rsidRPr="00852A6A">
              <w:rPr>
                <w:rFonts w:asciiTheme="minorBidi" w:eastAsia="Batang" w:hAnsiTheme="minorBidi" w:cstheme="minorBidi"/>
                <w:i/>
                <w:iCs/>
                <w:color w:val="000000"/>
                <w:sz w:val="20"/>
                <w:szCs w:val="20"/>
                <w:lang w:eastAsia="ko-KR"/>
              </w:rPr>
              <w:t>See definitions at the end of this attachment.</w:t>
            </w:r>
          </w:p>
          <w:p w14:paraId="43C05FEB" w14:textId="2BAE33BB" w:rsidR="005448CB" w:rsidRPr="00852A6A" w:rsidRDefault="005A72F5" w:rsidP="002E2771">
            <w:pPr>
              <w:overflowPunct w:val="0"/>
              <w:autoSpaceDE w:val="0"/>
              <w:autoSpaceDN w:val="0"/>
              <w:adjustRightInd w:val="0"/>
              <w:spacing w:after="40"/>
              <w:textAlignment w:val="baseline"/>
              <w:rPr>
                <w:rFonts w:asciiTheme="minorBidi" w:eastAsia="Batang" w:hAnsiTheme="minorBidi" w:cstheme="minorBidi"/>
                <w:i/>
                <w:iCs/>
                <w:spacing w:val="-8"/>
                <w:sz w:val="22"/>
                <w:szCs w:val="22"/>
                <w:lang w:eastAsia="ko-KR"/>
              </w:rPr>
            </w:pPr>
            <w:r w:rsidRPr="00852A6A">
              <w:rPr>
                <w:rFonts w:asciiTheme="minorBidi" w:eastAsia="Batang" w:hAnsiTheme="minorBidi" w:cstheme="minorBidi"/>
                <w:i/>
                <w:iCs/>
                <w:color w:val="000000"/>
                <w:sz w:val="20"/>
                <w:szCs w:val="20"/>
                <w:lang w:eastAsia="ko"/>
              </w:rPr>
              <w:t>한쪽</w:t>
            </w:r>
            <w:r w:rsidRPr="00852A6A">
              <w:rPr>
                <w:rFonts w:asciiTheme="minorBidi" w:eastAsia="Batang" w:hAnsiTheme="minorBidi" w:cstheme="minorBidi"/>
                <w:i/>
                <w:iCs/>
                <w:color w:val="000000"/>
                <w:sz w:val="20"/>
                <w:szCs w:val="20"/>
                <w:lang w:eastAsia="ko"/>
              </w:rPr>
              <w:t xml:space="preserve"> </w:t>
            </w:r>
            <w:r w:rsidRPr="00852A6A">
              <w:rPr>
                <w:rFonts w:asciiTheme="minorBidi" w:eastAsia="Batang" w:hAnsiTheme="minorBidi" w:cstheme="minorBidi"/>
                <w:i/>
                <w:iCs/>
                <w:color w:val="000000"/>
                <w:sz w:val="20"/>
                <w:szCs w:val="20"/>
                <w:lang w:eastAsia="ko"/>
              </w:rPr>
              <w:t>부모에게</w:t>
            </w:r>
            <w:r w:rsidRPr="00852A6A">
              <w:rPr>
                <w:rFonts w:asciiTheme="minorBidi" w:eastAsia="Batang" w:hAnsiTheme="minorBidi" w:cstheme="minorBidi"/>
                <w:i/>
                <w:iCs/>
                <w:color w:val="000000"/>
                <w:sz w:val="20"/>
                <w:szCs w:val="20"/>
                <w:lang w:eastAsia="ko"/>
              </w:rPr>
              <w:t xml:space="preserve"> </w:t>
            </w:r>
            <w:r w:rsidRPr="00852A6A">
              <w:rPr>
                <w:rFonts w:asciiTheme="minorBidi" w:eastAsia="Batang" w:hAnsiTheme="minorBidi" w:cstheme="minorBidi"/>
                <w:i/>
                <w:iCs/>
                <w:color w:val="000000"/>
                <w:sz w:val="20"/>
                <w:szCs w:val="20"/>
                <w:lang w:eastAsia="ko"/>
              </w:rPr>
              <w:t>이러한</w:t>
            </w:r>
            <w:r w:rsidRPr="00852A6A">
              <w:rPr>
                <w:rFonts w:asciiTheme="minorBidi" w:eastAsia="Batang" w:hAnsiTheme="minorBidi" w:cstheme="minorBidi"/>
                <w:i/>
                <w:iCs/>
                <w:color w:val="000000"/>
                <w:sz w:val="20"/>
                <w:szCs w:val="20"/>
                <w:lang w:eastAsia="ko"/>
              </w:rPr>
              <w:t xml:space="preserve"> </w:t>
            </w:r>
            <w:r w:rsidRPr="00852A6A">
              <w:rPr>
                <w:rFonts w:asciiTheme="minorBidi" w:eastAsia="Batang" w:hAnsiTheme="minorBidi" w:cstheme="minorBidi"/>
                <w:i/>
                <w:iCs/>
                <w:color w:val="000000"/>
                <w:sz w:val="20"/>
                <w:szCs w:val="20"/>
                <w:lang w:eastAsia="ko"/>
              </w:rPr>
              <w:t>문제가</w:t>
            </w:r>
            <w:r w:rsidRPr="00852A6A">
              <w:rPr>
                <w:rFonts w:asciiTheme="minorBidi" w:eastAsia="Batang" w:hAnsiTheme="minorBidi" w:cstheme="minorBidi"/>
                <w:i/>
                <w:iCs/>
                <w:color w:val="000000"/>
                <w:sz w:val="20"/>
                <w:szCs w:val="20"/>
                <w:lang w:eastAsia="ko"/>
              </w:rPr>
              <w:t xml:space="preserve"> </w:t>
            </w:r>
            <w:r w:rsidRPr="00852A6A">
              <w:rPr>
                <w:rFonts w:asciiTheme="minorBidi" w:eastAsia="Batang" w:hAnsiTheme="minorBidi" w:cstheme="minorBidi"/>
                <w:i/>
                <w:iCs/>
                <w:color w:val="000000"/>
                <w:sz w:val="20"/>
                <w:szCs w:val="20"/>
                <w:lang w:eastAsia="ko"/>
              </w:rPr>
              <w:t>있다면</w:t>
            </w:r>
            <w:r w:rsidRPr="00852A6A">
              <w:rPr>
                <w:rFonts w:asciiTheme="minorBidi" w:eastAsia="Batang" w:hAnsiTheme="minorBidi" w:cstheme="minorBidi"/>
                <w:i/>
                <w:iCs/>
                <w:color w:val="000000"/>
                <w:sz w:val="20"/>
                <w:szCs w:val="20"/>
                <w:lang w:eastAsia="ko"/>
              </w:rPr>
              <w:t xml:space="preserve"> </w:t>
            </w:r>
            <w:r w:rsidRPr="00852A6A">
              <w:rPr>
                <w:rFonts w:asciiTheme="minorBidi" w:eastAsia="Batang" w:hAnsiTheme="minorBidi" w:cstheme="minorBidi"/>
                <w:i/>
                <w:iCs/>
                <w:color w:val="000000"/>
                <w:sz w:val="20"/>
                <w:szCs w:val="20"/>
                <w:lang w:eastAsia="ko"/>
              </w:rPr>
              <w:t>법원은</w:t>
            </w:r>
            <w:r w:rsidRPr="00852A6A">
              <w:rPr>
                <w:rFonts w:asciiTheme="minorBidi" w:eastAsia="Batang" w:hAnsiTheme="minorBidi" w:cstheme="minorBidi"/>
                <w:i/>
                <w:iCs/>
                <w:color w:val="000000"/>
                <w:sz w:val="20"/>
                <w:szCs w:val="20"/>
                <w:lang w:eastAsia="ko"/>
              </w:rPr>
              <w:t xml:space="preserve"> </w:t>
            </w:r>
            <w:r w:rsidRPr="00852A6A">
              <w:rPr>
                <w:rFonts w:asciiTheme="minorBidi" w:eastAsia="Batang" w:hAnsiTheme="minorBidi" w:cstheme="minorBidi"/>
                <w:i/>
                <w:iCs/>
                <w:color w:val="000000"/>
                <w:sz w:val="20"/>
                <w:szCs w:val="20"/>
                <w:lang w:eastAsia="ko"/>
              </w:rPr>
              <w:t>해당</w:t>
            </w:r>
            <w:r w:rsidRPr="00852A6A">
              <w:rPr>
                <w:rFonts w:asciiTheme="minorBidi" w:eastAsia="Batang" w:hAnsiTheme="minorBidi" w:cstheme="minorBidi"/>
                <w:i/>
                <w:iCs/>
                <w:color w:val="000000"/>
                <w:sz w:val="20"/>
                <w:szCs w:val="20"/>
                <w:lang w:eastAsia="ko"/>
              </w:rPr>
              <w:t xml:space="preserve"> </w:t>
            </w:r>
            <w:r w:rsidRPr="00852A6A">
              <w:rPr>
                <w:rFonts w:asciiTheme="minorBidi" w:eastAsia="Batang" w:hAnsiTheme="minorBidi" w:cstheme="minorBidi"/>
                <w:i/>
                <w:iCs/>
                <w:color w:val="000000"/>
                <w:sz w:val="20"/>
                <w:szCs w:val="20"/>
                <w:lang w:eastAsia="ko"/>
              </w:rPr>
              <w:t>부모와</w:t>
            </w:r>
            <w:r w:rsidRPr="00852A6A">
              <w:rPr>
                <w:rFonts w:asciiTheme="minorBidi" w:eastAsia="Batang" w:hAnsiTheme="minorBidi" w:cstheme="minorBidi"/>
                <w:i/>
                <w:iCs/>
                <w:color w:val="000000"/>
                <w:sz w:val="20"/>
                <w:szCs w:val="20"/>
                <w:lang w:eastAsia="ko"/>
              </w:rPr>
              <w:t xml:space="preserve"> </w:t>
            </w:r>
            <w:r w:rsidRPr="00852A6A">
              <w:rPr>
                <w:rFonts w:asciiTheme="minorBidi" w:eastAsia="Batang" w:hAnsiTheme="minorBidi" w:cstheme="minorBidi"/>
                <w:i/>
                <w:iCs/>
                <w:color w:val="000000"/>
                <w:sz w:val="20"/>
                <w:szCs w:val="20"/>
                <w:lang w:eastAsia="ko"/>
              </w:rPr>
              <w:t>아동의</w:t>
            </w:r>
            <w:r w:rsidRPr="00852A6A">
              <w:rPr>
                <w:rFonts w:asciiTheme="minorBidi" w:eastAsia="Batang" w:hAnsiTheme="minorBidi" w:cstheme="minorBidi"/>
                <w:i/>
                <w:iCs/>
                <w:color w:val="000000"/>
                <w:sz w:val="20"/>
                <w:szCs w:val="20"/>
                <w:lang w:eastAsia="ko"/>
              </w:rPr>
              <w:t xml:space="preserve"> </w:t>
            </w:r>
            <w:r w:rsidRPr="00852A6A">
              <w:rPr>
                <w:rFonts w:asciiTheme="minorBidi" w:eastAsia="Batang" w:hAnsiTheme="minorBidi" w:cstheme="minorBidi"/>
                <w:i/>
                <w:iCs/>
                <w:color w:val="000000"/>
                <w:sz w:val="20"/>
                <w:szCs w:val="20"/>
                <w:lang w:eastAsia="ko"/>
              </w:rPr>
              <w:t>접촉</w:t>
            </w:r>
            <w:r w:rsidRPr="00852A6A">
              <w:rPr>
                <w:rFonts w:asciiTheme="minorBidi" w:eastAsia="Batang" w:hAnsiTheme="minorBidi" w:cstheme="minorBidi"/>
                <w:i/>
                <w:iCs/>
                <w:color w:val="000000"/>
                <w:sz w:val="20"/>
                <w:szCs w:val="20"/>
                <w:lang w:eastAsia="ko"/>
              </w:rPr>
              <w:t xml:space="preserve"> </w:t>
            </w:r>
            <w:r w:rsidRPr="00852A6A">
              <w:rPr>
                <w:rFonts w:asciiTheme="minorBidi" w:eastAsia="Batang" w:hAnsiTheme="minorBidi" w:cstheme="minorBidi"/>
                <w:i/>
                <w:iCs/>
                <w:color w:val="000000"/>
                <w:sz w:val="20"/>
                <w:szCs w:val="20"/>
                <w:lang w:eastAsia="ko"/>
              </w:rPr>
              <w:t>그리고</w:t>
            </w:r>
            <w:r w:rsidRPr="00852A6A">
              <w:rPr>
                <w:rFonts w:asciiTheme="minorBidi" w:eastAsia="Batang" w:hAnsiTheme="minorBidi" w:cstheme="minorBidi"/>
                <w:i/>
                <w:iCs/>
                <w:color w:val="000000"/>
                <w:sz w:val="20"/>
                <w:szCs w:val="20"/>
                <w:lang w:eastAsia="ko"/>
              </w:rPr>
              <w:t xml:space="preserve"> </w:t>
            </w:r>
            <w:r w:rsidRPr="00852A6A">
              <w:rPr>
                <w:rFonts w:asciiTheme="minorBidi" w:eastAsia="Batang" w:hAnsiTheme="minorBidi" w:cstheme="minorBidi"/>
                <w:i/>
                <w:iCs/>
                <w:color w:val="000000"/>
                <w:sz w:val="20"/>
                <w:szCs w:val="20"/>
                <w:lang w:eastAsia="ko"/>
              </w:rPr>
              <w:t>아동에</w:t>
            </w:r>
            <w:r w:rsidRPr="00852A6A">
              <w:rPr>
                <w:rFonts w:asciiTheme="minorBidi" w:eastAsia="Batang" w:hAnsiTheme="minorBidi" w:cstheme="minorBidi"/>
                <w:i/>
                <w:iCs/>
                <w:color w:val="000000"/>
                <w:sz w:val="20"/>
                <w:szCs w:val="20"/>
                <w:lang w:eastAsia="ko"/>
              </w:rPr>
              <w:t xml:space="preserve"> </w:t>
            </w:r>
            <w:r w:rsidRPr="00852A6A">
              <w:rPr>
                <w:rFonts w:asciiTheme="minorBidi" w:eastAsia="Batang" w:hAnsiTheme="minorBidi" w:cstheme="minorBidi"/>
                <w:i/>
                <w:iCs/>
                <w:color w:val="000000"/>
                <w:sz w:val="20"/>
                <w:szCs w:val="20"/>
                <w:lang w:eastAsia="ko"/>
              </w:rPr>
              <w:t>관한</w:t>
            </w:r>
            <w:r w:rsidRPr="00852A6A">
              <w:rPr>
                <w:rFonts w:asciiTheme="minorBidi" w:eastAsia="Batang" w:hAnsiTheme="minorBidi" w:cstheme="minorBidi"/>
                <w:i/>
                <w:iCs/>
                <w:color w:val="000000"/>
                <w:sz w:val="20"/>
                <w:szCs w:val="20"/>
                <w:lang w:eastAsia="ko"/>
              </w:rPr>
              <w:t xml:space="preserve"> </w:t>
            </w:r>
            <w:r w:rsidRPr="00852A6A">
              <w:rPr>
                <w:rFonts w:asciiTheme="minorBidi" w:eastAsia="Batang" w:hAnsiTheme="minorBidi" w:cstheme="minorBidi"/>
                <w:i/>
                <w:iCs/>
                <w:color w:val="000000"/>
                <w:sz w:val="20"/>
                <w:szCs w:val="20"/>
                <w:lang w:eastAsia="ko"/>
              </w:rPr>
              <w:t>결정을</w:t>
            </w:r>
            <w:r w:rsidRPr="00852A6A">
              <w:rPr>
                <w:rFonts w:asciiTheme="minorBidi" w:eastAsia="Batang" w:hAnsiTheme="minorBidi" w:cstheme="minorBidi"/>
                <w:i/>
                <w:iCs/>
                <w:color w:val="000000"/>
                <w:sz w:val="20"/>
                <w:szCs w:val="20"/>
                <w:lang w:eastAsia="ko"/>
              </w:rPr>
              <w:t xml:space="preserve"> </w:t>
            </w:r>
            <w:r w:rsidRPr="00852A6A">
              <w:rPr>
                <w:rFonts w:asciiTheme="minorBidi" w:eastAsia="Batang" w:hAnsiTheme="minorBidi" w:cstheme="minorBidi"/>
                <w:i/>
                <w:iCs/>
                <w:color w:val="000000"/>
                <w:sz w:val="20"/>
                <w:szCs w:val="20"/>
                <w:lang w:eastAsia="ko"/>
              </w:rPr>
              <w:t>내릴</w:t>
            </w:r>
            <w:r w:rsidRPr="00852A6A">
              <w:rPr>
                <w:rFonts w:asciiTheme="minorBidi" w:eastAsia="Batang" w:hAnsiTheme="minorBidi" w:cstheme="minorBidi"/>
                <w:i/>
                <w:iCs/>
                <w:color w:val="000000"/>
                <w:sz w:val="20"/>
                <w:szCs w:val="20"/>
                <w:lang w:eastAsia="ko"/>
              </w:rPr>
              <w:t xml:space="preserve"> </w:t>
            </w:r>
            <w:r w:rsidRPr="00852A6A">
              <w:rPr>
                <w:rFonts w:asciiTheme="minorBidi" w:eastAsia="Batang" w:hAnsiTheme="minorBidi" w:cstheme="minorBidi"/>
                <w:i/>
                <w:iCs/>
                <w:color w:val="000000"/>
                <w:sz w:val="20"/>
                <w:szCs w:val="20"/>
                <w:lang w:eastAsia="ko"/>
              </w:rPr>
              <w:t>부모의</w:t>
            </w:r>
            <w:r w:rsidRPr="00852A6A">
              <w:rPr>
                <w:rFonts w:asciiTheme="minorBidi" w:eastAsia="Batang" w:hAnsiTheme="minorBidi" w:cstheme="minorBidi"/>
                <w:i/>
                <w:iCs/>
                <w:color w:val="000000"/>
                <w:sz w:val="20"/>
                <w:szCs w:val="20"/>
                <w:lang w:eastAsia="ko"/>
              </w:rPr>
              <w:t xml:space="preserve"> </w:t>
            </w:r>
            <w:r w:rsidRPr="00852A6A">
              <w:rPr>
                <w:rFonts w:asciiTheme="minorBidi" w:eastAsia="Batang" w:hAnsiTheme="minorBidi" w:cstheme="minorBidi"/>
                <w:i/>
                <w:iCs/>
                <w:color w:val="000000"/>
                <w:sz w:val="20"/>
                <w:szCs w:val="20"/>
                <w:lang w:eastAsia="ko"/>
              </w:rPr>
              <w:t>권리를</w:t>
            </w:r>
            <w:r w:rsidRPr="00852A6A">
              <w:rPr>
                <w:rFonts w:asciiTheme="minorBidi" w:eastAsia="Batang" w:hAnsiTheme="minorBidi" w:cstheme="minorBidi"/>
                <w:i/>
                <w:iCs/>
                <w:color w:val="000000"/>
                <w:sz w:val="20"/>
                <w:szCs w:val="20"/>
                <w:lang w:eastAsia="ko"/>
              </w:rPr>
              <w:t xml:space="preserve"> </w:t>
            </w:r>
            <w:r w:rsidRPr="00852A6A">
              <w:rPr>
                <w:rFonts w:asciiTheme="minorBidi" w:eastAsia="Batang" w:hAnsiTheme="minorBidi" w:cstheme="minorBidi"/>
                <w:b/>
                <w:bCs/>
                <w:i/>
                <w:iCs/>
                <w:color w:val="000000"/>
                <w:sz w:val="20"/>
                <w:szCs w:val="20"/>
                <w:lang w:eastAsia="ko"/>
              </w:rPr>
              <w:t>반드시</w:t>
            </w:r>
            <w:r w:rsidRPr="00852A6A">
              <w:rPr>
                <w:rFonts w:asciiTheme="minorBidi" w:eastAsia="Batang" w:hAnsiTheme="minorBidi" w:cstheme="minorBidi"/>
                <w:i/>
                <w:iCs/>
                <w:color w:val="000000"/>
                <w:sz w:val="20"/>
                <w:szCs w:val="20"/>
                <w:lang w:eastAsia="ko"/>
              </w:rPr>
              <w:t xml:space="preserve"> </w:t>
            </w:r>
            <w:r w:rsidRPr="00852A6A">
              <w:rPr>
                <w:rFonts w:asciiTheme="minorBidi" w:eastAsia="Batang" w:hAnsiTheme="minorBidi" w:cstheme="minorBidi"/>
                <w:i/>
                <w:iCs/>
                <w:color w:val="000000"/>
                <w:sz w:val="20"/>
                <w:szCs w:val="20"/>
                <w:lang w:eastAsia="ko"/>
              </w:rPr>
              <w:t>제한해야</w:t>
            </w:r>
            <w:r w:rsidRPr="00852A6A">
              <w:rPr>
                <w:rFonts w:asciiTheme="minorBidi" w:eastAsia="Batang" w:hAnsiTheme="minorBidi" w:cstheme="minorBidi"/>
                <w:i/>
                <w:iCs/>
                <w:color w:val="000000"/>
                <w:sz w:val="20"/>
                <w:szCs w:val="20"/>
                <w:lang w:eastAsia="ko"/>
              </w:rPr>
              <w:t xml:space="preserve"> </w:t>
            </w:r>
            <w:r w:rsidRPr="00852A6A">
              <w:rPr>
                <w:rFonts w:asciiTheme="minorBidi" w:eastAsia="Batang" w:hAnsiTheme="minorBidi" w:cstheme="minorBidi"/>
                <w:i/>
                <w:iCs/>
                <w:color w:val="000000"/>
                <w:sz w:val="20"/>
                <w:szCs w:val="20"/>
                <w:lang w:eastAsia="ko"/>
              </w:rPr>
              <w:t>하며</w:t>
            </w:r>
            <w:r w:rsidRPr="00852A6A">
              <w:rPr>
                <w:rFonts w:asciiTheme="minorBidi" w:eastAsia="Batang" w:hAnsiTheme="minorBidi" w:cstheme="minorBidi"/>
                <w:i/>
                <w:iCs/>
                <w:color w:val="000000"/>
                <w:sz w:val="20"/>
                <w:szCs w:val="20"/>
                <w:lang w:eastAsia="ko"/>
              </w:rPr>
              <w:t xml:space="preserve"> </w:t>
            </w:r>
            <w:r w:rsidRPr="00852A6A">
              <w:rPr>
                <w:rFonts w:asciiTheme="minorBidi" w:eastAsia="Batang" w:hAnsiTheme="minorBidi" w:cstheme="minorBidi"/>
                <w:i/>
                <w:iCs/>
                <w:sz w:val="20"/>
                <w:szCs w:val="20"/>
                <w:lang w:eastAsia="ko"/>
              </w:rPr>
              <w:t>법원에서</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b/>
                <w:bCs/>
                <w:i/>
                <w:iCs/>
                <w:sz w:val="20"/>
                <w:szCs w:val="20"/>
                <w:lang w:eastAsia="ko"/>
              </w:rPr>
              <w:t>3</w:t>
            </w:r>
            <w:r w:rsidRPr="00852A6A">
              <w:rPr>
                <w:rFonts w:asciiTheme="minorBidi" w:eastAsia="Batang" w:hAnsiTheme="minorBidi" w:cstheme="minorBidi"/>
                <w:i/>
                <w:iCs/>
                <w:color w:val="000000"/>
                <w:sz w:val="20"/>
                <w:szCs w:val="20"/>
                <w:lang w:eastAsia="ko"/>
              </w:rPr>
              <w:t>의</w:t>
            </w:r>
            <w:r w:rsidRPr="00852A6A">
              <w:rPr>
                <w:rFonts w:asciiTheme="minorBidi" w:eastAsia="Batang" w:hAnsiTheme="minorBidi" w:cstheme="minorBidi"/>
                <w:i/>
                <w:iCs/>
                <w:color w:val="000000"/>
                <w:sz w:val="20"/>
                <w:szCs w:val="20"/>
                <w:lang w:eastAsia="ko"/>
              </w:rPr>
              <w:t xml:space="preserve"> </w:t>
            </w:r>
            <w:r w:rsidRPr="00852A6A">
              <w:rPr>
                <w:rFonts w:asciiTheme="minorBidi" w:eastAsia="Batang" w:hAnsiTheme="minorBidi" w:cstheme="minorBidi"/>
                <w:i/>
                <w:iCs/>
                <w:color w:val="000000"/>
                <w:sz w:val="20"/>
                <w:szCs w:val="20"/>
                <w:lang w:eastAsia="ko"/>
              </w:rPr>
              <w:t>필수</w:t>
            </w:r>
            <w:r w:rsidRPr="00852A6A">
              <w:rPr>
                <w:rFonts w:asciiTheme="minorBidi" w:eastAsia="Batang" w:hAnsiTheme="minorBidi" w:cstheme="minorBidi"/>
                <w:i/>
                <w:iCs/>
                <w:color w:val="000000"/>
                <w:sz w:val="20"/>
                <w:szCs w:val="20"/>
                <w:lang w:eastAsia="ko"/>
              </w:rPr>
              <w:t xml:space="preserve"> </w:t>
            </w:r>
            <w:r w:rsidRPr="00852A6A">
              <w:rPr>
                <w:rFonts w:asciiTheme="minorBidi" w:eastAsia="Batang" w:hAnsiTheme="minorBidi" w:cstheme="minorBidi"/>
                <w:i/>
                <w:iCs/>
                <w:color w:val="000000"/>
                <w:sz w:val="20"/>
                <w:szCs w:val="20"/>
                <w:lang w:eastAsia="ko"/>
              </w:rPr>
              <w:t>결정을</w:t>
            </w:r>
            <w:r w:rsidRPr="00852A6A">
              <w:rPr>
                <w:rFonts w:asciiTheme="minorBidi" w:eastAsia="Batang" w:hAnsiTheme="minorBidi" w:cstheme="minorBidi"/>
                <w:i/>
                <w:iCs/>
                <w:color w:val="000000"/>
                <w:sz w:val="20"/>
                <w:szCs w:val="20"/>
                <w:lang w:eastAsia="ko"/>
              </w:rPr>
              <w:t xml:space="preserve"> </w:t>
            </w:r>
            <w:r w:rsidRPr="00852A6A">
              <w:rPr>
                <w:rFonts w:asciiTheme="minorBidi" w:eastAsia="Batang" w:hAnsiTheme="minorBidi" w:cstheme="minorBidi"/>
                <w:i/>
                <w:iCs/>
                <w:color w:val="000000"/>
                <w:sz w:val="20"/>
                <w:szCs w:val="20"/>
                <w:lang w:eastAsia="ko"/>
              </w:rPr>
              <w:t>내리지</w:t>
            </w:r>
            <w:r w:rsidRPr="00852A6A">
              <w:rPr>
                <w:rFonts w:asciiTheme="minorBidi" w:eastAsia="Batang" w:hAnsiTheme="minorBidi" w:cstheme="minorBidi"/>
                <w:i/>
                <w:iCs/>
                <w:color w:val="000000"/>
                <w:sz w:val="20"/>
                <w:szCs w:val="20"/>
                <w:lang w:eastAsia="ko"/>
              </w:rPr>
              <w:t xml:space="preserve"> </w:t>
            </w:r>
            <w:r w:rsidRPr="00852A6A">
              <w:rPr>
                <w:rFonts w:asciiTheme="minorBidi" w:eastAsia="Batang" w:hAnsiTheme="minorBidi" w:cstheme="minorBidi"/>
                <w:i/>
                <w:iCs/>
                <w:color w:val="000000"/>
                <w:sz w:val="20"/>
                <w:szCs w:val="20"/>
                <w:lang w:eastAsia="ko"/>
              </w:rPr>
              <w:t>않은</w:t>
            </w:r>
            <w:r w:rsidRPr="00852A6A">
              <w:rPr>
                <w:rFonts w:asciiTheme="minorBidi" w:eastAsia="Batang" w:hAnsiTheme="minorBidi" w:cstheme="minorBidi"/>
                <w:i/>
                <w:iCs/>
                <w:color w:val="000000"/>
                <w:sz w:val="20"/>
                <w:szCs w:val="20"/>
                <w:lang w:eastAsia="ko"/>
              </w:rPr>
              <w:t xml:space="preserve"> </w:t>
            </w:r>
            <w:r w:rsidRPr="00852A6A">
              <w:rPr>
                <w:rFonts w:asciiTheme="minorBidi" w:eastAsia="Batang" w:hAnsiTheme="minorBidi" w:cstheme="minorBidi"/>
                <w:i/>
                <w:iCs/>
                <w:color w:val="000000"/>
                <w:sz w:val="20"/>
                <w:szCs w:val="20"/>
                <w:lang w:eastAsia="ko"/>
              </w:rPr>
              <w:t>한</w:t>
            </w:r>
            <w:r w:rsidRPr="00852A6A">
              <w:rPr>
                <w:rFonts w:asciiTheme="minorBidi" w:eastAsia="Batang" w:hAnsiTheme="minorBidi" w:cstheme="minorBidi"/>
                <w:i/>
                <w:iCs/>
                <w:color w:val="000000"/>
                <w:sz w:val="20"/>
                <w:szCs w:val="20"/>
                <w:lang w:eastAsia="ko"/>
              </w:rPr>
              <w:t xml:space="preserve"> </w:t>
            </w:r>
            <w:r w:rsidRPr="00852A6A">
              <w:rPr>
                <w:rFonts w:asciiTheme="minorBidi" w:eastAsia="Batang" w:hAnsiTheme="minorBidi" w:cstheme="minorBidi"/>
                <w:i/>
                <w:iCs/>
                <w:color w:val="000000"/>
                <w:sz w:val="20"/>
                <w:szCs w:val="20"/>
                <w:lang w:eastAsia="ko"/>
              </w:rPr>
              <w:t>법원</w:t>
            </w:r>
            <w:r w:rsidRPr="00852A6A">
              <w:rPr>
                <w:rFonts w:asciiTheme="minorBidi" w:eastAsia="Batang" w:hAnsiTheme="minorBidi" w:cstheme="minorBidi"/>
                <w:i/>
                <w:iCs/>
                <w:color w:val="000000"/>
                <w:sz w:val="20"/>
                <w:szCs w:val="20"/>
                <w:lang w:eastAsia="ko"/>
              </w:rPr>
              <w:t xml:space="preserve"> </w:t>
            </w:r>
            <w:r w:rsidRPr="00852A6A">
              <w:rPr>
                <w:rFonts w:asciiTheme="minorBidi" w:eastAsia="Batang" w:hAnsiTheme="minorBidi" w:cstheme="minorBidi"/>
                <w:i/>
                <w:iCs/>
                <w:color w:val="000000"/>
                <w:sz w:val="20"/>
                <w:szCs w:val="20"/>
                <w:lang w:eastAsia="ko"/>
              </w:rPr>
              <w:t>외의</w:t>
            </w:r>
            <w:r w:rsidRPr="00852A6A">
              <w:rPr>
                <w:rFonts w:asciiTheme="minorBidi" w:eastAsia="Batang" w:hAnsiTheme="minorBidi" w:cstheme="minorBidi"/>
                <w:i/>
                <w:iCs/>
                <w:color w:val="000000"/>
                <w:sz w:val="20"/>
                <w:szCs w:val="20"/>
                <w:lang w:eastAsia="ko"/>
              </w:rPr>
              <w:t xml:space="preserve"> </w:t>
            </w:r>
            <w:r w:rsidRPr="00852A6A">
              <w:rPr>
                <w:rFonts w:asciiTheme="minorBidi" w:eastAsia="Batang" w:hAnsiTheme="minorBidi" w:cstheme="minorBidi"/>
                <w:i/>
                <w:iCs/>
                <w:color w:val="000000"/>
                <w:sz w:val="20"/>
                <w:szCs w:val="20"/>
                <w:lang w:eastAsia="ko"/>
              </w:rPr>
              <w:t>다른</w:t>
            </w:r>
            <w:r w:rsidRPr="00852A6A">
              <w:rPr>
                <w:rFonts w:asciiTheme="minorBidi" w:eastAsia="Batang" w:hAnsiTheme="minorBidi" w:cstheme="minorBidi"/>
                <w:i/>
                <w:iCs/>
                <w:color w:val="000000"/>
                <w:sz w:val="20"/>
                <w:szCs w:val="20"/>
                <w:lang w:eastAsia="ko"/>
              </w:rPr>
              <w:t xml:space="preserve"> </w:t>
            </w:r>
            <w:r w:rsidRPr="00852A6A">
              <w:rPr>
                <w:rFonts w:asciiTheme="minorBidi" w:eastAsia="Batang" w:hAnsiTheme="minorBidi" w:cstheme="minorBidi"/>
                <w:i/>
                <w:iCs/>
                <w:color w:val="000000"/>
                <w:sz w:val="20"/>
                <w:szCs w:val="20"/>
                <w:lang w:eastAsia="ko"/>
              </w:rPr>
              <w:t>분쟁</w:t>
            </w:r>
            <w:r w:rsidRPr="00852A6A">
              <w:rPr>
                <w:rFonts w:asciiTheme="minorBidi" w:eastAsia="Batang" w:hAnsiTheme="minorBidi" w:cstheme="minorBidi"/>
                <w:i/>
                <w:iCs/>
                <w:color w:val="000000"/>
                <w:sz w:val="20"/>
                <w:szCs w:val="20"/>
                <w:lang w:eastAsia="ko"/>
              </w:rPr>
              <w:t xml:space="preserve"> </w:t>
            </w:r>
            <w:r w:rsidRPr="00852A6A">
              <w:rPr>
                <w:rFonts w:asciiTheme="minorBidi" w:eastAsia="Batang" w:hAnsiTheme="minorBidi" w:cstheme="minorBidi"/>
                <w:i/>
                <w:iCs/>
                <w:color w:val="000000"/>
                <w:sz w:val="20"/>
                <w:szCs w:val="20"/>
                <w:lang w:eastAsia="ko"/>
              </w:rPr>
              <w:t>해결을</w:t>
            </w:r>
            <w:r w:rsidRPr="00852A6A">
              <w:rPr>
                <w:rFonts w:asciiTheme="minorBidi" w:eastAsia="Batang" w:hAnsiTheme="minorBidi" w:cstheme="minorBidi"/>
                <w:i/>
                <w:iCs/>
                <w:color w:val="000000"/>
                <w:sz w:val="20"/>
                <w:szCs w:val="20"/>
                <w:lang w:eastAsia="ko"/>
              </w:rPr>
              <w:t xml:space="preserve"> </w:t>
            </w:r>
            <w:r w:rsidRPr="00852A6A">
              <w:rPr>
                <w:rFonts w:asciiTheme="minorBidi" w:eastAsia="Batang" w:hAnsiTheme="minorBidi" w:cstheme="minorBidi"/>
                <w:i/>
                <w:iCs/>
                <w:color w:val="000000"/>
                <w:sz w:val="20"/>
                <w:szCs w:val="20"/>
                <w:lang w:eastAsia="ko"/>
              </w:rPr>
              <w:t>요구할</w:t>
            </w:r>
            <w:r w:rsidRPr="00852A6A">
              <w:rPr>
                <w:rFonts w:asciiTheme="minorBidi" w:eastAsia="Batang" w:hAnsiTheme="minorBidi" w:cstheme="minorBidi"/>
                <w:i/>
                <w:iCs/>
                <w:color w:val="000000"/>
                <w:sz w:val="20"/>
                <w:szCs w:val="20"/>
                <w:lang w:eastAsia="ko"/>
              </w:rPr>
              <w:t xml:space="preserve"> </w:t>
            </w:r>
            <w:r w:rsidRPr="00852A6A">
              <w:rPr>
                <w:rFonts w:asciiTheme="minorBidi" w:eastAsia="Batang" w:hAnsiTheme="minorBidi" w:cstheme="minorBidi"/>
                <w:i/>
                <w:iCs/>
                <w:color w:val="000000"/>
                <w:sz w:val="20"/>
                <w:szCs w:val="20"/>
                <w:lang w:eastAsia="ko"/>
              </w:rPr>
              <w:t>수</w:t>
            </w:r>
            <w:r w:rsidRPr="00852A6A">
              <w:rPr>
                <w:rFonts w:asciiTheme="minorBidi" w:eastAsia="Batang" w:hAnsiTheme="minorBidi" w:cstheme="minorBidi"/>
                <w:i/>
                <w:iCs/>
                <w:color w:val="000000"/>
                <w:sz w:val="20"/>
                <w:szCs w:val="20"/>
                <w:lang w:eastAsia="ko"/>
              </w:rPr>
              <w:t xml:space="preserve"> </w:t>
            </w:r>
            <w:r w:rsidRPr="00852A6A">
              <w:rPr>
                <w:rFonts w:asciiTheme="minorBidi" w:eastAsia="Batang" w:hAnsiTheme="minorBidi" w:cstheme="minorBidi"/>
                <w:i/>
                <w:iCs/>
                <w:color w:val="000000"/>
                <w:sz w:val="20"/>
                <w:szCs w:val="20"/>
                <w:lang w:eastAsia="ko"/>
              </w:rPr>
              <w:t>없습니다</w:t>
            </w:r>
            <w:r w:rsidRPr="00852A6A">
              <w:rPr>
                <w:rFonts w:asciiTheme="minorBidi" w:eastAsia="Batang" w:hAnsiTheme="minorBidi" w:cstheme="minorBidi"/>
                <w:i/>
                <w:iCs/>
                <w:color w:val="000000"/>
                <w:sz w:val="20"/>
                <w:szCs w:val="20"/>
                <w:lang w:eastAsia="ko"/>
              </w:rPr>
              <w:t xml:space="preserve">. </w:t>
            </w:r>
            <w:r w:rsidRPr="00852A6A">
              <w:rPr>
                <w:rFonts w:asciiTheme="minorBidi" w:eastAsia="Batang" w:hAnsiTheme="minorBidi" w:cstheme="minorBidi"/>
                <w:i/>
                <w:iCs/>
                <w:color w:val="000000"/>
                <w:sz w:val="20"/>
                <w:szCs w:val="20"/>
                <w:lang w:eastAsia="ko"/>
              </w:rPr>
              <w:t>본</w:t>
            </w:r>
            <w:r w:rsidRPr="00852A6A">
              <w:rPr>
                <w:rFonts w:asciiTheme="minorBidi" w:eastAsia="Batang" w:hAnsiTheme="minorBidi" w:cstheme="minorBidi"/>
                <w:i/>
                <w:iCs/>
                <w:color w:val="000000"/>
                <w:sz w:val="20"/>
                <w:szCs w:val="20"/>
                <w:lang w:eastAsia="ko"/>
              </w:rPr>
              <w:t xml:space="preserve"> </w:t>
            </w:r>
            <w:r w:rsidRPr="00852A6A">
              <w:rPr>
                <w:rFonts w:asciiTheme="minorBidi" w:eastAsia="Batang" w:hAnsiTheme="minorBidi" w:cstheme="minorBidi"/>
                <w:i/>
                <w:iCs/>
                <w:color w:val="000000"/>
                <w:sz w:val="20"/>
                <w:szCs w:val="20"/>
                <w:lang w:eastAsia="ko"/>
              </w:rPr>
              <w:t>첨부자료의</w:t>
            </w:r>
            <w:r w:rsidRPr="00852A6A">
              <w:rPr>
                <w:rFonts w:asciiTheme="minorBidi" w:eastAsia="Batang" w:hAnsiTheme="minorBidi" w:cstheme="minorBidi"/>
                <w:i/>
                <w:iCs/>
                <w:color w:val="000000"/>
                <w:sz w:val="20"/>
                <w:szCs w:val="20"/>
                <w:lang w:eastAsia="ko"/>
              </w:rPr>
              <w:t xml:space="preserve"> </w:t>
            </w:r>
            <w:r w:rsidRPr="00852A6A">
              <w:rPr>
                <w:rFonts w:asciiTheme="minorBidi" w:eastAsia="Batang" w:hAnsiTheme="minorBidi" w:cstheme="minorBidi"/>
                <w:i/>
                <w:iCs/>
                <w:color w:val="000000"/>
                <w:sz w:val="20"/>
                <w:szCs w:val="20"/>
                <w:lang w:eastAsia="ko"/>
              </w:rPr>
              <w:t>끝부분에</w:t>
            </w:r>
            <w:r w:rsidRPr="00852A6A">
              <w:rPr>
                <w:rFonts w:asciiTheme="minorBidi" w:eastAsia="Batang" w:hAnsiTheme="minorBidi" w:cstheme="minorBidi"/>
                <w:i/>
                <w:iCs/>
                <w:color w:val="000000"/>
                <w:sz w:val="20"/>
                <w:szCs w:val="20"/>
                <w:lang w:eastAsia="ko"/>
              </w:rPr>
              <w:t xml:space="preserve"> </w:t>
            </w:r>
            <w:r w:rsidRPr="00852A6A">
              <w:rPr>
                <w:rFonts w:asciiTheme="minorBidi" w:eastAsia="Batang" w:hAnsiTheme="minorBidi" w:cstheme="minorBidi"/>
                <w:i/>
                <w:iCs/>
                <w:color w:val="000000"/>
                <w:sz w:val="20"/>
                <w:szCs w:val="20"/>
                <w:lang w:eastAsia="ko"/>
              </w:rPr>
              <w:t>있는</w:t>
            </w:r>
            <w:r w:rsidRPr="00852A6A">
              <w:rPr>
                <w:rFonts w:asciiTheme="minorBidi" w:eastAsia="Batang" w:hAnsiTheme="minorBidi" w:cstheme="minorBidi"/>
                <w:i/>
                <w:iCs/>
                <w:color w:val="000000"/>
                <w:sz w:val="20"/>
                <w:szCs w:val="20"/>
                <w:lang w:eastAsia="ko"/>
              </w:rPr>
              <w:t xml:space="preserve"> </w:t>
            </w:r>
            <w:r w:rsidRPr="00852A6A">
              <w:rPr>
                <w:rFonts w:asciiTheme="minorBidi" w:eastAsia="Batang" w:hAnsiTheme="minorBidi" w:cstheme="minorBidi"/>
                <w:i/>
                <w:iCs/>
                <w:color w:val="000000"/>
                <w:sz w:val="20"/>
                <w:szCs w:val="20"/>
                <w:lang w:eastAsia="ko"/>
              </w:rPr>
              <w:t>정의를</w:t>
            </w:r>
            <w:r w:rsidRPr="00852A6A">
              <w:rPr>
                <w:rFonts w:asciiTheme="minorBidi" w:eastAsia="Batang" w:hAnsiTheme="minorBidi" w:cstheme="minorBidi"/>
                <w:i/>
                <w:iCs/>
                <w:color w:val="000000"/>
                <w:sz w:val="20"/>
                <w:szCs w:val="20"/>
                <w:lang w:eastAsia="ko"/>
              </w:rPr>
              <w:t xml:space="preserve"> </w:t>
            </w:r>
            <w:r w:rsidRPr="00852A6A">
              <w:rPr>
                <w:rFonts w:asciiTheme="minorBidi" w:eastAsia="Batang" w:hAnsiTheme="minorBidi" w:cstheme="minorBidi"/>
                <w:i/>
                <w:iCs/>
                <w:color w:val="000000"/>
                <w:sz w:val="20"/>
                <w:szCs w:val="20"/>
                <w:lang w:eastAsia="ko"/>
              </w:rPr>
              <w:t>참조하십시오</w:t>
            </w:r>
            <w:r w:rsidRPr="00852A6A">
              <w:rPr>
                <w:rFonts w:asciiTheme="minorBidi" w:eastAsia="Batang" w:hAnsiTheme="minorBidi" w:cstheme="minorBidi"/>
                <w:i/>
                <w:iCs/>
                <w:color w:val="000000"/>
                <w:sz w:val="20"/>
                <w:szCs w:val="20"/>
                <w:lang w:eastAsia="ko"/>
              </w:rPr>
              <w:t>.</w:t>
            </w:r>
          </w:p>
        </w:tc>
      </w:tr>
    </w:tbl>
    <w:bookmarkEnd w:id="5"/>
    <w:p w14:paraId="0F0F8287" w14:textId="77777777" w:rsidR="005A72F5" w:rsidRPr="00852A6A" w:rsidRDefault="005448CB" w:rsidP="00CA7AA6">
      <w:pPr>
        <w:overflowPunct w:val="0"/>
        <w:autoSpaceDE w:val="0"/>
        <w:autoSpaceDN w:val="0"/>
        <w:adjustRightInd w:val="0"/>
        <w:spacing w:before="120" w:after="0"/>
        <w:ind w:left="1080" w:hanging="360"/>
        <w:textAlignment w:val="baseline"/>
        <w:rPr>
          <w:rFonts w:asciiTheme="minorBidi" w:eastAsia="Batang" w:hAnsiTheme="minorBidi" w:cstheme="minorBidi"/>
          <w:spacing w:val="-2"/>
          <w:sz w:val="22"/>
          <w:szCs w:val="22"/>
        </w:rPr>
      </w:pPr>
      <w:r w:rsidRPr="00852A6A">
        <w:rPr>
          <w:rFonts w:asciiTheme="minorBidi" w:eastAsia="Batang" w:hAnsiTheme="minorBidi" w:cstheme="minorBidi"/>
          <w:color w:val="000000"/>
          <w:sz w:val="22"/>
          <w:szCs w:val="22"/>
        </w:rPr>
        <w:t>[  ]</w:t>
      </w:r>
      <w:r w:rsidRPr="00852A6A">
        <w:rPr>
          <w:rFonts w:asciiTheme="minorBidi" w:eastAsia="Batang" w:hAnsiTheme="minorBidi" w:cstheme="minorBidi"/>
          <w:color w:val="000000"/>
          <w:sz w:val="22"/>
          <w:szCs w:val="22"/>
        </w:rPr>
        <w:tab/>
        <w:t>Neither parent has any of t</w:t>
      </w:r>
      <w:r w:rsidRPr="00852A6A">
        <w:rPr>
          <w:rFonts w:asciiTheme="minorBidi" w:eastAsia="Batang" w:hAnsiTheme="minorBidi" w:cstheme="minorBidi"/>
          <w:sz w:val="22"/>
          <w:szCs w:val="22"/>
        </w:rPr>
        <w:t>hese problems.</w:t>
      </w:r>
    </w:p>
    <w:p w14:paraId="3544C40D" w14:textId="21284D3A" w:rsidR="005448CB" w:rsidRPr="00852A6A" w:rsidRDefault="0020148E" w:rsidP="002E2771">
      <w:pPr>
        <w:overflowPunct w:val="0"/>
        <w:autoSpaceDE w:val="0"/>
        <w:autoSpaceDN w:val="0"/>
        <w:adjustRightInd w:val="0"/>
        <w:spacing w:after="0"/>
        <w:ind w:left="1080" w:hanging="360"/>
        <w:textAlignment w:val="baseline"/>
        <w:rPr>
          <w:rFonts w:asciiTheme="minorBidi" w:eastAsia="Batang" w:hAnsiTheme="minorBidi" w:cstheme="minorBidi"/>
          <w:i/>
          <w:iCs/>
          <w:spacing w:val="-2"/>
          <w:sz w:val="22"/>
          <w:szCs w:val="22"/>
          <w:lang w:eastAsia="ko-KR"/>
        </w:rPr>
      </w:pPr>
      <w:r w:rsidRPr="00852A6A">
        <w:rPr>
          <w:rFonts w:asciiTheme="minorBidi" w:eastAsia="Batang" w:hAnsiTheme="minorBidi" w:cstheme="minorBidi"/>
          <w:i/>
          <w:iCs/>
          <w:color w:val="000000"/>
          <w:sz w:val="22"/>
          <w:szCs w:val="22"/>
        </w:rPr>
        <w:tab/>
      </w:r>
      <w:r w:rsidRPr="00852A6A">
        <w:rPr>
          <w:rFonts w:asciiTheme="minorBidi" w:eastAsia="Batang" w:hAnsiTheme="minorBidi" w:cstheme="minorBidi"/>
          <w:i/>
          <w:iCs/>
          <w:color w:val="000000"/>
          <w:sz w:val="22"/>
          <w:szCs w:val="22"/>
          <w:lang w:eastAsia="ko"/>
        </w:rPr>
        <w:t>부모</w:t>
      </w:r>
      <w:r w:rsidRPr="00852A6A">
        <w:rPr>
          <w:rFonts w:asciiTheme="minorBidi" w:eastAsia="Batang" w:hAnsiTheme="minorBidi" w:cstheme="minorBidi"/>
          <w:i/>
          <w:iCs/>
          <w:color w:val="000000"/>
          <w:sz w:val="22"/>
          <w:szCs w:val="22"/>
          <w:lang w:eastAsia="ko"/>
        </w:rPr>
        <w:t xml:space="preserve"> </w:t>
      </w:r>
      <w:r w:rsidRPr="00852A6A">
        <w:rPr>
          <w:rFonts w:asciiTheme="minorBidi" w:eastAsia="Batang" w:hAnsiTheme="minorBidi" w:cstheme="minorBidi"/>
          <w:i/>
          <w:iCs/>
          <w:color w:val="000000"/>
          <w:sz w:val="22"/>
          <w:szCs w:val="22"/>
          <w:lang w:eastAsia="ko"/>
        </w:rPr>
        <w:t>중</w:t>
      </w:r>
      <w:r w:rsidRPr="00852A6A">
        <w:rPr>
          <w:rFonts w:asciiTheme="minorBidi" w:eastAsia="Batang" w:hAnsiTheme="minorBidi" w:cstheme="minorBidi"/>
          <w:i/>
          <w:iCs/>
          <w:color w:val="000000"/>
          <w:sz w:val="22"/>
          <w:szCs w:val="22"/>
          <w:lang w:eastAsia="ko"/>
        </w:rPr>
        <w:t xml:space="preserve"> </w:t>
      </w:r>
      <w:r w:rsidRPr="00852A6A">
        <w:rPr>
          <w:rFonts w:asciiTheme="minorBidi" w:eastAsia="Batang" w:hAnsiTheme="minorBidi" w:cstheme="minorBidi"/>
          <w:i/>
          <w:iCs/>
          <w:color w:val="000000"/>
          <w:sz w:val="22"/>
          <w:szCs w:val="22"/>
          <w:lang w:eastAsia="ko"/>
        </w:rPr>
        <w:t>누구도</w:t>
      </w:r>
      <w:r w:rsidRPr="00852A6A">
        <w:rPr>
          <w:rFonts w:asciiTheme="minorBidi" w:eastAsia="Batang" w:hAnsiTheme="minorBidi" w:cstheme="minorBidi"/>
          <w:i/>
          <w:iCs/>
          <w:color w:val="000000"/>
          <w:sz w:val="22"/>
          <w:szCs w:val="22"/>
          <w:lang w:eastAsia="ko"/>
        </w:rPr>
        <w:t xml:space="preserve"> </w:t>
      </w:r>
      <w:r w:rsidRPr="00852A6A">
        <w:rPr>
          <w:rFonts w:asciiTheme="minorBidi" w:eastAsia="Batang" w:hAnsiTheme="minorBidi" w:cstheme="minorBidi"/>
          <w:i/>
          <w:iCs/>
          <w:sz w:val="22"/>
          <w:szCs w:val="22"/>
          <w:lang w:eastAsia="ko"/>
        </w:rPr>
        <w:t>이러한</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문제를</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갖고</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있지</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않습니다</w:t>
      </w:r>
      <w:r w:rsidRPr="00852A6A">
        <w:rPr>
          <w:rFonts w:asciiTheme="minorBidi" w:eastAsia="Batang" w:hAnsiTheme="minorBidi" w:cstheme="minorBidi"/>
          <w:i/>
          <w:iCs/>
          <w:sz w:val="22"/>
          <w:szCs w:val="22"/>
          <w:lang w:eastAsia="ko"/>
        </w:rPr>
        <w:t>.</w:t>
      </w:r>
    </w:p>
    <w:p w14:paraId="78EBCED6" w14:textId="77777777" w:rsidR="005A72F5" w:rsidRPr="00852A6A" w:rsidRDefault="005448CB" w:rsidP="00CA7AA6">
      <w:pPr>
        <w:overflowPunct w:val="0"/>
        <w:autoSpaceDE w:val="0"/>
        <w:autoSpaceDN w:val="0"/>
        <w:adjustRightInd w:val="0"/>
        <w:spacing w:before="120" w:after="0"/>
        <w:ind w:left="1080" w:hanging="360"/>
        <w:textAlignment w:val="baseline"/>
        <w:rPr>
          <w:rFonts w:asciiTheme="minorBidi" w:eastAsia="Batang" w:hAnsiTheme="minorBidi" w:cstheme="minorBidi"/>
          <w:iCs/>
          <w:color w:val="000000"/>
          <w:sz w:val="22"/>
          <w:szCs w:val="22"/>
        </w:rPr>
      </w:pPr>
      <w:r w:rsidRPr="00852A6A">
        <w:rPr>
          <w:rFonts w:asciiTheme="minorBidi" w:eastAsia="Batang" w:hAnsiTheme="minorBidi" w:cstheme="minorBidi"/>
          <w:color w:val="000000"/>
          <w:sz w:val="22"/>
          <w:szCs w:val="22"/>
        </w:rPr>
        <w:t>[  ]</w:t>
      </w:r>
      <w:r w:rsidRPr="00852A6A">
        <w:rPr>
          <w:rFonts w:asciiTheme="minorBidi" w:eastAsia="Batang" w:hAnsiTheme="minorBidi" w:cstheme="minorBidi"/>
          <w:color w:val="000000"/>
          <w:sz w:val="22"/>
          <w:szCs w:val="22"/>
        </w:rPr>
        <w:tab/>
        <w:t>A parent has one or more of t</w:t>
      </w:r>
      <w:r w:rsidRPr="00852A6A">
        <w:rPr>
          <w:rFonts w:asciiTheme="minorBidi" w:eastAsia="Batang" w:hAnsiTheme="minorBidi" w:cstheme="minorBidi"/>
          <w:sz w:val="22"/>
          <w:szCs w:val="22"/>
        </w:rPr>
        <w:t>hese problems as follows (</w:t>
      </w:r>
      <w:r w:rsidRPr="00852A6A">
        <w:rPr>
          <w:rFonts w:asciiTheme="minorBidi" w:eastAsia="Batang" w:hAnsiTheme="minorBidi" w:cstheme="minorBidi"/>
          <w:i/>
          <w:iCs/>
          <w:sz w:val="22"/>
          <w:szCs w:val="22"/>
        </w:rPr>
        <w:t>check all that apply</w:t>
      </w:r>
      <w:r w:rsidRPr="00852A6A">
        <w:rPr>
          <w:rFonts w:asciiTheme="minorBidi" w:eastAsia="Batang" w:hAnsiTheme="minorBidi" w:cstheme="minorBidi"/>
          <w:color w:val="000000"/>
          <w:sz w:val="22"/>
          <w:szCs w:val="22"/>
        </w:rPr>
        <w:t>):</w:t>
      </w:r>
    </w:p>
    <w:p w14:paraId="2A21FC84" w14:textId="31379B43" w:rsidR="005448CB" w:rsidRPr="00852A6A" w:rsidRDefault="0020148E" w:rsidP="002E2771">
      <w:pPr>
        <w:overflowPunct w:val="0"/>
        <w:autoSpaceDE w:val="0"/>
        <w:autoSpaceDN w:val="0"/>
        <w:adjustRightInd w:val="0"/>
        <w:spacing w:after="0"/>
        <w:ind w:left="1080" w:hanging="360"/>
        <w:textAlignment w:val="baseline"/>
        <w:rPr>
          <w:rFonts w:asciiTheme="minorBidi" w:eastAsia="Batang" w:hAnsiTheme="minorBidi" w:cstheme="minorBidi"/>
          <w:i/>
          <w:iCs/>
          <w:color w:val="000000"/>
          <w:sz w:val="22"/>
          <w:szCs w:val="22"/>
          <w:lang w:eastAsia="ko-KR"/>
        </w:rPr>
      </w:pPr>
      <w:r w:rsidRPr="00852A6A">
        <w:rPr>
          <w:rFonts w:asciiTheme="minorBidi" w:eastAsia="Batang" w:hAnsiTheme="minorBidi" w:cstheme="minorBidi"/>
          <w:i/>
          <w:iCs/>
          <w:color w:val="000000"/>
          <w:sz w:val="22"/>
          <w:szCs w:val="22"/>
        </w:rPr>
        <w:tab/>
      </w:r>
      <w:r w:rsidRPr="00852A6A">
        <w:rPr>
          <w:rFonts w:asciiTheme="minorBidi" w:eastAsia="Batang" w:hAnsiTheme="minorBidi" w:cstheme="minorBidi"/>
          <w:i/>
          <w:iCs/>
          <w:color w:val="000000"/>
          <w:sz w:val="22"/>
          <w:szCs w:val="22"/>
          <w:lang w:eastAsia="ko"/>
        </w:rPr>
        <w:t>부모에게</w:t>
      </w:r>
      <w:r w:rsidRPr="00852A6A">
        <w:rPr>
          <w:rFonts w:asciiTheme="minorBidi" w:eastAsia="Batang" w:hAnsiTheme="minorBidi" w:cstheme="minorBidi"/>
          <w:i/>
          <w:iCs/>
          <w:color w:val="000000"/>
          <w:sz w:val="22"/>
          <w:szCs w:val="22"/>
          <w:lang w:eastAsia="ko"/>
        </w:rPr>
        <w:t xml:space="preserve"> </w:t>
      </w:r>
      <w:r w:rsidRPr="00852A6A">
        <w:rPr>
          <w:rFonts w:asciiTheme="minorBidi" w:eastAsia="Batang" w:hAnsiTheme="minorBidi" w:cstheme="minorBidi"/>
          <w:i/>
          <w:iCs/>
          <w:color w:val="000000"/>
          <w:sz w:val="22"/>
          <w:szCs w:val="22"/>
          <w:lang w:eastAsia="ko"/>
        </w:rPr>
        <w:t>다음과</w:t>
      </w:r>
      <w:r w:rsidRPr="00852A6A">
        <w:rPr>
          <w:rFonts w:asciiTheme="minorBidi" w:eastAsia="Batang" w:hAnsiTheme="minorBidi" w:cstheme="minorBidi"/>
          <w:i/>
          <w:iCs/>
          <w:color w:val="000000"/>
          <w:sz w:val="22"/>
          <w:szCs w:val="22"/>
          <w:lang w:eastAsia="ko"/>
        </w:rPr>
        <w:t xml:space="preserve"> </w:t>
      </w:r>
      <w:r w:rsidRPr="00852A6A">
        <w:rPr>
          <w:rFonts w:asciiTheme="minorBidi" w:eastAsia="Batang" w:hAnsiTheme="minorBidi" w:cstheme="minorBidi"/>
          <w:i/>
          <w:iCs/>
          <w:color w:val="000000"/>
          <w:sz w:val="22"/>
          <w:szCs w:val="22"/>
          <w:lang w:eastAsia="ko"/>
        </w:rPr>
        <w:t>같은</w:t>
      </w:r>
      <w:r w:rsidRPr="00852A6A">
        <w:rPr>
          <w:rFonts w:asciiTheme="minorBidi" w:eastAsia="Batang" w:hAnsiTheme="minorBidi" w:cstheme="minorBidi"/>
          <w:i/>
          <w:iCs/>
          <w:color w:val="000000"/>
          <w:sz w:val="22"/>
          <w:szCs w:val="22"/>
          <w:lang w:eastAsia="ko"/>
        </w:rPr>
        <w:t xml:space="preserve"> </w:t>
      </w:r>
      <w:r w:rsidRPr="00852A6A">
        <w:rPr>
          <w:rFonts w:asciiTheme="minorBidi" w:eastAsia="Batang" w:hAnsiTheme="minorBidi" w:cstheme="minorBidi"/>
          <w:i/>
          <w:iCs/>
          <w:sz w:val="22"/>
          <w:szCs w:val="22"/>
          <w:lang w:eastAsia="ko"/>
        </w:rPr>
        <w:t>한</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가지</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이상의</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문제가</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있습니다</w:t>
      </w:r>
      <w:r w:rsidRPr="00852A6A">
        <w:rPr>
          <w:rFonts w:asciiTheme="minorBidi" w:eastAsia="Batang" w:hAnsiTheme="minorBidi" w:cstheme="minorBidi"/>
          <w:i/>
          <w:iCs/>
          <w:sz w:val="22"/>
          <w:szCs w:val="22"/>
          <w:lang w:eastAsia="ko"/>
        </w:rPr>
        <w:t>(</w:t>
      </w:r>
      <w:r w:rsidRPr="00852A6A">
        <w:rPr>
          <w:rFonts w:asciiTheme="minorBidi" w:eastAsia="Batang" w:hAnsiTheme="minorBidi" w:cstheme="minorBidi"/>
          <w:i/>
          <w:iCs/>
          <w:sz w:val="22"/>
          <w:szCs w:val="22"/>
          <w:lang w:eastAsia="ko"/>
        </w:rPr>
        <w:t>해당하는</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항목을</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모두</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체크하십시오</w:t>
      </w:r>
      <w:r w:rsidRPr="00852A6A">
        <w:rPr>
          <w:rFonts w:asciiTheme="minorBidi" w:eastAsia="Batang" w:hAnsiTheme="minorBidi" w:cstheme="minorBidi"/>
          <w:i/>
          <w:iCs/>
          <w:color w:val="000000"/>
          <w:sz w:val="22"/>
          <w:szCs w:val="22"/>
          <w:lang w:eastAsia="ko"/>
        </w:rPr>
        <w:t>)</w:t>
      </w:r>
      <w:r w:rsidR="00A15C7C">
        <w:rPr>
          <w:rFonts w:asciiTheme="minorBidi" w:eastAsia="Batang" w:hAnsiTheme="minorBidi" w:cstheme="minorBidi"/>
          <w:i/>
          <w:iCs/>
          <w:color w:val="000000"/>
          <w:sz w:val="22"/>
          <w:szCs w:val="22"/>
          <w:lang w:eastAsia="ko"/>
        </w:rPr>
        <w:t>:</w:t>
      </w:r>
      <w:r w:rsidRPr="00852A6A">
        <w:rPr>
          <w:rFonts w:asciiTheme="minorBidi" w:eastAsia="Batang" w:hAnsiTheme="minorBidi" w:cstheme="minorBidi"/>
          <w:i/>
          <w:iCs/>
          <w:color w:val="000000"/>
          <w:sz w:val="22"/>
          <w:szCs w:val="22"/>
          <w:lang w:eastAsia="ko"/>
        </w:rPr>
        <w:t xml:space="preserve"> </w:t>
      </w:r>
    </w:p>
    <w:p w14:paraId="7EB12877" w14:textId="77777777" w:rsidR="005A72F5" w:rsidRPr="00852A6A" w:rsidRDefault="005448CB" w:rsidP="00CA7AA6">
      <w:pPr>
        <w:tabs>
          <w:tab w:val="left" w:pos="9180"/>
        </w:tabs>
        <w:overflowPunct w:val="0"/>
        <w:autoSpaceDE w:val="0"/>
        <w:autoSpaceDN w:val="0"/>
        <w:adjustRightInd w:val="0"/>
        <w:spacing w:before="120" w:after="0"/>
        <w:ind w:left="1440" w:hanging="360"/>
        <w:textAlignment w:val="baseline"/>
        <w:rPr>
          <w:rFonts w:asciiTheme="minorBidi" w:eastAsia="Batang" w:hAnsiTheme="minorBidi" w:cstheme="minorBidi"/>
          <w:sz w:val="22"/>
          <w:szCs w:val="22"/>
        </w:rPr>
      </w:pPr>
      <w:r w:rsidRPr="00852A6A">
        <w:rPr>
          <w:rFonts w:asciiTheme="minorBidi" w:eastAsia="Batang" w:hAnsiTheme="minorBidi" w:cstheme="minorBidi"/>
          <w:sz w:val="22"/>
          <w:szCs w:val="20"/>
        </w:rPr>
        <w:t>[  ]</w:t>
      </w:r>
      <w:r w:rsidRPr="00852A6A">
        <w:rPr>
          <w:rFonts w:asciiTheme="minorBidi" w:eastAsia="Batang" w:hAnsiTheme="minorBidi" w:cstheme="minorBidi"/>
          <w:sz w:val="22"/>
          <w:szCs w:val="22"/>
        </w:rPr>
        <w:tab/>
      </w:r>
      <w:r w:rsidRPr="00852A6A">
        <w:rPr>
          <w:rFonts w:asciiTheme="minorBidi" w:eastAsia="Batang" w:hAnsiTheme="minorBidi" w:cstheme="minorBidi"/>
          <w:b/>
          <w:bCs/>
          <w:sz w:val="22"/>
          <w:szCs w:val="22"/>
        </w:rPr>
        <w:t>Abandonment</w:t>
      </w:r>
      <w:r w:rsidRPr="00852A6A">
        <w:rPr>
          <w:rFonts w:asciiTheme="minorBidi" w:eastAsia="Batang" w:hAnsiTheme="minorBidi" w:cstheme="minorBidi"/>
          <w:sz w:val="22"/>
          <w:szCs w:val="22"/>
        </w:rPr>
        <w:t xml:space="preserve"> – (</w:t>
      </w:r>
      <w:r w:rsidRPr="00852A6A">
        <w:rPr>
          <w:rFonts w:asciiTheme="minorBidi" w:eastAsia="Batang" w:hAnsiTheme="minorBidi" w:cstheme="minorBidi"/>
          <w:i/>
          <w:iCs/>
          <w:sz w:val="22"/>
          <w:szCs w:val="22"/>
        </w:rPr>
        <w:t>Parent’s name</w:t>
      </w:r>
      <w:r w:rsidRPr="00852A6A">
        <w:rPr>
          <w:rFonts w:asciiTheme="minorBidi" w:eastAsia="Batang" w:hAnsiTheme="minorBidi" w:cstheme="minorBidi"/>
          <w:sz w:val="22"/>
          <w:szCs w:val="22"/>
        </w:rPr>
        <w:t>):</w:t>
      </w:r>
      <w:r w:rsidRPr="00852A6A">
        <w:rPr>
          <w:rFonts w:asciiTheme="minorBidi" w:eastAsia="Batang" w:hAnsiTheme="minorBidi" w:cstheme="minorBidi"/>
          <w:i/>
          <w:iCs/>
          <w:sz w:val="22"/>
          <w:szCs w:val="22"/>
        </w:rPr>
        <w:t xml:space="preserve"> </w:t>
      </w:r>
      <w:r w:rsidRPr="00852A6A">
        <w:rPr>
          <w:rFonts w:asciiTheme="minorBidi" w:eastAsia="Batang" w:hAnsiTheme="minorBidi" w:cstheme="minorBidi"/>
          <w:i/>
          <w:iCs/>
          <w:sz w:val="22"/>
          <w:szCs w:val="22"/>
          <w:u w:val="single"/>
        </w:rPr>
        <w:tab/>
      </w:r>
      <w:r w:rsidRPr="00852A6A">
        <w:rPr>
          <w:rFonts w:asciiTheme="minorBidi" w:eastAsia="Batang" w:hAnsiTheme="minorBidi" w:cstheme="minorBidi"/>
          <w:sz w:val="22"/>
          <w:szCs w:val="22"/>
        </w:rPr>
        <w:t xml:space="preserve"> intentionally abandoned a child in this case</w:t>
      </w:r>
      <w:r w:rsidRPr="00852A6A">
        <w:rPr>
          <w:rFonts w:asciiTheme="minorBidi" w:eastAsia="Batang" w:hAnsiTheme="minorBidi" w:cstheme="minorBidi"/>
          <w:b/>
          <w:bCs/>
          <w:sz w:val="22"/>
          <w:szCs w:val="22"/>
        </w:rPr>
        <w:t xml:space="preserve"> </w:t>
      </w:r>
      <w:r w:rsidRPr="00852A6A">
        <w:rPr>
          <w:rFonts w:asciiTheme="minorBidi" w:eastAsia="Batang" w:hAnsiTheme="minorBidi" w:cstheme="minorBidi"/>
          <w:sz w:val="22"/>
          <w:szCs w:val="22"/>
        </w:rPr>
        <w:t>for an extended time.</w:t>
      </w:r>
    </w:p>
    <w:p w14:paraId="74E12CF7" w14:textId="24D6A7F6" w:rsidR="005448CB" w:rsidRPr="00852A6A" w:rsidRDefault="0020148E" w:rsidP="002E2771">
      <w:pPr>
        <w:tabs>
          <w:tab w:val="left" w:pos="9180"/>
        </w:tabs>
        <w:overflowPunct w:val="0"/>
        <w:autoSpaceDE w:val="0"/>
        <w:autoSpaceDN w:val="0"/>
        <w:adjustRightInd w:val="0"/>
        <w:spacing w:after="0"/>
        <w:ind w:left="1440" w:hanging="360"/>
        <w:textAlignment w:val="baseline"/>
        <w:rPr>
          <w:rFonts w:asciiTheme="minorBidi" w:eastAsia="Batang" w:hAnsiTheme="minorBidi" w:cstheme="minorBidi"/>
          <w:i/>
          <w:iCs/>
          <w:sz w:val="22"/>
          <w:szCs w:val="22"/>
          <w:lang w:eastAsia="ko-KR"/>
        </w:rPr>
      </w:pPr>
      <w:r w:rsidRPr="00852A6A">
        <w:rPr>
          <w:rFonts w:asciiTheme="minorBidi" w:eastAsia="Batang" w:hAnsiTheme="minorBidi" w:cstheme="minorBidi"/>
          <w:i/>
          <w:iCs/>
          <w:sz w:val="22"/>
          <w:szCs w:val="20"/>
        </w:rPr>
        <w:tab/>
      </w:r>
      <w:r w:rsidRPr="00852A6A">
        <w:rPr>
          <w:rFonts w:asciiTheme="minorBidi" w:eastAsia="Batang" w:hAnsiTheme="minorBidi" w:cstheme="minorBidi"/>
          <w:b/>
          <w:bCs/>
          <w:i/>
          <w:iCs/>
          <w:sz w:val="22"/>
          <w:szCs w:val="22"/>
          <w:lang w:eastAsia="ko"/>
        </w:rPr>
        <w:t>유기</w:t>
      </w:r>
      <w:r w:rsidRPr="00852A6A">
        <w:rPr>
          <w:rFonts w:asciiTheme="minorBidi" w:eastAsia="Batang" w:hAnsiTheme="minorBidi" w:cstheme="minorBidi"/>
          <w:i/>
          <w:iCs/>
          <w:sz w:val="22"/>
          <w:szCs w:val="22"/>
          <w:lang w:eastAsia="ko"/>
        </w:rPr>
        <w:t xml:space="preserve"> – (</w:t>
      </w:r>
      <w:r w:rsidRPr="00852A6A">
        <w:rPr>
          <w:rFonts w:asciiTheme="minorBidi" w:eastAsia="Batang" w:hAnsiTheme="minorBidi" w:cstheme="minorBidi"/>
          <w:i/>
          <w:iCs/>
          <w:sz w:val="22"/>
          <w:szCs w:val="22"/>
          <w:lang w:eastAsia="ko"/>
        </w:rPr>
        <w:t>부모</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이름</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sz w:val="22"/>
          <w:szCs w:val="22"/>
          <w:lang w:eastAsia="ko"/>
        </w:rPr>
        <w:tab/>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고의로</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오랜</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기간</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이</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사건의</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아동을</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i/>
          <w:iCs/>
          <w:sz w:val="22"/>
          <w:szCs w:val="22"/>
          <w:lang w:eastAsia="ko"/>
        </w:rPr>
        <w:t>유기함</w:t>
      </w:r>
      <w:r w:rsidRPr="00852A6A">
        <w:rPr>
          <w:rFonts w:asciiTheme="minorBidi" w:eastAsia="Batang" w:hAnsiTheme="minorBidi" w:cstheme="minorBidi"/>
          <w:i/>
          <w:iCs/>
          <w:sz w:val="22"/>
          <w:szCs w:val="22"/>
          <w:lang w:eastAsia="ko"/>
        </w:rPr>
        <w:t xml:space="preserve">. </w:t>
      </w:r>
    </w:p>
    <w:p w14:paraId="233B9474" w14:textId="77777777" w:rsidR="005A72F5" w:rsidRPr="00852A6A" w:rsidRDefault="005448CB" w:rsidP="00CA7AA6">
      <w:pPr>
        <w:tabs>
          <w:tab w:val="left" w:pos="9180"/>
        </w:tabs>
        <w:overflowPunct w:val="0"/>
        <w:autoSpaceDE w:val="0"/>
        <w:autoSpaceDN w:val="0"/>
        <w:adjustRightInd w:val="0"/>
        <w:spacing w:before="120" w:after="0"/>
        <w:ind w:left="1440" w:hanging="360"/>
        <w:textAlignment w:val="baseline"/>
        <w:rPr>
          <w:rFonts w:asciiTheme="minorBidi" w:eastAsia="Batang" w:hAnsiTheme="minorBidi" w:cstheme="minorBidi"/>
          <w:sz w:val="22"/>
          <w:szCs w:val="22"/>
        </w:rPr>
      </w:pPr>
      <w:r w:rsidRPr="00852A6A">
        <w:rPr>
          <w:rFonts w:asciiTheme="minorBidi" w:eastAsia="Batang" w:hAnsiTheme="minorBidi" w:cstheme="minorBidi"/>
          <w:sz w:val="22"/>
          <w:szCs w:val="20"/>
        </w:rPr>
        <w:t>[  ]</w:t>
      </w:r>
      <w:r w:rsidRPr="00852A6A">
        <w:rPr>
          <w:rFonts w:asciiTheme="minorBidi" w:eastAsia="Batang" w:hAnsiTheme="minorBidi" w:cstheme="minorBidi"/>
          <w:sz w:val="22"/>
          <w:szCs w:val="22"/>
        </w:rPr>
        <w:tab/>
      </w:r>
      <w:r w:rsidRPr="00852A6A">
        <w:rPr>
          <w:rFonts w:asciiTheme="minorBidi" w:eastAsia="Batang" w:hAnsiTheme="minorBidi" w:cstheme="minorBidi"/>
          <w:b/>
          <w:bCs/>
          <w:sz w:val="22"/>
          <w:szCs w:val="22"/>
        </w:rPr>
        <w:t>Child Abuse</w:t>
      </w:r>
      <w:r w:rsidRPr="00852A6A">
        <w:rPr>
          <w:rFonts w:asciiTheme="minorBidi" w:eastAsia="Batang" w:hAnsiTheme="minorBidi" w:cstheme="minorBidi"/>
          <w:sz w:val="22"/>
          <w:szCs w:val="22"/>
        </w:rPr>
        <w:t xml:space="preserve"> – (</w:t>
      </w:r>
      <w:r w:rsidRPr="00852A6A">
        <w:rPr>
          <w:rFonts w:asciiTheme="minorBidi" w:eastAsia="Batang" w:hAnsiTheme="minorBidi" w:cstheme="minorBidi"/>
          <w:i/>
          <w:iCs/>
          <w:sz w:val="22"/>
          <w:szCs w:val="22"/>
        </w:rPr>
        <w:t>Parent’s name</w:t>
      </w:r>
      <w:r w:rsidRPr="00852A6A">
        <w:rPr>
          <w:rFonts w:asciiTheme="minorBidi" w:eastAsia="Batang" w:hAnsiTheme="minorBidi" w:cstheme="minorBidi"/>
          <w:sz w:val="22"/>
          <w:szCs w:val="22"/>
        </w:rPr>
        <w:t>):</w:t>
      </w:r>
      <w:r w:rsidRPr="00852A6A">
        <w:rPr>
          <w:rFonts w:asciiTheme="minorBidi" w:eastAsia="Batang" w:hAnsiTheme="minorBidi" w:cstheme="minorBidi"/>
          <w:i/>
          <w:iCs/>
          <w:sz w:val="22"/>
          <w:szCs w:val="22"/>
        </w:rPr>
        <w:t xml:space="preserve"> </w:t>
      </w:r>
      <w:r w:rsidRPr="00852A6A">
        <w:rPr>
          <w:rFonts w:asciiTheme="minorBidi" w:eastAsia="Batang" w:hAnsiTheme="minorBidi" w:cstheme="minorBidi"/>
          <w:i/>
          <w:iCs/>
          <w:sz w:val="22"/>
          <w:szCs w:val="22"/>
          <w:u w:val="single"/>
        </w:rPr>
        <w:tab/>
      </w:r>
      <w:r w:rsidRPr="00852A6A">
        <w:rPr>
          <w:rFonts w:asciiTheme="minorBidi" w:eastAsia="Batang" w:hAnsiTheme="minorBidi" w:cstheme="minorBidi"/>
          <w:sz w:val="22"/>
          <w:szCs w:val="22"/>
        </w:rPr>
        <w:t xml:space="preserve"> (or someone living in that parent’s home) abused or threatened to abuse a child. The abuse was (</w:t>
      </w:r>
      <w:r w:rsidRPr="00852A6A">
        <w:rPr>
          <w:rFonts w:asciiTheme="minorBidi" w:eastAsia="Batang" w:hAnsiTheme="minorBidi" w:cstheme="minorBidi"/>
          <w:i/>
          <w:iCs/>
          <w:sz w:val="22"/>
          <w:szCs w:val="22"/>
        </w:rPr>
        <w:t>check all that apply</w:t>
      </w:r>
      <w:r w:rsidRPr="00852A6A">
        <w:rPr>
          <w:rFonts w:asciiTheme="minorBidi" w:eastAsia="Batang" w:hAnsiTheme="minorBidi" w:cstheme="minorBidi"/>
          <w:sz w:val="22"/>
          <w:szCs w:val="22"/>
        </w:rPr>
        <w:t xml:space="preserve">): </w:t>
      </w:r>
      <w:r w:rsidRPr="00852A6A">
        <w:rPr>
          <w:rFonts w:asciiTheme="minorBidi" w:eastAsia="Batang" w:hAnsiTheme="minorBidi" w:cstheme="minorBidi"/>
          <w:sz w:val="20"/>
          <w:szCs w:val="20"/>
        </w:rPr>
        <w:t xml:space="preserve">  </w:t>
      </w:r>
      <w:r w:rsidRPr="00852A6A">
        <w:rPr>
          <w:rFonts w:asciiTheme="minorBidi" w:eastAsia="Batang" w:hAnsiTheme="minorBidi" w:cstheme="minorBidi"/>
          <w:sz w:val="20"/>
          <w:szCs w:val="20"/>
        </w:rPr>
        <w:br/>
        <w:t xml:space="preserve">[  ] </w:t>
      </w:r>
      <w:r w:rsidRPr="00852A6A">
        <w:rPr>
          <w:rFonts w:asciiTheme="minorBidi" w:eastAsia="Batang" w:hAnsiTheme="minorBidi" w:cstheme="minorBidi"/>
          <w:sz w:val="22"/>
          <w:szCs w:val="22"/>
        </w:rPr>
        <w:t xml:space="preserve">physical  </w:t>
      </w:r>
      <w:r w:rsidRPr="00852A6A">
        <w:rPr>
          <w:rFonts w:asciiTheme="minorBidi" w:eastAsia="Batang" w:hAnsiTheme="minorBidi" w:cstheme="minorBidi"/>
          <w:sz w:val="20"/>
          <w:szCs w:val="20"/>
        </w:rPr>
        <w:t xml:space="preserve">[  ] </w:t>
      </w:r>
      <w:r w:rsidRPr="00852A6A">
        <w:rPr>
          <w:rFonts w:asciiTheme="minorBidi" w:eastAsia="Batang" w:hAnsiTheme="minorBidi" w:cstheme="minorBidi"/>
          <w:sz w:val="22"/>
          <w:szCs w:val="22"/>
        </w:rPr>
        <w:t>repeated emotional abuse.</w:t>
      </w:r>
    </w:p>
    <w:p w14:paraId="7D86F7D6" w14:textId="3D4C253E" w:rsidR="005448CB" w:rsidRPr="00852A6A" w:rsidDel="003362A8" w:rsidRDefault="0020148E" w:rsidP="002E2771">
      <w:pPr>
        <w:tabs>
          <w:tab w:val="left" w:pos="9180"/>
        </w:tabs>
        <w:overflowPunct w:val="0"/>
        <w:autoSpaceDE w:val="0"/>
        <w:autoSpaceDN w:val="0"/>
        <w:adjustRightInd w:val="0"/>
        <w:spacing w:after="0"/>
        <w:ind w:left="1440" w:hanging="360"/>
        <w:textAlignment w:val="baseline"/>
        <w:rPr>
          <w:rFonts w:asciiTheme="minorBidi" w:eastAsia="Batang" w:hAnsiTheme="minorBidi" w:cstheme="minorBidi"/>
          <w:i/>
          <w:iCs/>
          <w:sz w:val="22"/>
          <w:szCs w:val="22"/>
        </w:rPr>
      </w:pPr>
      <w:r w:rsidRPr="00852A6A">
        <w:rPr>
          <w:rFonts w:asciiTheme="minorBidi" w:eastAsia="Batang" w:hAnsiTheme="minorBidi" w:cstheme="minorBidi"/>
          <w:i/>
          <w:iCs/>
          <w:sz w:val="22"/>
          <w:szCs w:val="20"/>
        </w:rPr>
        <w:tab/>
      </w:r>
      <w:r w:rsidRPr="00852A6A">
        <w:rPr>
          <w:rFonts w:asciiTheme="minorBidi" w:eastAsia="Batang" w:hAnsiTheme="minorBidi" w:cstheme="minorBidi"/>
          <w:b/>
          <w:bCs/>
          <w:i/>
          <w:iCs/>
          <w:sz w:val="22"/>
          <w:szCs w:val="22"/>
          <w:lang w:eastAsia="ko"/>
        </w:rPr>
        <w:t>아동</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학대</w:t>
      </w:r>
      <w:r w:rsidRPr="00852A6A">
        <w:rPr>
          <w:rFonts w:asciiTheme="minorBidi" w:eastAsia="Batang" w:hAnsiTheme="minorBidi" w:cstheme="minorBidi"/>
          <w:i/>
          <w:iCs/>
          <w:sz w:val="22"/>
          <w:szCs w:val="22"/>
          <w:lang w:eastAsia="ko"/>
        </w:rPr>
        <w:t xml:space="preserve"> – (</w:t>
      </w:r>
      <w:r w:rsidRPr="00852A6A">
        <w:rPr>
          <w:rFonts w:asciiTheme="minorBidi" w:eastAsia="Batang" w:hAnsiTheme="minorBidi" w:cstheme="minorBidi"/>
          <w:i/>
          <w:iCs/>
          <w:sz w:val="22"/>
          <w:szCs w:val="22"/>
          <w:lang w:eastAsia="ko"/>
        </w:rPr>
        <w:t>부모</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이름</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sz w:val="22"/>
          <w:szCs w:val="22"/>
          <w:lang w:eastAsia="ko"/>
        </w:rPr>
        <w:tab/>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또는</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부모의</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집에</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함께</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거주하는</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사람</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아동을</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학대하거나</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학대</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위협을</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가함</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학대가</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다음에</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해당합니다</w:t>
      </w:r>
      <w:r w:rsidRPr="00852A6A">
        <w:rPr>
          <w:rFonts w:asciiTheme="minorBidi" w:eastAsia="Batang" w:hAnsiTheme="minorBidi" w:cstheme="minorBidi"/>
          <w:i/>
          <w:iCs/>
          <w:sz w:val="22"/>
          <w:szCs w:val="22"/>
          <w:lang w:eastAsia="ko"/>
        </w:rPr>
        <w:t>(</w:t>
      </w:r>
      <w:r w:rsidRPr="00852A6A">
        <w:rPr>
          <w:rFonts w:asciiTheme="minorBidi" w:eastAsia="Batang" w:hAnsiTheme="minorBidi" w:cstheme="minorBidi"/>
          <w:i/>
          <w:iCs/>
          <w:sz w:val="22"/>
          <w:szCs w:val="22"/>
          <w:lang w:eastAsia="ko"/>
        </w:rPr>
        <w:t>해당하는</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항목을</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모두</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체크하십시오</w:t>
      </w:r>
      <w:r w:rsidRPr="00852A6A">
        <w:rPr>
          <w:rFonts w:asciiTheme="minorBidi" w:eastAsia="Batang" w:hAnsiTheme="minorBidi" w:cstheme="minorBidi"/>
          <w:i/>
          <w:iCs/>
          <w:sz w:val="22"/>
          <w:szCs w:val="22"/>
          <w:lang w:eastAsia="ko"/>
        </w:rPr>
        <w:t>)</w:t>
      </w:r>
      <w:r w:rsidR="00A15C7C">
        <w:rPr>
          <w:rFonts w:asciiTheme="minorBidi" w:eastAsia="Batang" w:hAnsiTheme="minorBidi" w:cstheme="minorBidi"/>
          <w:i/>
          <w:iCs/>
          <w:sz w:val="22"/>
          <w:szCs w:val="22"/>
          <w:lang w:eastAsia="ko"/>
        </w:rPr>
        <w:t>:</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br/>
        <w:t xml:space="preserve">[-] </w:t>
      </w:r>
      <w:r w:rsidRPr="00852A6A">
        <w:rPr>
          <w:rFonts w:asciiTheme="minorBidi" w:eastAsia="Batang" w:hAnsiTheme="minorBidi" w:cstheme="minorBidi"/>
          <w:i/>
          <w:iCs/>
          <w:sz w:val="22"/>
          <w:szCs w:val="22"/>
          <w:lang w:eastAsia="ko"/>
        </w:rPr>
        <w:t>신체적</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학대</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2"/>
          <w:szCs w:val="22"/>
          <w:lang w:eastAsia="ko"/>
        </w:rPr>
        <w:t>반복적인</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정서적</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학대</w:t>
      </w:r>
      <w:r w:rsidRPr="00852A6A">
        <w:rPr>
          <w:rFonts w:asciiTheme="minorBidi" w:eastAsia="Batang" w:hAnsiTheme="minorBidi" w:cstheme="minorBidi"/>
          <w:i/>
          <w:iCs/>
          <w:sz w:val="22"/>
          <w:szCs w:val="22"/>
          <w:lang w:eastAsia="ko"/>
        </w:rPr>
        <w:t xml:space="preserve">. </w:t>
      </w:r>
    </w:p>
    <w:p w14:paraId="469EC5EB" w14:textId="77777777" w:rsidR="005A72F5" w:rsidRPr="00852A6A" w:rsidRDefault="005448CB" w:rsidP="00CA7AA6">
      <w:pPr>
        <w:tabs>
          <w:tab w:val="left" w:pos="9180"/>
        </w:tabs>
        <w:overflowPunct w:val="0"/>
        <w:autoSpaceDE w:val="0"/>
        <w:autoSpaceDN w:val="0"/>
        <w:adjustRightInd w:val="0"/>
        <w:spacing w:before="120" w:after="0"/>
        <w:ind w:left="1440" w:hanging="360"/>
        <w:textAlignment w:val="baseline"/>
        <w:rPr>
          <w:rFonts w:asciiTheme="minorBidi" w:eastAsia="Batang" w:hAnsiTheme="minorBidi" w:cstheme="minorBidi"/>
          <w:sz w:val="22"/>
          <w:szCs w:val="22"/>
        </w:rPr>
      </w:pPr>
      <w:r w:rsidRPr="00852A6A">
        <w:rPr>
          <w:rFonts w:asciiTheme="minorBidi" w:eastAsia="Batang" w:hAnsiTheme="minorBidi" w:cstheme="minorBidi"/>
          <w:sz w:val="22"/>
          <w:szCs w:val="20"/>
        </w:rPr>
        <w:t>[  ]</w:t>
      </w:r>
      <w:r w:rsidRPr="00852A6A">
        <w:rPr>
          <w:rFonts w:asciiTheme="minorBidi" w:eastAsia="Batang" w:hAnsiTheme="minorBidi" w:cstheme="minorBidi"/>
          <w:sz w:val="22"/>
          <w:szCs w:val="22"/>
        </w:rPr>
        <w:tab/>
      </w:r>
      <w:r w:rsidRPr="00852A6A">
        <w:rPr>
          <w:rFonts w:asciiTheme="minorBidi" w:eastAsia="Batang" w:hAnsiTheme="minorBidi" w:cstheme="minorBidi"/>
          <w:b/>
          <w:bCs/>
          <w:sz w:val="22"/>
          <w:szCs w:val="22"/>
        </w:rPr>
        <w:t>Domestic Violence</w:t>
      </w:r>
      <w:r w:rsidRPr="00852A6A">
        <w:rPr>
          <w:rFonts w:asciiTheme="minorBidi" w:eastAsia="Batang" w:hAnsiTheme="minorBidi" w:cstheme="minorBidi"/>
          <w:sz w:val="22"/>
          <w:szCs w:val="22"/>
        </w:rPr>
        <w:t xml:space="preserve"> – (</w:t>
      </w:r>
      <w:r w:rsidRPr="00852A6A">
        <w:rPr>
          <w:rFonts w:asciiTheme="minorBidi" w:eastAsia="Batang" w:hAnsiTheme="minorBidi" w:cstheme="minorBidi"/>
          <w:i/>
          <w:iCs/>
          <w:sz w:val="22"/>
          <w:szCs w:val="22"/>
        </w:rPr>
        <w:t>Parent’s name</w:t>
      </w:r>
      <w:r w:rsidRPr="00852A6A">
        <w:rPr>
          <w:rFonts w:asciiTheme="minorBidi" w:eastAsia="Batang" w:hAnsiTheme="minorBidi" w:cstheme="minorBidi"/>
          <w:sz w:val="22"/>
          <w:szCs w:val="22"/>
        </w:rPr>
        <w:t>):</w:t>
      </w:r>
      <w:r w:rsidRPr="00852A6A">
        <w:rPr>
          <w:rFonts w:asciiTheme="minorBidi" w:eastAsia="Batang" w:hAnsiTheme="minorBidi" w:cstheme="minorBidi"/>
          <w:i/>
          <w:iCs/>
          <w:sz w:val="22"/>
          <w:szCs w:val="22"/>
        </w:rPr>
        <w:t xml:space="preserve"> </w:t>
      </w:r>
      <w:r w:rsidRPr="00852A6A">
        <w:rPr>
          <w:rFonts w:asciiTheme="minorBidi" w:eastAsia="Batang" w:hAnsiTheme="minorBidi" w:cstheme="minorBidi"/>
          <w:i/>
          <w:iCs/>
          <w:sz w:val="22"/>
          <w:szCs w:val="22"/>
          <w:u w:val="single"/>
        </w:rPr>
        <w:tab/>
      </w:r>
      <w:r w:rsidRPr="00852A6A">
        <w:rPr>
          <w:rFonts w:asciiTheme="minorBidi" w:eastAsia="Batang" w:hAnsiTheme="minorBidi" w:cstheme="minorBidi"/>
          <w:sz w:val="22"/>
          <w:szCs w:val="22"/>
        </w:rPr>
        <w:t xml:space="preserve"> (or someone living in that parent’s home) has a history of domestic violence as defined in RCW 7.105.010.</w:t>
      </w:r>
    </w:p>
    <w:p w14:paraId="3DDED38A" w14:textId="75B83DF3" w:rsidR="005448CB" w:rsidRPr="00852A6A" w:rsidRDefault="0020148E" w:rsidP="002E2771">
      <w:pPr>
        <w:tabs>
          <w:tab w:val="left" w:pos="9180"/>
        </w:tabs>
        <w:overflowPunct w:val="0"/>
        <w:autoSpaceDE w:val="0"/>
        <w:autoSpaceDN w:val="0"/>
        <w:adjustRightInd w:val="0"/>
        <w:spacing w:after="0"/>
        <w:ind w:left="1440" w:hanging="360"/>
        <w:textAlignment w:val="baseline"/>
        <w:rPr>
          <w:rFonts w:asciiTheme="minorBidi" w:eastAsia="Batang" w:hAnsiTheme="minorBidi" w:cstheme="minorBidi"/>
          <w:i/>
          <w:iCs/>
          <w:sz w:val="22"/>
          <w:szCs w:val="22"/>
          <w:lang w:eastAsia="ko-KR"/>
        </w:rPr>
      </w:pPr>
      <w:r w:rsidRPr="00852A6A">
        <w:rPr>
          <w:rFonts w:asciiTheme="minorBidi" w:eastAsia="Batang" w:hAnsiTheme="minorBidi" w:cstheme="minorBidi"/>
          <w:i/>
          <w:iCs/>
          <w:sz w:val="22"/>
          <w:szCs w:val="20"/>
        </w:rPr>
        <w:tab/>
      </w:r>
      <w:r w:rsidRPr="00852A6A">
        <w:rPr>
          <w:rFonts w:asciiTheme="minorBidi" w:eastAsia="Batang" w:hAnsiTheme="minorBidi" w:cstheme="minorBidi"/>
          <w:b/>
          <w:bCs/>
          <w:i/>
          <w:iCs/>
          <w:sz w:val="22"/>
          <w:szCs w:val="22"/>
          <w:lang w:eastAsia="ko"/>
        </w:rPr>
        <w:t>가정폭력</w:t>
      </w:r>
      <w:r w:rsidRPr="00852A6A">
        <w:rPr>
          <w:rFonts w:asciiTheme="minorBidi" w:eastAsia="Batang" w:hAnsiTheme="minorBidi" w:cstheme="minorBidi"/>
          <w:i/>
          <w:iCs/>
          <w:sz w:val="22"/>
          <w:szCs w:val="22"/>
          <w:lang w:eastAsia="ko"/>
        </w:rPr>
        <w:t xml:space="preserve"> – (</w:t>
      </w:r>
      <w:r w:rsidRPr="00852A6A">
        <w:rPr>
          <w:rFonts w:asciiTheme="minorBidi" w:eastAsia="Batang" w:hAnsiTheme="minorBidi" w:cstheme="minorBidi"/>
          <w:i/>
          <w:iCs/>
          <w:sz w:val="22"/>
          <w:szCs w:val="22"/>
          <w:lang w:eastAsia="ko"/>
        </w:rPr>
        <w:t>부모</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이름</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sz w:val="22"/>
          <w:szCs w:val="22"/>
          <w:lang w:eastAsia="ko"/>
        </w:rPr>
        <w:tab/>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또는</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부모의</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집에</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함께</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거주하는</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사람</w:t>
      </w:r>
      <w:r w:rsidRPr="00852A6A">
        <w:rPr>
          <w:rFonts w:asciiTheme="minorBidi" w:eastAsia="Batang" w:hAnsiTheme="minorBidi" w:cstheme="minorBidi"/>
          <w:i/>
          <w:iCs/>
          <w:sz w:val="22"/>
          <w:szCs w:val="22"/>
          <w:lang w:eastAsia="ko"/>
        </w:rPr>
        <w:t>) RCW 7.105.010</w:t>
      </w:r>
      <w:r w:rsidRPr="00852A6A">
        <w:rPr>
          <w:rFonts w:asciiTheme="minorBidi" w:eastAsia="Batang" w:hAnsiTheme="minorBidi" w:cstheme="minorBidi"/>
          <w:i/>
          <w:iCs/>
          <w:sz w:val="22"/>
          <w:szCs w:val="22"/>
          <w:lang w:eastAsia="ko"/>
        </w:rPr>
        <w:t>에</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정의된</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가정폭력</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이력이</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있음</w:t>
      </w:r>
      <w:r w:rsidRPr="00852A6A">
        <w:rPr>
          <w:rFonts w:asciiTheme="minorBidi" w:eastAsia="Batang" w:hAnsiTheme="minorBidi" w:cstheme="minorBidi"/>
          <w:i/>
          <w:iCs/>
          <w:sz w:val="22"/>
          <w:szCs w:val="22"/>
          <w:lang w:eastAsia="ko"/>
        </w:rPr>
        <w:t xml:space="preserve">. </w:t>
      </w:r>
    </w:p>
    <w:p w14:paraId="2C0E7228" w14:textId="77777777" w:rsidR="005A72F5" w:rsidRPr="00852A6A" w:rsidRDefault="005448CB" w:rsidP="00CA7AA6">
      <w:pPr>
        <w:tabs>
          <w:tab w:val="left" w:pos="9180"/>
        </w:tabs>
        <w:overflowPunct w:val="0"/>
        <w:autoSpaceDE w:val="0"/>
        <w:autoSpaceDN w:val="0"/>
        <w:adjustRightInd w:val="0"/>
        <w:spacing w:before="120" w:after="0"/>
        <w:ind w:left="1440" w:hanging="360"/>
        <w:textAlignment w:val="baseline"/>
        <w:rPr>
          <w:rFonts w:asciiTheme="minorBidi" w:eastAsia="Batang" w:hAnsiTheme="minorBidi" w:cstheme="minorBidi"/>
          <w:sz w:val="22"/>
          <w:szCs w:val="22"/>
        </w:rPr>
      </w:pPr>
      <w:r w:rsidRPr="00852A6A">
        <w:rPr>
          <w:rFonts w:asciiTheme="minorBidi" w:eastAsia="Batang" w:hAnsiTheme="minorBidi" w:cstheme="minorBidi"/>
          <w:sz w:val="22"/>
          <w:szCs w:val="20"/>
        </w:rPr>
        <w:lastRenderedPageBreak/>
        <w:t>[  ]</w:t>
      </w:r>
      <w:r w:rsidRPr="00852A6A">
        <w:rPr>
          <w:rFonts w:asciiTheme="minorBidi" w:eastAsia="Batang" w:hAnsiTheme="minorBidi" w:cstheme="minorBidi"/>
          <w:sz w:val="22"/>
          <w:szCs w:val="22"/>
        </w:rPr>
        <w:tab/>
      </w:r>
      <w:r w:rsidRPr="00852A6A">
        <w:rPr>
          <w:rFonts w:asciiTheme="minorBidi" w:eastAsia="Batang" w:hAnsiTheme="minorBidi" w:cstheme="minorBidi"/>
          <w:b/>
          <w:bCs/>
          <w:sz w:val="22"/>
          <w:szCs w:val="22"/>
        </w:rPr>
        <w:t>Assault</w:t>
      </w:r>
      <w:r w:rsidRPr="00852A6A">
        <w:rPr>
          <w:rFonts w:asciiTheme="minorBidi" w:eastAsia="Batang" w:hAnsiTheme="minorBidi" w:cstheme="minorBidi"/>
          <w:sz w:val="22"/>
          <w:szCs w:val="22"/>
        </w:rPr>
        <w:t xml:space="preserve"> – (</w:t>
      </w:r>
      <w:r w:rsidRPr="00852A6A">
        <w:rPr>
          <w:rFonts w:asciiTheme="minorBidi" w:eastAsia="Batang" w:hAnsiTheme="minorBidi" w:cstheme="minorBidi"/>
          <w:i/>
          <w:iCs/>
          <w:sz w:val="22"/>
          <w:szCs w:val="22"/>
        </w:rPr>
        <w:t>Parent’s name</w:t>
      </w:r>
      <w:r w:rsidRPr="00852A6A">
        <w:rPr>
          <w:rFonts w:asciiTheme="minorBidi" w:eastAsia="Batang" w:hAnsiTheme="minorBidi" w:cstheme="minorBidi"/>
          <w:sz w:val="22"/>
          <w:szCs w:val="22"/>
        </w:rPr>
        <w:t>):</w:t>
      </w:r>
      <w:r w:rsidRPr="00852A6A">
        <w:rPr>
          <w:rFonts w:asciiTheme="minorBidi" w:eastAsia="Batang" w:hAnsiTheme="minorBidi" w:cstheme="minorBidi"/>
          <w:i/>
          <w:iCs/>
          <w:sz w:val="22"/>
          <w:szCs w:val="22"/>
        </w:rPr>
        <w:t xml:space="preserve"> </w:t>
      </w:r>
      <w:r w:rsidRPr="00852A6A">
        <w:rPr>
          <w:rFonts w:asciiTheme="minorBidi" w:eastAsia="Batang" w:hAnsiTheme="minorBidi" w:cstheme="minorBidi"/>
          <w:i/>
          <w:iCs/>
          <w:sz w:val="22"/>
          <w:szCs w:val="22"/>
          <w:u w:val="single"/>
        </w:rPr>
        <w:tab/>
      </w:r>
      <w:r w:rsidRPr="00852A6A">
        <w:rPr>
          <w:rFonts w:asciiTheme="minorBidi" w:eastAsia="Batang" w:hAnsiTheme="minorBidi" w:cstheme="minorBidi"/>
          <w:sz w:val="22"/>
          <w:szCs w:val="22"/>
        </w:rPr>
        <w:t xml:space="preserve"> (or someone living in that parent’s home) has assaulted someone causing grievous physical harm or causing fear of such harm, or sexually assaulted someone.</w:t>
      </w:r>
    </w:p>
    <w:p w14:paraId="28662648" w14:textId="28AC1EBA" w:rsidR="005448CB" w:rsidRPr="00852A6A" w:rsidRDefault="00335F88" w:rsidP="002E2771">
      <w:pPr>
        <w:tabs>
          <w:tab w:val="left" w:pos="9180"/>
        </w:tabs>
        <w:overflowPunct w:val="0"/>
        <w:autoSpaceDE w:val="0"/>
        <w:autoSpaceDN w:val="0"/>
        <w:adjustRightInd w:val="0"/>
        <w:spacing w:after="0"/>
        <w:ind w:left="1440" w:hanging="360"/>
        <w:textAlignment w:val="baseline"/>
        <w:rPr>
          <w:rFonts w:asciiTheme="minorBidi" w:eastAsia="Batang" w:hAnsiTheme="minorBidi" w:cstheme="minorBidi"/>
          <w:i/>
          <w:iCs/>
          <w:sz w:val="22"/>
          <w:szCs w:val="22"/>
          <w:lang w:eastAsia="ko-KR"/>
        </w:rPr>
      </w:pPr>
      <w:r w:rsidRPr="00852A6A">
        <w:rPr>
          <w:rFonts w:asciiTheme="minorBidi" w:eastAsia="Batang" w:hAnsiTheme="minorBidi" w:cstheme="minorBidi"/>
          <w:i/>
          <w:iCs/>
          <w:sz w:val="22"/>
          <w:szCs w:val="20"/>
        </w:rPr>
        <w:tab/>
      </w:r>
      <w:r w:rsidRPr="00852A6A">
        <w:rPr>
          <w:rFonts w:asciiTheme="minorBidi" w:eastAsia="Batang" w:hAnsiTheme="minorBidi" w:cstheme="minorBidi"/>
          <w:b/>
          <w:bCs/>
          <w:i/>
          <w:iCs/>
          <w:sz w:val="22"/>
          <w:szCs w:val="22"/>
          <w:lang w:eastAsia="ko"/>
        </w:rPr>
        <w:t>폭행</w:t>
      </w:r>
      <w:r w:rsidRPr="00852A6A">
        <w:rPr>
          <w:rFonts w:asciiTheme="minorBidi" w:eastAsia="Batang" w:hAnsiTheme="minorBidi" w:cstheme="minorBidi"/>
          <w:i/>
          <w:iCs/>
          <w:sz w:val="22"/>
          <w:szCs w:val="22"/>
          <w:lang w:eastAsia="ko"/>
        </w:rPr>
        <w:t xml:space="preserve"> – (</w:t>
      </w:r>
      <w:r w:rsidRPr="00852A6A">
        <w:rPr>
          <w:rFonts w:asciiTheme="minorBidi" w:eastAsia="Batang" w:hAnsiTheme="minorBidi" w:cstheme="minorBidi"/>
          <w:i/>
          <w:iCs/>
          <w:sz w:val="22"/>
          <w:szCs w:val="22"/>
          <w:lang w:eastAsia="ko"/>
        </w:rPr>
        <w:t>부모</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이름</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sz w:val="22"/>
          <w:szCs w:val="22"/>
          <w:lang w:eastAsia="ko"/>
        </w:rPr>
        <w:tab/>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또는</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부모의</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집에</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함께</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거주하는</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사람</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누군가에게</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폭행을</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가하여</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중대한</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신체적</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피해나</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공포심을</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일으키거나</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성폭행을</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가함</w:t>
      </w:r>
      <w:r w:rsidRPr="00852A6A">
        <w:rPr>
          <w:rFonts w:asciiTheme="minorBidi" w:eastAsia="Batang" w:hAnsiTheme="minorBidi" w:cstheme="minorBidi"/>
          <w:i/>
          <w:iCs/>
          <w:sz w:val="22"/>
          <w:szCs w:val="22"/>
          <w:lang w:eastAsia="ko"/>
        </w:rPr>
        <w:t xml:space="preserve">. </w:t>
      </w:r>
    </w:p>
    <w:p w14:paraId="3283C1FE" w14:textId="77777777" w:rsidR="005A72F5" w:rsidRPr="00852A6A" w:rsidRDefault="005448CB" w:rsidP="00CA7AA6">
      <w:pPr>
        <w:tabs>
          <w:tab w:val="left" w:pos="9180"/>
        </w:tabs>
        <w:overflowPunct w:val="0"/>
        <w:autoSpaceDE w:val="0"/>
        <w:autoSpaceDN w:val="0"/>
        <w:adjustRightInd w:val="0"/>
        <w:spacing w:before="120" w:after="0"/>
        <w:ind w:left="1440" w:hanging="360"/>
        <w:textAlignment w:val="baseline"/>
        <w:rPr>
          <w:rFonts w:asciiTheme="minorBidi" w:eastAsia="Batang" w:hAnsiTheme="minorBidi" w:cstheme="minorBidi"/>
          <w:sz w:val="22"/>
          <w:szCs w:val="22"/>
          <w:lang w:eastAsia="ko-KR"/>
        </w:rPr>
      </w:pPr>
      <w:r w:rsidRPr="00852A6A">
        <w:rPr>
          <w:rFonts w:asciiTheme="minorBidi" w:eastAsia="Batang" w:hAnsiTheme="minorBidi" w:cstheme="minorBidi"/>
          <w:sz w:val="22"/>
          <w:szCs w:val="22"/>
        </w:rPr>
        <w:t>[  ]</w:t>
      </w:r>
      <w:r w:rsidRPr="00852A6A">
        <w:rPr>
          <w:rFonts w:asciiTheme="minorBidi" w:eastAsia="Batang" w:hAnsiTheme="minorBidi" w:cstheme="minorBidi"/>
          <w:sz w:val="22"/>
          <w:szCs w:val="22"/>
        </w:rPr>
        <w:tab/>
      </w:r>
      <w:r w:rsidRPr="00852A6A">
        <w:rPr>
          <w:rFonts w:asciiTheme="minorBidi" w:eastAsia="Batang" w:hAnsiTheme="minorBidi" w:cstheme="minorBidi"/>
          <w:b/>
          <w:bCs/>
          <w:sz w:val="22"/>
          <w:szCs w:val="22"/>
        </w:rPr>
        <w:t>Sex offense or sexual abuse of a child</w:t>
      </w:r>
      <w:r w:rsidRPr="00852A6A">
        <w:rPr>
          <w:rFonts w:asciiTheme="minorBidi" w:eastAsia="Batang" w:hAnsiTheme="minorBidi" w:cstheme="minorBidi"/>
          <w:sz w:val="22"/>
          <w:szCs w:val="22"/>
        </w:rPr>
        <w:t xml:space="preserve"> by a parent or a person living with a parent. </w:t>
      </w:r>
      <w:r w:rsidRPr="00852A6A">
        <w:rPr>
          <w:rFonts w:asciiTheme="minorBidi" w:eastAsia="Batang" w:hAnsiTheme="minorBidi" w:cstheme="minorBidi"/>
          <w:sz w:val="22"/>
          <w:szCs w:val="22"/>
          <w:lang w:eastAsia="ko-KR"/>
        </w:rPr>
        <w:t>(</w:t>
      </w:r>
      <w:r w:rsidRPr="00852A6A">
        <w:rPr>
          <w:rFonts w:asciiTheme="minorBidi" w:eastAsia="Batang" w:hAnsiTheme="minorBidi" w:cstheme="minorBidi"/>
          <w:i/>
          <w:iCs/>
          <w:sz w:val="22"/>
          <w:szCs w:val="22"/>
          <w:lang w:eastAsia="ko-KR"/>
        </w:rPr>
        <w:t xml:space="preserve">Also complete </w:t>
      </w:r>
      <w:r w:rsidRPr="00852A6A">
        <w:rPr>
          <w:rFonts w:asciiTheme="minorBidi" w:eastAsia="Batang" w:hAnsiTheme="minorBidi" w:cstheme="minorBidi"/>
          <w:b/>
          <w:bCs/>
          <w:i/>
          <w:iCs/>
          <w:sz w:val="22"/>
          <w:szCs w:val="22"/>
          <w:lang w:eastAsia="ko-KR"/>
        </w:rPr>
        <w:t>Attachment B</w:t>
      </w:r>
      <w:r w:rsidRPr="00852A6A">
        <w:rPr>
          <w:rFonts w:asciiTheme="minorBidi" w:eastAsia="Batang" w:hAnsiTheme="minorBidi" w:cstheme="minorBidi"/>
          <w:i/>
          <w:iCs/>
          <w:sz w:val="22"/>
          <w:szCs w:val="22"/>
          <w:lang w:eastAsia="ko-KR"/>
        </w:rPr>
        <w:t>.</w:t>
      </w:r>
      <w:r w:rsidRPr="00852A6A">
        <w:rPr>
          <w:rFonts w:asciiTheme="minorBidi" w:eastAsia="Batang" w:hAnsiTheme="minorBidi" w:cstheme="minorBidi"/>
          <w:sz w:val="22"/>
          <w:szCs w:val="22"/>
          <w:lang w:eastAsia="ko-KR"/>
        </w:rPr>
        <w:t>)</w:t>
      </w:r>
    </w:p>
    <w:p w14:paraId="71D76721" w14:textId="4A78908F" w:rsidR="005448CB" w:rsidRPr="00852A6A" w:rsidRDefault="00335F88" w:rsidP="002E2771">
      <w:pPr>
        <w:tabs>
          <w:tab w:val="left" w:pos="9180"/>
        </w:tabs>
        <w:overflowPunct w:val="0"/>
        <w:autoSpaceDE w:val="0"/>
        <w:autoSpaceDN w:val="0"/>
        <w:adjustRightInd w:val="0"/>
        <w:spacing w:after="0"/>
        <w:ind w:left="1440" w:hanging="360"/>
        <w:textAlignment w:val="baseline"/>
        <w:rPr>
          <w:rFonts w:asciiTheme="minorBidi" w:eastAsia="Batang" w:hAnsiTheme="minorBidi" w:cstheme="minorBidi"/>
          <w:i/>
          <w:iCs/>
          <w:sz w:val="22"/>
          <w:szCs w:val="22"/>
          <w:lang w:eastAsia="ko-KR"/>
        </w:rPr>
      </w:pPr>
      <w:r w:rsidRPr="00852A6A">
        <w:rPr>
          <w:rFonts w:asciiTheme="minorBidi" w:eastAsia="Batang" w:hAnsiTheme="minorBidi" w:cstheme="minorBidi"/>
          <w:i/>
          <w:iCs/>
          <w:sz w:val="22"/>
          <w:szCs w:val="22"/>
          <w:lang w:eastAsia="ko-KR"/>
        </w:rPr>
        <w:tab/>
      </w:r>
      <w:r w:rsidRPr="00852A6A">
        <w:rPr>
          <w:rFonts w:asciiTheme="minorBidi" w:eastAsia="Batang" w:hAnsiTheme="minorBidi" w:cstheme="minorBidi"/>
          <w:b/>
          <w:bCs/>
          <w:i/>
          <w:iCs/>
          <w:sz w:val="22"/>
          <w:szCs w:val="22"/>
          <w:lang w:eastAsia="ko"/>
        </w:rPr>
        <w:t>부모나</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부모와</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함께</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거주하는</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사람에</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의한</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아동</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성범죄</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또는</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성적</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학대</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b/>
          <w:bCs/>
          <w:i/>
          <w:iCs/>
          <w:sz w:val="22"/>
          <w:szCs w:val="22"/>
          <w:lang w:eastAsia="ko"/>
        </w:rPr>
        <w:t>첨부</w:t>
      </w:r>
      <w:r w:rsidRPr="00852A6A">
        <w:rPr>
          <w:rFonts w:asciiTheme="minorBidi" w:eastAsia="Batang" w:hAnsiTheme="minorBidi" w:cstheme="minorBidi"/>
          <w:b/>
          <w:bCs/>
          <w:i/>
          <w:iCs/>
          <w:sz w:val="22"/>
          <w:szCs w:val="22"/>
          <w:lang w:eastAsia="ko"/>
        </w:rPr>
        <w:t xml:space="preserve"> B</w:t>
      </w:r>
      <w:r w:rsidRPr="00852A6A">
        <w:rPr>
          <w:rFonts w:asciiTheme="minorBidi" w:eastAsia="Batang" w:hAnsiTheme="minorBidi" w:cstheme="minorBidi"/>
          <w:i/>
          <w:iCs/>
          <w:sz w:val="22"/>
          <w:szCs w:val="22"/>
          <w:lang w:eastAsia="ko"/>
        </w:rPr>
        <w:t>도</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작성하십시오</w:t>
      </w:r>
      <w:r w:rsidRPr="00852A6A">
        <w:rPr>
          <w:rFonts w:asciiTheme="minorBidi" w:eastAsia="Batang" w:hAnsiTheme="minorBidi" w:cstheme="minorBidi"/>
          <w:i/>
          <w:iCs/>
          <w:sz w:val="22"/>
          <w:szCs w:val="22"/>
          <w:lang w:eastAsia="ko"/>
        </w:rPr>
        <w:t>.)</w:t>
      </w:r>
    </w:p>
    <w:bookmarkEnd w:id="3"/>
    <w:p w14:paraId="2DDD0436" w14:textId="77777777" w:rsidR="005A72F5" w:rsidRPr="00852A6A" w:rsidRDefault="005448CB" w:rsidP="00CA7AA6">
      <w:pPr>
        <w:overflowPunct w:val="0"/>
        <w:autoSpaceDE w:val="0"/>
        <w:autoSpaceDN w:val="0"/>
        <w:adjustRightInd w:val="0"/>
        <w:spacing w:before="120" w:after="0"/>
        <w:ind w:left="720" w:hanging="360"/>
        <w:textAlignment w:val="baseline"/>
        <w:outlineLvl w:val="3"/>
        <w:rPr>
          <w:rFonts w:asciiTheme="minorBidi" w:eastAsia="Batang" w:hAnsiTheme="minorBidi" w:cstheme="minorBidi"/>
          <w:sz w:val="22"/>
          <w:szCs w:val="22"/>
        </w:rPr>
      </w:pPr>
      <w:r w:rsidRPr="00852A6A">
        <w:rPr>
          <w:rFonts w:asciiTheme="minorBidi" w:eastAsia="Batang" w:hAnsiTheme="minorBidi" w:cstheme="minorBidi"/>
          <w:b/>
          <w:bCs/>
          <w:sz w:val="22"/>
          <w:szCs w:val="22"/>
        </w:rPr>
        <w:t>b.</w:t>
      </w:r>
      <w:r w:rsidRPr="00852A6A">
        <w:rPr>
          <w:rFonts w:asciiTheme="minorBidi" w:eastAsia="Batang" w:hAnsiTheme="minorBidi" w:cstheme="minorBidi"/>
          <w:sz w:val="22"/>
          <w:szCs w:val="22"/>
        </w:rPr>
        <w:tab/>
      </w:r>
      <w:r w:rsidRPr="00852A6A">
        <w:rPr>
          <w:rFonts w:asciiTheme="minorBidi" w:eastAsia="Batang" w:hAnsiTheme="minorBidi" w:cstheme="minorBidi"/>
          <w:b/>
          <w:bCs/>
          <w:sz w:val="22"/>
          <w:szCs w:val="22"/>
        </w:rPr>
        <w:t>Other problems that may harm the children’s best interests or interfere with the performance of parenting functions.</w:t>
      </w:r>
      <w:r w:rsidRPr="00852A6A">
        <w:rPr>
          <w:rFonts w:asciiTheme="minorBidi" w:eastAsia="Batang" w:hAnsiTheme="minorBidi" w:cstheme="minorBidi"/>
          <w:sz w:val="22"/>
          <w:szCs w:val="22"/>
        </w:rPr>
        <w:t xml:space="preserve"> These problems could include neglect, emotional or physical problems, substance abuse, lack of emotional ties, abusive use of conflict, withholding the child, or other problems.</w:t>
      </w:r>
    </w:p>
    <w:p w14:paraId="6F9C480F" w14:textId="64AFA428" w:rsidR="005448CB" w:rsidRPr="00852A6A" w:rsidRDefault="00335F88" w:rsidP="002E2771">
      <w:pPr>
        <w:overflowPunct w:val="0"/>
        <w:autoSpaceDE w:val="0"/>
        <w:autoSpaceDN w:val="0"/>
        <w:adjustRightInd w:val="0"/>
        <w:spacing w:after="120"/>
        <w:ind w:left="720" w:hanging="360"/>
        <w:textAlignment w:val="baseline"/>
        <w:outlineLvl w:val="3"/>
        <w:rPr>
          <w:rFonts w:asciiTheme="minorBidi" w:eastAsia="Batang" w:hAnsiTheme="minorBidi" w:cstheme="minorBidi"/>
          <w:i/>
          <w:iCs/>
          <w:sz w:val="22"/>
          <w:szCs w:val="22"/>
          <w:lang w:eastAsia="ko-KR"/>
        </w:rPr>
      </w:pPr>
      <w:r w:rsidRPr="00852A6A">
        <w:rPr>
          <w:rFonts w:asciiTheme="minorBidi" w:eastAsia="Batang" w:hAnsiTheme="minorBidi" w:cstheme="minorBidi"/>
          <w:b/>
          <w:bCs/>
          <w:i/>
          <w:iCs/>
          <w:sz w:val="22"/>
          <w:szCs w:val="22"/>
        </w:rPr>
        <w:tab/>
      </w:r>
      <w:r w:rsidRPr="00852A6A">
        <w:rPr>
          <w:rFonts w:asciiTheme="minorBidi" w:eastAsia="Batang" w:hAnsiTheme="minorBidi" w:cstheme="minorBidi"/>
          <w:b/>
          <w:bCs/>
          <w:i/>
          <w:iCs/>
          <w:sz w:val="22"/>
          <w:szCs w:val="22"/>
          <w:lang w:eastAsia="ko"/>
        </w:rPr>
        <w:t>아동을</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위한</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최선의</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이익을</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저해하거나</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부모</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역할을</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수행하는데</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방해가</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될</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수</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있는</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다른</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문제들</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이러한</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문제들에는</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방치</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정서적</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또는</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신체적</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문제</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물질</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남용</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정서적</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유대</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부족</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학대적</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갈등</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이용</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아동</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보여주지</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않기</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기타</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문제들이</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포함될</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수</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있습니다</w:t>
      </w:r>
      <w:r w:rsidRPr="00852A6A">
        <w:rPr>
          <w:rFonts w:asciiTheme="minorBidi" w:eastAsia="Batang" w:hAnsiTheme="minorBidi" w:cstheme="minorBidi"/>
          <w:i/>
          <w:iCs/>
          <w:sz w:val="22"/>
          <w:szCs w:val="22"/>
          <w:lang w:eastAsia="ko"/>
        </w:rPr>
        <w:t>.</w:t>
      </w: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95"/>
      </w:tblGrid>
      <w:tr w:rsidR="005448CB" w:rsidRPr="00852A6A" w14:paraId="6B68201F" w14:textId="77777777" w:rsidTr="00C16E92">
        <w:tc>
          <w:tcPr>
            <w:tcW w:w="8995" w:type="dxa"/>
          </w:tcPr>
          <w:p w14:paraId="3F85627F" w14:textId="77777777" w:rsidR="005A72F5" w:rsidRPr="00852A6A" w:rsidRDefault="005448CB" w:rsidP="00CA7AA6">
            <w:pPr>
              <w:overflowPunct w:val="0"/>
              <w:autoSpaceDE w:val="0"/>
              <w:autoSpaceDN w:val="0"/>
              <w:adjustRightInd w:val="0"/>
              <w:spacing w:before="40" w:after="0"/>
              <w:textAlignment w:val="baseline"/>
              <w:rPr>
                <w:rFonts w:asciiTheme="minorBidi" w:eastAsia="Batang" w:hAnsiTheme="minorBidi" w:cstheme="minorBidi"/>
                <w:bCs/>
                <w:i/>
                <w:iCs/>
                <w:color w:val="000000"/>
                <w:sz w:val="20"/>
                <w:szCs w:val="20"/>
              </w:rPr>
            </w:pPr>
            <w:r w:rsidRPr="00852A6A">
              <w:rPr>
                <w:rFonts w:asciiTheme="minorBidi" w:eastAsia="Batang" w:hAnsiTheme="minorBidi" w:cstheme="minorBidi"/>
                <w:i/>
                <w:iCs/>
                <w:color w:val="000000"/>
                <w:sz w:val="20"/>
                <w:szCs w:val="20"/>
              </w:rPr>
              <w:t xml:space="preserve">If a parent has any of these problems, the court </w:t>
            </w:r>
            <w:r w:rsidRPr="00852A6A">
              <w:rPr>
                <w:rFonts w:asciiTheme="minorBidi" w:eastAsia="Batang" w:hAnsiTheme="minorBidi" w:cstheme="minorBidi"/>
                <w:b/>
                <w:bCs/>
                <w:i/>
                <w:iCs/>
                <w:color w:val="000000"/>
                <w:sz w:val="20"/>
                <w:szCs w:val="20"/>
              </w:rPr>
              <w:t>may</w:t>
            </w:r>
            <w:r w:rsidRPr="00852A6A">
              <w:rPr>
                <w:rFonts w:asciiTheme="minorBidi" w:eastAsia="Batang" w:hAnsiTheme="minorBidi" w:cstheme="minorBidi"/>
                <w:i/>
                <w:iCs/>
                <w:color w:val="000000"/>
                <w:sz w:val="20"/>
                <w:szCs w:val="20"/>
              </w:rPr>
              <w:t xml:space="preserve"> limit that parent’s contact with the children and that parent’s right to make decisions for the children.</w:t>
            </w:r>
          </w:p>
          <w:p w14:paraId="59855704" w14:textId="24EB3DE7" w:rsidR="005448CB" w:rsidRPr="00852A6A" w:rsidRDefault="005A72F5" w:rsidP="002E2771">
            <w:pPr>
              <w:overflowPunct w:val="0"/>
              <w:autoSpaceDE w:val="0"/>
              <w:autoSpaceDN w:val="0"/>
              <w:adjustRightInd w:val="0"/>
              <w:spacing w:after="40"/>
              <w:textAlignment w:val="baseline"/>
              <w:rPr>
                <w:rFonts w:asciiTheme="minorBidi" w:eastAsia="Batang" w:hAnsiTheme="minorBidi" w:cstheme="minorBidi"/>
                <w:i/>
                <w:iCs/>
                <w:spacing w:val="-8"/>
                <w:sz w:val="20"/>
                <w:szCs w:val="20"/>
                <w:lang w:eastAsia="ko-KR"/>
              </w:rPr>
            </w:pPr>
            <w:r w:rsidRPr="00852A6A">
              <w:rPr>
                <w:rFonts w:asciiTheme="minorBidi" w:eastAsia="Batang" w:hAnsiTheme="minorBidi" w:cstheme="minorBidi"/>
                <w:i/>
                <w:iCs/>
                <w:color w:val="000000"/>
                <w:sz w:val="20"/>
                <w:szCs w:val="20"/>
                <w:lang w:eastAsia="ko"/>
              </w:rPr>
              <w:t>부모에게</w:t>
            </w:r>
            <w:r w:rsidRPr="00852A6A">
              <w:rPr>
                <w:rFonts w:asciiTheme="minorBidi" w:eastAsia="Batang" w:hAnsiTheme="minorBidi" w:cstheme="minorBidi"/>
                <w:i/>
                <w:iCs/>
                <w:color w:val="000000"/>
                <w:sz w:val="20"/>
                <w:szCs w:val="20"/>
                <w:lang w:eastAsia="ko"/>
              </w:rPr>
              <w:t xml:space="preserve"> </w:t>
            </w:r>
            <w:r w:rsidRPr="00852A6A">
              <w:rPr>
                <w:rFonts w:asciiTheme="minorBidi" w:eastAsia="Batang" w:hAnsiTheme="minorBidi" w:cstheme="minorBidi"/>
                <w:i/>
                <w:iCs/>
                <w:color w:val="000000"/>
                <w:sz w:val="20"/>
                <w:szCs w:val="20"/>
                <w:lang w:eastAsia="ko"/>
              </w:rPr>
              <w:t>이러한</w:t>
            </w:r>
            <w:r w:rsidRPr="00852A6A">
              <w:rPr>
                <w:rFonts w:asciiTheme="minorBidi" w:eastAsia="Batang" w:hAnsiTheme="minorBidi" w:cstheme="minorBidi"/>
                <w:i/>
                <w:iCs/>
                <w:color w:val="000000"/>
                <w:sz w:val="20"/>
                <w:szCs w:val="20"/>
                <w:lang w:eastAsia="ko"/>
              </w:rPr>
              <w:t xml:space="preserve"> </w:t>
            </w:r>
            <w:r w:rsidRPr="00852A6A">
              <w:rPr>
                <w:rFonts w:asciiTheme="minorBidi" w:eastAsia="Batang" w:hAnsiTheme="minorBidi" w:cstheme="minorBidi"/>
                <w:i/>
                <w:iCs/>
                <w:color w:val="000000"/>
                <w:sz w:val="20"/>
                <w:szCs w:val="20"/>
                <w:lang w:eastAsia="ko"/>
              </w:rPr>
              <w:t>문제가</w:t>
            </w:r>
            <w:r w:rsidRPr="00852A6A">
              <w:rPr>
                <w:rFonts w:asciiTheme="minorBidi" w:eastAsia="Batang" w:hAnsiTheme="minorBidi" w:cstheme="minorBidi"/>
                <w:i/>
                <w:iCs/>
                <w:color w:val="000000"/>
                <w:sz w:val="20"/>
                <w:szCs w:val="20"/>
                <w:lang w:eastAsia="ko"/>
              </w:rPr>
              <w:t xml:space="preserve"> </w:t>
            </w:r>
            <w:r w:rsidRPr="00852A6A">
              <w:rPr>
                <w:rFonts w:asciiTheme="minorBidi" w:eastAsia="Batang" w:hAnsiTheme="minorBidi" w:cstheme="minorBidi"/>
                <w:i/>
                <w:iCs/>
                <w:color w:val="000000"/>
                <w:sz w:val="20"/>
                <w:szCs w:val="20"/>
                <w:lang w:eastAsia="ko"/>
              </w:rPr>
              <w:t>있다면</w:t>
            </w:r>
            <w:r w:rsidRPr="00852A6A">
              <w:rPr>
                <w:rFonts w:asciiTheme="minorBidi" w:eastAsia="Batang" w:hAnsiTheme="minorBidi" w:cstheme="minorBidi"/>
                <w:i/>
                <w:iCs/>
                <w:color w:val="000000"/>
                <w:sz w:val="20"/>
                <w:szCs w:val="20"/>
                <w:lang w:eastAsia="ko"/>
              </w:rPr>
              <w:t xml:space="preserve"> </w:t>
            </w:r>
            <w:r w:rsidRPr="00852A6A">
              <w:rPr>
                <w:rFonts w:asciiTheme="minorBidi" w:eastAsia="Batang" w:hAnsiTheme="minorBidi" w:cstheme="minorBidi"/>
                <w:i/>
                <w:iCs/>
                <w:color w:val="000000"/>
                <w:sz w:val="20"/>
                <w:szCs w:val="20"/>
                <w:lang w:eastAsia="ko"/>
              </w:rPr>
              <w:t>법원은</w:t>
            </w:r>
            <w:r w:rsidRPr="00852A6A">
              <w:rPr>
                <w:rFonts w:asciiTheme="minorBidi" w:eastAsia="Batang" w:hAnsiTheme="minorBidi" w:cstheme="minorBidi"/>
                <w:i/>
                <w:iCs/>
                <w:color w:val="000000"/>
                <w:sz w:val="20"/>
                <w:szCs w:val="20"/>
                <w:lang w:eastAsia="ko"/>
              </w:rPr>
              <w:t xml:space="preserve"> </w:t>
            </w:r>
            <w:r w:rsidRPr="00852A6A">
              <w:rPr>
                <w:rFonts w:asciiTheme="minorBidi" w:eastAsia="Batang" w:hAnsiTheme="minorBidi" w:cstheme="minorBidi"/>
                <w:i/>
                <w:iCs/>
                <w:color w:val="000000"/>
                <w:sz w:val="20"/>
                <w:szCs w:val="20"/>
                <w:lang w:eastAsia="ko"/>
              </w:rPr>
              <w:t>해당</w:t>
            </w:r>
            <w:r w:rsidRPr="00852A6A">
              <w:rPr>
                <w:rFonts w:asciiTheme="minorBidi" w:eastAsia="Batang" w:hAnsiTheme="minorBidi" w:cstheme="minorBidi"/>
                <w:i/>
                <w:iCs/>
                <w:color w:val="000000"/>
                <w:sz w:val="20"/>
                <w:szCs w:val="20"/>
                <w:lang w:eastAsia="ko"/>
              </w:rPr>
              <w:t xml:space="preserve"> </w:t>
            </w:r>
            <w:r w:rsidRPr="00852A6A">
              <w:rPr>
                <w:rFonts w:asciiTheme="minorBidi" w:eastAsia="Batang" w:hAnsiTheme="minorBidi" w:cstheme="minorBidi"/>
                <w:i/>
                <w:iCs/>
                <w:color w:val="000000"/>
                <w:sz w:val="20"/>
                <w:szCs w:val="20"/>
                <w:lang w:eastAsia="ko"/>
              </w:rPr>
              <w:t>부모와</w:t>
            </w:r>
            <w:r w:rsidRPr="00852A6A">
              <w:rPr>
                <w:rFonts w:asciiTheme="minorBidi" w:eastAsia="Batang" w:hAnsiTheme="minorBidi" w:cstheme="minorBidi"/>
                <w:i/>
                <w:iCs/>
                <w:color w:val="000000"/>
                <w:sz w:val="20"/>
                <w:szCs w:val="20"/>
                <w:lang w:eastAsia="ko"/>
              </w:rPr>
              <w:t xml:space="preserve"> </w:t>
            </w:r>
            <w:r w:rsidRPr="00852A6A">
              <w:rPr>
                <w:rFonts w:asciiTheme="minorBidi" w:eastAsia="Batang" w:hAnsiTheme="minorBidi" w:cstheme="minorBidi"/>
                <w:i/>
                <w:iCs/>
                <w:color w:val="000000"/>
                <w:sz w:val="20"/>
                <w:szCs w:val="20"/>
                <w:lang w:eastAsia="ko"/>
              </w:rPr>
              <w:t>아동의</w:t>
            </w:r>
            <w:r w:rsidRPr="00852A6A">
              <w:rPr>
                <w:rFonts w:asciiTheme="minorBidi" w:eastAsia="Batang" w:hAnsiTheme="minorBidi" w:cstheme="minorBidi"/>
                <w:i/>
                <w:iCs/>
                <w:color w:val="000000"/>
                <w:sz w:val="20"/>
                <w:szCs w:val="20"/>
                <w:lang w:eastAsia="ko"/>
              </w:rPr>
              <w:t xml:space="preserve"> </w:t>
            </w:r>
            <w:r w:rsidRPr="00852A6A">
              <w:rPr>
                <w:rFonts w:asciiTheme="minorBidi" w:eastAsia="Batang" w:hAnsiTheme="minorBidi" w:cstheme="minorBidi"/>
                <w:i/>
                <w:iCs/>
                <w:color w:val="000000"/>
                <w:sz w:val="20"/>
                <w:szCs w:val="20"/>
                <w:lang w:eastAsia="ko"/>
              </w:rPr>
              <w:t>접촉</w:t>
            </w:r>
            <w:r w:rsidRPr="00852A6A">
              <w:rPr>
                <w:rFonts w:asciiTheme="minorBidi" w:eastAsia="Batang" w:hAnsiTheme="minorBidi" w:cstheme="minorBidi"/>
                <w:i/>
                <w:iCs/>
                <w:color w:val="000000"/>
                <w:sz w:val="20"/>
                <w:szCs w:val="20"/>
                <w:lang w:eastAsia="ko"/>
              </w:rPr>
              <w:t xml:space="preserve"> </w:t>
            </w:r>
            <w:r w:rsidRPr="00852A6A">
              <w:rPr>
                <w:rFonts w:asciiTheme="minorBidi" w:eastAsia="Batang" w:hAnsiTheme="minorBidi" w:cstheme="minorBidi"/>
                <w:i/>
                <w:iCs/>
                <w:color w:val="000000"/>
                <w:sz w:val="20"/>
                <w:szCs w:val="20"/>
                <w:lang w:eastAsia="ko"/>
              </w:rPr>
              <w:t>및</w:t>
            </w:r>
            <w:r w:rsidRPr="00852A6A">
              <w:rPr>
                <w:rFonts w:asciiTheme="minorBidi" w:eastAsia="Batang" w:hAnsiTheme="minorBidi" w:cstheme="minorBidi"/>
                <w:i/>
                <w:iCs/>
                <w:color w:val="000000"/>
                <w:sz w:val="20"/>
                <w:szCs w:val="20"/>
                <w:lang w:eastAsia="ko"/>
              </w:rPr>
              <w:t xml:space="preserve"> </w:t>
            </w:r>
            <w:r w:rsidRPr="00852A6A">
              <w:rPr>
                <w:rFonts w:asciiTheme="minorBidi" w:eastAsia="Batang" w:hAnsiTheme="minorBidi" w:cstheme="minorBidi"/>
                <w:i/>
                <w:iCs/>
                <w:color w:val="000000"/>
                <w:sz w:val="20"/>
                <w:szCs w:val="20"/>
                <w:lang w:eastAsia="ko"/>
              </w:rPr>
              <w:t>아동에</w:t>
            </w:r>
            <w:r w:rsidRPr="00852A6A">
              <w:rPr>
                <w:rFonts w:asciiTheme="minorBidi" w:eastAsia="Batang" w:hAnsiTheme="minorBidi" w:cstheme="minorBidi"/>
                <w:i/>
                <w:iCs/>
                <w:color w:val="000000"/>
                <w:sz w:val="20"/>
                <w:szCs w:val="20"/>
                <w:lang w:eastAsia="ko"/>
              </w:rPr>
              <w:t xml:space="preserve"> </w:t>
            </w:r>
            <w:r w:rsidRPr="00852A6A">
              <w:rPr>
                <w:rFonts w:asciiTheme="minorBidi" w:eastAsia="Batang" w:hAnsiTheme="minorBidi" w:cstheme="minorBidi"/>
                <w:i/>
                <w:iCs/>
                <w:color w:val="000000"/>
                <w:sz w:val="20"/>
                <w:szCs w:val="20"/>
                <w:lang w:eastAsia="ko"/>
              </w:rPr>
              <w:t>대한</w:t>
            </w:r>
            <w:r w:rsidRPr="00852A6A">
              <w:rPr>
                <w:rFonts w:asciiTheme="minorBidi" w:eastAsia="Batang" w:hAnsiTheme="minorBidi" w:cstheme="minorBidi"/>
                <w:i/>
                <w:iCs/>
                <w:color w:val="000000"/>
                <w:sz w:val="20"/>
                <w:szCs w:val="20"/>
                <w:lang w:eastAsia="ko"/>
              </w:rPr>
              <w:t xml:space="preserve"> </w:t>
            </w:r>
            <w:r w:rsidRPr="00852A6A">
              <w:rPr>
                <w:rFonts w:asciiTheme="minorBidi" w:eastAsia="Batang" w:hAnsiTheme="minorBidi" w:cstheme="minorBidi"/>
                <w:i/>
                <w:iCs/>
                <w:color w:val="000000"/>
                <w:sz w:val="20"/>
                <w:szCs w:val="20"/>
                <w:lang w:eastAsia="ko"/>
              </w:rPr>
              <w:t>결정</w:t>
            </w:r>
            <w:r w:rsidRPr="00852A6A">
              <w:rPr>
                <w:rFonts w:asciiTheme="minorBidi" w:eastAsia="Batang" w:hAnsiTheme="minorBidi" w:cstheme="minorBidi"/>
                <w:i/>
                <w:iCs/>
                <w:color w:val="000000"/>
                <w:sz w:val="20"/>
                <w:szCs w:val="20"/>
                <w:lang w:eastAsia="ko"/>
              </w:rPr>
              <w:t xml:space="preserve"> </w:t>
            </w:r>
            <w:r w:rsidRPr="00852A6A">
              <w:rPr>
                <w:rFonts w:asciiTheme="minorBidi" w:eastAsia="Batang" w:hAnsiTheme="minorBidi" w:cstheme="minorBidi"/>
                <w:i/>
                <w:iCs/>
                <w:color w:val="000000"/>
                <w:sz w:val="20"/>
                <w:szCs w:val="20"/>
                <w:lang w:eastAsia="ko"/>
              </w:rPr>
              <w:t>권리를</w:t>
            </w:r>
            <w:r w:rsidRPr="00852A6A">
              <w:rPr>
                <w:rFonts w:asciiTheme="minorBidi" w:eastAsia="Batang" w:hAnsiTheme="minorBidi" w:cstheme="minorBidi"/>
                <w:i/>
                <w:iCs/>
                <w:color w:val="000000"/>
                <w:sz w:val="20"/>
                <w:szCs w:val="20"/>
                <w:lang w:eastAsia="ko"/>
              </w:rPr>
              <w:t xml:space="preserve"> </w:t>
            </w:r>
            <w:r w:rsidRPr="00852A6A">
              <w:rPr>
                <w:rFonts w:asciiTheme="minorBidi" w:eastAsia="Batang" w:hAnsiTheme="minorBidi" w:cstheme="minorBidi"/>
                <w:i/>
                <w:iCs/>
                <w:color w:val="000000"/>
                <w:sz w:val="20"/>
                <w:szCs w:val="20"/>
                <w:lang w:eastAsia="ko"/>
              </w:rPr>
              <w:t>제한할</w:t>
            </w:r>
            <w:r w:rsidRPr="00852A6A">
              <w:rPr>
                <w:rFonts w:asciiTheme="minorBidi" w:eastAsia="Batang" w:hAnsiTheme="minorBidi" w:cstheme="minorBidi"/>
                <w:i/>
                <w:iCs/>
                <w:color w:val="000000"/>
                <w:sz w:val="20"/>
                <w:szCs w:val="20"/>
                <w:lang w:eastAsia="ko"/>
              </w:rPr>
              <w:t xml:space="preserve"> </w:t>
            </w:r>
            <w:r w:rsidRPr="00852A6A">
              <w:rPr>
                <w:rFonts w:asciiTheme="minorBidi" w:eastAsia="Batang" w:hAnsiTheme="minorBidi" w:cstheme="minorBidi"/>
                <w:i/>
                <w:iCs/>
                <w:color w:val="000000"/>
                <w:sz w:val="20"/>
                <w:szCs w:val="20"/>
                <w:lang w:eastAsia="ko"/>
              </w:rPr>
              <w:t>수</w:t>
            </w:r>
            <w:r w:rsidRPr="00852A6A">
              <w:rPr>
                <w:rFonts w:asciiTheme="minorBidi" w:eastAsia="Batang" w:hAnsiTheme="minorBidi" w:cstheme="minorBidi"/>
                <w:i/>
                <w:iCs/>
                <w:color w:val="000000"/>
                <w:sz w:val="20"/>
                <w:szCs w:val="20"/>
                <w:lang w:eastAsia="ko"/>
              </w:rPr>
              <w:t xml:space="preserve"> </w:t>
            </w:r>
            <w:r w:rsidRPr="00852A6A">
              <w:rPr>
                <w:rFonts w:asciiTheme="minorBidi" w:eastAsia="Batang" w:hAnsiTheme="minorBidi" w:cstheme="minorBidi"/>
                <w:b/>
                <w:bCs/>
                <w:i/>
                <w:iCs/>
                <w:color w:val="000000"/>
                <w:sz w:val="20"/>
                <w:szCs w:val="20"/>
                <w:lang w:eastAsia="ko"/>
              </w:rPr>
              <w:t>있습니다</w:t>
            </w:r>
            <w:r w:rsidRPr="00852A6A">
              <w:rPr>
                <w:rFonts w:asciiTheme="minorBidi" w:eastAsia="Batang" w:hAnsiTheme="minorBidi" w:cstheme="minorBidi"/>
                <w:i/>
                <w:iCs/>
                <w:color w:val="000000"/>
                <w:sz w:val="20"/>
                <w:szCs w:val="20"/>
                <w:lang w:eastAsia="ko"/>
              </w:rPr>
              <w:t>.</w:t>
            </w:r>
          </w:p>
        </w:tc>
      </w:tr>
    </w:tbl>
    <w:p w14:paraId="61A7A919" w14:textId="77777777" w:rsidR="005A72F5" w:rsidRPr="00852A6A" w:rsidRDefault="005448CB" w:rsidP="00CA7AA6">
      <w:pPr>
        <w:overflowPunct w:val="0"/>
        <w:autoSpaceDE w:val="0"/>
        <w:autoSpaceDN w:val="0"/>
        <w:adjustRightInd w:val="0"/>
        <w:spacing w:before="120" w:after="0"/>
        <w:ind w:left="1080" w:hanging="360"/>
        <w:textAlignment w:val="baseline"/>
        <w:rPr>
          <w:rFonts w:asciiTheme="minorBidi" w:eastAsia="Batang" w:hAnsiTheme="minorBidi" w:cstheme="minorBidi"/>
          <w:spacing w:val="-2"/>
          <w:sz w:val="22"/>
          <w:szCs w:val="22"/>
        </w:rPr>
      </w:pPr>
      <w:r w:rsidRPr="00852A6A">
        <w:rPr>
          <w:rFonts w:asciiTheme="minorBidi" w:eastAsia="Batang" w:hAnsiTheme="minorBidi" w:cstheme="minorBidi"/>
          <w:color w:val="000000"/>
          <w:sz w:val="22"/>
          <w:szCs w:val="22"/>
        </w:rPr>
        <w:t>[  ]</w:t>
      </w:r>
      <w:r w:rsidRPr="00852A6A">
        <w:rPr>
          <w:rFonts w:asciiTheme="minorBidi" w:eastAsia="Batang" w:hAnsiTheme="minorBidi" w:cstheme="minorBidi"/>
          <w:color w:val="000000"/>
          <w:sz w:val="22"/>
          <w:szCs w:val="22"/>
        </w:rPr>
        <w:tab/>
        <w:t>Neither parent has any of t</w:t>
      </w:r>
      <w:r w:rsidRPr="00852A6A">
        <w:rPr>
          <w:rFonts w:asciiTheme="minorBidi" w:eastAsia="Batang" w:hAnsiTheme="minorBidi" w:cstheme="minorBidi"/>
          <w:sz w:val="22"/>
          <w:szCs w:val="22"/>
        </w:rPr>
        <w:t>hese problems.</w:t>
      </w:r>
    </w:p>
    <w:p w14:paraId="14A54624" w14:textId="700F560A" w:rsidR="005448CB" w:rsidRPr="00852A6A" w:rsidRDefault="00335F88" w:rsidP="002E2771">
      <w:pPr>
        <w:overflowPunct w:val="0"/>
        <w:autoSpaceDE w:val="0"/>
        <w:autoSpaceDN w:val="0"/>
        <w:adjustRightInd w:val="0"/>
        <w:spacing w:after="0"/>
        <w:ind w:left="1080" w:hanging="360"/>
        <w:textAlignment w:val="baseline"/>
        <w:rPr>
          <w:rFonts w:asciiTheme="minorBidi" w:eastAsia="Batang" w:hAnsiTheme="minorBidi" w:cstheme="minorBidi"/>
          <w:i/>
          <w:iCs/>
          <w:spacing w:val="-2"/>
          <w:sz w:val="22"/>
          <w:szCs w:val="22"/>
          <w:lang w:eastAsia="ko-KR"/>
        </w:rPr>
      </w:pPr>
      <w:r w:rsidRPr="00852A6A">
        <w:rPr>
          <w:rFonts w:asciiTheme="minorBidi" w:eastAsia="Batang" w:hAnsiTheme="minorBidi" w:cstheme="minorBidi"/>
          <w:i/>
          <w:iCs/>
          <w:color w:val="000000"/>
          <w:sz w:val="22"/>
          <w:szCs w:val="22"/>
        </w:rPr>
        <w:tab/>
      </w:r>
      <w:r w:rsidRPr="00852A6A">
        <w:rPr>
          <w:rFonts w:asciiTheme="minorBidi" w:eastAsia="Batang" w:hAnsiTheme="minorBidi" w:cstheme="minorBidi"/>
          <w:i/>
          <w:iCs/>
          <w:color w:val="000000"/>
          <w:sz w:val="22"/>
          <w:szCs w:val="22"/>
          <w:lang w:eastAsia="ko"/>
        </w:rPr>
        <w:t>부모</w:t>
      </w:r>
      <w:r w:rsidRPr="00852A6A">
        <w:rPr>
          <w:rFonts w:asciiTheme="minorBidi" w:eastAsia="Batang" w:hAnsiTheme="minorBidi" w:cstheme="minorBidi"/>
          <w:i/>
          <w:iCs/>
          <w:color w:val="000000"/>
          <w:sz w:val="22"/>
          <w:szCs w:val="22"/>
          <w:lang w:eastAsia="ko"/>
        </w:rPr>
        <w:t xml:space="preserve"> </w:t>
      </w:r>
      <w:r w:rsidRPr="00852A6A">
        <w:rPr>
          <w:rFonts w:asciiTheme="minorBidi" w:eastAsia="Batang" w:hAnsiTheme="minorBidi" w:cstheme="minorBidi"/>
          <w:i/>
          <w:iCs/>
          <w:color w:val="000000"/>
          <w:sz w:val="22"/>
          <w:szCs w:val="22"/>
          <w:lang w:eastAsia="ko"/>
        </w:rPr>
        <w:t>중</w:t>
      </w:r>
      <w:r w:rsidRPr="00852A6A">
        <w:rPr>
          <w:rFonts w:asciiTheme="minorBidi" w:eastAsia="Batang" w:hAnsiTheme="minorBidi" w:cstheme="minorBidi"/>
          <w:i/>
          <w:iCs/>
          <w:color w:val="000000"/>
          <w:sz w:val="22"/>
          <w:szCs w:val="22"/>
          <w:lang w:eastAsia="ko"/>
        </w:rPr>
        <w:t xml:space="preserve"> </w:t>
      </w:r>
      <w:r w:rsidRPr="00852A6A">
        <w:rPr>
          <w:rFonts w:asciiTheme="minorBidi" w:eastAsia="Batang" w:hAnsiTheme="minorBidi" w:cstheme="minorBidi"/>
          <w:i/>
          <w:iCs/>
          <w:color w:val="000000"/>
          <w:sz w:val="22"/>
          <w:szCs w:val="22"/>
          <w:lang w:eastAsia="ko"/>
        </w:rPr>
        <w:t>누구도</w:t>
      </w:r>
      <w:r w:rsidRPr="00852A6A">
        <w:rPr>
          <w:rFonts w:asciiTheme="minorBidi" w:eastAsia="Batang" w:hAnsiTheme="minorBidi" w:cstheme="minorBidi"/>
          <w:i/>
          <w:iCs/>
          <w:color w:val="000000"/>
          <w:sz w:val="22"/>
          <w:szCs w:val="22"/>
          <w:lang w:eastAsia="ko"/>
        </w:rPr>
        <w:t xml:space="preserve"> </w:t>
      </w:r>
      <w:r w:rsidRPr="00852A6A">
        <w:rPr>
          <w:rFonts w:asciiTheme="minorBidi" w:eastAsia="Batang" w:hAnsiTheme="minorBidi" w:cstheme="minorBidi"/>
          <w:i/>
          <w:iCs/>
          <w:sz w:val="22"/>
          <w:szCs w:val="22"/>
          <w:lang w:eastAsia="ko"/>
        </w:rPr>
        <w:t>이러한</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문제를</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갖고</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있지</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않습니다</w:t>
      </w:r>
      <w:r w:rsidRPr="00852A6A">
        <w:rPr>
          <w:rFonts w:asciiTheme="minorBidi" w:eastAsia="Batang" w:hAnsiTheme="minorBidi" w:cstheme="minorBidi"/>
          <w:i/>
          <w:iCs/>
          <w:sz w:val="22"/>
          <w:szCs w:val="22"/>
          <w:lang w:eastAsia="ko"/>
        </w:rPr>
        <w:t>.</w:t>
      </w:r>
    </w:p>
    <w:p w14:paraId="2F2E0B3C" w14:textId="77777777" w:rsidR="005A72F5" w:rsidRPr="00852A6A" w:rsidRDefault="005448CB" w:rsidP="00CA7AA6">
      <w:pPr>
        <w:overflowPunct w:val="0"/>
        <w:autoSpaceDE w:val="0"/>
        <w:autoSpaceDN w:val="0"/>
        <w:adjustRightInd w:val="0"/>
        <w:spacing w:before="120" w:after="0"/>
        <w:ind w:left="1080" w:hanging="360"/>
        <w:textAlignment w:val="baseline"/>
        <w:rPr>
          <w:rFonts w:asciiTheme="minorBidi" w:eastAsia="Batang" w:hAnsiTheme="minorBidi" w:cstheme="minorBidi"/>
          <w:iCs/>
          <w:color w:val="000000"/>
          <w:sz w:val="22"/>
          <w:szCs w:val="22"/>
        </w:rPr>
      </w:pPr>
      <w:r w:rsidRPr="00852A6A">
        <w:rPr>
          <w:rFonts w:asciiTheme="minorBidi" w:eastAsia="Batang" w:hAnsiTheme="minorBidi" w:cstheme="minorBidi"/>
          <w:color w:val="000000"/>
          <w:sz w:val="22"/>
          <w:szCs w:val="22"/>
        </w:rPr>
        <w:t>[  ]</w:t>
      </w:r>
      <w:r w:rsidRPr="00852A6A">
        <w:rPr>
          <w:rFonts w:asciiTheme="minorBidi" w:eastAsia="Batang" w:hAnsiTheme="minorBidi" w:cstheme="minorBidi"/>
          <w:color w:val="000000"/>
          <w:sz w:val="22"/>
          <w:szCs w:val="22"/>
        </w:rPr>
        <w:tab/>
        <w:t>A parent has one or more of t</w:t>
      </w:r>
      <w:r w:rsidRPr="00852A6A">
        <w:rPr>
          <w:rFonts w:asciiTheme="minorBidi" w:eastAsia="Batang" w:hAnsiTheme="minorBidi" w:cstheme="minorBidi"/>
          <w:sz w:val="22"/>
          <w:szCs w:val="22"/>
        </w:rPr>
        <w:t>hese problems as follows (</w:t>
      </w:r>
      <w:r w:rsidRPr="00852A6A">
        <w:rPr>
          <w:rFonts w:asciiTheme="minorBidi" w:eastAsia="Batang" w:hAnsiTheme="minorBidi" w:cstheme="minorBidi"/>
          <w:i/>
          <w:iCs/>
          <w:sz w:val="22"/>
          <w:szCs w:val="22"/>
        </w:rPr>
        <w:t>check all that apply</w:t>
      </w:r>
      <w:r w:rsidRPr="00852A6A">
        <w:rPr>
          <w:rFonts w:asciiTheme="minorBidi" w:eastAsia="Batang" w:hAnsiTheme="minorBidi" w:cstheme="minorBidi"/>
          <w:color w:val="000000"/>
          <w:sz w:val="22"/>
          <w:szCs w:val="22"/>
        </w:rPr>
        <w:t>):</w:t>
      </w:r>
    </w:p>
    <w:p w14:paraId="238096BE" w14:textId="2D3D9570" w:rsidR="005448CB" w:rsidRPr="00852A6A" w:rsidRDefault="00335F88" w:rsidP="002E2771">
      <w:pPr>
        <w:overflowPunct w:val="0"/>
        <w:autoSpaceDE w:val="0"/>
        <w:autoSpaceDN w:val="0"/>
        <w:adjustRightInd w:val="0"/>
        <w:spacing w:after="0"/>
        <w:ind w:left="1080" w:hanging="360"/>
        <w:textAlignment w:val="baseline"/>
        <w:rPr>
          <w:rFonts w:asciiTheme="minorBidi" w:eastAsia="Batang" w:hAnsiTheme="minorBidi" w:cstheme="minorBidi"/>
          <w:i/>
          <w:iCs/>
          <w:color w:val="000000"/>
          <w:sz w:val="22"/>
          <w:szCs w:val="22"/>
          <w:lang w:eastAsia="ko-KR"/>
        </w:rPr>
      </w:pPr>
      <w:r w:rsidRPr="00852A6A">
        <w:rPr>
          <w:rFonts w:asciiTheme="minorBidi" w:eastAsia="Batang" w:hAnsiTheme="minorBidi" w:cstheme="minorBidi"/>
          <w:i/>
          <w:iCs/>
          <w:color w:val="000000"/>
          <w:sz w:val="22"/>
          <w:szCs w:val="22"/>
        </w:rPr>
        <w:tab/>
      </w:r>
      <w:r w:rsidRPr="00852A6A">
        <w:rPr>
          <w:rFonts w:asciiTheme="minorBidi" w:eastAsia="Batang" w:hAnsiTheme="minorBidi" w:cstheme="minorBidi"/>
          <w:i/>
          <w:iCs/>
          <w:color w:val="000000"/>
          <w:sz w:val="22"/>
          <w:szCs w:val="22"/>
          <w:lang w:eastAsia="ko"/>
        </w:rPr>
        <w:t>부모에게</w:t>
      </w:r>
      <w:r w:rsidRPr="00852A6A">
        <w:rPr>
          <w:rFonts w:asciiTheme="minorBidi" w:eastAsia="Batang" w:hAnsiTheme="minorBidi" w:cstheme="minorBidi"/>
          <w:i/>
          <w:iCs/>
          <w:color w:val="000000"/>
          <w:sz w:val="22"/>
          <w:szCs w:val="22"/>
          <w:lang w:eastAsia="ko"/>
        </w:rPr>
        <w:t xml:space="preserve"> </w:t>
      </w:r>
      <w:r w:rsidRPr="00852A6A">
        <w:rPr>
          <w:rFonts w:asciiTheme="minorBidi" w:eastAsia="Batang" w:hAnsiTheme="minorBidi" w:cstheme="minorBidi"/>
          <w:i/>
          <w:iCs/>
          <w:color w:val="000000"/>
          <w:sz w:val="22"/>
          <w:szCs w:val="22"/>
          <w:lang w:eastAsia="ko"/>
        </w:rPr>
        <w:t>다음과</w:t>
      </w:r>
      <w:r w:rsidRPr="00852A6A">
        <w:rPr>
          <w:rFonts w:asciiTheme="minorBidi" w:eastAsia="Batang" w:hAnsiTheme="minorBidi" w:cstheme="minorBidi"/>
          <w:i/>
          <w:iCs/>
          <w:color w:val="000000"/>
          <w:sz w:val="22"/>
          <w:szCs w:val="22"/>
          <w:lang w:eastAsia="ko"/>
        </w:rPr>
        <w:t xml:space="preserve"> </w:t>
      </w:r>
      <w:r w:rsidRPr="00852A6A">
        <w:rPr>
          <w:rFonts w:asciiTheme="minorBidi" w:eastAsia="Batang" w:hAnsiTheme="minorBidi" w:cstheme="minorBidi"/>
          <w:i/>
          <w:iCs/>
          <w:color w:val="000000"/>
          <w:sz w:val="22"/>
          <w:szCs w:val="22"/>
          <w:lang w:eastAsia="ko"/>
        </w:rPr>
        <w:t>같은</w:t>
      </w:r>
      <w:r w:rsidRPr="00852A6A">
        <w:rPr>
          <w:rFonts w:asciiTheme="minorBidi" w:eastAsia="Batang" w:hAnsiTheme="minorBidi" w:cstheme="minorBidi"/>
          <w:i/>
          <w:iCs/>
          <w:color w:val="000000"/>
          <w:sz w:val="22"/>
          <w:szCs w:val="22"/>
          <w:lang w:eastAsia="ko"/>
        </w:rPr>
        <w:t xml:space="preserve"> </w:t>
      </w:r>
      <w:r w:rsidRPr="00852A6A">
        <w:rPr>
          <w:rFonts w:asciiTheme="minorBidi" w:eastAsia="Batang" w:hAnsiTheme="minorBidi" w:cstheme="minorBidi"/>
          <w:i/>
          <w:iCs/>
          <w:sz w:val="22"/>
          <w:szCs w:val="22"/>
          <w:lang w:eastAsia="ko"/>
        </w:rPr>
        <w:t>한</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가지</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이상의</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문제가</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있습니다</w:t>
      </w:r>
      <w:r w:rsidRPr="00852A6A">
        <w:rPr>
          <w:rFonts w:asciiTheme="minorBidi" w:eastAsia="Batang" w:hAnsiTheme="minorBidi" w:cstheme="minorBidi"/>
          <w:i/>
          <w:iCs/>
          <w:sz w:val="22"/>
          <w:szCs w:val="22"/>
          <w:lang w:eastAsia="ko"/>
        </w:rPr>
        <w:t>(</w:t>
      </w:r>
      <w:r w:rsidRPr="00852A6A">
        <w:rPr>
          <w:rFonts w:asciiTheme="minorBidi" w:eastAsia="Batang" w:hAnsiTheme="minorBidi" w:cstheme="minorBidi"/>
          <w:i/>
          <w:iCs/>
          <w:sz w:val="22"/>
          <w:szCs w:val="22"/>
          <w:lang w:eastAsia="ko"/>
        </w:rPr>
        <w:t>해당하는</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항목을</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모두</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체크하십시오</w:t>
      </w:r>
      <w:r w:rsidRPr="00852A6A">
        <w:rPr>
          <w:rFonts w:asciiTheme="minorBidi" w:eastAsia="Batang" w:hAnsiTheme="minorBidi" w:cstheme="minorBidi"/>
          <w:i/>
          <w:iCs/>
          <w:color w:val="000000"/>
          <w:sz w:val="22"/>
          <w:szCs w:val="22"/>
          <w:lang w:eastAsia="ko"/>
        </w:rPr>
        <w:t>)</w:t>
      </w:r>
      <w:r w:rsidR="00A15C7C">
        <w:rPr>
          <w:rFonts w:asciiTheme="minorBidi" w:eastAsia="Batang" w:hAnsiTheme="minorBidi" w:cstheme="minorBidi"/>
          <w:i/>
          <w:iCs/>
          <w:color w:val="000000"/>
          <w:sz w:val="22"/>
          <w:szCs w:val="22"/>
          <w:lang w:eastAsia="ko"/>
        </w:rPr>
        <w:t>:</w:t>
      </w:r>
      <w:r w:rsidRPr="00852A6A">
        <w:rPr>
          <w:rFonts w:asciiTheme="minorBidi" w:eastAsia="Batang" w:hAnsiTheme="minorBidi" w:cstheme="minorBidi"/>
          <w:i/>
          <w:iCs/>
          <w:color w:val="000000"/>
          <w:sz w:val="22"/>
          <w:szCs w:val="22"/>
          <w:lang w:eastAsia="ko"/>
        </w:rPr>
        <w:t xml:space="preserve"> </w:t>
      </w:r>
    </w:p>
    <w:p w14:paraId="10323B39" w14:textId="77777777" w:rsidR="005A72F5" w:rsidRPr="00852A6A" w:rsidRDefault="005448CB" w:rsidP="00CA7AA6">
      <w:pPr>
        <w:tabs>
          <w:tab w:val="left" w:pos="9180"/>
        </w:tabs>
        <w:overflowPunct w:val="0"/>
        <w:autoSpaceDE w:val="0"/>
        <w:autoSpaceDN w:val="0"/>
        <w:adjustRightInd w:val="0"/>
        <w:spacing w:before="120" w:after="0"/>
        <w:ind w:left="1440" w:hanging="360"/>
        <w:textAlignment w:val="baseline"/>
        <w:rPr>
          <w:rFonts w:asciiTheme="minorBidi" w:eastAsia="Batang" w:hAnsiTheme="minorBidi" w:cstheme="minorBidi"/>
          <w:sz w:val="22"/>
          <w:szCs w:val="22"/>
        </w:rPr>
      </w:pPr>
      <w:r w:rsidRPr="00852A6A">
        <w:rPr>
          <w:rFonts w:asciiTheme="minorBidi" w:eastAsia="Batang" w:hAnsiTheme="minorBidi" w:cstheme="minorBidi"/>
          <w:sz w:val="22"/>
          <w:szCs w:val="22"/>
        </w:rPr>
        <w:t>[  ]</w:t>
      </w:r>
      <w:r w:rsidRPr="00852A6A">
        <w:rPr>
          <w:rFonts w:asciiTheme="minorBidi" w:eastAsia="Batang" w:hAnsiTheme="minorBidi" w:cstheme="minorBidi"/>
          <w:sz w:val="22"/>
          <w:szCs w:val="22"/>
        </w:rPr>
        <w:tab/>
      </w:r>
      <w:r w:rsidRPr="00852A6A">
        <w:rPr>
          <w:rFonts w:asciiTheme="minorBidi" w:eastAsia="Batang" w:hAnsiTheme="minorBidi" w:cstheme="minorBidi"/>
          <w:b/>
          <w:bCs/>
          <w:sz w:val="22"/>
          <w:szCs w:val="22"/>
        </w:rPr>
        <w:t>Neglect</w:t>
      </w:r>
      <w:r w:rsidRPr="00852A6A">
        <w:rPr>
          <w:rFonts w:asciiTheme="minorBidi" w:eastAsia="Batang" w:hAnsiTheme="minorBidi" w:cstheme="minorBidi"/>
          <w:sz w:val="22"/>
          <w:szCs w:val="22"/>
        </w:rPr>
        <w:t xml:space="preserve"> – (</w:t>
      </w:r>
      <w:r w:rsidRPr="00852A6A">
        <w:rPr>
          <w:rFonts w:asciiTheme="minorBidi" w:eastAsia="Batang" w:hAnsiTheme="minorBidi" w:cstheme="minorBidi"/>
          <w:i/>
          <w:iCs/>
          <w:sz w:val="22"/>
          <w:szCs w:val="22"/>
        </w:rPr>
        <w:t>Parent’s name</w:t>
      </w:r>
      <w:r w:rsidRPr="00852A6A">
        <w:rPr>
          <w:rFonts w:asciiTheme="minorBidi" w:eastAsia="Batang" w:hAnsiTheme="minorBidi" w:cstheme="minorBidi"/>
          <w:sz w:val="22"/>
          <w:szCs w:val="22"/>
        </w:rPr>
        <w:t xml:space="preserve">): </w:t>
      </w:r>
      <w:r w:rsidRPr="00852A6A">
        <w:rPr>
          <w:rFonts w:asciiTheme="minorBidi" w:eastAsia="Batang" w:hAnsiTheme="minorBidi" w:cstheme="minorBidi"/>
          <w:i/>
          <w:iCs/>
          <w:sz w:val="22"/>
          <w:szCs w:val="22"/>
          <w:u w:val="single"/>
        </w:rPr>
        <w:tab/>
      </w:r>
      <w:r w:rsidRPr="00852A6A">
        <w:rPr>
          <w:rFonts w:asciiTheme="minorBidi" w:eastAsia="Batang" w:hAnsiTheme="minorBidi" w:cstheme="minorBidi"/>
          <w:i/>
          <w:iCs/>
          <w:sz w:val="22"/>
          <w:szCs w:val="22"/>
        </w:rPr>
        <w:t xml:space="preserve"> </w:t>
      </w:r>
      <w:r w:rsidRPr="00852A6A">
        <w:rPr>
          <w:rFonts w:asciiTheme="minorBidi" w:eastAsia="Batang" w:hAnsiTheme="minorBidi" w:cstheme="minorBidi"/>
          <w:sz w:val="22"/>
          <w:szCs w:val="22"/>
        </w:rPr>
        <w:t>neglected their parental duties towards a child in this case.</w:t>
      </w:r>
    </w:p>
    <w:p w14:paraId="1723AB54" w14:textId="75A46AF3" w:rsidR="005448CB" w:rsidRPr="00852A6A" w:rsidRDefault="00335F88" w:rsidP="002E2771">
      <w:pPr>
        <w:tabs>
          <w:tab w:val="left" w:pos="9180"/>
        </w:tabs>
        <w:overflowPunct w:val="0"/>
        <w:autoSpaceDE w:val="0"/>
        <w:autoSpaceDN w:val="0"/>
        <w:adjustRightInd w:val="0"/>
        <w:spacing w:after="0"/>
        <w:ind w:left="1440" w:hanging="360"/>
        <w:textAlignment w:val="baseline"/>
        <w:rPr>
          <w:rFonts w:asciiTheme="minorBidi" w:eastAsia="Batang" w:hAnsiTheme="minorBidi" w:cstheme="minorBidi"/>
          <w:i/>
          <w:iCs/>
          <w:sz w:val="22"/>
          <w:szCs w:val="22"/>
          <w:lang w:eastAsia="ko-KR"/>
        </w:rPr>
      </w:pPr>
      <w:r w:rsidRPr="00852A6A">
        <w:rPr>
          <w:rFonts w:asciiTheme="minorBidi" w:eastAsia="Batang" w:hAnsiTheme="minorBidi" w:cstheme="minorBidi"/>
          <w:i/>
          <w:iCs/>
          <w:sz w:val="22"/>
          <w:szCs w:val="22"/>
        </w:rPr>
        <w:tab/>
      </w:r>
      <w:r w:rsidRPr="00852A6A">
        <w:rPr>
          <w:rFonts w:asciiTheme="minorBidi" w:eastAsia="Batang" w:hAnsiTheme="minorBidi" w:cstheme="minorBidi"/>
          <w:b/>
          <w:bCs/>
          <w:i/>
          <w:iCs/>
          <w:sz w:val="22"/>
          <w:szCs w:val="22"/>
          <w:lang w:eastAsia="ko"/>
        </w:rPr>
        <w:t>방치</w:t>
      </w:r>
      <w:r w:rsidRPr="00852A6A">
        <w:rPr>
          <w:rFonts w:asciiTheme="minorBidi" w:eastAsia="Batang" w:hAnsiTheme="minorBidi" w:cstheme="minorBidi"/>
          <w:i/>
          <w:iCs/>
          <w:sz w:val="22"/>
          <w:szCs w:val="22"/>
          <w:lang w:eastAsia="ko"/>
        </w:rPr>
        <w:t xml:space="preserve"> – (</w:t>
      </w:r>
      <w:r w:rsidRPr="00852A6A">
        <w:rPr>
          <w:rFonts w:asciiTheme="minorBidi" w:eastAsia="Batang" w:hAnsiTheme="minorBidi" w:cstheme="minorBidi"/>
          <w:i/>
          <w:iCs/>
          <w:sz w:val="22"/>
          <w:szCs w:val="22"/>
          <w:lang w:eastAsia="ko"/>
        </w:rPr>
        <w:t>부모</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이름</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sz w:val="22"/>
          <w:szCs w:val="22"/>
          <w:lang w:eastAsia="ko"/>
        </w:rPr>
        <w:tab/>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본</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사건의</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아동에</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대한</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부모의</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의무를</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소홀히</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함</w:t>
      </w:r>
      <w:r w:rsidRPr="00852A6A">
        <w:rPr>
          <w:rFonts w:asciiTheme="minorBidi" w:eastAsia="Batang" w:hAnsiTheme="minorBidi" w:cstheme="minorBidi"/>
          <w:i/>
          <w:iCs/>
          <w:sz w:val="22"/>
          <w:szCs w:val="22"/>
          <w:lang w:eastAsia="ko"/>
        </w:rPr>
        <w:t>.</w:t>
      </w:r>
    </w:p>
    <w:p w14:paraId="50894331" w14:textId="77777777" w:rsidR="005A72F5" w:rsidRPr="00852A6A" w:rsidRDefault="005448CB" w:rsidP="00CA7AA6">
      <w:pPr>
        <w:tabs>
          <w:tab w:val="left" w:pos="1620"/>
          <w:tab w:val="left" w:pos="3600"/>
          <w:tab w:val="left" w:pos="9274"/>
        </w:tabs>
        <w:overflowPunct w:val="0"/>
        <w:autoSpaceDE w:val="0"/>
        <w:autoSpaceDN w:val="0"/>
        <w:adjustRightInd w:val="0"/>
        <w:spacing w:before="120" w:after="0"/>
        <w:ind w:left="1440" w:hanging="360"/>
        <w:textAlignment w:val="baseline"/>
        <w:rPr>
          <w:rFonts w:asciiTheme="minorBidi" w:eastAsia="Batang" w:hAnsiTheme="minorBidi" w:cstheme="minorBidi"/>
          <w:sz w:val="22"/>
          <w:szCs w:val="22"/>
        </w:rPr>
      </w:pPr>
      <w:r w:rsidRPr="00852A6A">
        <w:rPr>
          <w:rFonts w:asciiTheme="minorBidi" w:eastAsia="Batang" w:hAnsiTheme="minorBidi" w:cstheme="minorBidi"/>
          <w:sz w:val="22"/>
          <w:szCs w:val="22"/>
        </w:rPr>
        <w:t>[  ]</w:t>
      </w:r>
      <w:r w:rsidRPr="00852A6A">
        <w:rPr>
          <w:rFonts w:asciiTheme="minorBidi" w:eastAsia="Batang" w:hAnsiTheme="minorBidi" w:cstheme="minorBidi"/>
          <w:sz w:val="22"/>
          <w:szCs w:val="22"/>
        </w:rPr>
        <w:tab/>
      </w:r>
      <w:r w:rsidRPr="00852A6A">
        <w:rPr>
          <w:rFonts w:asciiTheme="minorBidi" w:eastAsia="Batang" w:hAnsiTheme="minorBidi" w:cstheme="minorBidi"/>
          <w:b/>
          <w:bCs/>
          <w:sz w:val="22"/>
          <w:szCs w:val="22"/>
        </w:rPr>
        <w:t>Emotional or physical problem</w:t>
      </w:r>
      <w:r w:rsidRPr="00852A6A">
        <w:rPr>
          <w:rFonts w:asciiTheme="minorBidi" w:eastAsia="Batang" w:hAnsiTheme="minorBidi" w:cstheme="minorBidi"/>
          <w:sz w:val="22"/>
          <w:szCs w:val="22"/>
        </w:rPr>
        <w:t xml:space="preserve"> – (</w:t>
      </w:r>
      <w:r w:rsidRPr="00852A6A">
        <w:rPr>
          <w:rFonts w:asciiTheme="minorBidi" w:eastAsia="Batang" w:hAnsiTheme="minorBidi" w:cstheme="minorBidi"/>
          <w:i/>
          <w:iCs/>
          <w:sz w:val="22"/>
          <w:szCs w:val="22"/>
        </w:rPr>
        <w:t>Parent’s name</w:t>
      </w:r>
      <w:r w:rsidRPr="00852A6A">
        <w:rPr>
          <w:rFonts w:asciiTheme="minorBidi" w:eastAsia="Batang" w:hAnsiTheme="minorBidi" w:cstheme="minorBidi"/>
          <w:sz w:val="22"/>
          <w:szCs w:val="22"/>
        </w:rPr>
        <w:t>):</w:t>
      </w:r>
      <w:r w:rsidRPr="00852A6A">
        <w:rPr>
          <w:rFonts w:asciiTheme="minorBidi" w:eastAsia="Batang" w:hAnsiTheme="minorBidi" w:cstheme="minorBidi"/>
          <w:i/>
          <w:iCs/>
          <w:sz w:val="22"/>
          <w:szCs w:val="22"/>
        </w:rPr>
        <w:t xml:space="preserve"> </w:t>
      </w:r>
      <w:r w:rsidRPr="00852A6A">
        <w:rPr>
          <w:rFonts w:asciiTheme="minorBidi" w:eastAsia="Batang" w:hAnsiTheme="minorBidi" w:cstheme="minorBidi"/>
          <w:i/>
          <w:iCs/>
          <w:sz w:val="22"/>
          <w:szCs w:val="22"/>
          <w:u w:val="single"/>
        </w:rPr>
        <w:tab/>
      </w:r>
      <w:r w:rsidRPr="00852A6A">
        <w:rPr>
          <w:rFonts w:asciiTheme="minorBidi" w:eastAsia="Batang" w:hAnsiTheme="minorBidi" w:cstheme="minorBidi"/>
          <w:i/>
          <w:iCs/>
          <w:sz w:val="22"/>
          <w:szCs w:val="22"/>
        </w:rPr>
        <w:t xml:space="preserve">   </w:t>
      </w:r>
      <w:r w:rsidRPr="00852A6A">
        <w:rPr>
          <w:rFonts w:asciiTheme="minorBidi" w:eastAsia="Batang" w:hAnsiTheme="minorBidi" w:cstheme="minorBidi"/>
          <w:sz w:val="22"/>
          <w:szCs w:val="22"/>
        </w:rPr>
        <w:t>has a long-term emotional or physical problem that interferes with their performance of parenting functions.</w:t>
      </w:r>
    </w:p>
    <w:p w14:paraId="4E7060C0" w14:textId="14D1AC62" w:rsidR="005448CB" w:rsidRPr="00852A6A" w:rsidRDefault="00335F88" w:rsidP="002E2771">
      <w:pPr>
        <w:tabs>
          <w:tab w:val="left" w:pos="1620"/>
          <w:tab w:val="left" w:pos="3600"/>
          <w:tab w:val="left" w:pos="9274"/>
        </w:tabs>
        <w:overflowPunct w:val="0"/>
        <w:autoSpaceDE w:val="0"/>
        <w:autoSpaceDN w:val="0"/>
        <w:adjustRightInd w:val="0"/>
        <w:spacing w:after="0"/>
        <w:ind w:left="1440" w:hanging="360"/>
        <w:textAlignment w:val="baseline"/>
        <w:rPr>
          <w:rFonts w:asciiTheme="minorBidi" w:eastAsia="Batang" w:hAnsiTheme="minorBidi" w:cstheme="minorBidi"/>
          <w:i/>
          <w:iCs/>
          <w:sz w:val="22"/>
          <w:szCs w:val="22"/>
          <w:lang w:eastAsia="ko-KR"/>
        </w:rPr>
      </w:pPr>
      <w:r w:rsidRPr="00852A6A">
        <w:rPr>
          <w:rFonts w:asciiTheme="minorBidi" w:eastAsia="Batang" w:hAnsiTheme="minorBidi" w:cstheme="minorBidi"/>
          <w:i/>
          <w:iCs/>
          <w:sz w:val="22"/>
          <w:szCs w:val="22"/>
        </w:rPr>
        <w:tab/>
      </w:r>
      <w:r w:rsidRPr="00852A6A">
        <w:rPr>
          <w:rFonts w:asciiTheme="minorBidi" w:eastAsia="Batang" w:hAnsiTheme="minorBidi" w:cstheme="minorBidi"/>
          <w:b/>
          <w:bCs/>
          <w:i/>
          <w:iCs/>
          <w:sz w:val="22"/>
          <w:szCs w:val="22"/>
          <w:lang w:eastAsia="ko"/>
        </w:rPr>
        <w:t>정서적</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또는</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신체적</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문제</w:t>
      </w:r>
      <w:r w:rsidRPr="00852A6A">
        <w:rPr>
          <w:rFonts w:asciiTheme="minorBidi" w:eastAsia="Batang" w:hAnsiTheme="minorBidi" w:cstheme="minorBidi"/>
          <w:i/>
          <w:iCs/>
          <w:sz w:val="22"/>
          <w:szCs w:val="22"/>
          <w:lang w:eastAsia="ko"/>
        </w:rPr>
        <w:t xml:space="preserve"> – (</w:t>
      </w:r>
      <w:r w:rsidRPr="00852A6A">
        <w:rPr>
          <w:rFonts w:asciiTheme="minorBidi" w:eastAsia="Batang" w:hAnsiTheme="minorBidi" w:cstheme="minorBidi"/>
          <w:i/>
          <w:iCs/>
          <w:sz w:val="22"/>
          <w:szCs w:val="22"/>
          <w:lang w:eastAsia="ko"/>
        </w:rPr>
        <w:t>부모</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이름</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sz w:val="22"/>
          <w:szCs w:val="22"/>
          <w:lang w:eastAsia="ko"/>
        </w:rPr>
        <w:tab/>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부모</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역할을</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수행하는데</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방해가</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되는</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장기적인</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정서적</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또는</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신체적</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문제를</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갖고</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있음</w:t>
      </w:r>
      <w:r w:rsidRPr="00852A6A">
        <w:rPr>
          <w:rFonts w:asciiTheme="minorBidi" w:eastAsia="Batang" w:hAnsiTheme="minorBidi" w:cstheme="minorBidi"/>
          <w:i/>
          <w:iCs/>
          <w:sz w:val="22"/>
          <w:szCs w:val="22"/>
          <w:lang w:eastAsia="ko"/>
        </w:rPr>
        <w:t xml:space="preserve">. </w:t>
      </w:r>
    </w:p>
    <w:p w14:paraId="6BBAE495" w14:textId="77777777" w:rsidR="005A72F5" w:rsidRPr="00852A6A" w:rsidRDefault="005448CB" w:rsidP="00CA7AA6">
      <w:pPr>
        <w:tabs>
          <w:tab w:val="left" w:pos="9180"/>
        </w:tabs>
        <w:overflowPunct w:val="0"/>
        <w:autoSpaceDE w:val="0"/>
        <w:autoSpaceDN w:val="0"/>
        <w:adjustRightInd w:val="0"/>
        <w:spacing w:before="120" w:after="0"/>
        <w:ind w:left="1440" w:hanging="360"/>
        <w:textAlignment w:val="baseline"/>
        <w:rPr>
          <w:rFonts w:asciiTheme="minorBidi" w:eastAsia="Batang" w:hAnsiTheme="minorBidi" w:cstheme="minorBidi"/>
          <w:sz w:val="22"/>
          <w:szCs w:val="22"/>
        </w:rPr>
      </w:pPr>
      <w:r w:rsidRPr="00852A6A">
        <w:rPr>
          <w:rFonts w:asciiTheme="minorBidi" w:eastAsia="Batang" w:hAnsiTheme="minorBidi" w:cstheme="minorBidi"/>
          <w:sz w:val="22"/>
          <w:szCs w:val="22"/>
        </w:rPr>
        <w:t>[  ]</w:t>
      </w:r>
      <w:r w:rsidRPr="00852A6A">
        <w:rPr>
          <w:rFonts w:asciiTheme="minorBidi" w:eastAsia="Batang" w:hAnsiTheme="minorBidi" w:cstheme="minorBidi"/>
          <w:sz w:val="22"/>
          <w:szCs w:val="22"/>
        </w:rPr>
        <w:tab/>
      </w:r>
      <w:r w:rsidRPr="00852A6A">
        <w:rPr>
          <w:rFonts w:asciiTheme="minorBidi" w:eastAsia="Batang" w:hAnsiTheme="minorBidi" w:cstheme="minorBidi"/>
          <w:b/>
          <w:bCs/>
          <w:sz w:val="22"/>
          <w:szCs w:val="22"/>
        </w:rPr>
        <w:t>Substance Abuse</w:t>
      </w:r>
      <w:r w:rsidRPr="00852A6A">
        <w:rPr>
          <w:rFonts w:asciiTheme="minorBidi" w:eastAsia="Batang" w:hAnsiTheme="minorBidi" w:cstheme="minorBidi"/>
          <w:sz w:val="22"/>
          <w:szCs w:val="22"/>
        </w:rPr>
        <w:t xml:space="preserve"> – (</w:t>
      </w:r>
      <w:r w:rsidRPr="00852A6A">
        <w:rPr>
          <w:rFonts w:asciiTheme="minorBidi" w:eastAsia="Batang" w:hAnsiTheme="minorBidi" w:cstheme="minorBidi"/>
          <w:i/>
          <w:iCs/>
          <w:sz w:val="22"/>
          <w:szCs w:val="22"/>
        </w:rPr>
        <w:t>Parent’s name</w:t>
      </w:r>
      <w:r w:rsidRPr="00852A6A">
        <w:rPr>
          <w:rFonts w:asciiTheme="minorBidi" w:eastAsia="Batang" w:hAnsiTheme="minorBidi" w:cstheme="minorBidi"/>
          <w:sz w:val="22"/>
          <w:szCs w:val="22"/>
        </w:rPr>
        <w:t>):</w:t>
      </w:r>
      <w:r w:rsidRPr="00852A6A">
        <w:rPr>
          <w:rFonts w:asciiTheme="minorBidi" w:eastAsia="Batang" w:hAnsiTheme="minorBidi" w:cstheme="minorBidi"/>
          <w:i/>
          <w:iCs/>
          <w:sz w:val="22"/>
          <w:szCs w:val="22"/>
          <w:u w:val="single"/>
        </w:rPr>
        <w:t xml:space="preserve"> </w:t>
      </w:r>
      <w:r w:rsidRPr="00852A6A">
        <w:rPr>
          <w:rFonts w:asciiTheme="minorBidi" w:eastAsia="Batang" w:hAnsiTheme="minorBidi" w:cstheme="minorBidi"/>
          <w:i/>
          <w:iCs/>
          <w:sz w:val="22"/>
          <w:szCs w:val="22"/>
          <w:u w:val="single"/>
        </w:rPr>
        <w:tab/>
      </w:r>
      <w:r w:rsidRPr="00852A6A">
        <w:rPr>
          <w:rFonts w:asciiTheme="minorBidi" w:eastAsia="Batang" w:hAnsiTheme="minorBidi" w:cstheme="minorBidi"/>
          <w:i/>
          <w:iCs/>
          <w:sz w:val="22"/>
          <w:szCs w:val="22"/>
        </w:rPr>
        <w:t xml:space="preserve">  </w:t>
      </w:r>
      <w:r w:rsidRPr="00852A6A">
        <w:rPr>
          <w:rFonts w:asciiTheme="minorBidi" w:eastAsia="Batang" w:hAnsiTheme="minorBidi" w:cstheme="minorBidi"/>
          <w:sz w:val="22"/>
          <w:szCs w:val="22"/>
        </w:rPr>
        <w:t>has a long-term problem with drugs, alcohol, or other substances that interferes with their performance of parenting functions.</w:t>
      </w:r>
    </w:p>
    <w:p w14:paraId="483C782C" w14:textId="22D9A1F8" w:rsidR="005448CB" w:rsidRPr="00852A6A" w:rsidRDefault="00335F88" w:rsidP="002E2771">
      <w:pPr>
        <w:tabs>
          <w:tab w:val="left" w:pos="9180"/>
        </w:tabs>
        <w:overflowPunct w:val="0"/>
        <w:autoSpaceDE w:val="0"/>
        <w:autoSpaceDN w:val="0"/>
        <w:adjustRightInd w:val="0"/>
        <w:spacing w:after="0"/>
        <w:ind w:left="1440" w:hanging="360"/>
        <w:textAlignment w:val="baseline"/>
        <w:rPr>
          <w:rFonts w:asciiTheme="minorBidi" w:eastAsia="Batang" w:hAnsiTheme="minorBidi" w:cstheme="minorBidi"/>
          <w:i/>
          <w:iCs/>
          <w:sz w:val="22"/>
          <w:szCs w:val="22"/>
          <w:lang w:eastAsia="ko-KR"/>
        </w:rPr>
      </w:pPr>
      <w:r w:rsidRPr="00852A6A">
        <w:rPr>
          <w:rFonts w:asciiTheme="minorBidi" w:eastAsia="Batang" w:hAnsiTheme="minorBidi" w:cstheme="minorBidi"/>
          <w:i/>
          <w:iCs/>
          <w:sz w:val="22"/>
          <w:szCs w:val="22"/>
        </w:rPr>
        <w:tab/>
      </w:r>
      <w:r w:rsidRPr="00852A6A">
        <w:rPr>
          <w:rFonts w:asciiTheme="minorBidi" w:eastAsia="Batang" w:hAnsiTheme="minorBidi" w:cstheme="minorBidi"/>
          <w:b/>
          <w:bCs/>
          <w:i/>
          <w:iCs/>
          <w:sz w:val="22"/>
          <w:szCs w:val="22"/>
          <w:lang w:eastAsia="ko"/>
        </w:rPr>
        <w:t>물질</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남용</w:t>
      </w:r>
      <w:r w:rsidRPr="00852A6A">
        <w:rPr>
          <w:rFonts w:asciiTheme="minorBidi" w:eastAsia="Batang" w:hAnsiTheme="minorBidi" w:cstheme="minorBidi"/>
          <w:i/>
          <w:iCs/>
          <w:sz w:val="22"/>
          <w:szCs w:val="22"/>
          <w:lang w:eastAsia="ko"/>
        </w:rPr>
        <w:t xml:space="preserve"> – (</w:t>
      </w:r>
      <w:r w:rsidRPr="00852A6A">
        <w:rPr>
          <w:rFonts w:asciiTheme="minorBidi" w:eastAsia="Batang" w:hAnsiTheme="minorBidi" w:cstheme="minorBidi"/>
          <w:i/>
          <w:iCs/>
          <w:sz w:val="22"/>
          <w:szCs w:val="22"/>
          <w:lang w:eastAsia="ko"/>
        </w:rPr>
        <w:t>부모</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이름</w:t>
      </w:r>
      <w:r w:rsidRPr="00852A6A">
        <w:rPr>
          <w:rFonts w:asciiTheme="minorBidi" w:eastAsia="Batang" w:hAnsiTheme="minorBidi" w:cstheme="minorBidi"/>
          <w:i/>
          <w:iCs/>
          <w:sz w:val="22"/>
          <w:szCs w:val="22"/>
          <w:lang w:eastAsia="ko"/>
        </w:rPr>
        <w:t>):</w:t>
      </w:r>
      <w:r w:rsidRPr="00852A6A">
        <w:rPr>
          <w:rFonts w:asciiTheme="minorBidi" w:eastAsia="Batang" w:hAnsiTheme="minorBidi" w:cstheme="minorBidi"/>
          <w:sz w:val="22"/>
          <w:szCs w:val="22"/>
          <w:lang w:eastAsia="ko"/>
        </w:rPr>
        <w:tab/>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부모</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역할을</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수행하는데</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방해가</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되는</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장기적인</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약물</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음주</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또는</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기타</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물질</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이용</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문제를</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갖고</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있음</w:t>
      </w:r>
      <w:r w:rsidRPr="00852A6A">
        <w:rPr>
          <w:rFonts w:asciiTheme="minorBidi" w:eastAsia="Batang" w:hAnsiTheme="minorBidi" w:cstheme="minorBidi"/>
          <w:i/>
          <w:iCs/>
          <w:sz w:val="22"/>
          <w:szCs w:val="22"/>
          <w:lang w:eastAsia="ko"/>
        </w:rPr>
        <w:t>.</w:t>
      </w:r>
    </w:p>
    <w:p w14:paraId="617C045E" w14:textId="77777777" w:rsidR="005A72F5" w:rsidRPr="00852A6A" w:rsidRDefault="005448CB" w:rsidP="00CA7AA6">
      <w:pPr>
        <w:tabs>
          <w:tab w:val="left" w:pos="9270"/>
        </w:tabs>
        <w:overflowPunct w:val="0"/>
        <w:autoSpaceDE w:val="0"/>
        <w:autoSpaceDN w:val="0"/>
        <w:adjustRightInd w:val="0"/>
        <w:spacing w:before="120" w:after="0"/>
        <w:ind w:left="1440" w:hanging="360"/>
        <w:textAlignment w:val="baseline"/>
        <w:rPr>
          <w:rFonts w:asciiTheme="minorBidi" w:eastAsia="Batang" w:hAnsiTheme="minorBidi" w:cstheme="minorBidi"/>
          <w:sz w:val="22"/>
          <w:szCs w:val="22"/>
        </w:rPr>
      </w:pPr>
      <w:r w:rsidRPr="00852A6A">
        <w:rPr>
          <w:rFonts w:asciiTheme="minorBidi" w:eastAsia="Batang" w:hAnsiTheme="minorBidi" w:cstheme="minorBidi"/>
          <w:sz w:val="22"/>
          <w:szCs w:val="22"/>
        </w:rPr>
        <w:lastRenderedPageBreak/>
        <w:t>[  ]</w:t>
      </w:r>
      <w:r w:rsidRPr="00852A6A">
        <w:rPr>
          <w:rFonts w:asciiTheme="minorBidi" w:eastAsia="Batang" w:hAnsiTheme="minorBidi" w:cstheme="minorBidi"/>
          <w:sz w:val="22"/>
          <w:szCs w:val="22"/>
        </w:rPr>
        <w:tab/>
      </w:r>
      <w:r w:rsidRPr="00852A6A">
        <w:rPr>
          <w:rFonts w:asciiTheme="minorBidi" w:eastAsia="Batang" w:hAnsiTheme="minorBidi" w:cstheme="minorBidi"/>
          <w:b/>
          <w:bCs/>
          <w:sz w:val="22"/>
          <w:szCs w:val="22"/>
        </w:rPr>
        <w:t>Lack of emotional ties</w:t>
      </w:r>
      <w:r w:rsidRPr="00852A6A">
        <w:rPr>
          <w:rFonts w:asciiTheme="minorBidi" w:eastAsia="Batang" w:hAnsiTheme="minorBidi" w:cstheme="minorBidi"/>
          <w:sz w:val="22"/>
          <w:szCs w:val="22"/>
        </w:rPr>
        <w:t xml:space="preserve"> – (</w:t>
      </w:r>
      <w:r w:rsidRPr="00852A6A">
        <w:rPr>
          <w:rFonts w:asciiTheme="minorBidi" w:eastAsia="Batang" w:hAnsiTheme="minorBidi" w:cstheme="minorBidi"/>
          <w:i/>
          <w:iCs/>
          <w:sz w:val="22"/>
          <w:szCs w:val="22"/>
        </w:rPr>
        <w:t>Parent’s name</w:t>
      </w:r>
      <w:r w:rsidRPr="00852A6A">
        <w:rPr>
          <w:rFonts w:asciiTheme="minorBidi" w:eastAsia="Batang" w:hAnsiTheme="minorBidi" w:cstheme="minorBidi"/>
          <w:sz w:val="22"/>
          <w:szCs w:val="22"/>
        </w:rPr>
        <w:t xml:space="preserve">): </w:t>
      </w:r>
      <w:r w:rsidRPr="00852A6A">
        <w:rPr>
          <w:rFonts w:asciiTheme="minorBidi" w:eastAsia="Batang" w:hAnsiTheme="minorBidi" w:cstheme="minorBidi"/>
          <w:i/>
          <w:iCs/>
          <w:sz w:val="22"/>
          <w:szCs w:val="22"/>
          <w:u w:val="single"/>
        </w:rPr>
        <w:tab/>
      </w:r>
      <w:r w:rsidRPr="00852A6A">
        <w:rPr>
          <w:rFonts w:asciiTheme="minorBidi" w:eastAsia="Batang" w:hAnsiTheme="minorBidi" w:cstheme="minorBidi"/>
          <w:i/>
          <w:iCs/>
          <w:sz w:val="22"/>
          <w:szCs w:val="22"/>
        </w:rPr>
        <w:t xml:space="preserve"> </w:t>
      </w:r>
      <w:r w:rsidRPr="00852A6A">
        <w:rPr>
          <w:rFonts w:asciiTheme="minorBidi" w:eastAsia="Batang" w:hAnsiTheme="minorBidi" w:cstheme="minorBidi"/>
          <w:sz w:val="22"/>
          <w:szCs w:val="22"/>
        </w:rPr>
        <w:t>has few or no emotional ties with a child in this case.</w:t>
      </w:r>
    </w:p>
    <w:p w14:paraId="52DB0254" w14:textId="4319FF33" w:rsidR="005448CB" w:rsidRPr="00852A6A" w:rsidRDefault="00335F88" w:rsidP="002E2771">
      <w:pPr>
        <w:tabs>
          <w:tab w:val="left" w:pos="9270"/>
        </w:tabs>
        <w:overflowPunct w:val="0"/>
        <w:autoSpaceDE w:val="0"/>
        <w:autoSpaceDN w:val="0"/>
        <w:adjustRightInd w:val="0"/>
        <w:spacing w:after="0"/>
        <w:ind w:left="1440" w:hanging="360"/>
        <w:textAlignment w:val="baseline"/>
        <w:rPr>
          <w:rFonts w:asciiTheme="minorBidi" w:eastAsia="Batang" w:hAnsiTheme="minorBidi" w:cstheme="minorBidi"/>
          <w:i/>
          <w:iCs/>
          <w:sz w:val="22"/>
          <w:szCs w:val="22"/>
          <w:lang w:eastAsia="ko-KR"/>
        </w:rPr>
      </w:pPr>
      <w:r w:rsidRPr="00852A6A">
        <w:rPr>
          <w:rFonts w:asciiTheme="minorBidi" w:eastAsia="Batang" w:hAnsiTheme="minorBidi" w:cstheme="minorBidi"/>
          <w:i/>
          <w:iCs/>
          <w:sz w:val="22"/>
          <w:szCs w:val="22"/>
        </w:rPr>
        <w:tab/>
      </w:r>
      <w:r w:rsidRPr="00852A6A">
        <w:rPr>
          <w:rFonts w:asciiTheme="minorBidi" w:eastAsia="Batang" w:hAnsiTheme="minorBidi" w:cstheme="minorBidi"/>
          <w:b/>
          <w:bCs/>
          <w:i/>
          <w:iCs/>
          <w:sz w:val="22"/>
          <w:szCs w:val="22"/>
          <w:lang w:eastAsia="ko"/>
        </w:rPr>
        <w:t>정서적</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유대</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부재</w:t>
      </w:r>
      <w:r w:rsidRPr="00852A6A">
        <w:rPr>
          <w:rFonts w:asciiTheme="minorBidi" w:eastAsia="Batang" w:hAnsiTheme="minorBidi" w:cstheme="minorBidi"/>
          <w:i/>
          <w:iCs/>
          <w:sz w:val="22"/>
          <w:szCs w:val="22"/>
          <w:lang w:eastAsia="ko"/>
        </w:rPr>
        <w:t xml:space="preserve"> – (</w:t>
      </w:r>
      <w:r w:rsidRPr="00852A6A">
        <w:rPr>
          <w:rFonts w:asciiTheme="minorBidi" w:eastAsia="Batang" w:hAnsiTheme="minorBidi" w:cstheme="minorBidi"/>
          <w:i/>
          <w:iCs/>
          <w:sz w:val="22"/>
          <w:szCs w:val="22"/>
          <w:lang w:eastAsia="ko"/>
        </w:rPr>
        <w:t>부모</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이름</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sz w:val="22"/>
          <w:szCs w:val="22"/>
          <w:lang w:eastAsia="ko"/>
        </w:rPr>
        <w:tab/>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이</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사건의</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아동과</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정서적</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유대가</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별로</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없거나</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전혀</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없음</w:t>
      </w:r>
      <w:r w:rsidRPr="00852A6A">
        <w:rPr>
          <w:rFonts w:asciiTheme="minorBidi" w:eastAsia="Batang" w:hAnsiTheme="minorBidi" w:cstheme="minorBidi"/>
          <w:i/>
          <w:iCs/>
          <w:sz w:val="22"/>
          <w:szCs w:val="22"/>
          <w:lang w:eastAsia="ko"/>
        </w:rPr>
        <w:t>.</w:t>
      </w:r>
    </w:p>
    <w:p w14:paraId="77A101BA" w14:textId="77777777" w:rsidR="005A72F5" w:rsidRPr="00852A6A" w:rsidRDefault="005448CB" w:rsidP="00CA7AA6">
      <w:pPr>
        <w:tabs>
          <w:tab w:val="left" w:pos="9274"/>
        </w:tabs>
        <w:overflowPunct w:val="0"/>
        <w:autoSpaceDE w:val="0"/>
        <w:autoSpaceDN w:val="0"/>
        <w:adjustRightInd w:val="0"/>
        <w:spacing w:before="120" w:after="0"/>
        <w:ind w:left="1440" w:hanging="360"/>
        <w:textAlignment w:val="baseline"/>
        <w:rPr>
          <w:rFonts w:asciiTheme="minorBidi" w:eastAsia="Batang" w:hAnsiTheme="minorBidi" w:cstheme="minorBidi"/>
          <w:iCs/>
          <w:sz w:val="22"/>
          <w:szCs w:val="22"/>
        </w:rPr>
      </w:pPr>
      <w:r w:rsidRPr="00852A6A">
        <w:rPr>
          <w:rFonts w:asciiTheme="minorBidi" w:eastAsia="Batang" w:hAnsiTheme="minorBidi" w:cstheme="minorBidi"/>
          <w:sz w:val="22"/>
          <w:szCs w:val="22"/>
        </w:rPr>
        <w:t>[  ]</w:t>
      </w:r>
      <w:r w:rsidRPr="00852A6A">
        <w:rPr>
          <w:rFonts w:asciiTheme="minorBidi" w:eastAsia="Batang" w:hAnsiTheme="minorBidi" w:cstheme="minorBidi"/>
          <w:sz w:val="22"/>
          <w:szCs w:val="22"/>
        </w:rPr>
        <w:tab/>
      </w:r>
      <w:r w:rsidRPr="00852A6A">
        <w:rPr>
          <w:rFonts w:asciiTheme="minorBidi" w:eastAsia="Batang" w:hAnsiTheme="minorBidi" w:cstheme="minorBidi"/>
          <w:b/>
          <w:bCs/>
          <w:sz w:val="22"/>
          <w:szCs w:val="22"/>
        </w:rPr>
        <w:t>Abusive use of conflict</w:t>
      </w:r>
      <w:r w:rsidRPr="00852A6A">
        <w:rPr>
          <w:rFonts w:asciiTheme="minorBidi" w:eastAsia="Batang" w:hAnsiTheme="minorBidi" w:cstheme="minorBidi"/>
          <w:sz w:val="22"/>
          <w:szCs w:val="22"/>
        </w:rPr>
        <w:t xml:space="preserve"> – (</w:t>
      </w:r>
      <w:r w:rsidRPr="00852A6A">
        <w:rPr>
          <w:rFonts w:asciiTheme="minorBidi" w:eastAsia="Batang" w:hAnsiTheme="minorBidi" w:cstheme="minorBidi"/>
          <w:i/>
          <w:iCs/>
          <w:sz w:val="22"/>
          <w:szCs w:val="22"/>
        </w:rPr>
        <w:t>Parent’s name</w:t>
      </w:r>
      <w:r w:rsidRPr="00852A6A">
        <w:rPr>
          <w:rFonts w:asciiTheme="minorBidi" w:eastAsia="Batang" w:hAnsiTheme="minorBidi" w:cstheme="minorBidi"/>
          <w:sz w:val="22"/>
          <w:szCs w:val="22"/>
        </w:rPr>
        <w:t xml:space="preserve">): </w:t>
      </w:r>
      <w:r w:rsidRPr="00852A6A">
        <w:rPr>
          <w:rFonts w:asciiTheme="minorBidi" w:eastAsia="Batang" w:hAnsiTheme="minorBidi" w:cstheme="minorBidi"/>
          <w:i/>
          <w:iCs/>
          <w:sz w:val="22"/>
          <w:szCs w:val="22"/>
          <w:u w:val="single"/>
        </w:rPr>
        <w:tab/>
        <w:t xml:space="preserve"> </w:t>
      </w:r>
      <w:r w:rsidRPr="00852A6A">
        <w:rPr>
          <w:rFonts w:asciiTheme="minorBidi" w:eastAsia="Batang" w:hAnsiTheme="minorBidi" w:cstheme="minorBidi"/>
          <w:sz w:val="22"/>
          <w:szCs w:val="22"/>
        </w:rPr>
        <w:t>has engaged in ongoing and deliberate actions to misuse conflict.</w:t>
      </w:r>
    </w:p>
    <w:p w14:paraId="36F54242" w14:textId="0CDCAA2C" w:rsidR="005448CB" w:rsidRPr="00852A6A" w:rsidRDefault="00E772FD" w:rsidP="002E2771">
      <w:pPr>
        <w:tabs>
          <w:tab w:val="left" w:pos="9274"/>
        </w:tabs>
        <w:overflowPunct w:val="0"/>
        <w:autoSpaceDE w:val="0"/>
        <w:autoSpaceDN w:val="0"/>
        <w:adjustRightInd w:val="0"/>
        <w:spacing w:after="0"/>
        <w:ind w:left="1440" w:hanging="360"/>
        <w:textAlignment w:val="baseline"/>
        <w:rPr>
          <w:rFonts w:asciiTheme="minorBidi" w:eastAsia="Batang" w:hAnsiTheme="minorBidi" w:cstheme="minorBidi"/>
          <w:i/>
          <w:iCs/>
          <w:sz w:val="22"/>
          <w:szCs w:val="22"/>
          <w:lang w:eastAsia="ko-KR"/>
        </w:rPr>
      </w:pPr>
      <w:r w:rsidRPr="00852A6A">
        <w:rPr>
          <w:rFonts w:asciiTheme="minorBidi" w:eastAsia="Batang" w:hAnsiTheme="minorBidi" w:cstheme="minorBidi"/>
          <w:i/>
          <w:iCs/>
          <w:sz w:val="22"/>
          <w:szCs w:val="22"/>
        </w:rPr>
        <w:tab/>
      </w:r>
      <w:r w:rsidRPr="00852A6A">
        <w:rPr>
          <w:rFonts w:asciiTheme="minorBidi" w:eastAsia="Batang" w:hAnsiTheme="minorBidi" w:cstheme="minorBidi"/>
          <w:b/>
          <w:bCs/>
          <w:i/>
          <w:iCs/>
          <w:sz w:val="22"/>
          <w:szCs w:val="22"/>
          <w:lang w:eastAsia="ko"/>
        </w:rPr>
        <w:t>학대적인</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갈등</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이용</w:t>
      </w:r>
      <w:r w:rsidRPr="00852A6A">
        <w:rPr>
          <w:rFonts w:asciiTheme="minorBidi" w:eastAsia="Batang" w:hAnsiTheme="minorBidi" w:cstheme="minorBidi"/>
          <w:i/>
          <w:iCs/>
          <w:sz w:val="22"/>
          <w:szCs w:val="22"/>
          <w:lang w:eastAsia="ko"/>
        </w:rPr>
        <w:t xml:space="preserve"> – (</w:t>
      </w:r>
      <w:r w:rsidRPr="00852A6A">
        <w:rPr>
          <w:rFonts w:asciiTheme="minorBidi" w:eastAsia="Batang" w:hAnsiTheme="minorBidi" w:cstheme="minorBidi"/>
          <w:i/>
          <w:iCs/>
          <w:sz w:val="22"/>
          <w:szCs w:val="22"/>
          <w:lang w:eastAsia="ko"/>
        </w:rPr>
        <w:t>부모</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이름</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sz w:val="22"/>
          <w:szCs w:val="22"/>
          <w:lang w:eastAsia="ko"/>
        </w:rPr>
        <w:tab/>
      </w:r>
      <w:r w:rsidRPr="00852A6A">
        <w:rPr>
          <w:rFonts w:asciiTheme="minorBidi" w:eastAsia="Batang" w:hAnsiTheme="minorBidi" w:cstheme="minorBidi"/>
          <w:i/>
          <w:iCs/>
          <w:sz w:val="22"/>
          <w:szCs w:val="22"/>
          <w:u w:val="single"/>
          <w:lang w:eastAsia="ko"/>
        </w:rPr>
        <w:t xml:space="preserve"> </w:t>
      </w:r>
      <w:r w:rsidRPr="00852A6A">
        <w:rPr>
          <w:rFonts w:asciiTheme="minorBidi" w:eastAsia="Batang" w:hAnsiTheme="minorBidi" w:cstheme="minorBidi"/>
          <w:i/>
          <w:iCs/>
          <w:sz w:val="22"/>
          <w:szCs w:val="22"/>
          <w:lang w:eastAsia="ko"/>
        </w:rPr>
        <w:t>지속적으로</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고의적인</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학대적</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갈등</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이용</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행위에</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참여함</w:t>
      </w:r>
      <w:r w:rsidRPr="00852A6A">
        <w:rPr>
          <w:rFonts w:asciiTheme="minorBidi" w:eastAsia="Batang" w:hAnsiTheme="minorBidi" w:cstheme="minorBidi"/>
          <w:i/>
          <w:iCs/>
          <w:sz w:val="22"/>
          <w:szCs w:val="22"/>
          <w:lang w:eastAsia="ko"/>
        </w:rPr>
        <w:t xml:space="preserve">. </w:t>
      </w:r>
    </w:p>
    <w:p w14:paraId="7262AF38" w14:textId="77777777" w:rsidR="005A72F5" w:rsidRPr="00852A6A" w:rsidRDefault="005448CB" w:rsidP="00CA7AA6">
      <w:pPr>
        <w:widowControl w:val="0"/>
        <w:tabs>
          <w:tab w:val="left" w:pos="9274"/>
        </w:tabs>
        <w:overflowPunct w:val="0"/>
        <w:autoSpaceDE w:val="0"/>
        <w:autoSpaceDN w:val="0"/>
        <w:adjustRightInd w:val="0"/>
        <w:spacing w:before="120" w:after="0"/>
        <w:ind w:left="1440" w:hanging="360"/>
        <w:textAlignment w:val="baseline"/>
        <w:rPr>
          <w:rFonts w:asciiTheme="minorBidi" w:eastAsia="Batang" w:hAnsiTheme="minorBidi" w:cstheme="minorBidi"/>
          <w:sz w:val="22"/>
          <w:szCs w:val="22"/>
        </w:rPr>
      </w:pPr>
      <w:r w:rsidRPr="00852A6A">
        <w:rPr>
          <w:rFonts w:asciiTheme="minorBidi" w:eastAsia="Batang" w:hAnsiTheme="minorBidi" w:cstheme="minorBidi"/>
          <w:sz w:val="22"/>
          <w:szCs w:val="22"/>
        </w:rPr>
        <w:t>[  ]</w:t>
      </w:r>
      <w:r w:rsidRPr="00852A6A">
        <w:rPr>
          <w:rFonts w:asciiTheme="minorBidi" w:eastAsia="Batang" w:hAnsiTheme="minorBidi" w:cstheme="minorBidi"/>
          <w:sz w:val="22"/>
          <w:szCs w:val="22"/>
        </w:rPr>
        <w:tab/>
      </w:r>
      <w:r w:rsidRPr="00852A6A">
        <w:rPr>
          <w:rFonts w:asciiTheme="minorBidi" w:eastAsia="Batang" w:hAnsiTheme="minorBidi" w:cstheme="minorBidi"/>
          <w:b/>
          <w:bCs/>
          <w:sz w:val="22"/>
          <w:szCs w:val="22"/>
        </w:rPr>
        <w:t>Withholding the</w:t>
      </w:r>
      <w:r w:rsidRPr="00852A6A">
        <w:rPr>
          <w:rFonts w:asciiTheme="minorBidi" w:eastAsia="Batang" w:hAnsiTheme="minorBidi" w:cstheme="minorBidi"/>
          <w:sz w:val="22"/>
          <w:szCs w:val="22"/>
        </w:rPr>
        <w:t xml:space="preserve"> </w:t>
      </w:r>
      <w:r w:rsidRPr="00852A6A">
        <w:rPr>
          <w:rFonts w:asciiTheme="minorBidi" w:eastAsia="Batang" w:hAnsiTheme="minorBidi" w:cstheme="minorBidi"/>
          <w:b/>
          <w:bCs/>
          <w:sz w:val="22"/>
          <w:szCs w:val="22"/>
        </w:rPr>
        <w:t>child</w:t>
      </w:r>
      <w:r w:rsidRPr="00852A6A">
        <w:rPr>
          <w:rFonts w:asciiTheme="minorBidi" w:eastAsia="Batang" w:hAnsiTheme="minorBidi" w:cstheme="minorBidi"/>
          <w:sz w:val="22"/>
          <w:szCs w:val="22"/>
        </w:rPr>
        <w:t xml:space="preserve"> – (</w:t>
      </w:r>
      <w:r w:rsidRPr="00852A6A">
        <w:rPr>
          <w:rFonts w:asciiTheme="minorBidi" w:eastAsia="Batang" w:hAnsiTheme="minorBidi" w:cstheme="minorBidi"/>
          <w:i/>
          <w:iCs/>
          <w:sz w:val="22"/>
          <w:szCs w:val="22"/>
        </w:rPr>
        <w:t>Parent’s name</w:t>
      </w:r>
      <w:r w:rsidRPr="00852A6A">
        <w:rPr>
          <w:rFonts w:asciiTheme="minorBidi" w:eastAsia="Batang" w:hAnsiTheme="minorBidi" w:cstheme="minorBidi"/>
          <w:sz w:val="22"/>
          <w:szCs w:val="22"/>
        </w:rPr>
        <w:t>):</w:t>
      </w:r>
      <w:r w:rsidRPr="00852A6A">
        <w:rPr>
          <w:rFonts w:asciiTheme="minorBidi" w:eastAsia="Batang" w:hAnsiTheme="minorBidi" w:cstheme="minorBidi"/>
          <w:i/>
          <w:iCs/>
          <w:sz w:val="22"/>
          <w:szCs w:val="22"/>
        </w:rPr>
        <w:t xml:space="preserve"> </w:t>
      </w:r>
      <w:r w:rsidRPr="00852A6A">
        <w:rPr>
          <w:rFonts w:asciiTheme="minorBidi" w:eastAsia="Batang" w:hAnsiTheme="minorBidi" w:cstheme="minorBidi"/>
          <w:i/>
          <w:iCs/>
          <w:sz w:val="22"/>
          <w:szCs w:val="22"/>
          <w:u w:val="single"/>
        </w:rPr>
        <w:tab/>
        <w:t xml:space="preserve"> </w:t>
      </w:r>
      <w:r w:rsidRPr="00852A6A">
        <w:rPr>
          <w:rFonts w:asciiTheme="minorBidi" w:eastAsia="Batang" w:hAnsiTheme="minorBidi" w:cstheme="minorBidi"/>
          <w:sz w:val="22"/>
          <w:szCs w:val="22"/>
        </w:rPr>
        <w:t>has kept the other parent away from a child in this case for a long time, without a good reason. Withholding does not include protective actions taken by a parent in good faith for the legitimate and lawful purpose of protecting themselves or the parent’s child from the risk of harm posed by the other parent.</w:t>
      </w:r>
    </w:p>
    <w:p w14:paraId="79FBAD79" w14:textId="71975455" w:rsidR="005448CB" w:rsidRPr="00852A6A" w:rsidRDefault="00E772FD" w:rsidP="002E2771">
      <w:pPr>
        <w:widowControl w:val="0"/>
        <w:tabs>
          <w:tab w:val="left" w:pos="9274"/>
        </w:tabs>
        <w:overflowPunct w:val="0"/>
        <w:autoSpaceDE w:val="0"/>
        <w:autoSpaceDN w:val="0"/>
        <w:adjustRightInd w:val="0"/>
        <w:spacing w:after="0"/>
        <w:ind w:left="1440" w:hanging="360"/>
        <w:textAlignment w:val="baseline"/>
        <w:rPr>
          <w:rFonts w:asciiTheme="minorBidi" w:eastAsia="Batang" w:hAnsiTheme="minorBidi" w:cstheme="minorBidi"/>
          <w:i/>
          <w:iCs/>
          <w:sz w:val="22"/>
          <w:szCs w:val="22"/>
          <w:lang w:eastAsia="ko-KR"/>
        </w:rPr>
      </w:pPr>
      <w:r w:rsidRPr="00852A6A">
        <w:rPr>
          <w:rFonts w:asciiTheme="minorBidi" w:eastAsia="Batang" w:hAnsiTheme="minorBidi" w:cstheme="minorBidi"/>
          <w:i/>
          <w:iCs/>
          <w:sz w:val="22"/>
          <w:szCs w:val="22"/>
        </w:rPr>
        <w:tab/>
      </w:r>
      <w:r w:rsidRPr="00852A6A">
        <w:rPr>
          <w:rFonts w:asciiTheme="minorBidi" w:eastAsia="Batang" w:hAnsiTheme="minorBidi" w:cstheme="minorBidi"/>
          <w:b/>
          <w:bCs/>
          <w:i/>
          <w:iCs/>
          <w:sz w:val="22"/>
          <w:szCs w:val="22"/>
          <w:lang w:eastAsia="ko"/>
        </w:rPr>
        <w:t>아동</w:t>
      </w:r>
      <w:r w:rsidRPr="00852A6A">
        <w:rPr>
          <w:rFonts w:asciiTheme="minorBidi" w:eastAsia="Batang" w:hAnsiTheme="minorBidi" w:cstheme="minorBidi"/>
          <w:i/>
          <w:iCs/>
          <w:sz w:val="22"/>
          <w:szCs w:val="22"/>
          <w:lang w:eastAsia="ko"/>
        </w:rPr>
        <w:t>을</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보여주지</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않음</w:t>
      </w:r>
      <w:r w:rsidRPr="00852A6A">
        <w:rPr>
          <w:rFonts w:asciiTheme="minorBidi" w:eastAsia="Batang" w:hAnsiTheme="minorBidi" w:cstheme="minorBidi"/>
          <w:i/>
          <w:iCs/>
          <w:sz w:val="22"/>
          <w:szCs w:val="22"/>
          <w:lang w:eastAsia="ko"/>
        </w:rPr>
        <w:t xml:space="preserve"> – (</w:t>
      </w:r>
      <w:r w:rsidRPr="00852A6A">
        <w:rPr>
          <w:rFonts w:asciiTheme="minorBidi" w:eastAsia="Batang" w:hAnsiTheme="minorBidi" w:cstheme="minorBidi"/>
          <w:i/>
          <w:iCs/>
          <w:sz w:val="22"/>
          <w:szCs w:val="22"/>
          <w:lang w:eastAsia="ko"/>
        </w:rPr>
        <w:t>부모</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이름</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sz w:val="22"/>
          <w:szCs w:val="22"/>
          <w:lang w:eastAsia="ko"/>
        </w:rPr>
        <w:tab/>
      </w:r>
      <w:r w:rsidRPr="00852A6A">
        <w:rPr>
          <w:rFonts w:asciiTheme="minorBidi" w:eastAsia="Batang" w:hAnsiTheme="minorBidi" w:cstheme="minorBidi"/>
          <w:i/>
          <w:iCs/>
          <w:sz w:val="22"/>
          <w:szCs w:val="22"/>
          <w:u w:val="single"/>
          <w:lang w:eastAsia="ko"/>
        </w:rPr>
        <w:t xml:space="preserve"> </w:t>
      </w:r>
      <w:r w:rsidRPr="00852A6A">
        <w:rPr>
          <w:rFonts w:asciiTheme="minorBidi" w:eastAsia="Batang" w:hAnsiTheme="minorBidi" w:cstheme="minorBidi"/>
          <w:i/>
          <w:iCs/>
          <w:sz w:val="22"/>
          <w:szCs w:val="22"/>
          <w:lang w:eastAsia="ko"/>
        </w:rPr>
        <w:t>정당한</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사유</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없이</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장기간</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상대</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부모가</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본</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사안에</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명시된</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아동에게</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접근하지</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못하도록</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함</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부모가</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상대</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부모가</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가하는</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피해</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위험으로부터</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합법적으로</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자신을</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보호하거나</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자녀를</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보호하기</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위해</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취하는</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보호</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조치는</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아동을</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보여주지</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않는</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행위에</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포함되지</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않습니다</w:t>
      </w:r>
      <w:r w:rsidRPr="00852A6A">
        <w:rPr>
          <w:rFonts w:asciiTheme="minorBidi" w:eastAsia="Batang" w:hAnsiTheme="minorBidi" w:cstheme="minorBidi"/>
          <w:i/>
          <w:iCs/>
          <w:sz w:val="22"/>
          <w:szCs w:val="22"/>
          <w:lang w:eastAsia="ko"/>
        </w:rPr>
        <w:t>.</w:t>
      </w:r>
    </w:p>
    <w:p w14:paraId="2ABB50D4" w14:textId="77777777" w:rsidR="005A72F5" w:rsidRPr="00852A6A" w:rsidRDefault="005448CB" w:rsidP="00CA7AA6">
      <w:pPr>
        <w:tabs>
          <w:tab w:val="right" w:pos="9274"/>
        </w:tabs>
        <w:overflowPunct w:val="0"/>
        <w:autoSpaceDE w:val="0"/>
        <w:autoSpaceDN w:val="0"/>
        <w:adjustRightInd w:val="0"/>
        <w:spacing w:before="120" w:after="0"/>
        <w:ind w:left="1440" w:hanging="360"/>
        <w:textAlignment w:val="baseline"/>
        <w:rPr>
          <w:rFonts w:asciiTheme="minorBidi" w:eastAsia="Batang" w:hAnsiTheme="minorBidi" w:cstheme="minorBidi"/>
          <w:i/>
          <w:iCs/>
          <w:sz w:val="22"/>
          <w:szCs w:val="22"/>
          <w:u w:val="single"/>
        </w:rPr>
      </w:pPr>
      <w:r w:rsidRPr="00852A6A">
        <w:rPr>
          <w:rFonts w:asciiTheme="minorBidi" w:eastAsia="Batang" w:hAnsiTheme="minorBidi" w:cstheme="minorBidi"/>
          <w:sz w:val="22"/>
          <w:szCs w:val="22"/>
        </w:rPr>
        <w:t>[  ]</w:t>
      </w:r>
      <w:r w:rsidRPr="00852A6A">
        <w:rPr>
          <w:rFonts w:asciiTheme="minorBidi" w:eastAsia="Batang" w:hAnsiTheme="minorBidi" w:cstheme="minorBidi"/>
          <w:sz w:val="22"/>
          <w:szCs w:val="22"/>
        </w:rPr>
        <w:tab/>
      </w:r>
      <w:r w:rsidRPr="00852A6A">
        <w:rPr>
          <w:rFonts w:asciiTheme="minorBidi" w:eastAsia="Batang" w:hAnsiTheme="minorBidi" w:cstheme="minorBidi"/>
          <w:b/>
          <w:bCs/>
          <w:sz w:val="22"/>
          <w:szCs w:val="22"/>
        </w:rPr>
        <w:t>Other</w:t>
      </w:r>
      <w:r w:rsidRPr="00852A6A">
        <w:rPr>
          <w:rFonts w:asciiTheme="minorBidi" w:eastAsia="Batang" w:hAnsiTheme="minorBidi" w:cstheme="minorBidi"/>
          <w:sz w:val="22"/>
          <w:szCs w:val="22"/>
        </w:rPr>
        <w:t xml:space="preserve"> (</w:t>
      </w:r>
      <w:r w:rsidRPr="00852A6A">
        <w:rPr>
          <w:rFonts w:asciiTheme="minorBidi" w:eastAsia="Batang" w:hAnsiTheme="minorBidi" w:cstheme="minorBidi"/>
          <w:i/>
          <w:iCs/>
          <w:sz w:val="22"/>
          <w:szCs w:val="22"/>
        </w:rPr>
        <w:t>specify</w:t>
      </w:r>
      <w:r w:rsidRPr="00852A6A">
        <w:rPr>
          <w:rFonts w:asciiTheme="minorBidi" w:eastAsia="Batang" w:hAnsiTheme="minorBidi" w:cstheme="minorBidi"/>
          <w:sz w:val="22"/>
          <w:szCs w:val="22"/>
        </w:rPr>
        <w:t xml:space="preserve">): </w:t>
      </w:r>
      <w:r w:rsidRPr="00852A6A">
        <w:rPr>
          <w:rFonts w:asciiTheme="minorBidi" w:eastAsia="Batang" w:hAnsiTheme="minorBidi" w:cstheme="minorBidi"/>
          <w:i/>
          <w:iCs/>
          <w:sz w:val="22"/>
          <w:szCs w:val="22"/>
          <w:u w:val="single"/>
        </w:rPr>
        <w:tab/>
      </w:r>
    </w:p>
    <w:p w14:paraId="473AF072" w14:textId="5464DFCC" w:rsidR="005448CB" w:rsidRPr="00852A6A" w:rsidRDefault="00E772FD" w:rsidP="002E2771">
      <w:pPr>
        <w:tabs>
          <w:tab w:val="right" w:pos="9274"/>
        </w:tabs>
        <w:overflowPunct w:val="0"/>
        <w:autoSpaceDE w:val="0"/>
        <w:autoSpaceDN w:val="0"/>
        <w:adjustRightInd w:val="0"/>
        <w:spacing w:after="0"/>
        <w:ind w:left="1440" w:hanging="360"/>
        <w:textAlignment w:val="baseline"/>
        <w:rPr>
          <w:rFonts w:asciiTheme="minorBidi" w:eastAsia="Batang" w:hAnsiTheme="minorBidi" w:cstheme="minorBidi"/>
          <w:i/>
          <w:iCs/>
          <w:sz w:val="22"/>
          <w:szCs w:val="22"/>
          <w:u w:val="single"/>
        </w:rPr>
      </w:pPr>
      <w:r w:rsidRPr="00852A6A">
        <w:rPr>
          <w:rFonts w:asciiTheme="minorBidi" w:eastAsia="Batang" w:hAnsiTheme="minorBidi" w:cstheme="minorBidi"/>
          <w:i/>
          <w:iCs/>
          <w:sz w:val="22"/>
          <w:szCs w:val="22"/>
        </w:rPr>
        <w:tab/>
      </w:r>
      <w:r w:rsidRPr="00852A6A">
        <w:rPr>
          <w:rFonts w:asciiTheme="minorBidi" w:eastAsia="Batang" w:hAnsiTheme="minorBidi" w:cstheme="minorBidi"/>
          <w:b/>
          <w:bCs/>
          <w:sz w:val="22"/>
          <w:szCs w:val="22"/>
          <w:lang w:eastAsia="ko"/>
        </w:rPr>
        <w:t>기타</w:t>
      </w:r>
      <w:r w:rsidRPr="00852A6A">
        <w:rPr>
          <w:rFonts w:asciiTheme="minorBidi" w:eastAsia="Batang" w:hAnsiTheme="minorBidi" w:cstheme="minorBidi"/>
          <w:sz w:val="22"/>
          <w:szCs w:val="22"/>
          <w:lang w:eastAsia="ko"/>
        </w:rPr>
        <w:t>(</w:t>
      </w:r>
      <w:r w:rsidRPr="00852A6A">
        <w:rPr>
          <w:rFonts w:asciiTheme="minorBidi" w:eastAsia="Batang" w:hAnsiTheme="minorBidi" w:cstheme="minorBidi"/>
          <w:sz w:val="22"/>
          <w:szCs w:val="22"/>
          <w:lang w:eastAsia="ko"/>
        </w:rPr>
        <w:t>구체적으로</w:t>
      </w:r>
      <w:r w:rsidRPr="00852A6A">
        <w:rPr>
          <w:rFonts w:asciiTheme="minorBidi" w:eastAsia="Batang" w:hAnsiTheme="minorBidi" w:cstheme="minorBidi"/>
          <w:sz w:val="22"/>
          <w:szCs w:val="22"/>
          <w:lang w:eastAsia="ko"/>
        </w:rPr>
        <w:t xml:space="preserve"> </w:t>
      </w:r>
      <w:r w:rsidRPr="00852A6A">
        <w:rPr>
          <w:rFonts w:asciiTheme="minorBidi" w:eastAsia="Batang" w:hAnsiTheme="minorBidi" w:cstheme="minorBidi"/>
          <w:sz w:val="22"/>
          <w:szCs w:val="22"/>
          <w:lang w:eastAsia="ko"/>
        </w:rPr>
        <w:t>명시</w:t>
      </w:r>
      <w:r w:rsidRPr="00852A6A">
        <w:rPr>
          <w:rFonts w:asciiTheme="minorBidi" w:eastAsia="Batang" w:hAnsiTheme="minorBidi" w:cstheme="minorBidi"/>
          <w:sz w:val="22"/>
          <w:szCs w:val="22"/>
          <w:lang w:eastAsia="ko"/>
        </w:rPr>
        <w:t>):</w:t>
      </w:r>
    </w:p>
    <w:p w14:paraId="3B271810" w14:textId="678030F2" w:rsidR="005448CB" w:rsidRPr="00852A6A" w:rsidRDefault="005448CB" w:rsidP="00E772FD">
      <w:pPr>
        <w:tabs>
          <w:tab w:val="left" w:pos="9274"/>
        </w:tabs>
        <w:overflowPunct w:val="0"/>
        <w:autoSpaceDE w:val="0"/>
        <w:autoSpaceDN w:val="0"/>
        <w:adjustRightInd w:val="0"/>
        <w:spacing w:before="120" w:after="0"/>
        <w:ind w:left="1440"/>
        <w:textAlignment w:val="baseline"/>
        <w:rPr>
          <w:rFonts w:asciiTheme="minorBidi" w:eastAsia="Batang" w:hAnsiTheme="minorBidi" w:cstheme="minorBidi"/>
          <w:color w:val="000000"/>
          <w:sz w:val="22"/>
          <w:szCs w:val="22"/>
          <w:u w:val="single"/>
        </w:rPr>
      </w:pPr>
      <w:r w:rsidRPr="00852A6A">
        <w:rPr>
          <w:rFonts w:asciiTheme="minorBidi" w:eastAsia="Batang" w:hAnsiTheme="minorBidi" w:cstheme="minorBidi"/>
          <w:color w:val="000000"/>
          <w:sz w:val="22"/>
          <w:szCs w:val="22"/>
          <w:u w:val="single"/>
        </w:rPr>
        <w:tab/>
      </w:r>
    </w:p>
    <w:p w14:paraId="5C5935CB" w14:textId="77777777" w:rsidR="005A72F5" w:rsidRPr="00852A6A" w:rsidRDefault="005448CB" w:rsidP="00CA7AA6">
      <w:pPr>
        <w:overflowPunct w:val="0"/>
        <w:autoSpaceDE w:val="0"/>
        <w:autoSpaceDN w:val="0"/>
        <w:adjustRightInd w:val="0"/>
        <w:spacing w:before="120" w:after="0"/>
        <w:ind w:left="360" w:hanging="360"/>
        <w:textAlignment w:val="baseline"/>
        <w:outlineLvl w:val="2"/>
        <w:rPr>
          <w:rFonts w:asciiTheme="minorBidi" w:eastAsia="Batang" w:hAnsiTheme="minorBidi" w:cstheme="minorBidi"/>
          <w:b/>
          <w:sz w:val="22"/>
          <w:szCs w:val="22"/>
        </w:rPr>
      </w:pPr>
      <w:r w:rsidRPr="00852A6A">
        <w:rPr>
          <w:rFonts w:asciiTheme="minorBidi" w:eastAsia="Batang" w:hAnsiTheme="minorBidi" w:cstheme="minorBidi"/>
          <w:b/>
          <w:bCs/>
          <w:sz w:val="22"/>
          <w:szCs w:val="22"/>
        </w:rPr>
        <w:t>2.</w:t>
      </w:r>
      <w:r w:rsidRPr="00852A6A">
        <w:rPr>
          <w:rFonts w:asciiTheme="minorBidi" w:eastAsia="Batang" w:hAnsiTheme="minorBidi" w:cstheme="minorBidi"/>
          <w:b/>
          <w:bCs/>
          <w:szCs w:val="20"/>
        </w:rPr>
        <w:tab/>
      </w:r>
      <w:r w:rsidRPr="00852A6A">
        <w:rPr>
          <w:rFonts w:asciiTheme="minorBidi" w:eastAsia="Batang" w:hAnsiTheme="minorBidi" w:cstheme="minorBidi"/>
          <w:b/>
          <w:bCs/>
          <w:sz w:val="22"/>
          <w:szCs w:val="22"/>
        </w:rPr>
        <w:t>If limitations apply to both parents</w:t>
      </w:r>
    </w:p>
    <w:p w14:paraId="65D2DEB3" w14:textId="385F01C9" w:rsidR="005448CB" w:rsidRPr="00852A6A" w:rsidRDefault="005102E5" w:rsidP="002E2771">
      <w:pPr>
        <w:overflowPunct w:val="0"/>
        <w:autoSpaceDE w:val="0"/>
        <w:autoSpaceDN w:val="0"/>
        <w:adjustRightInd w:val="0"/>
        <w:spacing w:after="120"/>
        <w:ind w:left="360" w:hanging="360"/>
        <w:textAlignment w:val="baseline"/>
        <w:outlineLvl w:val="2"/>
        <w:rPr>
          <w:rFonts w:asciiTheme="minorBidi" w:eastAsia="Batang" w:hAnsiTheme="minorBidi" w:cstheme="minorBidi"/>
          <w:i/>
          <w:iCs/>
          <w:color w:val="000000"/>
          <w:sz w:val="22"/>
          <w:szCs w:val="22"/>
        </w:rPr>
      </w:pPr>
      <w:r w:rsidRPr="00852A6A">
        <w:rPr>
          <w:rFonts w:asciiTheme="minorBidi" w:eastAsia="Batang" w:hAnsiTheme="minorBidi" w:cstheme="minorBidi"/>
          <w:b/>
          <w:bCs/>
          <w:i/>
          <w:iCs/>
          <w:sz w:val="22"/>
          <w:szCs w:val="22"/>
        </w:rPr>
        <w:tab/>
      </w:r>
      <w:r w:rsidRPr="00852A6A">
        <w:rPr>
          <w:rFonts w:asciiTheme="minorBidi" w:eastAsia="Batang" w:hAnsiTheme="minorBidi" w:cstheme="minorBidi"/>
          <w:b/>
          <w:bCs/>
          <w:i/>
          <w:iCs/>
          <w:sz w:val="22"/>
          <w:szCs w:val="22"/>
          <w:lang w:eastAsia="ko"/>
        </w:rPr>
        <w:t>부모</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모두에게</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제한이</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적용된</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경우</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5"/>
      </w:tblGrid>
      <w:tr w:rsidR="005448CB" w:rsidRPr="00852A6A" w14:paraId="20508C68" w14:textId="77777777" w:rsidTr="00C16E92">
        <w:tc>
          <w:tcPr>
            <w:tcW w:w="9355" w:type="dxa"/>
          </w:tcPr>
          <w:p w14:paraId="1D086203" w14:textId="77777777" w:rsidR="005A72F5" w:rsidRPr="00852A6A" w:rsidRDefault="005448CB" w:rsidP="00CA7AA6">
            <w:pPr>
              <w:overflowPunct w:val="0"/>
              <w:autoSpaceDE w:val="0"/>
              <w:autoSpaceDN w:val="0"/>
              <w:adjustRightInd w:val="0"/>
              <w:spacing w:before="40" w:after="0"/>
              <w:textAlignment w:val="baseline"/>
              <w:rPr>
                <w:rFonts w:asciiTheme="minorBidi" w:eastAsia="Batang" w:hAnsiTheme="minorBidi" w:cstheme="minorBidi"/>
                <w:bCs/>
                <w:i/>
                <w:iCs/>
                <w:color w:val="000000"/>
                <w:sz w:val="20"/>
                <w:szCs w:val="20"/>
                <w:lang w:eastAsia="ko-KR"/>
              </w:rPr>
            </w:pPr>
            <w:bookmarkStart w:id="6" w:name="_Hlk198109128"/>
            <w:r w:rsidRPr="00852A6A">
              <w:rPr>
                <w:rFonts w:asciiTheme="minorBidi" w:eastAsia="Batang" w:hAnsiTheme="minorBidi" w:cstheme="minorBidi"/>
                <w:i/>
                <w:iCs/>
                <w:color w:val="000000"/>
                <w:sz w:val="20"/>
                <w:szCs w:val="20"/>
              </w:rPr>
              <w:t xml:space="preserve">When limitations apply to both parents, the court must compare the risks and may make an exception in applying mandatory limitations based on </w:t>
            </w:r>
            <w:r w:rsidRPr="00852A6A">
              <w:rPr>
                <w:rFonts w:asciiTheme="minorBidi" w:eastAsia="Batang" w:hAnsiTheme="minorBidi" w:cstheme="minorBidi"/>
                <w:b/>
                <w:bCs/>
                <w:i/>
                <w:iCs/>
                <w:color w:val="000000"/>
                <w:sz w:val="20"/>
                <w:szCs w:val="20"/>
              </w:rPr>
              <w:t>1.a.</w:t>
            </w:r>
            <w:r w:rsidRPr="00852A6A">
              <w:rPr>
                <w:rFonts w:asciiTheme="minorBidi" w:eastAsia="Batang" w:hAnsiTheme="minorBidi" w:cstheme="minorBidi"/>
                <w:i/>
                <w:iCs/>
                <w:color w:val="000000"/>
                <w:sz w:val="20"/>
                <w:szCs w:val="20"/>
              </w:rPr>
              <w:t xml:space="preserve"> When reasons for mandatory limitations in </w:t>
            </w:r>
            <w:r w:rsidRPr="00852A6A">
              <w:rPr>
                <w:rFonts w:asciiTheme="minorBidi" w:eastAsia="Batang" w:hAnsiTheme="minorBidi" w:cstheme="minorBidi"/>
                <w:b/>
                <w:bCs/>
                <w:i/>
                <w:iCs/>
                <w:color w:val="000000"/>
                <w:sz w:val="20"/>
                <w:szCs w:val="20"/>
              </w:rPr>
              <w:t>1.a.</w:t>
            </w:r>
            <w:r w:rsidRPr="00852A6A">
              <w:rPr>
                <w:rFonts w:asciiTheme="minorBidi" w:eastAsia="Batang" w:hAnsiTheme="minorBidi" w:cstheme="minorBidi"/>
                <w:i/>
                <w:iCs/>
                <w:color w:val="000000"/>
                <w:sz w:val="20"/>
                <w:szCs w:val="20"/>
              </w:rPr>
              <w:t xml:space="preserve"> apply to one parent and discretionary limitations in </w:t>
            </w:r>
            <w:r w:rsidRPr="00852A6A">
              <w:rPr>
                <w:rFonts w:asciiTheme="minorBidi" w:eastAsia="Batang" w:hAnsiTheme="minorBidi" w:cstheme="minorBidi"/>
                <w:b/>
                <w:bCs/>
                <w:i/>
                <w:iCs/>
                <w:color w:val="000000"/>
                <w:sz w:val="20"/>
                <w:szCs w:val="20"/>
              </w:rPr>
              <w:t>1.b.</w:t>
            </w:r>
            <w:r w:rsidRPr="00852A6A">
              <w:rPr>
                <w:rFonts w:asciiTheme="minorBidi" w:eastAsia="Batang" w:hAnsiTheme="minorBidi" w:cstheme="minorBidi"/>
                <w:i/>
                <w:iCs/>
                <w:color w:val="000000"/>
                <w:sz w:val="20"/>
                <w:szCs w:val="20"/>
              </w:rPr>
              <w:t xml:space="preserve"> apply to another parent, the court </w:t>
            </w:r>
            <w:r w:rsidRPr="00852A6A">
              <w:rPr>
                <w:rFonts w:asciiTheme="minorBidi" w:eastAsia="Batang" w:hAnsiTheme="minorBidi" w:cstheme="minorBidi"/>
                <w:b/>
                <w:bCs/>
                <w:i/>
                <w:iCs/>
                <w:color w:val="000000"/>
                <w:sz w:val="20"/>
                <w:szCs w:val="20"/>
              </w:rPr>
              <w:t>must prioritize</w:t>
            </w:r>
            <w:r w:rsidRPr="00852A6A">
              <w:rPr>
                <w:rFonts w:asciiTheme="minorBidi" w:eastAsia="Batang" w:hAnsiTheme="minorBidi" w:cstheme="minorBidi"/>
                <w:i/>
                <w:iCs/>
                <w:color w:val="000000"/>
                <w:sz w:val="20"/>
                <w:szCs w:val="20"/>
              </w:rPr>
              <w:t xml:space="preserve"> the mandatory limitations when limiting the residential schedule, decision making, and dispute resolution. If the court does not prioritize the mandatory limitations, the court must make detailed written findings why not. </w:t>
            </w:r>
            <w:r w:rsidRPr="00852A6A">
              <w:rPr>
                <w:rFonts w:asciiTheme="minorBidi" w:eastAsia="Batang" w:hAnsiTheme="minorBidi" w:cstheme="minorBidi"/>
                <w:i/>
                <w:iCs/>
                <w:color w:val="000000"/>
                <w:sz w:val="20"/>
                <w:szCs w:val="20"/>
                <w:lang w:eastAsia="ko-KR"/>
              </w:rPr>
              <w:t>RCW 26.09.191(7).</w:t>
            </w:r>
          </w:p>
          <w:p w14:paraId="65B65E67" w14:textId="7CE9876E" w:rsidR="005448CB" w:rsidRPr="00852A6A" w:rsidRDefault="005A72F5" w:rsidP="002E2771">
            <w:pPr>
              <w:overflowPunct w:val="0"/>
              <w:autoSpaceDE w:val="0"/>
              <w:autoSpaceDN w:val="0"/>
              <w:adjustRightInd w:val="0"/>
              <w:spacing w:after="40"/>
              <w:textAlignment w:val="baseline"/>
              <w:rPr>
                <w:rFonts w:asciiTheme="minorBidi" w:eastAsia="Batang" w:hAnsiTheme="minorBidi" w:cstheme="minorBidi"/>
                <w:i/>
                <w:iCs/>
                <w:spacing w:val="-8"/>
                <w:sz w:val="20"/>
                <w:szCs w:val="20"/>
              </w:rPr>
            </w:pPr>
            <w:r w:rsidRPr="00852A6A">
              <w:rPr>
                <w:rFonts w:asciiTheme="minorBidi" w:eastAsia="Batang" w:hAnsiTheme="minorBidi" w:cstheme="minorBidi"/>
                <w:i/>
                <w:iCs/>
                <w:color w:val="000000"/>
                <w:sz w:val="20"/>
                <w:szCs w:val="20"/>
                <w:lang w:eastAsia="ko"/>
              </w:rPr>
              <w:t>두</w:t>
            </w:r>
            <w:r w:rsidRPr="00852A6A">
              <w:rPr>
                <w:rFonts w:asciiTheme="minorBidi" w:eastAsia="Batang" w:hAnsiTheme="minorBidi" w:cstheme="minorBidi"/>
                <w:i/>
                <w:iCs/>
                <w:color w:val="000000"/>
                <w:sz w:val="20"/>
                <w:szCs w:val="20"/>
                <w:lang w:eastAsia="ko"/>
              </w:rPr>
              <w:t xml:space="preserve"> </w:t>
            </w:r>
            <w:r w:rsidRPr="00852A6A">
              <w:rPr>
                <w:rFonts w:asciiTheme="minorBidi" w:eastAsia="Batang" w:hAnsiTheme="minorBidi" w:cstheme="minorBidi"/>
                <w:i/>
                <w:iCs/>
                <w:color w:val="000000"/>
                <w:sz w:val="20"/>
                <w:szCs w:val="20"/>
                <w:lang w:eastAsia="ko"/>
              </w:rPr>
              <w:t>부모</w:t>
            </w:r>
            <w:r w:rsidRPr="00852A6A">
              <w:rPr>
                <w:rFonts w:asciiTheme="minorBidi" w:eastAsia="Batang" w:hAnsiTheme="minorBidi" w:cstheme="minorBidi"/>
                <w:i/>
                <w:iCs/>
                <w:color w:val="000000"/>
                <w:sz w:val="20"/>
                <w:szCs w:val="20"/>
                <w:lang w:eastAsia="ko"/>
              </w:rPr>
              <w:t xml:space="preserve"> </w:t>
            </w:r>
            <w:r w:rsidRPr="00852A6A">
              <w:rPr>
                <w:rFonts w:asciiTheme="minorBidi" w:eastAsia="Batang" w:hAnsiTheme="minorBidi" w:cstheme="minorBidi"/>
                <w:i/>
                <w:iCs/>
                <w:color w:val="000000"/>
                <w:sz w:val="20"/>
                <w:szCs w:val="20"/>
                <w:lang w:eastAsia="ko"/>
              </w:rPr>
              <w:t>모두에게</w:t>
            </w:r>
            <w:r w:rsidRPr="00852A6A">
              <w:rPr>
                <w:rFonts w:asciiTheme="minorBidi" w:eastAsia="Batang" w:hAnsiTheme="minorBidi" w:cstheme="minorBidi"/>
                <w:i/>
                <w:iCs/>
                <w:color w:val="000000"/>
                <w:sz w:val="20"/>
                <w:szCs w:val="20"/>
                <w:lang w:eastAsia="ko"/>
              </w:rPr>
              <w:t xml:space="preserve"> </w:t>
            </w:r>
            <w:r w:rsidRPr="00852A6A">
              <w:rPr>
                <w:rFonts w:asciiTheme="minorBidi" w:eastAsia="Batang" w:hAnsiTheme="minorBidi" w:cstheme="minorBidi"/>
                <w:i/>
                <w:iCs/>
                <w:color w:val="000000"/>
                <w:sz w:val="20"/>
                <w:szCs w:val="20"/>
                <w:lang w:eastAsia="ko"/>
              </w:rPr>
              <w:t>제한이</w:t>
            </w:r>
            <w:r w:rsidRPr="00852A6A">
              <w:rPr>
                <w:rFonts w:asciiTheme="minorBidi" w:eastAsia="Batang" w:hAnsiTheme="minorBidi" w:cstheme="minorBidi"/>
                <w:i/>
                <w:iCs/>
                <w:color w:val="000000"/>
                <w:sz w:val="20"/>
                <w:szCs w:val="20"/>
                <w:lang w:eastAsia="ko"/>
              </w:rPr>
              <w:t xml:space="preserve"> </w:t>
            </w:r>
            <w:r w:rsidRPr="00852A6A">
              <w:rPr>
                <w:rFonts w:asciiTheme="minorBidi" w:eastAsia="Batang" w:hAnsiTheme="minorBidi" w:cstheme="minorBidi"/>
                <w:i/>
                <w:iCs/>
                <w:color w:val="000000"/>
                <w:sz w:val="20"/>
                <w:szCs w:val="20"/>
                <w:lang w:eastAsia="ko"/>
              </w:rPr>
              <w:t>적용된</w:t>
            </w:r>
            <w:r w:rsidRPr="00852A6A">
              <w:rPr>
                <w:rFonts w:asciiTheme="minorBidi" w:eastAsia="Batang" w:hAnsiTheme="minorBidi" w:cstheme="minorBidi"/>
                <w:i/>
                <w:iCs/>
                <w:color w:val="000000"/>
                <w:sz w:val="20"/>
                <w:szCs w:val="20"/>
                <w:lang w:eastAsia="ko"/>
              </w:rPr>
              <w:t xml:space="preserve"> </w:t>
            </w:r>
            <w:r w:rsidRPr="00852A6A">
              <w:rPr>
                <w:rFonts w:asciiTheme="minorBidi" w:eastAsia="Batang" w:hAnsiTheme="minorBidi" w:cstheme="minorBidi"/>
                <w:i/>
                <w:iCs/>
                <w:color w:val="000000"/>
                <w:sz w:val="20"/>
                <w:szCs w:val="20"/>
                <w:lang w:eastAsia="ko"/>
              </w:rPr>
              <w:t>경우</w:t>
            </w:r>
            <w:r w:rsidRPr="00852A6A">
              <w:rPr>
                <w:rFonts w:asciiTheme="minorBidi" w:eastAsia="Batang" w:hAnsiTheme="minorBidi" w:cstheme="minorBidi"/>
                <w:i/>
                <w:iCs/>
                <w:color w:val="000000"/>
                <w:sz w:val="20"/>
                <w:szCs w:val="20"/>
                <w:lang w:eastAsia="ko"/>
              </w:rPr>
              <w:t xml:space="preserve">, </w:t>
            </w:r>
            <w:r w:rsidRPr="00852A6A">
              <w:rPr>
                <w:rFonts w:asciiTheme="minorBidi" w:eastAsia="Batang" w:hAnsiTheme="minorBidi" w:cstheme="minorBidi"/>
                <w:i/>
                <w:iCs/>
                <w:color w:val="000000"/>
                <w:sz w:val="20"/>
                <w:szCs w:val="20"/>
                <w:lang w:eastAsia="ko"/>
              </w:rPr>
              <w:t>법원은</w:t>
            </w:r>
            <w:r w:rsidRPr="00852A6A">
              <w:rPr>
                <w:rFonts w:asciiTheme="minorBidi" w:eastAsia="Batang" w:hAnsiTheme="minorBidi" w:cstheme="minorBidi"/>
                <w:i/>
                <w:iCs/>
                <w:color w:val="000000"/>
                <w:sz w:val="20"/>
                <w:szCs w:val="20"/>
                <w:lang w:eastAsia="ko"/>
              </w:rPr>
              <w:t xml:space="preserve"> </w:t>
            </w:r>
            <w:r w:rsidRPr="00852A6A">
              <w:rPr>
                <w:rFonts w:asciiTheme="minorBidi" w:eastAsia="Batang" w:hAnsiTheme="minorBidi" w:cstheme="minorBidi"/>
                <w:i/>
                <w:iCs/>
                <w:color w:val="000000"/>
                <w:sz w:val="20"/>
                <w:szCs w:val="20"/>
                <w:lang w:eastAsia="ko"/>
              </w:rPr>
              <w:t>위험을</w:t>
            </w:r>
            <w:r w:rsidRPr="00852A6A">
              <w:rPr>
                <w:rFonts w:asciiTheme="minorBidi" w:eastAsia="Batang" w:hAnsiTheme="minorBidi" w:cstheme="minorBidi"/>
                <w:i/>
                <w:iCs/>
                <w:color w:val="000000"/>
                <w:sz w:val="20"/>
                <w:szCs w:val="20"/>
                <w:lang w:eastAsia="ko"/>
              </w:rPr>
              <w:t xml:space="preserve"> </w:t>
            </w:r>
            <w:r w:rsidRPr="00852A6A">
              <w:rPr>
                <w:rFonts w:asciiTheme="minorBidi" w:eastAsia="Batang" w:hAnsiTheme="minorBidi" w:cstheme="minorBidi"/>
                <w:i/>
                <w:iCs/>
                <w:color w:val="000000"/>
                <w:sz w:val="20"/>
                <w:szCs w:val="20"/>
                <w:lang w:eastAsia="ko"/>
              </w:rPr>
              <w:t>비교해야</w:t>
            </w:r>
            <w:r w:rsidRPr="00852A6A">
              <w:rPr>
                <w:rFonts w:asciiTheme="minorBidi" w:eastAsia="Batang" w:hAnsiTheme="minorBidi" w:cstheme="minorBidi"/>
                <w:i/>
                <w:iCs/>
                <w:color w:val="000000"/>
                <w:sz w:val="20"/>
                <w:szCs w:val="20"/>
                <w:lang w:eastAsia="ko"/>
              </w:rPr>
              <w:t xml:space="preserve"> </w:t>
            </w:r>
            <w:r w:rsidRPr="00852A6A">
              <w:rPr>
                <w:rFonts w:asciiTheme="minorBidi" w:eastAsia="Batang" w:hAnsiTheme="minorBidi" w:cstheme="minorBidi"/>
                <w:i/>
                <w:iCs/>
                <w:color w:val="000000"/>
                <w:sz w:val="20"/>
                <w:szCs w:val="20"/>
                <w:lang w:eastAsia="ko"/>
              </w:rPr>
              <w:t>하며</w:t>
            </w:r>
            <w:r w:rsidRPr="00852A6A">
              <w:rPr>
                <w:rFonts w:asciiTheme="minorBidi" w:eastAsia="Batang" w:hAnsiTheme="minorBidi" w:cstheme="minorBidi"/>
                <w:i/>
                <w:iCs/>
                <w:color w:val="000000"/>
                <w:sz w:val="20"/>
                <w:szCs w:val="20"/>
                <w:lang w:eastAsia="ko"/>
              </w:rPr>
              <w:t xml:space="preserve"> </w:t>
            </w:r>
            <w:r w:rsidRPr="00852A6A">
              <w:rPr>
                <w:rFonts w:asciiTheme="minorBidi" w:eastAsia="Batang" w:hAnsiTheme="minorBidi" w:cstheme="minorBidi"/>
                <w:b/>
                <w:bCs/>
                <w:i/>
                <w:iCs/>
                <w:color w:val="000000"/>
                <w:sz w:val="20"/>
                <w:szCs w:val="20"/>
                <w:lang w:eastAsia="ko"/>
              </w:rPr>
              <w:t>1.a.</w:t>
            </w:r>
            <w:r w:rsidRPr="00852A6A">
              <w:rPr>
                <w:rFonts w:asciiTheme="minorBidi" w:eastAsia="Batang" w:hAnsiTheme="minorBidi" w:cstheme="minorBidi"/>
                <w:i/>
                <w:iCs/>
                <w:color w:val="000000"/>
                <w:sz w:val="20"/>
                <w:szCs w:val="20"/>
                <w:lang w:eastAsia="ko"/>
              </w:rPr>
              <w:t>를</w:t>
            </w:r>
            <w:r w:rsidRPr="00852A6A">
              <w:rPr>
                <w:rFonts w:asciiTheme="minorBidi" w:eastAsia="Batang" w:hAnsiTheme="minorBidi" w:cstheme="minorBidi"/>
                <w:i/>
                <w:iCs/>
                <w:color w:val="000000"/>
                <w:sz w:val="20"/>
                <w:szCs w:val="20"/>
                <w:lang w:eastAsia="ko"/>
              </w:rPr>
              <w:t xml:space="preserve"> </w:t>
            </w:r>
            <w:r w:rsidRPr="00852A6A">
              <w:rPr>
                <w:rFonts w:asciiTheme="minorBidi" w:eastAsia="Batang" w:hAnsiTheme="minorBidi" w:cstheme="minorBidi"/>
                <w:i/>
                <w:iCs/>
                <w:color w:val="000000"/>
                <w:sz w:val="20"/>
                <w:szCs w:val="20"/>
                <w:lang w:eastAsia="ko"/>
              </w:rPr>
              <w:t>토대로</w:t>
            </w:r>
            <w:r w:rsidRPr="00852A6A">
              <w:rPr>
                <w:rFonts w:asciiTheme="minorBidi" w:eastAsia="Batang" w:hAnsiTheme="minorBidi" w:cstheme="minorBidi"/>
                <w:i/>
                <w:iCs/>
                <w:color w:val="000000"/>
                <w:sz w:val="20"/>
                <w:szCs w:val="20"/>
                <w:lang w:eastAsia="ko"/>
              </w:rPr>
              <w:t xml:space="preserve"> </w:t>
            </w:r>
            <w:r w:rsidRPr="00852A6A">
              <w:rPr>
                <w:rFonts w:asciiTheme="minorBidi" w:eastAsia="Batang" w:hAnsiTheme="minorBidi" w:cstheme="minorBidi"/>
                <w:i/>
                <w:iCs/>
                <w:color w:val="000000"/>
                <w:sz w:val="20"/>
                <w:szCs w:val="20"/>
                <w:lang w:eastAsia="ko"/>
              </w:rPr>
              <w:t>필수</w:t>
            </w:r>
            <w:r w:rsidRPr="00852A6A">
              <w:rPr>
                <w:rFonts w:asciiTheme="minorBidi" w:eastAsia="Batang" w:hAnsiTheme="minorBidi" w:cstheme="minorBidi"/>
                <w:i/>
                <w:iCs/>
                <w:color w:val="000000"/>
                <w:sz w:val="20"/>
                <w:szCs w:val="20"/>
                <w:lang w:eastAsia="ko"/>
              </w:rPr>
              <w:t xml:space="preserve"> </w:t>
            </w:r>
            <w:r w:rsidRPr="00852A6A">
              <w:rPr>
                <w:rFonts w:asciiTheme="minorBidi" w:eastAsia="Batang" w:hAnsiTheme="minorBidi" w:cstheme="minorBidi"/>
                <w:i/>
                <w:iCs/>
                <w:color w:val="000000"/>
                <w:sz w:val="20"/>
                <w:szCs w:val="20"/>
                <w:lang w:eastAsia="ko"/>
              </w:rPr>
              <w:t>제한</w:t>
            </w:r>
            <w:r w:rsidRPr="00852A6A">
              <w:rPr>
                <w:rFonts w:asciiTheme="minorBidi" w:eastAsia="Batang" w:hAnsiTheme="minorBidi" w:cstheme="minorBidi"/>
                <w:i/>
                <w:iCs/>
                <w:color w:val="000000"/>
                <w:sz w:val="20"/>
                <w:szCs w:val="20"/>
                <w:lang w:eastAsia="ko"/>
              </w:rPr>
              <w:t xml:space="preserve"> </w:t>
            </w:r>
            <w:r w:rsidRPr="00852A6A">
              <w:rPr>
                <w:rFonts w:asciiTheme="minorBidi" w:eastAsia="Batang" w:hAnsiTheme="minorBidi" w:cstheme="minorBidi"/>
                <w:i/>
                <w:iCs/>
                <w:color w:val="000000"/>
                <w:sz w:val="20"/>
                <w:szCs w:val="20"/>
                <w:lang w:eastAsia="ko"/>
              </w:rPr>
              <w:t>적용</w:t>
            </w:r>
            <w:r w:rsidRPr="00852A6A">
              <w:rPr>
                <w:rFonts w:asciiTheme="minorBidi" w:eastAsia="Batang" w:hAnsiTheme="minorBidi" w:cstheme="minorBidi"/>
                <w:i/>
                <w:iCs/>
                <w:color w:val="000000"/>
                <w:sz w:val="20"/>
                <w:szCs w:val="20"/>
                <w:lang w:eastAsia="ko"/>
              </w:rPr>
              <w:t xml:space="preserve"> </w:t>
            </w:r>
            <w:r w:rsidRPr="00852A6A">
              <w:rPr>
                <w:rFonts w:asciiTheme="minorBidi" w:eastAsia="Batang" w:hAnsiTheme="minorBidi" w:cstheme="minorBidi"/>
                <w:i/>
                <w:iCs/>
                <w:color w:val="000000"/>
                <w:sz w:val="20"/>
                <w:szCs w:val="20"/>
                <w:lang w:eastAsia="ko"/>
              </w:rPr>
              <w:t>시</w:t>
            </w:r>
            <w:r w:rsidRPr="00852A6A">
              <w:rPr>
                <w:rFonts w:asciiTheme="minorBidi" w:eastAsia="Batang" w:hAnsiTheme="minorBidi" w:cstheme="minorBidi"/>
                <w:i/>
                <w:iCs/>
                <w:color w:val="000000"/>
                <w:sz w:val="20"/>
                <w:szCs w:val="20"/>
                <w:lang w:eastAsia="ko"/>
              </w:rPr>
              <w:t xml:space="preserve"> </w:t>
            </w:r>
            <w:r w:rsidRPr="00852A6A">
              <w:rPr>
                <w:rFonts w:asciiTheme="minorBidi" w:eastAsia="Batang" w:hAnsiTheme="minorBidi" w:cstheme="minorBidi"/>
                <w:i/>
                <w:iCs/>
                <w:color w:val="000000"/>
                <w:sz w:val="20"/>
                <w:szCs w:val="20"/>
                <w:lang w:eastAsia="ko"/>
              </w:rPr>
              <w:t>예외를</w:t>
            </w:r>
            <w:r w:rsidRPr="00852A6A">
              <w:rPr>
                <w:rFonts w:asciiTheme="minorBidi" w:eastAsia="Batang" w:hAnsiTheme="minorBidi" w:cstheme="minorBidi"/>
                <w:i/>
                <w:iCs/>
                <w:color w:val="000000"/>
                <w:sz w:val="20"/>
                <w:szCs w:val="20"/>
                <w:lang w:eastAsia="ko"/>
              </w:rPr>
              <w:t xml:space="preserve"> </w:t>
            </w:r>
            <w:r w:rsidRPr="00852A6A">
              <w:rPr>
                <w:rFonts w:asciiTheme="minorBidi" w:eastAsia="Batang" w:hAnsiTheme="minorBidi" w:cstheme="minorBidi"/>
                <w:i/>
                <w:iCs/>
                <w:color w:val="000000"/>
                <w:sz w:val="20"/>
                <w:szCs w:val="20"/>
                <w:lang w:eastAsia="ko"/>
              </w:rPr>
              <w:t>둘</w:t>
            </w:r>
            <w:r w:rsidRPr="00852A6A">
              <w:rPr>
                <w:rFonts w:asciiTheme="minorBidi" w:eastAsia="Batang" w:hAnsiTheme="minorBidi" w:cstheme="minorBidi"/>
                <w:i/>
                <w:iCs/>
                <w:color w:val="000000"/>
                <w:sz w:val="20"/>
                <w:szCs w:val="20"/>
                <w:lang w:eastAsia="ko"/>
              </w:rPr>
              <w:t xml:space="preserve"> </w:t>
            </w:r>
            <w:r w:rsidRPr="00852A6A">
              <w:rPr>
                <w:rFonts w:asciiTheme="minorBidi" w:eastAsia="Batang" w:hAnsiTheme="minorBidi" w:cstheme="minorBidi"/>
                <w:i/>
                <w:iCs/>
                <w:color w:val="000000"/>
                <w:sz w:val="20"/>
                <w:szCs w:val="20"/>
                <w:lang w:eastAsia="ko"/>
              </w:rPr>
              <w:t>수</w:t>
            </w:r>
            <w:r w:rsidRPr="00852A6A">
              <w:rPr>
                <w:rFonts w:asciiTheme="minorBidi" w:eastAsia="Batang" w:hAnsiTheme="minorBidi" w:cstheme="minorBidi"/>
                <w:i/>
                <w:iCs/>
                <w:color w:val="000000"/>
                <w:sz w:val="20"/>
                <w:szCs w:val="20"/>
                <w:lang w:eastAsia="ko"/>
              </w:rPr>
              <w:t xml:space="preserve"> </w:t>
            </w:r>
            <w:r w:rsidRPr="00852A6A">
              <w:rPr>
                <w:rFonts w:asciiTheme="minorBidi" w:eastAsia="Batang" w:hAnsiTheme="minorBidi" w:cstheme="minorBidi"/>
                <w:i/>
                <w:iCs/>
                <w:color w:val="000000"/>
                <w:sz w:val="20"/>
                <w:szCs w:val="20"/>
                <w:lang w:eastAsia="ko"/>
              </w:rPr>
              <w:t>있습니다</w:t>
            </w:r>
            <w:r w:rsidRPr="00852A6A">
              <w:rPr>
                <w:rFonts w:asciiTheme="minorBidi" w:eastAsia="Batang" w:hAnsiTheme="minorBidi" w:cstheme="minorBidi"/>
                <w:i/>
                <w:iCs/>
                <w:color w:val="000000"/>
                <w:sz w:val="20"/>
                <w:szCs w:val="20"/>
                <w:lang w:eastAsia="ko"/>
              </w:rPr>
              <w:t xml:space="preserve">. </w:t>
            </w:r>
            <w:r w:rsidRPr="00852A6A">
              <w:rPr>
                <w:rFonts w:asciiTheme="minorBidi" w:eastAsia="Batang" w:hAnsiTheme="minorBidi" w:cstheme="minorBidi"/>
                <w:b/>
                <w:bCs/>
                <w:i/>
                <w:iCs/>
                <w:color w:val="000000"/>
                <w:sz w:val="20"/>
                <w:szCs w:val="20"/>
                <w:lang w:eastAsia="ko"/>
              </w:rPr>
              <w:t>1.a.</w:t>
            </w:r>
            <w:r w:rsidRPr="00852A6A">
              <w:rPr>
                <w:rFonts w:asciiTheme="minorBidi" w:eastAsia="Batang" w:hAnsiTheme="minorBidi" w:cstheme="minorBidi"/>
                <w:i/>
                <w:iCs/>
                <w:color w:val="000000"/>
                <w:sz w:val="20"/>
                <w:szCs w:val="20"/>
                <w:lang w:eastAsia="ko"/>
              </w:rPr>
              <w:t>의</w:t>
            </w:r>
            <w:r w:rsidRPr="00852A6A">
              <w:rPr>
                <w:rFonts w:asciiTheme="minorBidi" w:eastAsia="Batang" w:hAnsiTheme="minorBidi" w:cstheme="minorBidi"/>
                <w:i/>
                <w:iCs/>
                <w:color w:val="000000"/>
                <w:sz w:val="20"/>
                <w:szCs w:val="20"/>
                <w:lang w:eastAsia="ko"/>
              </w:rPr>
              <w:t xml:space="preserve"> </w:t>
            </w:r>
            <w:r w:rsidRPr="00852A6A">
              <w:rPr>
                <w:rFonts w:asciiTheme="minorBidi" w:eastAsia="Batang" w:hAnsiTheme="minorBidi" w:cstheme="minorBidi"/>
                <w:i/>
                <w:iCs/>
                <w:color w:val="000000"/>
                <w:sz w:val="20"/>
                <w:szCs w:val="20"/>
                <w:lang w:eastAsia="ko"/>
              </w:rPr>
              <w:t>필수</w:t>
            </w:r>
            <w:r w:rsidRPr="00852A6A">
              <w:rPr>
                <w:rFonts w:asciiTheme="minorBidi" w:eastAsia="Batang" w:hAnsiTheme="minorBidi" w:cstheme="minorBidi"/>
                <w:i/>
                <w:iCs/>
                <w:color w:val="000000"/>
                <w:sz w:val="20"/>
                <w:szCs w:val="20"/>
                <w:lang w:eastAsia="ko"/>
              </w:rPr>
              <w:t xml:space="preserve"> </w:t>
            </w:r>
            <w:r w:rsidRPr="00852A6A">
              <w:rPr>
                <w:rFonts w:asciiTheme="minorBidi" w:eastAsia="Batang" w:hAnsiTheme="minorBidi" w:cstheme="minorBidi"/>
                <w:i/>
                <w:iCs/>
                <w:color w:val="000000"/>
                <w:sz w:val="20"/>
                <w:szCs w:val="20"/>
                <w:lang w:eastAsia="ko"/>
              </w:rPr>
              <w:t>제한</w:t>
            </w:r>
            <w:r w:rsidRPr="00852A6A">
              <w:rPr>
                <w:rFonts w:asciiTheme="minorBidi" w:eastAsia="Batang" w:hAnsiTheme="minorBidi" w:cstheme="minorBidi"/>
                <w:i/>
                <w:iCs/>
                <w:color w:val="000000"/>
                <w:sz w:val="20"/>
                <w:szCs w:val="20"/>
                <w:lang w:eastAsia="ko"/>
              </w:rPr>
              <w:t xml:space="preserve"> </w:t>
            </w:r>
            <w:r w:rsidRPr="00852A6A">
              <w:rPr>
                <w:rFonts w:asciiTheme="minorBidi" w:eastAsia="Batang" w:hAnsiTheme="minorBidi" w:cstheme="minorBidi"/>
                <w:i/>
                <w:iCs/>
                <w:color w:val="000000"/>
                <w:sz w:val="20"/>
                <w:szCs w:val="20"/>
                <w:lang w:eastAsia="ko"/>
              </w:rPr>
              <w:t>사유가</w:t>
            </w:r>
            <w:r w:rsidRPr="00852A6A">
              <w:rPr>
                <w:rFonts w:asciiTheme="minorBidi" w:eastAsia="Batang" w:hAnsiTheme="minorBidi" w:cstheme="minorBidi"/>
                <w:i/>
                <w:iCs/>
                <w:color w:val="000000"/>
                <w:sz w:val="20"/>
                <w:szCs w:val="20"/>
                <w:lang w:eastAsia="ko"/>
              </w:rPr>
              <w:t xml:space="preserve"> </w:t>
            </w:r>
            <w:r w:rsidRPr="00852A6A">
              <w:rPr>
                <w:rFonts w:asciiTheme="minorBidi" w:eastAsia="Batang" w:hAnsiTheme="minorBidi" w:cstheme="minorBidi"/>
                <w:i/>
                <w:iCs/>
                <w:color w:val="000000"/>
                <w:sz w:val="20"/>
                <w:szCs w:val="20"/>
                <w:lang w:eastAsia="ko"/>
              </w:rPr>
              <w:t>한쪽</w:t>
            </w:r>
            <w:r w:rsidRPr="00852A6A">
              <w:rPr>
                <w:rFonts w:asciiTheme="minorBidi" w:eastAsia="Batang" w:hAnsiTheme="minorBidi" w:cstheme="minorBidi"/>
                <w:i/>
                <w:iCs/>
                <w:color w:val="000000"/>
                <w:sz w:val="20"/>
                <w:szCs w:val="20"/>
                <w:lang w:eastAsia="ko"/>
              </w:rPr>
              <w:t xml:space="preserve"> </w:t>
            </w:r>
            <w:r w:rsidRPr="00852A6A">
              <w:rPr>
                <w:rFonts w:asciiTheme="minorBidi" w:eastAsia="Batang" w:hAnsiTheme="minorBidi" w:cstheme="minorBidi"/>
                <w:i/>
                <w:iCs/>
                <w:color w:val="000000"/>
                <w:sz w:val="20"/>
                <w:szCs w:val="20"/>
                <w:lang w:eastAsia="ko"/>
              </w:rPr>
              <w:t>부모에게</w:t>
            </w:r>
            <w:r w:rsidRPr="00852A6A">
              <w:rPr>
                <w:rFonts w:asciiTheme="minorBidi" w:eastAsia="Batang" w:hAnsiTheme="minorBidi" w:cstheme="minorBidi"/>
                <w:i/>
                <w:iCs/>
                <w:color w:val="000000"/>
                <w:sz w:val="20"/>
                <w:szCs w:val="20"/>
                <w:lang w:eastAsia="ko"/>
              </w:rPr>
              <w:t xml:space="preserve"> </w:t>
            </w:r>
            <w:r w:rsidRPr="00852A6A">
              <w:rPr>
                <w:rFonts w:asciiTheme="minorBidi" w:eastAsia="Batang" w:hAnsiTheme="minorBidi" w:cstheme="minorBidi"/>
                <w:i/>
                <w:iCs/>
                <w:color w:val="000000"/>
                <w:sz w:val="20"/>
                <w:szCs w:val="20"/>
                <w:lang w:eastAsia="ko"/>
              </w:rPr>
              <w:t>적용되고</w:t>
            </w:r>
            <w:r w:rsidRPr="00852A6A">
              <w:rPr>
                <w:rFonts w:asciiTheme="minorBidi" w:eastAsia="Batang" w:hAnsiTheme="minorBidi" w:cstheme="minorBidi"/>
                <w:i/>
                <w:iCs/>
                <w:color w:val="000000"/>
                <w:sz w:val="20"/>
                <w:szCs w:val="20"/>
                <w:lang w:eastAsia="ko"/>
              </w:rPr>
              <w:t xml:space="preserve"> </w:t>
            </w:r>
            <w:r w:rsidRPr="00852A6A">
              <w:rPr>
                <w:rFonts w:asciiTheme="minorBidi" w:eastAsia="Batang" w:hAnsiTheme="minorBidi" w:cstheme="minorBidi"/>
                <w:b/>
                <w:bCs/>
                <w:i/>
                <w:iCs/>
                <w:color w:val="000000"/>
                <w:sz w:val="20"/>
                <w:szCs w:val="20"/>
                <w:lang w:eastAsia="ko"/>
              </w:rPr>
              <w:t>1.b.</w:t>
            </w:r>
            <w:r w:rsidRPr="00852A6A">
              <w:rPr>
                <w:rFonts w:asciiTheme="minorBidi" w:eastAsia="Batang" w:hAnsiTheme="minorBidi" w:cstheme="minorBidi"/>
                <w:i/>
                <w:iCs/>
                <w:color w:val="000000"/>
                <w:sz w:val="20"/>
                <w:szCs w:val="20"/>
                <w:lang w:eastAsia="ko"/>
              </w:rPr>
              <w:t>의</w:t>
            </w:r>
            <w:r w:rsidRPr="00852A6A">
              <w:rPr>
                <w:rFonts w:asciiTheme="minorBidi" w:eastAsia="Batang" w:hAnsiTheme="minorBidi" w:cstheme="minorBidi"/>
                <w:i/>
                <w:iCs/>
                <w:color w:val="000000"/>
                <w:sz w:val="20"/>
                <w:szCs w:val="20"/>
                <w:lang w:eastAsia="ko"/>
              </w:rPr>
              <w:t xml:space="preserve"> </w:t>
            </w:r>
            <w:r w:rsidRPr="00852A6A">
              <w:rPr>
                <w:rFonts w:asciiTheme="minorBidi" w:eastAsia="Batang" w:hAnsiTheme="minorBidi" w:cstheme="minorBidi"/>
                <w:i/>
                <w:iCs/>
                <w:color w:val="000000"/>
                <w:sz w:val="20"/>
                <w:szCs w:val="20"/>
                <w:lang w:eastAsia="ko"/>
              </w:rPr>
              <w:t>임의</w:t>
            </w:r>
            <w:r w:rsidRPr="00852A6A">
              <w:rPr>
                <w:rFonts w:asciiTheme="minorBidi" w:eastAsia="Batang" w:hAnsiTheme="minorBidi" w:cstheme="minorBidi"/>
                <w:i/>
                <w:iCs/>
                <w:color w:val="000000"/>
                <w:sz w:val="20"/>
                <w:szCs w:val="20"/>
                <w:lang w:eastAsia="ko"/>
              </w:rPr>
              <w:t xml:space="preserve"> </w:t>
            </w:r>
            <w:r w:rsidRPr="00852A6A">
              <w:rPr>
                <w:rFonts w:asciiTheme="minorBidi" w:eastAsia="Batang" w:hAnsiTheme="minorBidi" w:cstheme="minorBidi"/>
                <w:i/>
                <w:iCs/>
                <w:color w:val="000000"/>
                <w:sz w:val="20"/>
                <w:szCs w:val="20"/>
                <w:lang w:eastAsia="ko"/>
              </w:rPr>
              <w:t>제한이</w:t>
            </w:r>
            <w:r w:rsidRPr="00852A6A">
              <w:rPr>
                <w:rFonts w:asciiTheme="minorBidi" w:eastAsia="Batang" w:hAnsiTheme="minorBidi" w:cstheme="minorBidi"/>
                <w:i/>
                <w:iCs/>
                <w:color w:val="000000"/>
                <w:sz w:val="20"/>
                <w:szCs w:val="20"/>
                <w:lang w:eastAsia="ko"/>
              </w:rPr>
              <w:t xml:space="preserve"> </w:t>
            </w:r>
            <w:r w:rsidRPr="00852A6A">
              <w:rPr>
                <w:rFonts w:asciiTheme="minorBidi" w:eastAsia="Batang" w:hAnsiTheme="minorBidi" w:cstheme="minorBidi"/>
                <w:i/>
                <w:iCs/>
                <w:color w:val="000000"/>
                <w:sz w:val="20"/>
                <w:szCs w:val="20"/>
                <w:lang w:eastAsia="ko"/>
              </w:rPr>
              <w:t>다른</w:t>
            </w:r>
            <w:r w:rsidRPr="00852A6A">
              <w:rPr>
                <w:rFonts w:asciiTheme="minorBidi" w:eastAsia="Batang" w:hAnsiTheme="minorBidi" w:cstheme="minorBidi"/>
                <w:i/>
                <w:iCs/>
                <w:color w:val="000000"/>
                <w:sz w:val="20"/>
                <w:szCs w:val="20"/>
                <w:lang w:eastAsia="ko"/>
              </w:rPr>
              <w:t xml:space="preserve"> </w:t>
            </w:r>
            <w:r w:rsidRPr="00852A6A">
              <w:rPr>
                <w:rFonts w:asciiTheme="minorBidi" w:eastAsia="Batang" w:hAnsiTheme="minorBidi" w:cstheme="minorBidi"/>
                <w:i/>
                <w:iCs/>
                <w:color w:val="000000"/>
                <w:sz w:val="20"/>
                <w:szCs w:val="20"/>
                <w:lang w:eastAsia="ko"/>
              </w:rPr>
              <w:t>부모에게</w:t>
            </w:r>
            <w:r w:rsidRPr="00852A6A">
              <w:rPr>
                <w:rFonts w:asciiTheme="minorBidi" w:eastAsia="Batang" w:hAnsiTheme="minorBidi" w:cstheme="minorBidi"/>
                <w:i/>
                <w:iCs/>
                <w:color w:val="000000"/>
                <w:sz w:val="20"/>
                <w:szCs w:val="20"/>
                <w:lang w:eastAsia="ko"/>
              </w:rPr>
              <w:t xml:space="preserve"> </w:t>
            </w:r>
            <w:r w:rsidRPr="00852A6A">
              <w:rPr>
                <w:rFonts w:asciiTheme="minorBidi" w:eastAsia="Batang" w:hAnsiTheme="minorBidi" w:cstheme="minorBidi"/>
                <w:i/>
                <w:iCs/>
                <w:color w:val="000000"/>
                <w:sz w:val="20"/>
                <w:szCs w:val="20"/>
                <w:lang w:eastAsia="ko"/>
              </w:rPr>
              <w:t>적용되는</w:t>
            </w:r>
            <w:r w:rsidRPr="00852A6A">
              <w:rPr>
                <w:rFonts w:asciiTheme="minorBidi" w:eastAsia="Batang" w:hAnsiTheme="minorBidi" w:cstheme="minorBidi"/>
                <w:i/>
                <w:iCs/>
                <w:color w:val="000000"/>
                <w:sz w:val="20"/>
                <w:szCs w:val="20"/>
                <w:lang w:eastAsia="ko"/>
              </w:rPr>
              <w:t xml:space="preserve"> </w:t>
            </w:r>
            <w:r w:rsidRPr="00852A6A">
              <w:rPr>
                <w:rFonts w:asciiTheme="minorBidi" w:eastAsia="Batang" w:hAnsiTheme="minorBidi" w:cstheme="minorBidi"/>
                <w:i/>
                <w:iCs/>
                <w:color w:val="000000"/>
                <w:sz w:val="20"/>
                <w:szCs w:val="20"/>
                <w:lang w:eastAsia="ko"/>
              </w:rPr>
              <w:t>경우</w:t>
            </w:r>
            <w:r w:rsidRPr="00852A6A">
              <w:rPr>
                <w:rFonts w:asciiTheme="minorBidi" w:eastAsia="Batang" w:hAnsiTheme="minorBidi" w:cstheme="minorBidi"/>
                <w:i/>
                <w:iCs/>
                <w:color w:val="000000"/>
                <w:sz w:val="20"/>
                <w:szCs w:val="20"/>
                <w:lang w:eastAsia="ko"/>
              </w:rPr>
              <w:t xml:space="preserve">, </w:t>
            </w:r>
            <w:r w:rsidRPr="00852A6A">
              <w:rPr>
                <w:rFonts w:asciiTheme="minorBidi" w:eastAsia="Batang" w:hAnsiTheme="minorBidi" w:cstheme="minorBidi"/>
                <w:i/>
                <w:iCs/>
                <w:color w:val="000000"/>
                <w:sz w:val="20"/>
                <w:szCs w:val="20"/>
                <w:lang w:eastAsia="ko"/>
              </w:rPr>
              <w:t>법원은</w:t>
            </w:r>
            <w:r w:rsidRPr="00852A6A">
              <w:rPr>
                <w:rFonts w:asciiTheme="minorBidi" w:eastAsia="Batang" w:hAnsiTheme="minorBidi" w:cstheme="minorBidi"/>
                <w:i/>
                <w:iCs/>
                <w:color w:val="000000"/>
                <w:sz w:val="20"/>
                <w:szCs w:val="20"/>
                <w:lang w:eastAsia="ko"/>
              </w:rPr>
              <w:t xml:space="preserve"> </w:t>
            </w:r>
            <w:r w:rsidRPr="00852A6A">
              <w:rPr>
                <w:rFonts w:asciiTheme="minorBidi" w:eastAsia="Batang" w:hAnsiTheme="minorBidi" w:cstheme="minorBidi"/>
                <w:i/>
                <w:iCs/>
                <w:color w:val="000000"/>
                <w:sz w:val="20"/>
                <w:szCs w:val="20"/>
                <w:lang w:eastAsia="ko"/>
              </w:rPr>
              <w:t>거주</w:t>
            </w:r>
            <w:r w:rsidRPr="00852A6A">
              <w:rPr>
                <w:rFonts w:asciiTheme="minorBidi" w:eastAsia="Batang" w:hAnsiTheme="minorBidi" w:cstheme="minorBidi"/>
                <w:i/>
                <w:iCs/>
                <w:color w:val="000000"/>
                <w:sz w:val="20"/>
                <w:szCs w:val="20"/>
                <w:lang w:eastAsia="ko"/>
              </w:rPr>
              <w:t xml:space="preserve"> </w:t>
            </w:r>
            <w:r w:rsidRPr="00852A6A">
              <w:rPr>
                <w:rFonts w:asciiTheme="minorBidi" w:eastAsia="Batang" w:hAnsiTheme="minorBidi" w:cstheme="minorBidi"/>
                <w:i/>
                <w:iCs/>
                <w:color w:val="000000"/>
                <w:sz w:val="20"/>
                <w:szCs w:val="20"/>
                <w:lang w:eastAsia="ko"/>
              </w:rPr>
              <w:t>계획</w:t>
            </w:r>
            <w:r w:rsidRPr="00852A6A">
              <w:rPr>
                <w:rFonts w:asciiTheme="minorBidi" w:eastAsia="Batang" w:hAnsiTheme="minorBidi" w:cstheme="minorBidi"/>
                <w:i/>
                <w:iCs/>
                <w:color w:val="000000"/>
                <w:sz w:val="20"/>
                <w:szCs w:val="20"/>
                <w:lang w:eastAsia="ko"/>
              </w:rPr>
              <w:t xml:space="preserve">, </w:t>
            </w:r>
            <w:r w:rsidRPr="00852A6A">
              <w:rPr>
                <w:rFonts w:asciiTheme="minorBidi" w:eastAsia="Batang" w:hAnsiTheme="minorBidi" w:cstheme="minorBidi"/>
                <w:i/>
                <w:iCs/>
                <w:color w:val="000000"/>
                <w:sz w:val="20"/>
                <w:szCs w:val="20"/>
                <w:lang w:eastAsia="ko"/>
              </w:rPr>
              <w:t>의사결정</w:t>
            </w:r>
            <w:r w:rsidRPr="00852A6A">
              <w:rPr>
                <w:rFonts w:asciiTheme="minorBidi" w:eastAsia="Batang" w:hAnsiTheme="minorBidi" w:cstheme="minorBidi"/>
                <w:i/>
                <w:iCs/>
                <w:color w:val="000000"/>
                <w:sz w:val="20"/>
                <w:szCs w:val="20"/>
                <w:lang w:eastAsia="ko"/>
              </w:rPr>
              <w:t xml:space="preserve">, </w:t>
            </w:r>
            <w:r w:rsidRPr="00852A6A">
              <w:rPr>
                <w:rFonts w:asciiTheme="minorBidi" w:eastAsia="Batang" w:hAnsiTheme="minorBidi" w:cstheme="minorBidi"/>
                <w:i/>
                <w:iCs/>
                <w:color w:val="000000"/>
                <w:sz w:val="20"/>
                <w:szCs w:val="20"/>
                <w:lang w:eastAsia="ko"/>
              </w:rPr>
              <w:t>분쟁</w:t>
            </w:r>
            <w:r w:rsidRPr="00852A6A">
              <w:rPr>
                <w:rFonts w:asciiTheme="minorBidi" w:eastAsia="Batang" w:hAnsiTheme="minorBidi" w:cstheme="minorBidi"/>
                <w:i/>
                <w:iCs/>
                <w:color w:val="000000"/>
                <w:sz w:val="20"/>
                <w:szCs w:val="20"/>
                <w:lang w:eastAsia="ko"/>
              </w:rPr>
              <w:t xml:space="preserve"> </w:t>
            </w:r>
            <w:r w:rsidRPr="00852A6A">
              <w:rPr>
                <w:rFonts w:asciiTheme="minorBidi" w:eastAsia="Batang" w:hAnsiTheme="minorBidi" w:cstheme="minorBidi"/>
                <w:i/>
                <w:iCs/>
                <w:color w:val="000000"/>
                <w:sz w:val="20"/>
                <w:szCs w:val="20"/>
                <w:lang w:eastAsia="ko"/>
              </w:rPr>
              <w:t>해결</w:t>
            </w:r>
            <w:r w:rsidRPr="00852A6A">
              <w:rPr>
                <w:rFonts w:asciiTheme="minorBidi" w:eastAsia="Batang" w:hAnsiTheme="minorBidi" w:cstheme="minorBidi"/>
                <w:i/>
                <w:iCs/>
                <w:color w:val="000000"/>
                <w:sz w:val="20"/>
                <w:szCs w:val="20"/>
                <w:lang w:eastAsia="ko"/>
              </w:rPr>
              <w:t xml:space="preserve"> </w:t>
            </w:r>
            <w:r w:rsidRPr="00852A6A">
              <w:rPr>
                <w:rFonts w:asciiTheme="minorBidi" w:eastAsia="Batang" w:hAnsiTheme="minorBidi" w:cstheme="minorBidi"/>
                <w:i/>
                <w:iCs/>
                <w:color w:val="000000"/>
                <w:sz w:val="20"/>
                <w:szCs w:val="20"/>
                <w:lang w:eastAsia="ko"/>
              </w:rPr>
              <w:t>제한</w:t>
            </w:r>
            <w:r w:rsidRPr="00852A6A">
              <w:rPr>
                <w:rFonts w:asciiTheme="minorBidi" w:eastAsia="Batang" w:hAnsiTheme="minorBidi" w:cstheme="minorBidi"/>
                <w:i/>
                <w:iCs/>
                <w:color w:val="000000"/>
                <w:sz w:val="20"/>
                <w:szCs w:val="20"/>
                <w:lang w:eastAsia="ko"/>
              </w:rPr>
              <w:t xml:space="preserve"> </w:t>
            </w:r>
            <w:r w:rsidRPr="00852A6A">
              <w:rPr>
                <w:rFonts w:asciiTheme="minorBidi" w:eastAsia="Batang" w:hAnsiTheme="minorBidi" w:cstheme="minorBidi"/>
                <w:i/>
                <w:iCs/>
                <w:color w:val="000000"/>
                <w:sz w:val="20"/>
                <w:szCs w:val="20"/>
                <w:lang w:eastAsia="ko"/>
              </w:rPr>
              <w:t>시</w:t>
            </w:r>
            <w:r w:rsidRPr="00852A6A">
              <w:rPr>
                <w:rFonts w:asciiTheme="minorBidi" w:eastAsia="Batang" w:hAnsiTheme="minorBidi" w:cstheme="minorBidi"/>
                <w:i/>
                <w:iCs/>
                <w:color w:val="000000"/>
                <w:sz w:val="20"/>
                <w:szCs w:val="20"/>
                <w:lang w:eastAsia="ko"/>
              </w:rPr>
              <w:t xml:space="preserve"> </w:t>
            </w:r>
            <w:r w:rsidRPr="00852A6A">
              <w:rPr>
                <w:rFonts w:asciiTheme="minorBidi" w:eastAsia="Batang" w:hAnsiTheme="minorBidi" w:cstheme="minorBidi"/>
                <w:i/>
                <w:iCs/>
                <w:color w:val="000000"/>
                <w:sz w:val="20"/>
                <w:szCs w:val="20"/>
                <w:lang w:eastAsia="ko"/>
              </w:rPr>
              <w:t>필수</w:t>
            </w:r>
            <w:r w:rsidRPr="00852A6A">
              <w:rPr>
                <w:rFonts w:asciiTheme="minorBidi" w:eastAsia="Batang" w:hAnsiTheme="minorBidi" w:cstheme="minorBidi"/>
                <w:i/>
                <w:iCs/>
                <w:color w:val="000000"/>
                <w:sz w:val="20"/>
                <w:szCs w:val="20"/>
                <w:lang w:eastAsia="ko"/>
              </w:rPr>
              <w:t xml:space="preserve"> </w:t>
            </w:r>
            <w:r w:rsidRPr="00852A6A">
              <w:rPr>
                <w:rFonts w:asciiTheme="minorBidi" w:eastAsia="Batang" w:hAnsiTheme="minorBidi" w:cstheme="minorBidi"/>
                <w:i/>
                <w:iCs/>
                <w:color w:val="000000"/>
                <w:sz w:val="20"/>
                <w:szCs w:val="20"/>
                <w:lang w:eastAsia="ko"/>
              </w:rPr>
              <w:t>제한을</w:t>
            </w:r>
            <w:r w:rsidRPr="00852A6A">
              <w:rPr>
                <w:rFonts w:asciiTheme="minorBidi" w:eastAsia="Batang" w:hAnsiTheme="minorBidi" w:cstheme="minorBidi"/>
                <w:i/>
                <w:iCs/>
                <w:color w:val="000000"/>
                <w:sz w:val="20"/>
                <w:szCs w:val="20"/>
                <w:lang w:eastAsia="ko"/>
              </w:rPr>
              <w:t xml:space="preserve"> </w:t>
            </w:r>
            <w:r w:rsidRPr="00852A6A">
              <w:rPr>
                <w:rFonts w:asciiTheme="minorBidi" w:eastAsia="Batang" w:hAnsiTheme="minorBidi" w:cstheme="minorBidi"/>
                <w:b/>
                <w:bCs/>
                <w:i/>
                <w:iCs/>
                <w:color w:val="000000"/>
                <w:sz w:val="20"/>
                <w:szCs w:val="20"/>
                <w:lang w:eastAsia="ko"/>
              </w:rPr>
              <w:t>반드시</w:t>
            </w:r>
            <w:r w:rsidRPr="00852A6A">
              <w:rPr>
                <w:rFonts w:asciiTheme="minorBidi" w:eastAsia="Batang" w:hAnsiTheme="minorBidi" w:cstheme="minorBidi"/>
                <w:b/>
                <w:bCs/>
                <w:i/>
                <w:iCs/>
                <w:color w:val="000000"/>
                <w:sz w:val="20"/>
                <w:szCs w:val="20"/>
                <w:lang w:eastAsia="ko"/>
              </w:rPr>
              <w:t xml:space="preserve"> </w:t>
            </w:r>
            <w:r w:rsidRPr="00852A6A">
              <w:rPr>
                <w:rFonts w:asciiTheme="minorBidi" w:eastAsia="Batang" w:hAnsiTheme="minorBidi" w:cstheme="minorBidi"/>
                <w:b/>
                <w:bCs/>
                <w:i/>
                <w:iCs/>
                <w:color w:val="000000"/>
                <w:sz w:val="20"/>
                <w:szCs w:val="20"/>
                <w:lang w:eastAsia="ko"/>
              </w:rPr>
              <w:t>우선</w:t>
            </w:r>
            <w:r w:rsidRPr="00852A6A">
              <w:rPr>
                <w:rFonts w:asciiTheme="minorBidi" w:eastAsia="Batang" w:hAnsiTheme="minorBidi" w:cstheme="minorBidi"/>
                <w:b/>
                <w:bCs/>
                <w:i/>
                <w:iCs/>
                <w:color w:val="000000"/>
                <w:sz w:val="20"/>
                <w:szCs w:val="20"/>
                <w:lang w:eastAsia="ko"/>
              </w:rPr>
              <w:t xml:space="preserve"> </w:t>
            </w:r>
            <w:r w:rsidRPr="00852A6A">
              <w:rPr>
                <w:rFonts w:asciiTheme="minorBidi" w:eastAsia="Batang" w:hAnsiTheme="minorBidi" w:cstheme="minorBidi"/>
                <w:b/>
                <w:bCs/>
                <w:i/>
                <w:iCs/>
                <w:color w:val="000000"/>
                <w:sz w:val="20"/>
                <w:szCs w:val="20"/>
                <w:lang w:eastAsia="ko"/>
              </w:rPr>
              <w:t>적용해야</w:t>
            </w:r>
            <w:r w:rsidRPr="00852A6A">
              <w:rPr>
                <w:rFonts w:asciiTheme="minorBidi" w:eastAsia="Batang" w:hAnsiTheme="minorBidi" w:cstheme="minorBidi"/>
                <w:b/>
                <w:bCs/>
                <w:i/>
                <w:iCs/>
                <w:color w:val="000000"/>
                <w:sz w:val="20"/>
                <w:szCs w:val="20"/>
                <w:lang w:eastAsia="ko"/>
              </w:rPr>
              <w:t xml:space="preserve"> </w:t>
            </w:r>
            <w:r w:rsidRPr="00852A6A">
              <w:rPr>
                <w:rFonts w:asciiTheme="minorBidi" w:eastAsia="Batang" w:hAnsiTheme="minorBidi" w:cstheme="minorBidi"/>
                <w:b/>
                <w:bCs/>
                <w:i/>
                <w:iCs/>
                <w:color w:val="000000"/>
                <w:sz w:val="20"/>
                <w:szCs w:val="20"/>
                <w:lang w:eastAsia="ko"/>
              </w:rPr>
              <w:t>합니다</w:t>
            </w:r>
            <w:r w:rsidRPr="00852A6A">
              <w:rPr>
                <w:rFonts w:asciiTheme="minorBidi" w:eastAsia="Batang" w:hAnsiTheme="minorBidi" w:cstheme="minorBidi"/>
                <w:i/>
                <w:iCs/>
                <w:color w:val="000000"/>
                <w:sz w:val="20"/>
                <w:szCs w:val="20"/>
                <w:lang w:eastAsia="ko"/>
              </w:rPr>
              <w:t xml:space="preserve">. </w:t>
            </w:r>
            <w:r w:rsidRPr="00852A6A">
              <w:rPr>
                <w:rFonts w:asciiTheme="minorBidi" w:eastAsia="Batang" w:hAnsiTheme="minorBidi" w:cstheme="minorBidi"/>
                <w:i/>
                <w:iCs/>
                <w:color w:val="000000"/>
                <w:sz w:val="20"/>
                <w:szCs w:val="20"/>
                <w:lang w:eastAsia="ko"/>
              </w:rPr>
              <w:t>법원이</w:t>
            </w:r>
            <w:r w:rsidRPr="00852A6A">
              <w:rPr>
                <w:rFonts w:asciiTheme="minorBidi" w:eastAsia="Batang" w:hAnsiTheme="minorBidi" w:cstheme="minorBidi"/>
                <w:i/>
                <w:iCs/>
                <w:color w:val="000000"/>
                <w:sz w:val="20"/>
                <w:szCs w:val="20"/>
                <w:lang w:eastAsia="ko"/>
              </w:rPr>
              <w:t xml:space="preserve"> </w:t>
            </w:r>
            <w:r w:rsidRPr="00852A6A">
              <w:rPr>
                <w:rFonts w:asciiTheme="minorBidi" w:eastAsia="Batang" w:hAnsiTheme="minorBidi" w:cstheme="minorBidi"/>
                <w:i/>
                <w:iCs/>
                <w:color w:val="000000"/>
                <w:sz w:val="20"/>
                <w:szCs w:val="20"/>
                <w:lang w:eastAsia="ko"/>
              </w:rPr>
              <w:t>필수</w:t>
            </w:r>
            <w:r w:rsidRPr="00852A6A">
              <w:rPr>
                <w:rFonts w:asciiTheme="minorBidi" w:eastAsia="Batang" w:hAnsiTheme="minorBidi" w:cstheme="minorBidi"/>
                <w:i/>
                <w:iCs/>
                <w:color w:val="000000"/>
                <w:sz w:val="20"/>
                <w:szCs w:val="20"/>
                <w:lang w:eastAsia="ko"/>
              </w:rPr>
              <w:t xml:space="preserve"> </w:t>
            </w:r>
            <w:r w:rsidRPr="00852A6A">
              <w:rPr>
                <w:rFonts w:asciiTheme="minorBidi" w:eastAsia="Batang" w:hAnsiTheme="minorBidi" w:cstheme="minorBidi"/>
                <w:i/>
                <w:iCs/>
                <w:color w:val="000000"/>
                <w:sz w:val="20"/>
                <w:szCs w:val="20"/>
                <w:lang w:eastAsia="ko"/>
              </w:rPr>
              <w:t>제한을</w:t>
            </w:r>
            <w:r w:rsidRPr="00852A6A">
              <w:rPr>
                <w:rFonts w:asciiTheme="minorBidi" w:eastAsia="Batang" w:hAnsiTheme="minorBidi" w:cstheme="minorBidi"/>
                <w:i/>
                <w:iCs/>
                <w:color w:val="000000"/>
                <w:sz w:val="20"/>
                <w:szCs w:val="20"/>
                <w:lang w:eastAsia="ko"/>
              </w:rPr>
              <w:t xml:space="preserve"> </w:t>
            </w:r>
            <w:r w:rsidRPr="00852A6A">
              <w:rPr>
                <w:rFonts w:asciiTheme="minorBidi" w:eastAsia="Batang" w:hAnsiTheme="minorBidi" w:cstheme="minorBidi"/>
                <w:i/>
                <w:iCs/>
                <w:color w:val="000000"/>
                <w:sz w:val="20"/>
                <w:szCs w:val="20"/>
                <w:lang w:eastAsia="ko"/>
              </w:rPr>
              <w:t>우선</w:t>
            </w:r>
            <w:r w:rsidRPr="00852A6A">
              <w:rPr>
                <w:rFonts w:asciiTheme="minorBidi" w:eastAsia="Batang" w:hAnsiTheme="minorBidi" w:cstheme="minorBidi"/>
                <w:i/>
                <w:iCs/>
                <w:color w:val="000000"/>
                <w:sz w:val="20"/>
                <w:szCs w:val="20"/>
                <w:lang w:eastAsia="ko"/>
              </w:rPr>
              <w:t xml:space="preserve"> </w:t>
            </w:r>
            <w:r w:rsidRPr="00852A6A">
              <w:rPr>
                <w:rFonts w:asciiTheme="minorBidi" w:eastAsia="Batang" w:hAnsiTheme="minorBidi" w:cstheme="minorBidi"/>
                <w:i/>
                <w:iCs/>
                <w:color w:val="000000"/>
                <w:sz w:val="20"/>
                <w:szCs w:val="20"/>
                <w:lang w:eastAsia="ko"/>
              </w:rPr>
              <w:t>적용하지</w:t>
            </w:r>
            <w:r w:rsidRPr="00852A6A">
              <w:rPr>
                <w:rFonts w:asciiTheme="minorBidi" w:eastAsia="Batang" w:hAnsiTheme="minorBidi" w:cstheme="minorBidi"/>
                <w:i/>
                <w:iCs/>
                <w:color w:val="000000"/>
                <w:sz w:val="20"/>
                <w:szCs w:val="20"/>
                <w:lang w:eastAsia="ko"/>
              </w:rPr>
              <w:t xml:space="preserve"> </w:t>
            </w:r>
            <w:r w:rsidRPr="00852A6A">
              <w:rPr>
                <w:rFonts w:asciiTheme="minorBidi" w:eastAsia="Batang" w:hAnsiTheme="minorBidi" w:cstheme="minorBidi"/>
                <w:i/>
                <w:iCs/>
                <w:color w:val="000000"/>
                <w:sz w:val="20"/>
                <w:szCs w:val="20"/>
                <w:lang w:eastAsia="ko"/>
              </w:rPr>
              <w:t>않을</w:t>
            </w:r>
            <w:r w:rsidRPr="00852A6A">
              <w:rPr>
                <w:rFonts w:asciiTheme="minorBidi" w:eastAsia="Batang" w:hAnsiTheme="minorBidi" w:cstheme="minorBidi"/>
                <w:i/>
                <w:iCs/>
                <w:color w:val="000000"/>
                <w:sz w:val="20"/>
                <w:szCs w:val="20"/>
                <w:lang w:eastAsia="ko"/>
              </w:rPr>
              <w:t xml:space="preserve"> </w:t>
            </w:r>
            <w:r w:rsidRPr="00852A6A">
              <w:rPr>
                <w:rFonts w:asciiTheme="minorBidi" w:eastAsia="Batang" w:hAnsiTheme="minorBidi" w:cstheme="minorBidi"/>
                <w:i/>
                <w:iCs/>
                <w:color w:val="000000"/>
                <w:sz w:val="20"/>
                <w:szCs w:val="20"/>
                <w:lang w:eastAsia="ko"/>
              </w:rPr>
              <w:t>경우</w:t>
            </w:r>
            <w:r w:rsidRPr="00852A6A">
              <w:rPr>
                <w:rFonts w:asciiTheme="minorBidi" w:eastAsia="Batang" w:hAnsiTheme="minorBidi" w:cstheme="minorBidi"/>
                <w:i/>
                <w:iCs/>
                <w:color w:val="000000"/>
                <w:sz w:val="20"/>
                <w:szCs w:val="20"/>
                <w:lang w:eastAsia="ko"/>
              </w:rPr>
              <w:t xml:space="preserve">, </w:t>
            </w:r>
            <w:r w:rsidRPr="00852A6A">
              <w:rPr>
                <w:rFonts w:asciiTheme="minorBidi" w:eastAsia="Batang" w:hAnsiTheme="minorBidi" w:cstheme="minorBidi"/>
                <w:i/>
                <w:iCs/>
                <w:color w:val="000000"/>
                <w:sz w:val="20"/>
                <w:szCs w:val="20"/>
                <w:lang w:eastAsia="ko"/>
              </w:rPr>
              <w:t>법원은</w:t>
            </w:r>
            <w:r w:rsidRPr="00852A6A">
              <w:rPr>
                <w:rFonts w:asciiTheme="minorBidi" w:eastAsia="Batang" w:hAnsiTheme="minorBidi" w:cstheme="minorBidi"/>
                <w:i/>
                <w:iCs/>
                <w:color w:val="000000"/>
                <w:sz w:val="20"/>
                <w:szCs w:val="20"/>
                <w:lang w:eastAsia="ko"/>
              </w:rPr>
              <w:t xml:space="preserve"> </w:t>
            </w:r>
            <w:r w:rsidRPr="00852A6A">
              <w:rPr>
                <w:rFonts w:asciiTheme="minorBidi" w:eastAsia="Batang" w:hAnsiTheme="minorBidi" w:cstheme="minorBidi"/>
                <w:i/>
                <w:iCs/>
                <w:color w:val="000000"/>
                <w:sz w:val="20"/>
                <w:szCs w:val="20"/>
                <w:lang w:eastAsia="ko"/>
              </w:rPr>
              <w:t>그</w:t>
            </w:r>
            <w:r w:rsidRPr="00852A6A">
              <w:rPr>
                <w:rFonts w:asciiTheme="minorBidi" w:eastAsia="Batang" w:hAnsiTheme="minorBidi" w:cstheme="minorBidi"/>
                <w:i/>
                <w:iCs/>
                <w:color w:val="000000"/>
                <w:sz w:val="20"/>
                <w:szCs w:val="20"/>
                <w:lang w:eastAsia="ko"/>
              </w:rPr>
              <w:t xml:space="preserve"> </w:t>
            </w:r>
            <w:r w:rsidRPr="00852A6A">
              <w:rPr>
                <w:rFonts w:asciiTheme="minorBidi" w:eastAsia="Batang" w:hAnsiTheme="minorBidi" w:cstheme="minorBidi"/>
                <w:i/>
                <w:iCs/>
                <w:color w:val="000000"/>
                <w:sz w:val="20"/>
                <w:szCs w:val="20"/>
                <w:lang w:eastAsia="ko"/>
              </w:rPr>
              <w:t>이유를</w:t>
            </w:r>
            <w:r w:rsidRPr="00852A6A">
              <w:rPr>
                <w:rFonts w:asciiTheme="minorBidi" w:eastAsia="Batang" w:hAnsiTheme="minorBidi" w:cstheme="minorBidi"/>
                <w:i/>
                <w:iCs/>
                <w:color w:val="000000"/>
                <w:sz w:val="20"/>
                <w:szCs w:val="20"/>
                <w:lang w:eastAsia="ko"/>
              </w:rPr>
              <w:t xml:space="preserve"> </w:t>
            </w:r>
            <w:r w:rsidRPr="00852A6A">
              <w:rPr>
                <w:rFonts w:asciiTheme="minorBidi" w:eastAsia="Batang" w:hAnsiTheme="minorBidi" w:cstheme="minorBidi"/>
                <w:i/>
                <w:iCs/>
                <w:color w:val="000000"/>
                <w:sz w:val="20"/>
                <w:szCs w:val="20"/>
                <w:lang w:eastAsia="ko"/>
              </w:rPr>
              <w:t>상세한</w:t>
            </w:r>
            <w:r w:rsidRPr="00852A6A">
              <w:rPr>
                <w:rFonts w:asciiTheme="minorBidi" w:eastAsia="Batang" w:hAnsiTheme="minorBidi" w:cstheme="minorBidi"/>
                <w:i/>
                <w:iCs/>
                <w:color w:val="000000"/>
                <w:sz w:val="20"/>
                <w:szCs w:val="20"/>
                <w:lang w:eastAsia="ko"/>
              </w:rPr>
              <w:t xml:space="preserve"> </w:t>
            </w:r>
            <w:r w:rsidRPr="00852A6A">
              <w:rPr>
                <w:rFonts w:asciiTheme="minorBidi" w:eastAsia="Batang" w:hAnsiTheme="minorBidi" w:cstheme="minorBidi"/>
                <w:i/>
                <w:iCs/>
                <w:color w:val="000000"/>
                <w:sz w:val="20"/>
                <w:szCs w:val="20"/>
                <w:lang w:eastAsia="ko"/>
              </w:rPr>
              <w:t>서면</w:t>
            </w:r>
            <w:r w:rsidRPr="00852A6A">
              <w:rPr>
                <w:rFonts w:asciiTheme="minorBidi" w:eastAsia="Batang" w:hAnsiTheme="minorBidi" w:cstheme="minorBidi"/>
                <w:i/>
                <w:iCs/>
                <w:color w:val="000000"/>
                <w:sz w:val="20"/>
                <w:szCs w:val="20"/>
                <w:lang w:eastAsia="ko"/>
              </w:rPr>
              <w:t xml:space="preserve"> </w:t>
            </w:r>
            <w:r w:rsidRPr="00852A6A">
              <w:rPr>
                <w:rFonts w:asciiTheme="minorBidi" w:eastAsia="Batang" w:hAnsiTheme="minorBidi" w:cstheme="minorBidi"/>
                <w:i/>
                <w:iCs/>
                <w:color w:val="000000"/>
                <w:sz w:val="20"/>
                <w:szCs w:val="20"/>
                <w:lang w:eastAsia="ko"/>
              </w:rPr>
              <w:t>결정으로</w:t>
            </w:r>
            <w:r w:rsidRPr="00852A6A">
              <w:rPr>
                <w:rFonts w:asciiTheme="minorBidi" w:eastAsia="Batang" w:hAnsiTheme="minorBidi" w:cstheme="minorBidi"/>
                <w:i/>
                <w:iCs/>
                <w:color w:val="000000"/>
                <w:sz w:val="20"/>
                <w:szCs w:val="20"/>
                <w:lang w:eastAsia="ko"/>
              </w:rPr>
              <w:t xml:space="preserve"> </w:t>
            </w:r>
            <w:r w:rsidRPr="00852A6A">
              <w:rPr>
                <w:rFonts w:asciiTheme="minorBidi" w:eastAsia="Batang" w:hAnsiTheme="minorBidi" w:cstheme="minorBidi"/>
                <w:i/>
                <w:iCs/>
                <w:color w:val="000000"/>
                <w:sz w:val="20"/>
                <w:szCs w:val="20"/>
                <w:lang w:eastAsia="ko"/>
              </w:rPr>
              <w:t>작성해야</w:t>
            </w:r>
            <w:r w:rsidRPr="00852A6A">
              <w:rPr>
                <w:rFonts w:asciiTheme="minorBidi" w:eastAsia="Batang" w:hAnsiTheme="minorBidi" w:cstheme="minorBidi"/>
                <w:i/>
                <w:iCs/>
                <w:color w:val="000000"/>
                <w:sz w:val="20"/>
                <w:szCs w:val="20"/>
                <w:lang w:eastAsia="ko"/>
              </w:rPr>
              <w:t xml:space="preserve"> </w:t>
            </w:r>
            <w:r w:rsidRPr="00852A6A">
              <w:rPr>
                <w:rFonts w:asciiTheme="minorBidi" w:eastAsia="Batang" w:hAnsiTheme="minorBidi" w:cstheme="minorBidi"/>
                <w:i/>
                <w:iCs/>
                <w:color w:val="000000"/>
                <w:sz w:val="20"/>
                <w:szCs w:val="20"/>
                <w:lang w:eastAsia="ko"/>
              </w:rPr>
              <w:t>합니다</w:t>
            </w:r>
            <w:r w:rsidRPr="00852A6A">
              <w:rPr>
                <w:rFonts w:asciiTheme="minorBidi" w:eastAsia="Batang" w:hAnsiTheme="minorBidi" w:cstheme="minorBidi"/>
                <w:i/>
                <w:iCs/>
                <w:color w:val="000000"/>
                <w:sz w:val="20"/>
                <w:szCs w:val="20"/>
                <w:lang w:eastAsia="ko"/>
              </w:rPr>
              <w:t>. RCW 26.09.191(7).</w:t>
            </w:r>
          </w:p>
        </w:tc>
      </w:tr>
    </w:tbl>
    <w:bookmarkEnd w:id="6"/>
    <w:p w14:paraId="53D2B3F8" w14:textId="77777777" w:rsidR="005A72F5" w:rsidRPr="00852A6A" w:rsidRDefault="005448CB" w:rsidP="00CA7AA6">
      <w:pPr>
        <w:overflowPunct w:val="0"/>
        <w:autoSpaceDE w:val="0"/>
        <w:autoSpaceDN w:val="0"/>
        <w:adjustRightInd w:val="0"/>
        <w:spacing w:before="120" w:after="0"/>
        <w:ind w:left="720" w:hanging="360"/>
        <w:textAlignment w:val="baseline"/>
        <w:rPr>
          <w:rFonts w:asciiTheme="minorBidi" w:eastAsia="Batang" w:hAnsiTheme="minorBidi" w:cstheme="minorBidi"/>
          <w:color w:val="000000"/>
          <w:sz w:val="22"/>
          <w:szCs w:val="22"/>
        </w:rPr>
      </w:pPr>
      <w:r w:rsidRPr="00852A6A">
        <w:rPr>
          <w:rFonts w:asciiTheme="minorBidi" w:eastAsia="Batang" w:hAnsiTheme="minorBidi" w:cstheme="minorBidi"/>
          <w:color w:val="000000"/>
          <w:sz w:val="22"/>
          <w:szCs w:val="22"/>
        </w:rPr>
        <w:t>[  ]</w:t>
      </w:r>
      <w:r w:rsidRPr="00852A6A">
        <w:rPr>
          <w:rFonts w:asciiTheme="minorBidi" w:eastAsia="Batang" w:hAnsiTheme="minorBidi" w:cstheme="minorBidi"/>
          <w:color w:val="000000"/>
          <w:sz w:val="22"/>
          <w:szCs w:val="22"/>
        </w:rPr>
        <w:tab/>
        <w:t>Does not apply.</w:t>
      </w:r>
    </w:p>
    <w:p w14:paraId="4D273657" w14:textId="65BF7092" w:rsidR="005448CB" w:rsidRPr="00852A6A" w:rsidRDefault="005102E5" w:rsidP="002E2771">
      <w:pPr>
        <w:overflowPunct w:val="0"/>
        <w:autoSpaceDE w:val="0"/>
        <w:autoSpaceDN w:val="0"/>
        <w:adjustRightInd w:val="0"/>
        <w:spacing w:after="0"/>
        <w:ind w:left="720" w:hanging="360"/>
        <w:textAlignment w:val="baseline"/>
        <w:rPr>
          <w:rFonts w:asciiTheme="minorBidi" w:eastAsia="Batang" w:hAnsiTheme="minorBidi" w:cstheme="minorBidi"/>
          <w:i/>
          <w:iCs/>
          <w:color w:val="000000"/>
          <w:sz w:val="22"/>
          <w:szCs w:val="22"/>
        </w:rPr>
      </w:pPr>
      <w:r w:rsidRPr="00852A6A">
        <w:rPr>
          <w:rFonts w:asciiTheme="minorBidi" w:eastAsia="Batang" w:hAnsiTheme="minorBidi" w:cstheme="minorBidi"/>
          <w:i/>
          <w:iCs/>
          <w:color w:val="000000"/>
          <w:sz w:val="22"/>
          <w:szCs w:val="22"/>
        </w:rPr>
        <w:tab/>
      </w:r>
      <w:r w:rsidRPr="00852A6A">
        <w:rPr>
          <w:rFonts w:asciiTheme="minorBidi" w:eastAsia="Batang" w:hAnsiTheme="minorBidi" w:cstheme="minorBidi"/>
          <w:i/>
          <w:iCs/>
          <w:color w:val="000000"/>
          <w:sz w:val="22"/>
          <w:szCs w:val="22"/>
          <w:lang w:eastAsia="ko"/>
        </w:rPr>
        <w:t>해당사항</w:t>
      </w:r>
      <w:r w:rsidRPr="00852A6A">
        <w:rPr>
          <w:rFonts w:asciiTheme="minorBidi" w:eastAsia="Batang" w:hAnsiTheme="minorBidi" w:cstheme="minorBidi"/>
          <w:i/>
          <w:iCs/>
          <w:color w:val="000000"/>
          <w:sz w:val="22"/>
          <w:szCs w:val="22"/>
          <w:lang w:eastAsia="ko"/>
        </w:rPr>
        <w:t xml:space="preserve"> </w:t>
      </w:r>
      <w:r w:rsidRPr="00852A6A">
        <w:rPr>
          <w:rFonts w:asciiTheme="minorBidi" w:eastAsia="Batang" w:hAnsiTheme="minorBidi" w:cstheme="minorBidi"/>
          <w:i/>
          <w:iCs/>
          <w:color w:val="000000"/>
          <w:sz w:val="22"/>
          <w:szCs w:val="22"/>
          <w:lang w:eastAsia="ko"/>
        </w:rPr>
        <w:t>없음</w:t>
      </w:r>
      <w:r w:rsidRPr="00852A6A">
        <w:rPr>
          <w:rFonts w:asciiTheme="minorBidi" w:eastAsia="Batang" w:hAnsiTheme="minorBidi" w:cstheme="minorBidi"/>
          <w:i/>
          <w:iCs/>
          <w:color w:val="000000"/>
          <w:sz w:val="22"/>
          <w:szCs w:val="22"/>
          <w:lang w:eastAsia="ko"/>
        </w:rPr>
        <w:t>.</w:t>
      </w:r>
    </w:p>
    <w:p w14:paraId="6B968DB2" w14:textId="77777777" w:rsidR="005A72F5" w:rsidRPr="00852A6A" w:rsidRDefault="005448CB" w:rsidP="00CA7AA6">
      <w:pPr>
        <w:overflowPunct w:val="0"/>
        <w:autoSpaceDE w:val="0"/>
        <w:autoSpaceDN w:val="0"/>
        <w:adjustRightInd w:val="0"/>
        <w:spacing w:before="120" w:after="0"/>
        <w:ind w:left="720" w:hanging="360"/>
        <w:textAlignment w:val="baseline"/>
        <w:rPr>
          <w:rFonts w:asciiTheme="minorBidi" w:eastAsia="Batang" w:hAnsiTheme="minorBidi" w:cstheme="minorBidi"/>
          <w:color w:val="000000"/>
          <w:sz w:val="22"/>
          <w:szCs w:val="22"/>
        </w:rPr>
      </w:pPr>
      <w:r w:rsidRPr="00852A6A">
        <w:rPr>
          <w:rFonts w:asciiTheme="minorBidi" w:eastAsia="Batang" w:hAnsiTheme="minorBidi" w:cstheme="minorBidi"/>
          <w:color w:val="000000"/>
          <w:sz w:val="22"/>
          <w:szCs w:val="22"/>
        </w:rPr>
        <w:t>[  ]</w:t>
      </w:r>
      <w:r w:rsidRPr="00852A6A">
        <w:rPr>
          <w:rFonts w:asciiTheme="minorBidi" w:eastAsia="Batang" w:hAnsiTheme="minorBidi" w:cstheme="minorBidi"/>
          <w:color w:val="000000"/>
          <w:sz w:val="22"/>
          <w:szCs w:val="22"/>
        </w:rPr>
        <w:tab/>
        <w:t>There are reasons for putting limitations on both parents. The court makes the following findings about the comparative risk of harm to the children posed by each parent, including any decision not to impose limitations or not to prioritize mandatory limitations (</w:t>
      </w:r>
      <w:r w:rsidRPr="00852A6A">
        <w:rPr>
          <w:rFonts w:asciiTheme="minorBidi" w:eastAsia="Batang" w:hAnsiTheme="minorBidi" w:cstheme="minorBidi"/>
          <w:i/>
          <w:iCs/>
          <w:color w:val="000000"/>
          <w:sz w:val="22"/>
          <w:szCs w:val="22"/>
        </w:rPr>
        <w:t>detailed written findings required</w:t>
      </w:r>
      <w:r w:rsidRPr="00852A6A">
        <w:rPr>
          <w:rFonts w:asciiTheme="minorBidi" w:eastAsia="Batang" w:hAnsiTheme="minorBidi" w:cstheme="minorBidi"/>
          <w:color w:val="000000"/>
          <w:sz w:val="22"/>
          <w:szCs w:val="22"/>
        </w:rPr>
        <w:t>):</w:t>
      </w:r>
    </w:p>
    <w:p w14:paraId="745C8929" w14:textId="2E9AC254" w:rsidR="005448CB" w:rsidRPr="00852A6A" w:rsidRDefault="005102E5" w:rsidP="002E2771">
      <w:pPr>
        <w:overflowPunct w:val="0"/>
        <w:autoSpaceDE w:val="0"/>
        <w:autoSpaceDN w:val="0"/>
        <w:adjustRightInd w:val="0"/>
        <w:spacing w:after="0"/>
        <w:ind w:left="720" w:hanging="360"/>
        <w:textAlignment w:val="baseline"/>
        <w:rPr>
          <w:rFonts w:asciiTheme="minorBidi" w:eastAsia="Batang" w:hAnsiTheme="minorBidi" w:cstheme="minorBidi"/>
          <w:i/>
          <w:iCs/>
          <w:color w:val="000000"/>
          <w:sz w:val="22"/>
          <w:szCs w:val="22"/>
          <w:lang w:eastAsia="ko-KR"/>
        </w:rPr>
      </w:pPr>
      <w:r w:rsidRPr="00852A6A">
        <w:rPr>
          <w:rFonts w:asciiTheme="minorBidi" w:eastAsia="Batang" w:hAnsiTheme="minorBidi" w:cstheme="minorBidi"/>
          <w:i/>
          <w:iCs/>
          <w:color w:val="000000"/>
          <w:sz w:val="22"/>
          <w:szCs w:val="22"/>
        </w:rPr>
        <w:tab/>
      </w:r>
      <w:r w:rsidRPr="00852A6A">
        <w:rPr>
          <w:rFonts w:asciiTheme="minorBidi" w:eastAsia="Batang" w:hAnsiTheme="minorBidi" w:cstheme="minorBidi"/>
          <w:i/>
          <w:iCs/>
          <w:color w:val="000000"/>
          <w:sz w:val="22"/>
          <w:szCs w:val="22"/>
          <w:lang w:eastAsia="ko"/>
        </w:rPr>
        <w:t>두</w:t>
      </w:r>
      <w:r w:rsidRPr="00852A6A">
        <w:rPr>
          <w:rFonts w:asciiTheme="minorBidi" w:eastAsia="Batang" w:hAnsiTheme="minorBidi" w:cstheme="minorBidi"/>
          <w:i/>
          <w:iCs/>
          <w:color w:val="000000"/>
          <w:sz w:val="22"/>
          <w:szCs w:val="22"/>
          <w:lang w:eastAsia="ko"/>
        </w:rPr>
        <w:t xml:space="preserve"> </w:t>
      </w:r>
      <w:r w:rsidRPr="00852A6A">
        <w:rPr>
          <w:rFonts w:asciiTheme="minorBidi" w:eastAsia="Batang" w:hAnsiTheme="minorBidi" w:cstheme="minorBidi"/>
          <w:i/>
          <w:iCs/>
          <w:color w:val="000000"/>
          <w:sz w:val="22"/>
          <w:szCs w:val="22"/>
          <w:lang w:eastAsia="ko"/>
        </w:rPr>
        <w:t>부모</w:t>
      </w:r>
      <w:r w:rsidRPr="00852A6A">
        <w:rPr>
          <w:rFonts w:asciiTheme="minorBidi" w:eastAsia="Batang" w:hAnsiTheme="minorBidi" w:cstheme="minorBidi"/>
          <w:i/>
          <w:iCs/>
          <w:color w:val="000000"/>
          <w:sz w:val="22"/>
          <w:szCs w:val="22"/>
          <w:lang w:eastAsia="ko"/>
        </w:rPr>
        <w:t xml:space="preserve"> </w:t>
      </w:r>
      <w:r w:rsidRPr="00852A6A">
        <w:rPr>
          <w:rFonts w:asciiTheme="minorBidi" w:eastAsia="Batang" w:hAnsiTheme="minorBidi" w:cstheme="minorBidi"/>
          <w:i/>
          <w:iCs/>
          <w:color w:val="000000"/>
          <w:sz w:val="22"/>
          <w:szCs w:val="22"/>
          <w:lang w:eastAsia="ko"/>
        </w:rPr>
        <w:t>모두에게</w:t>
      </w:r>
      <w:r w:rsidRPr="00852A6A">
        <w:rPr>
          <w:rFonts w:asciiTheme="minorBidi" w:eastAsia="Batang" w:hAnsiTheme="minorBidi" w:cstheme="minorBidi"/>
          <w:i/>
          <w:iCs/>
          <w:color w:val="000000"/>
          <w:sz w:val="22"/>
          <w:szCs w:val="22"/>
          <w:lang w:eastAsia="ko"/>
        </w:rPr>
        <w:t xml:space="preserve"> </w:t>
      </w:r>
      <w:r w:rsidRPr="00852A6A">
        <w:rPr>
          <w:rFonts w:asciiTheme="minorBidi" w:eastAsia="Batang" w:hAnsiTheme="minorBidi" w:cstheme="minorBidi"/>
          <w:i/>
          <w:iCs/>
          <w:color w:val="000000"/>
          <w:sz w:val="22"/>
          <w:szCs w:val="22"/>
          <w:lang w:eastAsia="ko"/>
        </w:rPr>
        <w:t>제한을</w:t>
      </w:r>
      <w:r w:rsidRPr="00852A6A">
        <w:rPr>
          <w:rFonts w:asciiTheme="minorBidi" w:eastAsia="Batang" w:hAnsiTheme="minorBidi" w:cstheme="minorBidi"/>
          <w:i/>
          <w:iCs/>
          <w:color w:val="000000"/>
          <w:sz w:val="22"/>
          <w:szCs w:val="22"/>
          <w:lang w:eastAsia="ko"/>
        </w:rPr>
        <w:t xml:space="preserve"> </w:t>
      </w:r>
      <w:r w:rsidRPr="00852A6A">
        <w:rPr>
          <w:rFonts w:asciiTheme="minorBidi" w:eastAsia="Batang" w:hAnsiTheme="minorBidi" w:cstheme="minorBidi"/>
          <w:i/>
          <w:iCs/>
          <w:color w:val="000000"/>
          <w:sz w:val="22"/>
          <w:szCs w:val="22"/>
          <w:lang w:eastAsia="ko"/>
        </w:rPr>
        <w:t>적용하는</w:t>
      </w:r>
      <w:r w:rsidRPr="00852A6A">
        <w:rPr>
          <w:rFonts w:asciiTheme="minorBidi" w:eastAsia="Batang" w:hAnsiTheme="minorBidi" w:cstheme="minorBidi"/>
          <w:i/>
          <w:iCs/>
          <w:color w:val="000000"/>
          <w:sz w:val="22"/>
          <w:szCs w:val="22"/>
          <w:lang w:eastAsia="ko"/>
        </w:rPr>
        <w:t xml:space="preserve"> </w:t>
      </w:r>
      <w:r w:rsidRPr="00852A6A">
        <w:rPr>
          <w:rFonts w:asciiTheme="minorBidi" w:eastAsia="Batang" w:hAnsiTheme="minorBidi" w:cstheme="minorBidi"/>
          <w:i/>
          <w:iCs/>
          <w:color w:val="000000"/>
          <w:sz w:val="22"/>
          <w:szCs w:val="22"/>
          <w:lang w:eastAsia="ko"/>
        </w:rPr>
        <w:t>이유가</w:t>
      </w:r>
      <w:r w:rsidRPr="00852A6A">
        <w:rPr>
          <w:rFonts w:asciiTheme="minorBidi" w:eastAsia="Batang" w:hAnsiTheme="minorBidi" w:cstheme="minorBidi"/>
          <w:i/>
          <w:iCs/>
          <w:color w:val="000000"/>
          <w:sz w:val="22"/>
          <w:szCs w:val="22"/>
          <w:lang w:eastAsia="ko"/>
        </w:rPr>
        <w:t xml:space="preserve"> </w:t>
      </w:r>
      <w:r w:rsidRPr="00852A6A">
        <w:rPr>
          <w:rFonts w:asciiTheme="minorBidi" w:eastAsia="Batang" w:hAnsiTheme="minorBidi" w:cstheme="minorBidi"/>
          <w:i/>
          <w:iCs/>
          <w:color w:val="000000"/>
          <w:sz w:val="22"/>
          <w:szCs w:val="22"/>
          <w:lang w:eastAsia="ko"/>
        </w:rPr>
        <w:t>있습니다</w:t>
      </w:r>
      <w:r w:rsidRPr="00852A6A">
        <w:rPr>
          <w:rFonts w:asciiTheme="minorBidi" w:eastAsia="Batang" w:hAnsiTheme="minorBidi" w:cstheme="minorBidi"/>
          <w:i/>
          <w:iCs/>
          <w:color w:val="000000"/>
          <w:sz w:val="22"/>
          <w:szCs w:val="22"/>
          <w:lang w:eastAsia="ko"/>
        </w:rPr>
        <w:t xml:space="preserve">. </w:t>
      </w:r>
      <w:r w:rsidRPr="00852A6A">
        <w:rPr>
          <w:rFonts w:asciiTheme="minorBidi" w:eastAsia="Batang" w:hAnsiTheme="minorBidi" w:cstheme="minorBidi"/>
          <w:i/>
          <w:iCs/>
          <w:color w:val="000000"/>
          <w:sz w:val="22"/>
          <w:szCs w:val="22"/>
          <w:lang w:eastAsia="ko"/>
        </w:rPr>
        <w:t>법원은</w:t>
      </w:r>
      <w:r w:rsidRPr="00852A6A">
        <w:rPr>
          <w:rFonts w:asciiTheme="minorBidi" w:eastAsia="Batang" w:hAnsiTheme="minorBidi" w:cstheme="minorBidi"/>
          <w:i/>
          <w:iCs/>
          <w:color w:val="000000"/>
          <w:sz w:val="22"/>
          <w:szCs w:val="22"/>
          <w:lang w:eastAsia="ko"/>
        </w:rPr>
        <w:t xml:space="preserve"> </w:t>
      </w:r>
      <w:r w:rsidRPr="00852A6A">
        <w:rPr>
          <w:rFonts w:asciiTheme="minorBidi" w:eastAsia="Batang" w:hAnsiTheme="minorBidi" w:cstheme="minorBidi"/>
          <w:i/>
          <w:iCs/>
          <w:color w:val="000000"/>
          <w:sz w:val="22"/>
          <w:szCs w:val="22"/>
          <w:lang w:eastAsia="ko"/>
        </w:rPr>
        <w:t>제한을</w:t>
      </w:r>
      <w:r w:rsidRPr="00852A6A">
        <w:rPr>
          <w:rFonts w:asciiTheme="minorBidi" w:eastAsia="Batang" w:hAnsiTheme="minorBidi" w:cstheme="minorBidi"/>
          <w:i/>
          <w:iCs/>
          <w:color w:val="000000"/>
          <w:sz w:val="22"/>
          <w:szCs w:val="22"/>
          <w:lang w:eastAsia="ko"/>
        </w:rPr>
        <w:t xml:space="preserve"> </w:t>
      </w:r>
      <w:r w:rsidRPr="00852A6A">
        <w:rPr>
          <w:rFonts w:asciiTheme="minorBidi" w:eastAsia="Batang" w:hAnsiTheme="minorBidi" w:cstheme="minorBidi"/>
          <w:i/>
          <w:iCs/>
          <w:color w:val="000000"/>
          <w:sz w:val="22"/>
          <w:szCs w:val="22"/>
          <w:lang w:eastAsia="ko"/>
        </w:rPr>
        <w:t>부과하지</w:t>
      </w:r>
      <w:r w:rsidRPr="00852A6A">
        <w:rPr>
          <w:rFonts w:asciiTheme="minorBidi" w:eastAsia="Batang" w:hAnsiTheme="minorBidi" w:cstheme="minorBidi"/>
          <w:i/>
          <w:iCs/>
          <w:color w:val="000000"/>
          <w:sz w:val="22"/>
          <w:szCs w:val="22"/>
          <w:lang w:eastAsia="ko"/>
        </w:rPr>
        <w:t xml:space="preserve"> </w:t>
      </w:r>
      <w:r w:rsidRPr="00852A6A">
        <w:rPr>
          <w:rFonts w:asciiTheme="minorBidi" w:eastAsia="Batang" w:hAnsiTheme="minorBidi" w:cstheme="minorBidi"/>
          <w:i/>
          <w:iCs/>
          <w:color w:val="000000"/>
          <w:sz w:val="22"/>
          <w:szCs w:val="22"/>
          <w:lang w:eastAsia="ko"/>
        </w:rPr>
        <w:t>않는</w:t>
      </w:r>
      <w:r w:rsidRPr="00852A6A">
        <w:rPr>
          <w:rFonts w:asciiTheme="minorBidi" w:eastAsia="Batang" w:hAnsiTheme="minorBidi" w:cstheme="minorBidi"/>
          <w:i/>
          <w:iCs/>
          <w:color w:val="000000"/>
          <w:sz w:val="22"/>
          <w:szCs w:val="22"/>
          <w:lang w:eastAsia="ko"/>
        </w:rPr>
        <w:t xml:space="preserve"> </w:t>
      </w:r>
      <w:r w:rsidRPr="00852A6A">
        <w:rPr>
          <w:rFonts w:asciiTheme="minorBidi" w:eastAsia="Batang" w:hAnsiTheme="minorBidi" w:cstheme="minorBidi"/>
          <w:i/>
          <w:iCs/>
          <w:color w:val="000000"/>
          <w:sz w:val="22"/>
          <w:szCs w:val="22"/>
          <w:lang w:eastAsia="ko"/>
        </w:rPr>
        <w:t>결정이나</w:t>
      </w:r>
      <w:r w:rsidRPr="00852A6A">
        <w:rPr>
          <w:rFonts w:asciiTheme="minorBidi" w:eastAsia="Batang" w:hAnsiTheme="minorBidi" w:cstheme="minorBidi"/>
          <w:i/>
          <w:iCs/>
          <w:color w:val="000000"/>
          <w:sz w:val="22"/>
          <w:szCs w:val="22"/>
          <w:lang w:eastAsia="ko"/>
        </w:rPr>
        <w:t xml:space="preserve"> </w:t>
      </w:r>
      <w:r w:rsidRPr="00852A6A">
        <w:rPr>
          <w:rFonts w:asciiTheme="minorBidi" w:eastAsia="Batang" w:hAnsiTheme="minorBidi" w:cstheme="minorBidi"/>
          <w:i/>
          <w:iCs/>
          <w:color w:val="000000"/>
          <w:sz w:val="22"/>
          <w:szCs w:val="22"/>
          <w:lang w:eastAsia="ko"/>
        </w:rPr>
        <w:t>필수</w:t>
      </w:r>
      <w:r w:rsidRPr="00852A6A">
        <w:rPr>
          <w:rFonts w:asciiTheme="minorBidi" w:eastAsia="Batang" w:hAnsiTheme="minorBidi" w:cstheme="minorBidi"/>
          <w:i/>
          <w:iCs/>
          <w:color w:val="000000"/>
          <w:sz w:val="22"/>
          <w:szCs w:val="22"/>
          <w:lang w:eastAsia="ko"/>
        </w:rPr>
        <w:t xml:space="preserve"> </w:t>
      </w:r>
      <w:r w:rsidRPr="00852A6A">
        <w:rPr>
          <w:rFonts w:asciiTheme="minorBidi" w:eastAsia="Batang" w:hAnsiTheme="minorBidi" w:cstheme="minorBidi"/>
          <w:i/>
          <w:iCs/>
          <w:color w:val="000000"/>
          <w:sz w:val="22"/>
          <w:szCs w:val="22"/>
          <w:lang w:eastAsia="ko"/>
        </w:rPr>
        <w:t>제한을</w:t>
      </w:r>
      <w:r w:rsidRPr="00852A6A">
        <w:rPr>
          <w:rFonts w:asciiTheme="minorBidi" w:eastAsia="Batang" w:hAnsiTheme="minorBidi" w:cstheme="minorBidi"/>
          <w:i/>
          <w:iCs/>
          <w:color w:val="000000"/>
          <w:sz w:val="22"/>
          <w:szCs w:val="22"/>
          <w:lang w:eastAsia="ko"/>
        </w:rPr>
        <w:t xml:space="preserve"> </w:t>
      </w:r>
      <w:r w:rsidRPr="00852A6A">
        <w:rPr>
          <w:rFonts w:asciiTheme="minorBidi" w:eastAsia="Batang" w:hAnsiTheme="minorBidi" w:cstheme="minorBidi"/>
          <w:i/>
          <w:iCs/>
          <w:color w:val="000000"/>
          <w:sz w:val="22"/>
          <w:szCs w:val="22"/>
          <w:lang w:eastAsia="ko"/>
        </w:rPr>
        <w:t>우선적용하지</w:t>
      </w:r>
      <w:r w:rsidRPr="00852A6A">
        <w:rPr>
          <w:rFonts w:asciiTheme="minorBidi" w:eastAsia="Batang" w:hAnsiTheme="minorBidi" w:cstheme="minorBidi"/>
          <w:i/>
          <w:iCs/>
          <w:color w:val="000000"/>
          <w:sz w:val="22"/>
          <w:szCs w:val="22"/>
          <w:lang w:eastAsia="ko"/>
        </w:rPr>
        <w:t xml:space="preserve"> </w:t>
      </w:r>
      <w:r w:rsidRPr="00852A6A">
        <w:rPr>
          <w:rFonts w:asciiTheme="minorBidi" w:eastAsia="Batang" w:hAnsiTheme="minorBidi" w:cstheme="minorBidi"/>
          <w:i/>
          <w:iCs/>
          <w:color w:val="000000"/>
          <w:sz w:val="22"/>
          <w:szCs w:val="22"/>
          <w:lang w:eastAsia="ko"/>
        </w:rPr>
        <w:t>않는</w:t>
      </w:r>
      <w:r w:rsidRPr="00852A6A">
        <w:rPr>
          <w:rFonts w:asciiTheme="minorBidi" w:eastAsia="Batang" w:hAnsiTheme="minorBidi" w:cstheme="minorBidi"/>
          <w:i/>
          <w:iCs/>
          <w:color w:val="000000"/>
          <w:sz w:val="22"/>
          <w:szCs w:val="22"/>
          <w:lang w:eastAsia="ko"/>
        </w:rPr>
        <w:t xml:space="preserve"> </w:t>
      </w:r>
      <w:r w:rsidRPr="00852A6A">
        <w:rPr>
          <w:rFonts w:asciiTheme="minorBidi" w:eastAsia="Batang" w:hAnsiTheme="minorBidi" w:cstheme="minorBidi"/>
          <w:i/>
          <w:iCs/>
          <w:color w:val="000000"/>
          <w:sz w:val="22"/>
          <w:szCs w:val="22"/>
          <w:lang w:eastAsia="ko"/>
        </w:rPr>
        <w:t>결정</w:t>
      </w:r>
      <w:r w:rsidRPr="00852A6A">
        <w:rPr>
          <w:rFonts w:asciiTheme="minorBidi" w:eastAsia="Batang" w:hAnsiTheme="minorBidi" w:cstheme="minorBidi"/>
          <w:i/>
          <w:iCs/>
          <w:color w:val="000000"/>
          <w:sz w:val="22"/>
          <w:szCs w:val="22"/>
          <w:lang w:eastAsia="ko"/>
        </w:rPr>
        <w:t xml:space="preserve"> </w:t>
      </w:r>
      <w:r w:rsidRPr="00852A6A">
        <w:rPr>
          <w:rFonts w:asciiTheme="minorBidi" w:eastAsia="Batang" w:hAnsiTheme="minorBidi" w:cstheme="minorBidi"/>
          <w:i/>
          <w:iCs/>
          <w:color w:val="000000"/>
          <w:sz w:val="22"/>
          <w:szCs w:val="22"/>
          <w:lang w:eastAsia="ko"/>
        </w:rPr>
        <w:t>등</w:t>
      </w:r>
      <w:r w:rsidRPr="00852A6A">
        <w:rPr>
          <w:rFonts w:asciiTheme="minorBidi" w:eastAsia="Batang" w:hAnsiTheme="minorBidi" w:cstheme="minorBidi"/>
          <w:i/>
          <w:iCs/>
          <w:color w:val="000000"/>
          <w:sz w:val="22"/>
          <w:szCs w:val="22"/>
          <w:lang w:eastAsia="ko"/>
        </w:rPr>
        <w:t xml:space="preserve"> </w:t>
      </w:r>
      <w:r w:rsidRPr="00852A6A">
        <w:rPr>
          <w:rFonts w:asciiTheme="minorBidi" w:eastAsia="Batang" w:hAnsiTheme="minorBidi" w:cstheme="minorBidi"/>
          <w:i/>
          <w:iCs/>
          <w:color w:val="000000"/>
          <w:sz w:val="22"/>
          <w:szCs w:val="22"/>
          <w:lang w:eastAsia="ko"/>
        </w:rPr>
        <w:t>각</w:t>
      </w:r>
      <w:r w:rsidRPr="00852A6A">
        <w:rPr>
          <w:rFonts w:asciiTheme="minorBidi" w:eastAsia="Batang" w:hAnsiTheme="minorBidi" w:cstheme="minorBidi"/>
          <w:i/>
          <w:iCs/>
          <w:color w:val="000000"/>
          <w:sz w:val="22"/>
          <w:szCs w:val="22"/>
          <w:lang w:eastAsia="ko"/>
        </w:rPr>
        <w:t xml:space="preserve"> </w:t>
      </w:r>
      <w:r w:rsidRPr="00852A6A">
        <w:rPr>
          <w:rFonts w:asciiTheme="minorBidi" w:eastAsia="Batang" w:hAnsiTheme="minorBidi" w:cstheme="minorBidi"/>
          <w:i/>
          <w:iCs/>
          <w:color w:val="000000"/>
          <w:sz w:val="22"/>
          <w:szCs w:val="22"/>
          <w:lang w:eastAsia="ko"/>
        </w:rPr>
        <w:t>부모가</w:t>
      </w:r>
      <w:r w:rsidRPr="00852A6A">
        <w:rPr>
          <w:rFonts w:asciiTheme="minorBidi" w:eastAsia="Batang" w:hAnsiTheme="minorBidi" w:cstheme="minorBidi"/>
          <w:i/>
          <w:iCs/>
          <w:color w:val="000000"/>
          <w:sz w:val="22"/>
          <w:szCs w:val="22"/>
          <w:lang w:eastAsia="ko"/>
        </w:rPr>
        <w:t xml:space="preserve"> </w:t>
      </w:r>
      <w:r w:rsidRPr="00852A6A">
        <w:rPr>
          <w:rFonts w:asciiTheme="minorBidi" w:eastAsia="Batang" w:hAnsiTheme="minorBidi" w:cstheme="minorBidi"/>
          <w:i/>
          <w:iCs/>
          <w:color w:val="000000"/>
          <w:sz w:val="22"/>
          <w:szCs w:val="22"/>
          <w:lang w:eastAsia="ko"/>
        </w:rPr>
        <w:t>아동에게</w:t>
      </w:r>
      <w:r w:rsidRPr="00852A6A">
        <w:rPr>
          <w:rFonts w:asciiTheme="minorBidi" w:eastAsia="Batang" w:hAnsiTheme="minorBidi" w:cstheme="minorBidi"/>
          <w:i/>
          <w:iCs/>
          <w:color w:val="000000"/>
          <w:sz w:val="22"/>
          <w:szCs w:val="22"/>
          <w:lang w:eastAsia="ko"/>
        </w:rPr>
        <w:t xml:space="preserve"> </w:t>
      </w:r>
      <w:r w:rsidRPr="00852A6A">
        <w:rPr>
          <w:rFonts w:asciiTheme="minorBidi" w:eastAsia="Batang" w:hAnsiTheme="minorBidi" w:cstheme="minorBidi"/>
          <w:i/>
          <w:iCs/>
          <w:color w:val="000000"/>
          <w:sz w:val="22"/>
          <w:szCs w:val="22"/>
          <w:lang w:eastAsia="ko"/>
        </w:rPr>
        <w:t>발생시키는</w:t>
      </w:r>
      <w:r w:rsidRPr="00852A6A">
        <w:rPr>
          <w:rFonts w:asciiTheme="minorBidi" w:eastAsia="Batang" w:hAnsiTheme="minorBidi" w:cstheme="minorBidi"/>
          <w:i/>
          <w:iCs/>
          <w:color w:val="000000"/>
          <w:sz w:val="22"/>
          <w:szCs w:val="22"/>
          <w:lang w:eastAsia="ko"/>
        </w:rPr>
        <w:t xml:space="preserve"> </w:t>
      </w:r>
      <w:r w:rsidRPr="00852A6A">
        <w:rPr>
          <w:rFonts w:asciiTheme="minorBidi" w:eastAsia="Batang" w:hAnsiTheme="minorBidi" w:cstheme="minorBidi"/>
          <w:i/>
          <w:iCs/>
          <w:color w:val="000000"/>
          <w:sz w:val="22"/>
          <w:szCs w:val="22"/>
          <w:lang w:eastAsia="ko"/>
        </w:rPr>
        <w:t>비교</w:t>
      </w:r>
      <w:r w:rsidRPr="00852A6A">
        <w:rPr>
          <w:rFonts w:asciiTheme="minorBidi" w:eastAsia="Batang" w:hAnsiTheme="minorBidi" w:cstheme="minorBidi"/>
          <w:i/>
          <w:iCs/>
          <w:color w:val="000000"/>
          <w:sz w:val="22"/>
          <w:szCs w:val="22"/>
          <w:lang w:eastAsia="ko"/>
        </w:rPr>
        <w:t xml:space="preserve"> </w:t>
      </w:r>
      <w:r w:rsidRPr="00852A6A">
        <w:rPr>
          <w:rFonts w:asciiTheme="minorBidi" w:eastAsia="Batang" w:hAnsiTheme="minorBidi" w:cstheme="minorBidi"/>
          <w:i/>
          <w:iCs/>
          <w:color w:val="000000"/>
          <w:sz w:val="22"/>
          <w:szCs w:val="22"/>
          <w:lang w:eastAsia="ko"/>
        </w:rPr>
        <w:t>위험</w:t>
      </w:r>
      <w:r w:rsidRPr="00852A6A">
        <w:rPr>
          <w:rFonts w:asciiTheme="minorBidi" w:eastAsia="Batang" w:hAnsiTheme="minorBidi" w:cstheme="minorBidi"/>
          <w:i/>
          <w:iCs/>
          <w:color w:val="000000"/>
          <w:sz w:val="22"/>
          <w:szCs w:val="22"/>
          <w:lang w:eastAsia="ko"/>
        </w:rPr>
        <w:t xml:space="preserve"> </w:t>
      </w:r>
      <w:r w:rsidRPr="00852A6A">
        <w:rPr>
          <w:rFonts w:asciiTheme="minorBidi" w:eastAsia="Batang" w:hAnsiTheme="minorBidi" w:cstheme="minorBidi"/>
          <w:i/>
          <w:iCs/>
          <w:color w:val="000000"/>
          <w:sz w:val="22"/>
          <w:szCs w:val="22"/>
          <w:lang w:eastAsia="ko"/>
        </w:rPr>
        <w:t>수준에</w:t>
      </w:r>
      <w:r w:rsidRPr="00852A6A">
        <w:rPr>
          <w:rFonts w:asciiTheme="minorBidi" w:eastAsia="Batang" w:hAnsiTheme="minorBidi" w:cstheme="minorBidi"/>
          <w:i/>
          <w:iCs/>
          <w:color w:val="000000"/>
          <w:sz w:val="22"/>
          <w:szCs w:val="22"/>
          <w:lang w:eastAsia="ko"/>
        </w:rPr>
        <w:t xml:space="preserve"> </w:t>
      </w:r>
      <w:r w:rsidRPr="00852A6A">
        <w:rPr>
          <w:rFonts w:asciiTheme="minorBidi" w:eastAsia="Batang" w:hAnsiTheme="minorBidi" w:cstheme="minorBidi"/>
          <w:i/>
          <w:iCs/>
          <w:color w:val="000000"/>
          <w:sz w:val="22"/>
          <w:szCs w:val="22"/>
          <w:lang w:eastAsia="ko"/>
        </w:rPr>
        <w:t>대한</w:t>
      </w:r>
      <w:r w:rsidRPr="00852A6A">
        <w:rPr>
          <w:rFonts w:asciiTheme="minorBidi" w:eastAsia="Batang" w:hAnsiTheme="minorBidi" w:cstheme="minorBidi"/>
          <w:i/>
          <w:iCs/>
          <w:color w:val="000000"/>
          <w:sz w:val="22"/>
          <w:szCs w:val="22"/>
          <w:lang w:eastAsia="ko"/>
        </w:rPr>
        <w:t xml:space="preserve"> </w:t>
      </w:r>
      <w:r w:rsidRPr="00852A6A">
        <w:rPr>
          <w:rFonts w:asciiTheme="minorBidi" w:eastAsia="Batang" w:hAnsiTheme="minorBidi" w:cstheme="minorBidi"/>
          <w:i/>
          <w:iCs/>
          <w:color w:val="000000"/>
          <w:sz w:val="22"/>
          <w:szCs w:val="22"/>
          <w:lang w:eastAsia="ko"/>
        </w:rPr>
        <w:t>다음</w:t>
      </w:r>
      <w:r w:rsidRPr="00852A6A">
        <w:rPr>
          <w:rFonts w:asciiTheme="minorBidi" w:eastAsia="Batang" w:hAnsiTheme="minorBidi" w:cstheme="minorBidi"/>
          <w:i/>
          <w:iCs/>
          <w:color w:val="000000"/>
          <w:sz w:val="22"/>
          <w:szCs w:val="22"/>
          <w:lang w:eastAsia="ko"/>
        </w:rPr>
        <w:t xml:space="preserve"> </w:t>
      </w:r>
      <w:r w:rsidRPr="00852A6A">
        <w:rPr>
          <w:rFonts w:asciiTheme="minorBidi" w:eastAsia="Batang" w:hAnsiTheme="minorBidi" w:cstheme="minorBidi"/>
          <w:i/>
          <w:iCs/>
          <w:color w:val="000000"/>
          <w:sz w:val="22"/>
          <w:szCs w:val="22"/>
          <w:lang w:eastAsia="ko"/>
        </w:rPr>
        <w:t>결과를</w:t>
      </w:r>
      <w:r w:rsidRPr="00852A6A">
        <w:rPr>
          <w:rFonts w:asciiTheme="minorBidi" w:eastAsia="Batang" w:hAnsiTheme="minorBidi" w:cstheme="minorBidi"/>
          <w:i/>
          <w:iCs/>
          <w:color w:val="000000"/>
          <w:sz w:val="22"/>
          <w:szCs w:val="22"/>
          <w:lang w:eastAsia="ko"/>
        </w:rPr>
        <w:t xml:space="preserve"> </w:t>
      </w:r>
      <w:r w:rsidRPr="00852A6A">
        <w:rPr>
          <w:rFonts w:asciiTheme="minorBidi" w:eastAsia="Batang" w:hAnsiTheme="minorBidi" w:cstheme="minorBidi"/>
          <w:i/>
          <w:iCs/>
          <w:color w:val="000000"/>
          <w:sz w:val="22"/>
          <w:szCs w:val="22"/>
          <w:lang w:eastAsia="ko"/>
        </w:rPr>
        <w:t>내립니다</w:t>
      </w:r>
      <w:r w:rsidRPr="00852A6A">
        <w:rPr>
          <w:rFonts w:asciiTheme="minorBidi" w:eastAsia="Batang" w:hAnsiTheme="minorBidi" w:cstheme="minorBidi"/>
          <w:i/>
          <w:iCs/>
          <w:color w:val="000000"/>
          <w:sz w:val="22"/>
          <w:szCs w:val="22"/>
          <w:lang w:eastAsia="ko"/>
        </w:rPr>
        <w:t>(</w:t>
      </w:r>
      <w:r w:rsidRPr="00852A6A">
        <w:rPr>
          <w:rFonts w:asciiTheme="minorBidi" w:eastAsia="Batang" w:hAnsiTheme="minorBidi" w:cstheme="minorBidi"/>
          <w:i/>
          <w:iCs/>
          <w:color w:val="000000"/>
          <w:sz w:val="22"/>
          <w:szCs w:val="22"/>
          <w:lang w:eastAsia="ko"/>
        </w:rPr>
        <w:t>상세한</w:t>
      </w:r>
      <w:r w:rsidRPr="00852A6A">
        <w:rPr>
          <w:rFonts w:asciiTheme="minorBidi" w:eastAsia="Batang" w:hAnsiTheme="minorBidi" w:cstheme="minorBidi"/>
          <w:i/>
          <w:iCs/>
          <w:color w:val="000000"/>
          <w:sz w:val="22"/>
          <w:szCs w:val="22"/>
          <w:lang w:eastAsia="ko"/>
        </w:rPr>
        <w:t xml:space="preserve"> </w:t>
      </w:r>
      <w:r w:rsidRPr="00852A6A">
        <w:rPr>
          <w:rFonts w:asciiTheme="minorBidi" w:eastAsia="Batang" w:hAnsiTheme="minorBidi" w:cstheme="minorBidi"/>
          <w:i/>
          <w:iCs/>
          <w:color w:val="000000"/>
          <w:sz w:val="22"/>
          <w:szCs w:val="22"/>
          <w:lang w:eastAsia="ko"/>
        </w:rPr>
        <w:t>서면</w:t>
      </w:r>
      <w:r w:rsidRPr="00852A6A">
        <w:rPr>
          <w:rFonts w:asciiTheme="minorBidi" w:eastAsia="Batang" w:hAnsiTheme="minorBidi" w:cstheme="minorBidi"/>
          <w:i/>
          <w:iCs/>
          <w:color w:val="000000"/>
          <w:sz w:val="22"/>
          <w:szCs w:val="22"/>
          <w:lang w:eastAsia="ko"/>
        </w:rPr>
        <w:t xml:space="preserve"> </w:t>
      </w:r>
      <w:r w:rsidRPr="00852A6A">
        <w:rPr>
          <w:rFonts w:asciiTheme="minorBidi" w:eastAsia="Batang" w:hAnsiTheme="minorBidi" w:cstheme="minorBidi"/>
          <w:i/>
          <w:iCs/>
          <w:color w:val="000000"/>
          <w:sz w:val="22"/>
          <w:szCs w:val="22"/>
          <w:lang w:eastAsia="ko"/>
        </w:rPr>
        <w:t>결정</w:t>
      </w:r>
      <w:r w:rsidRPr="00852A6A">
        <w:rPr>
          <w:rFonts w:asciiTheme="minorBidi" w:eastAsia="Batang" w:hAnsiTheme="minorBidi" w:cstheme="minorBidi"/>
          <w:i/>
          <w:iCs/>
          <w:color w:val="000000"/>
          <w:sz w:val="22"/>
          <w:szCs w:val="22"/>
          <w:lang w:eastAsia="ko"/>
        </w:rPr>
        <w:t xml:space="preserve"> </w:t>
      </w:r>
      <w:r w:rsidRPr="00852A6A">
        <w:rPr>
          <w:rFonts w:asciiTheme="minorBidi" w:eastAsia="Batang" w:hAnsiTheme="minorBidi" w:cstheme="minorBidi"/>
          <w:i/>
          <w:iCs/>
          <w:color w:val="000000"/>
          <w:sz w:val="22"/>
          <w:szCs w:val="22"/>
          <w:lang w:eastAsia="ko"/>
        </w:rPr>
        <w:t>필요</w:t>
      </w:r>
      <w:r w:rsidRPr="00852A6A">
        <w:rPr>
          <w:rFonts w:asciiTheme="minorBidi" w:eastAsia="Batang" w:hAnsiTheme="minorBidi" w:cstheme="minorBidi"/>
          <w:i/>
          <w:iCs/>
          <w:color w:val="000000"/>
          <w:sz w:val="22"/>
          <w:szCs w:val="22"/>
          <w:lang w:eastAsia="ko"/>
        </w:rPr>
        <w:t>)</w:t>
      </w:r>
      <w:r w:rsidR="00A15C7C">
        <w:rPr>
          <w:rFonts w:asciiTheme="minorBidi" w:eastAsia="Batang" w:hAnsiTheme="minorBidi" w:cstheme="minorBidi"/>
          <w:i/>
          <w:iCs/>
          <w:color w:val="000000"/>
          <w:sz w:val="22"/>
          <w:szCs w:val="22"/>
          <w:lang w:eastAsia="ko"/>
        </w:rPr>
        <w:t>:</w:t>
      </w:r>
    </w:p>
    <w:p w14:paraId="1D06D6C5" w14:textId="398B3410" w:rsidR="005448CB" w:rsidRPr="00852A6A" w:rsidRDefault="005448CB" w:rsidP="005102E5">
      <w:pPr>
        <w:tabs>
          <w:tab w:val="left" w:pos="9274"/>
        </w:tabs>
        <w:overflowPunct w:val="0"/>
        <w:autoSpaceDE w:val="0"/>
        <w:autoSpaceDN w:val="0"/>
        <w:adjustRightInd w:val="0"/>
        <w:spacing w:before="120" w:after="0"/>
        <w:ind w:left="720"/>
        <w:textAlignment w:val="baseline"/>
        <w:rPr>
          <w:rFonts w:asciiTheme="minorBidi" w:eastAsia="Batang" w:hAnsiTheme="minorBidi" w:cstheme="minorBidi"/>
          <w:iCs/>
          <w:color w:val="000000"/>
          <w:sz w:val="22"/>
          <w:szCs w:val="22"/>
          <w:u w:val="single"/>
          <w:lang w:eastAsia="ko-KR"/>
        </w:rPr>
      </w:pPr>
      <w:r w:rsidRPr="00852A6A">
        <w:rPr>
          <w:rFonts w:asciiTheme="minorBidi" w:eastAsia="Batang" w:hAnsiTheme="minorBidi" w:cstheme="minorBidi"/>
          <w:color w:val="000000"/>
          <w:sz w:val="22"/>
          <w:szCs w:val="22"/>
          <w:u w:val="single"/>
          <w:lang w:eastAsia="ko-KR"/>
        </w:rPr>
        <w:tab/>
      </w:r>
    </w:p>
    <w:p w14:paraId="2A69F432" w14:textId="3D038A89" w:rsidR="005448CB" w:rsidRPr="00852A6A" w:rsidRDefault="005448CB" w:rsidP="005102E5">
      <w:pPr>
        <w:tabs>
          <w:tab w:val="left" w:pos="9274"/>
        </w:tabs>
        <w:overflowPunct w:val="0"/>
        <w:autoSpaceDE w:val="0"/>
        <w:autoSpaceDN w:val="0"/>
        <w:adjustRightInd w:val="0"/>
        <w:spacing w:before="120" w:after="0"/>
        <w:ind w:left="720"/>
        <w:textAlignment w:val="baseline"/>
        <w:rPr>
          <w:rFonts w:asciiTheme="minorBidi" w:eastAsia="Batang" w:hAnsiTheme="minorBidi" w:cstheme="minorBidi"/>
          <w:iCs/>
          <w:color w:val="000000"/>
          <w:sz w:val="22"/>
          <w:szCs w:val="22"/>
          <w:u w:val="single"/>
          <w:lang w:eastAsia="ko-KR"/>
        </w:rPr>
      </w:pPr>
      <w:r w:rsidRPr="00852A6A">
        <w:rPr>
          <w:rFonts w:asciiTheme="minorBidi" w:eastAsia="Batang" w:hAnsiTheme="minorBidi" w:cstheme="minorBidi"/>
          <w:color w:val="000000"/>
          <w:sz w:val="22"/>
          <w:szCs w:val="22"/>
          <w:u w:val="single"/>
          <w:lang w:eastAsia="ko-KR"/>
        </w:rPr>
        <w:lastRenderedPageBreak/>
        <w:tab/>
      </w:r>
    </w:p>
    <w:p w14:paraId="3DC9F795" w14:textId="79063A4F" w:rsidR="005448CB" w:rsidRPr="00852A6A" w:rsidRDefault="005448CB" w:rsidP="005102E5">
      <w:pPr>
        <w:tabs>
          <w:tab w:val="left" w:pos="9274"/>
        </w:tabs>
        <w:overflowPunct w:val="0"/>
        <w:autoSpaceDE w:val="0"/>
        <w:autoSpaceDN w:val="0"/>
        <w:adjustRightInd w:val="0"/>
        <w:spacing w:before="120" w:after="0"/>
        <w:ind w:left="720"/>
        <w:textAlignment w:val="baseline"/>
        <w:rPr>
          <w:rFonts w:asciiTheme="minorBidi" w:eastAsia="Batang" w:hAnsiTheme="minorBidi" w:cstheme="minorBidi"/>
          <w:iCs/>
          <w:color w:val="000000"/>
          <w:sz w:val="22"/>
          <w:szCs w:val="22"/>
          <w:u w:val="single"/>
          <w:lang w:eastAsia="ko-KR"/>
        </w:rPr>
      </w:pPr>
      <w:r w:rsidRPr="00852A6A">
        <w:rPr>
          <w:rFonts w:asciiTheme="minorBidi" w:eastAsia="Batang" w:hAnsiTheme="minorBidi" w:cstheme="minorBidi"/>
          <w:color w:val="000000"/>
          <w:sz w:val="22"/>
          <w:szCs w:val="22"/>
          <w:u w:val="single"/>
          <w:lang w:eastAsia="ko-KR"/>
        </w:rPr>
        <w:tab/>
      </w:r>
    </w:p>
    <w:p w14:paraId="082BEBAB" w14:textId="46918727" w:rsidR="005448CB" w:rsidRPr="00852A6A" w:rsidRDefault="005448CB" w:rsidP="005102E5">
      <w:pPr>
        <w:tabs>
          <w:tab w:val="left" w:pos="9274"/>
        </w:tabs>
        <w:overflowPunct w:val="0"/>
        <w:autoSpaceDE w:val="0"/>
        <w:autoSpaceDN w:val="0"/>
        <w:adjustRightInd w:val="0"/>
        <w:spacing w:before="120" w:after="0"/>
        <w:ind w:left="720"/>
        <w:textAlignment w:val="baseline"/>
        <w:rPr>
          <w:rFonts w:asciiTheme="minorBidi" w:eastAsia="Batang" w:hAnsiTheme="minorBidi" w:cstheme="minorBidi"/>
          <w:iCs/>
          <w:color w:val="000000"/>
          <w:sz w:val="22"/>
          <w:szCs w:val="22"/>
          <w:u w:val="single"/>
          <w:lang w:eastAsia="ko-KR"/>
        </w:rPr>
      </w:pPr>
      <w:r w:rsidRPr="00852A6A">
        <w:rPr>
          <w:rFonts w:asciiTheme="minorBidi" w:eastAsia="Batang" w:hAnsiTheme="minorBidi" w:cstheme="minorBidi"/>
          <w:color w:val="000000"/>
          <w:sz w:val="22"/>
          <w:szCs w:val="22"/>
          <w:u w:val="single"/>
          <w:lang w:eastAsia="ko-KR"/>
        </w:rPr>
        <w:tab/>
      </w:r>
    </w:p>
    <w:p w14:paraId="17FCBF1D" w14:textId="40397555" w:rsidR="005448CB" w:rsidRPr="00852A6A" w:rsidRDefault="005448CB" w:rsidP="005102E5">
      <w:pPr>
        <w:tabs>
          <w:tab w:val="left" w:pos="9274"/>
        </w:tabs>
        <w:overflowPunct w:val="0"/>
        <w:autoSpaceDE w:val="0"/>
        <w:autoSpaceDN w:val="0"/>
        <w:adjustRightInd w:val="0"/>
        <w:spacing w:before="120" w:after="0"/>
        <w:ind w:left="720"/>
        <w:textAlignment w:val="baseline"/>
        <w:rPr>
          <w:rFonts w:asciiTheme="minorBidi" w:eastAsia="Batang" w:hAnsiTheme="minorBidi" w:cstheme="minorBidi"/>
          <w:iCs/>
          <w:color w:val="000000"/>
          <w:sz w:val="22"/>
          <w:szCs w:val="22"/>
          <w:u w:val="single"/>
          <w:lang w:eastAsia="ko-KR"/>
        </w:rPr>
      </w:pPr>
      <w:r w:rsidRPr="00852A6A">
        <w:rPr>
          <w:rFonts w:asciiTheme="minorBidi" w:eastAsia="Batang" w:hAnsiTheme="minorBidi" w:cstheme="minorBidi"/>
          <w:color w:val="000000"/>
          <w:sz w:val="22"/>
          <w:szCs w:val="22"/>
          <w:u w:val="single"/>
          <w:lang w:eastAsia="ko-KR"/>
        </w:rPr>
        <w:tab/>
      </w:r>
    </w:p>
    <w:p w14:paraId="563C73A8" w14:textId="1F47A292" w:rsidR="005448CB" w:rsidRPr="00852A6A" w:rsidRDefault="005448CB" w:rsidP="005102E5">
      <w:pPr>
        <w:tabs>
          <w:tab w:val="left" w:pos="9274"/>
        </w:tabs>
        <w:overflowPunct w:val="0"/>
        <w:autoSpaceDE w:val="0"/>
        <w:autoSpaceDN w:val="0"/>
        <w:adjustRightInd w:val="0"/>
        <w:spacing w:before="120" w:after="0"/>
        <w:ind w:left="720"/>
        <w:textAlignment w:val="baseline"/>
        <w:rPr>
          <w:rFonts w:asciiTheme="minorBidi" w:eastAsia="Batang" w:hAnsiTheme="minorBidi" w:cstheme="minorBidi"/>
          <w:iCs/>
          <w:color w:val="000000"/>
          <w:sz w:val="22"/>
          <w:szCs w:val="22"/>
          <w:u w:val="single"/>
          <w:lang w:eastAsia="ko-KR"/>
        </w:rPr>
      </w:pPr>
      <w:r w:rsidRPr="00852A6A">
        <w:rPr>
          <w:rFonts w:asciiTheme="minorBidi" w:eastAsia="Batang" w:hAnsiTheme="minorBidi" w:cstheme="minorBidi"/>
          <w:color w:val="000000"/>
          <w:sz w:val="22"/>
          <w:szCs w:val="22"/>
          <w:u w:val="single"/>
          <w:lang w:eastAsia="ko-KR"/>
        </w:rPr>
        <w:tab/>
      </w:r>
    </w:p>
    <w:p w14:paraId="2B780C80" w14:textId="77777777" w:rsidR="005A72F5" w:rsidRPr="00852A6A" w:rsidRDefault="005448CB" w:rsidP="00CA7AA6">
      <w:pPr>
        <w:overflowPunct w:val="0"/>
        <w:autoSpaceDE w:val="0"/>
        <w:autoSpaceDN w:val="0"/>
        <w:adjustRightInd w:val="0"/>
        <w:spacing w:before="120" w:after="0"/>
        <w:ind w:left="360" w:hanging="360"/>
        <w:textAlignment w:val="baseline"/>
        <w:outlineLvl w:val="2"/>
        <w:rPr>
          <w:rFonts w:asciiTheme="minorBidi" w:eastAsia="Batang" w:hAnsiTheme="minorBidi" w:cstheme="minorBidi"/>
          <w:b/>
          <w:sz w:val="22"/>
          <w:szCs w:val="22"/>
        </w:rPr>
      </w:pPr>
      <w:r w:rsidRPr="00852A6A">
        <w:rPr>
          <w:rFonts w:asciiTheme="minorBidi" w:eastAsia="Batang" w:hAnsiTheme="minorBidi" w:cstheme="minorBidi"/>
          <w:b/>
          <w:bCs/>
          <w:sz w:val="22"/>
          <w:szCs w:val="22"/>
        </w:rPr>
        <w:t>3.</w:t>
      </w:r>
      <w:r w:rsidRPr="00852A6A">
        <w:rPr>
          <w:rFonts w:asciiTheme="minorBidi" w:eastAsia="Batang" w:hAnsiTheme="minorBidi" w:cstheme="minorBidi"/>
          <w:b/>
          <w:bCs/>
          <w:szCs w:val="20"/>
        </w:rPr>
        <w:tab/>
      </w:r>
      <w:r w:rsidRPr="00852A6A">
        <w:rPr>
          <w:rFonts w:asciiTheme="minorBidi" w:eastAsia="Batang" w:hAnsiTheme="minorBidi" w:cstheme="minorBidi"/>
          <w:b/>
          <w:bCs/>
          <w:sz w:val="22"/>
          <w:szCs w:val="22"/>
        </w:rPr>
        <w:t>Limitations on a parent</w:t>
      </w:r>
    </w:p>
    <w:p w14:paraId="682DCFBE" w14:textId="65320509" w:rsidR="005448CB" w:rsidRPr="00852A6A" w:rsidRDefault="005102E5" w:rsidP="002E2771">
      <w:pPr>
        <w:overflowPunct w:val="0"/>
        <w:autoSpaceDE w:val="0"/>
        <w:autoSpaceDN w:val="0"/>
        <w:adjustRightInd w:val="0"/>
        <w:spacing w:after="120"/>
        <w:ind w:left="360" w:hanging="360"/>
        <w:textAlignment w:val="baseline"/>
        <w:outlineLvl w:val="2"/>
        <w:rPr>
          <w:rFonts w:asciiTheme="minorBidi" w:eastAsia="Batang" w:hAnsiTheme="minorBidi" w:cstheme="minorBidi"/>
          <w:b/>
          <w:i/>
          <w:iCs/>
          <w:szCs w:val="20"/>
        </w:rPr>
      </w:pPr>
      <w:r w:rsidRPr="00852A6A">
        <w:rPr>
          <w:rFonts w:asciiTheme="minorBidi" w:eastAsia="Batang" w:hAnsiTheme="minorBidi" w:cstheme="minorBidi"/>
          <w:b/>
          <w:bCs/>
          <w:i/>
          <w:iCs/>
          <w:sz w:val="22"/>
          <w:szCs w:val="22"/>
        </w:rPr>
        <w:tab/>
      </w:r>
      <w:r w:rsidRPr="00852A6A">
        <w:rPr>
          <w:rFonts w:asciiTheme="minorBidi" w:eastAsia="Batang" w:hAnsiTheme="minorBidi" w:cstheme="minorBidi"/>
          <w:b/>
          <w:bCs/>
          <w:i/>
          <w:iCs/>
          <w:sz w:val="22"/>
          <w:szCs w:val="22"/>
          <w:lang w:eastAsia="ko"/>
        </w:rPr>
        <w:t>부모에게</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적용되는</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제한</w:t>
      </w:r>
      <w:r w:rsidRPr="00852A6A">
        <w:rPr>
          <w:rFonts w:asciiTheme="minorBidi" w:eastAsia="Batang" w:hAnsiTheme="minorBidi" w:cstheme="minorBidi"/>
          <w:b/>
          <w:bCs/>
          <w:i/>
          <w:iCs/>
          <w:szCs w:val="20"/>
          <w:lang w:eastAsia="ko"/>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5"/>
      </w:tblGrid>
      <w:tr w:rsidR="005448CB" w:rsidRPr="00852A6A" w14:paraId="2C0A2B3B" w14:textId="77777777" w:rsidTr="00C16E92">
        <w:tc>
          <w:tcPr>
            <w:tcW w:w="9355" w:type="dxa"/>
          </w:tcPr>
          <w:p w14:paraId="62C1B85C" w14:textId="77777777" w:rsidR="005A72F5" w:rsidRPr="00852A6A" w:rsidRDefault="005448CB" w:rsidP="00CA7AA6">
            <w:pPr>
              <w:overflowPunct w:val="0"/>
              <w:autoSpaceDE w:val="0"/>
              <w:autoSpaceDN w:val="0"/>
              <w:adjustRightInd w:val="0"/>
              <w:spacing w:before="40" w:after="0"/>
              <w:textAlignment w:val="baseline"/>
              <w:rPr>
                <w:rFonts w:asciiTheme="minorBidi" w:eastAsia="Batang" w:hAnsiTheme="minorBidi" w:cstheme="minorBidi"/>
                <w:bCs/>
                <w:i/>
                <w:iCs/>
                <w:color w:val="000000"/>
                <w:sz w:val="20"/>
                <w:szCs w:val="20"/>
              </w:rPr>
            </w:pPr>
            <w:r w:rsidRPr="00852A6A">
              <w:rPr>
                <w:rFonts w:asciiTheme="minorBidi" w:eastAsia="Batang" w:hAnsiTheme="minorBidi" w:cstheme="minorBidi"/>
                <w:i/>
                <w:iCs/>
                <w:color w:val="000000"/>
                <w:sz w:val="20"/>
                <w:szCs w:val="20"/>
              </w:rPr>
              <w:t>Limitations shall be reasonably calculated to protect the children and the other parent from the physical, sexual, or emotional abuse or harm that could result from contact with the limited parent.</w:t>
            </w:r>
          </w:p>
          <w:p w14:paraId="40879273" w14:textId="4096B79D" w:rsidR="005448CB" w:rsidRPr="00852A6A" w:rsidRDefault="005A72F5" w:rsidP="002E2771">
            <w:pPr>
              <w:overflowPunct w:val="0"/>
              <w:autoSpaceDE w:val="0"/>
              <w:autoSpaceDN w:val="0"/>
              <w:adjustRightInd w:val="0"/>
              <w:spacing w:after="40"/>
              <w:textAlignment w:val="baseline"/>
              <w:rPr>
                <w:rFonts w:asciiTheme="minorBidi" w:eastAsia="Batang" w:hAnsiTheme="minorBidi" w:cstheme="minorBidi"/>
                <w:i/>
                <w:iCs/>
                <w:spacing w:val="-8"/>
                <w:sz w:val="20"/>
                <w:szCs w:val="20"/>
                <w:lang w:eastAsia="ko-KR"/>
              </w:rPr>
            </w:pPr>
            <w:r w:rsidRPr="00852A6A">
              <w:rPr>
                <w:rFonts w:asciiTheme="minorBidi" w:eastAsia="Batang" w:hAnsiTheme="minorBidi" w:cstheme="minorBidi"/>
                <w:i/>
                <w:iCs/>
                <w:color w:val="000000"/>
                <w:sz w:val="20"/>
                <w:szCs w:val="20"/>
                <w:lang w:eastAsia="ko"/>
              </w:rPr>
              <w:t>제한은</w:t>
            </w:r>
            <w:r w:rsidRPr="00852A6A">
              <w:rPr>
                <w:rFonts w:asciiTheme="minorBidi" w:eastAsia="Batang" w:hAnsiTheme="minorBidi" w:cstheme="minorBidi"/>
                <w:i/>
                <w:iCs/>
                <w:color w:val="000000"/>
                <w:sz w:val="20"/>
                <w:szCs w:val="20"/>
                <w:lang w:eastAsia="ko"/>
              </w:rPr>
              <w:t xml:space="preserve"> </w:t>
            </w:r>
            <w:r w:rsidRPr="00852A6A">
              <w:rPr>
                <w:rFonts w:asciiTheme="minorBidi" w:eastAsia="Batang" w:hAnsiTheme="minorBidi" w:cstheme="minorBidi"/>
                <w:i/>
                <w:iCs/>
                <w:color w:val="000000"/>
                <w:sz w:val="20"/>
                <w:szCs w:val="20"/>
                <w:lang w:eastAsia="ko"/>
              </w:rPr>
              <w:t>아동과</w:t>
            </w:r>
            <w:r w:rsidRPr="00852A6A">
              <w:rPr>
                <w:rFonts w:asciiTheme="minorBidi" w:eastAsia="Batang" w:hAnsiTheme="minorBidi" w:cstheme="minorBidi"/>
                <w:i/>
                <w:iCs/>
                <w:color w:val="000000"/>
                <w:sz w:val="20"/>
                <w:szCs w:val="20"/>
                <w:lang w:eastAsia="ko"/>
              </w:rPr>
              <w:t xml:space="preserve"> </w:t>
            </w:r>
            <w:r w:rsidRPr="00852A6A">
              <w:rPr>
                <w:rFonts w:asciiTheme="minorBidi" w:eastAsia="Batang" w:hAnsiTheme="minorBidi" w:cstheme="minorBidi"/>
                <w:i/>
                <w:iCs/>
                <w:color w:val="000000"/>
                <w:sz w:val="20"/>
                <w:szCs w:val="20"/>
                <w:lang w:eastAsia="ko"/>
              </w:rPr>
              <w:t>상대</w:t>
            </w:r>
            <w:r w:rsidRPr="00852A6A">
              <w:rPr>
                <w:rFonts w:asciiTheme="minorBidi" w:eastAsia="Batang" w:hAnsiTheme="minorBidi" w:cstheme="minorBidi"/>
                <w:i/>
                <w:iCs/>
                <w:color w:val="000000"/>
                <w:sz w:val="20"/>
                <w:szCs w:val="20"/>
                <w:lang w:eastAsia="ko"/>
              </w:rPr>
              <w:t xml:space="preserve"> </w:t>
            </w:r>
            <w:r w:rsidRPr="00852A6A">
              <w:rPr>
                <w:rFonts w:asciiTheme="minorBidi" w:eastAsia="Batang" w:hAnsiTheme="minorBidi" w:cstheme="minorBidi"/>
                <w:i/>
                <w:iCs/>
                <w:color w:val="000000"/>
                <w:sz w:val="20"/>
                <w:szCs w:val="20"/>
                <w:lang w:eastAsia="ko"/>
              </w:rPr>
              <w:t>부모를</w:t>
            </w:r>
            <w:r w:rsidRPr="00852A6A">
              <w:rPr>
                <w:rFonts w:asciiTheme="minorBidi" w:eastAsia="Batang" w:hAnsiTheme="minorBidi" w:cstheme="minorBidi"/>
                <w:i/>
                <w:iCs/>
                <w:color w:val="000000"/>
                <w:sz w:val="20"/>
                <w:szCs w:val="20"/>
                <w:lang w:eastAsia="ko"/>
              </w:rPr>
              <w:t xml:space="preserve"> </w:t>
            </w:r>
            <w:r w:rsidRPr="00852A6A">
              <w:rPr>
                <w:rFonts w:asciiTheme="minorBidi" w:eastAsia="Batang" w:hAnsiTheme="minorBidi" w:cstheme="minorBidi"/>
                <w:i/>
                <w:iCs/>
                <w:color w:val="000000"/>
                <w:sz w:val="20"/>
                <w:szCs w:val="20"/>
                <w:lang w:eastAsia="ko"/>
              </w:rPr>
              <w:t>제한</w:t>
            </w:r>
            <w:r w:rsidRPr="00852A6A">
              <w:rPr>
                <w:rFonts w:asciiTheme="minorBidi" w:eastAsia="Batang" w:hAnsiTheme="minorBidi" w:cstheme="minorBidi"/>
                <w:i/>
                <w:iCs/>
                <w:color w:val="000000"/>
                <w:sz w:val="20"/>
                <w:szCs w:val="20"/>
                <w:lang w:eastAsia="ko"/>
              </w:rPr>
              <w:t xml:space="preserve"> </w:t>
            </w:r>
            <w:r w:rsidRPr="00852A6A">
              <w:rPr>
                <w:rFonts w:asciiTheme="minorBidi" w:eastAsia="Batang" w:hAnsiTheme="minorBidi" w:cstheme="minorBidi"/>
                <w:i/>
                <w:iCs/>
                <w:color w:val="000000"/>
                <w:sz w:val="20"/>
                <w:szCs w:val="20"/>
                <w:lang w:eastAsia="ko"/>
              </w:rPr>
              <w:t>대상</w:t>
            </w:r>
            <w:r w:rsidRPr="00852A6A">
              <w:rPr>
                <w:rFonts w:asciiTheme="minorBidi" w:eastAsia="Batang" w:hAnsiTheme="minorBidi" w:cstheme="minorBidi"/>
                <w:i/>
                <w:iCs/>
                <w:color w:val="000000"/>
                <w:sz w:val="20"/>
                <w:szCs w:val="20"/>
                <w:lang w:eastAsia="ko"/>
              </w:rPr>
              <w:t xml:space="preserve"> </w:t>
            </w:r>
            <w:r w:rsidRPr="00852A6A">
              <w:rPr>
                <w:rFonts w:asciiTheme="minorBidi" w:eastAsia="Batang" w:hAnsiTheme="minorBidi" w:cstheme="minorBidi"/>
                <w:i/>
                <w:iCs/>
                <w:color w:val="000000"/>
                <w:sz w:val="20"/>
                <w:szCs w:val="20"/>
                <w:lang w:eastAsia="ko"/>
              </w:rPr>
              <w:t>부모와</w:t>
            </w:r>
            <w:r w:rsidRPr="00852A6A">
              <w:rPr>
                <w:rFonts w:asciiTheme="minorBidi" w:eastAsia="Batang" w:hAnsiTheme="minorBidi" w:cstheme="minorBidi"/>
                <w:i/>
                <w:iCs/>
                <w:color w:val="000000"/>
                <w:sz w:val="20"/>
                <w:szCs w:val="20"/>
                <w:lang w:eastAsia="ko"/>
              </w:rPr>
              <w:t xml:space="preserve"> </w:t>
            </w:r>
            <w:r w:rsidRPr="00852A6A">
              <w:rPr>
                <w:rFonts w:asciiTheme="minorBidi" w:eastAsia="Batang" w:hAnsiTheme="minorBidi" w:cstheme="minorBidi"/>
                <w:i/>
                <w:iCs/>
                <w:color w:val="000000"/>
                <w:sz w:val="20"/>
                <w:szCs w:val="20"/>
                <w:lang w:eastAsia="ko"/>
              </w:rPr>
              <w:t>접촉</w:t>
            </w:r>
            <w:r w:rsidRPr="00852A6A">
              <w:rPr>
                <w:rFonts w:asciiTheme="minorBidi" w:eastAsia="Batang" w:hAnsiTheme="minorBidi" w:cstheme="minorBidi"/>
                <w:i/>
                <w:iCs/>
                <w:color w:val="000000"/>
                <w:sz w:val="20"/>
                <w:szCs w:val="20"/>
                <w:lang w:eastAsia="ko"/>
              </w:rPr>
              <w:t xml:space="preserve"> </w:t>
            </w:r>
            <w:r w:rsidRPr="00852A6A">
              <w:rPr>
                <w:rFonts w:asciiTheme="minorBidi" w:eastAsia="Batang" w:hAnsiTheme="minorBidi" w:cstheme="minorBidi"/>
                <w:i/>
                <w:iCs/>
                <w:color w:val="000000"/>
                <w:sz w:val="20"/>
                <w:szCs w:val="20"/>
                <w:lang w:eastAsia="ko"/>
              </w:rPr>
              <w:t>시</w:t>
            </w:r>
            <w:r w:rsidRPr="00852A6A">
              <w:rPr>
                <w:rFonts w:asciiTheme="minorBidi" w:eastAsia="Batang" w:hAnsiTheme="minorBidi" w:cstheme="minorBidi"/>
                <w:i/>
                <w:iCs/>
                <w:color w:val="000000"/>
                <w:sz w:val="20"/>
                <w:szCs w:val="20"/>
                <w:lang w:eastAsia="ko"/>
              </w:rPr>
              <w:t xml:space="preserve"> </w:t>
            </w:r>
            <w:r w:rsidRPr="00852A6A">
              <w:rPr>
                <w:rFonts w:asciiTheme="minorBidi" w:eastAsia="Batang" w:hAnsiTheme="minorBidi" w:cstheme="minorBidi"/>
                <w:i/>
                <w:iCs/>
                <w:color w:val="000000"/>
                <w:sz w:val="20"/>
                <w:szCs w:val="20"/>
                <w:lang w:eastAsia="ko"/>
              </w:rPr>
              <w:t>발생할</w:t>
            </w:r>
            <w:r w:rsidRPr="00852A6A">
              <w:rPr>
                <w:rFonts w:asciiTheme="minorBidi" w:eastAsia="Batang" w:hAnsiTheme="minorBidi" w:cstheme="minorBidi"/>
                <w:i/>
                <w:iCs/>
                <w:color w:val="000000"/>
                <w:sz w:val="20"/>
                <w:szCs w:val="20"/>
                <w:lang w:eastAsia="ko"/>
              </w:rPr>
              <w:t xml:space="preserve"> </w:t>
            </w:r>
            <w:r w:rsidRPr="00852A6A">
              <w:rPr>
                <w:rFonts w:asciiTheme="minorBidi" w:eastAsia="Batang" w:hAnsiTheme="minorBidi" w:cstheme="minorBidi"/>
                <w:i/>
                <w:iCs/>
                <w:color w:val="000000"/>
                <w:sz w:val="20"/>
                <w:szCs w:val="20"/>
                <w:lang w:eastAsia="ko"/>
              </w:rPr>
              <w:t>수</w:t>
            </w:r>
            <w:r w:rsidRPr="00852A6A">
              <w:rPr>
                <w:rFonts w:asciiTheme="minorBidi" w:eastAsia="Batang" w:hAnsiTheme="minorBidi" w:cstheme="minorBidi"/>
                <w:i/>
                <w:iCs/>
                <w:color w:val="000000"/>
                <w:sz w:val="20"/>
                <w:szCs w:val="20"/>
                <w:lang w:eastAsia="ko"/>
              </w:rPr>
              <w:t xml:space="preserve"> </w:t>
            </w:r>
            <w:r w:rsidRPr="00852A6A">
              <w:rPr>
                <w:rFonts w:asciiTheme="minorBidi" w:eastAsia="Batang" w:hAnsiTheme="minorBidi" w:cstheme="minorBidi"/>
                <w:i/>
                <w:iCs/>
                <w:color w:val="000000"/>
                <w:sz w:val="20"/>
                <w:szCs w:val="20"/>
                <w:lang w:eastAsia="ko"/>
              </w:rPr>
              <w:t>있는</w:t>
            </w:r>
            <w:r w:rsidRPr="00852A6A">
              <w:rPr>
                <w:rFonts w:asciiTheme="minorBidi" w:eastAsia="Batang" w:hAnsiTheme="minorBidi" w:cstheme="minorBidi"/>
                <w:i/>
                <w:iCs/>
                <w:color w:val="000000"/>
                <w:sz w:val="20"/>
                <w:szCs w:val="20"/>
                <w:lang w:eastAsia="ko"/>
              </w:rPr>
              <w:t xml:space="preserve"> </w:t>
            </w:r>
            <w:r w:rsidRPr="00852A6A">
              <w:rPr>
                <w:rFonts w:asciiTheme="minorBidi" w:eastAsia="Batang" w:hAnsiTheme="minorBidi" w:cstheme="minorBidi"/>
                <w:i/>
                <w:iCs/>
                <w:color w:val="000000"/>
                <w:sz w:val="20"/>
                <w:szCs w:val="20"/>
                <w:lang w:eastAsia="ko"/>
              </w:rPr>
              <w:t>물리적</w:t>
            </w:r>
            <w:r w:rsidRPr="00852A6A">
              <w:rPr>
                <w:rFonts w:asciiTheme="minorBidi" w:eastAsia="Batang" w:hAnsiTheme="minorBidi" w:cstheme="minorBidi"/>
                <w:i/>
                <w:iCs/>
                <w:color w:val="000000"/>
                <w:sz w:val="20"/>
                <w:szCs w:val="20"/>
                <w:lang w:eastAsia="ko"/>
              </w:rPr>
              <w:t xml:space="preserve">, </w:t>
            </w:r>
            <w:r w:rsidRPr="00852A6A">
              <w:rPr>
                <w:rFonts w:asciiTheme="minorBidi" w:eastAsia="Batang" w:hAnsiTheme="minorBidi" w:cstheme="minorBidi"/>
                <w:i/>
                <w:iCs/>
                <w:color w:val="000000"/>
                <w:sz w:val="20"/>
                <w:szCs w:val="20"/>
                <w:lang w:eastAsia="ko"/>
              </w:rPr>
              <w:t>성적</w:t>
            </w:r>
            <w:r w:rsidRPr="00852A6A">
              <w:rPr>
                <w:rFonts w:asciiTheme="minorBidi" w:eastAsia="Batang" w:hAnsiTheme="minorBidi" w:cstheme="minorBidi"/>
                <w:i/>
                <w:iCs/>
                <w:color w:val="000000"/>
                <w:sz w:val="20"/>
                <w:szCs w:val="20"/>
                <w:lang w:eastAsia="ko"/>
              </w:rPr>
              <w:t xml:space="preserve">, </w:t>
            </w:r>
            <w:r w:rsidRPr="00852A6A">
              <w:rPr>
                <w:rFonts w:asciiTheme="minorBidi" w:eastAsia="Batang" w:hAnsiTheme="minorBidi" w:cstheme="minorBidi"/>
                <w:i/>
                <w:iCs/>
                <w:color w:val="000000"/>
                <w:sz w:val="20"/>
                <w:szCs w:val="20"/>
                <w:lang w:eastAsia="ko"/>
              </w:rPr>
              <w:t>정서적</w:t>
            </w:r>
            <w:r w:rsidRPr="00852A6A">
              <w:rPr>
                <w:rFonts w:asciiTheme="minorBidi" w:eastAsia="Batang" w:hAnsiTheme="minorBidi" w:cstheme="minorBidi"/>
                <w:i/>
                <w:iCs/>
                <w:color w:val="000000"/>
                <w:sz w:val="20"/>
                <w:szCs w:val="20"/>
                <w:lang w:eastAsia="ko"/>
              </w:rPr>
              <w:t xml:space="preserve"> </w:t>
            </w:r>
            <w:r w:rsidRPr="00852A6A">
              <w:rPr>
                <w:rFonts w:asciiTheme="minorBidi" w:eastAsia="Batang" w:hAnsiTheme="minorBidi" w:cstheme="minorBidi"/>
                <w:i/>
                <w:iCs/>
                <w:color w:val="000000"/>
                <w:sz w:val="20"/>
                <w:szCs w:val="20"/>
                <w:lang w:eastAsia="ko"/>
              </w:rPr>
              <w:t>학대나</w:t>
            </w:r>
            <w:r w:rsidRPr="00852A6A">
              <w:rPr>
                <w:rFonts w:asciiTheme="minorBidi" w:eastAsia="Batang" w:hAnsiTheme="minorBidi" w:cstheme="minorBidi"/>
                <w:i/>
                <w:iCs/>
                <w:color w:val="000000"/>
                <w:sz w:val="20"/>
                <w:szCs w:val="20"/>
                <w:lang w:eastAsia="ko"/>
              </w:rPr>
              <w:t xml:space="preserve"> </w:t>
            </w:r>
            <w:r w:rsidRPr="00852A6A">
              <w:rPr>
                <w:rFonts w:asciiTheme="minorBidi" w:eastAsia="Batang" w:hAnsiTheme="minorBidi" w:cstheme="minorBidi"/>
                <w:i/>
                <w:iCs/>
                <w:color w:val="000000"/>
                <w:sz w:val="20"/>
                <w:szCs w:val="20"/>
                <w:lang w:eastAsia="ko"/>
              </w:rPr>
              <w:t>피해로부터</w:t>
            </w:r>
            <w:r w:rsidRPr="00852A6A">
              <w:rPr>
                <w:rFonts w:asciiTheme="minorBidi" w:eastAsia="Batang" w:hAnsiTheme="minorBidi" w:cstheme="minorBidi"/>
                <w:i/>
                <w:iCs/>
                <w:color w:val="000000"/>
                <w:sz w:val="20"/>
                <w:szCs w:val="20"/>
                <w:lang w:eastAsia="ko"/>
              </w:rPr>
              <w:t xml:space="preserve"> </w:t>
            </w:r>
            <w:r w:rsidRPr="00852A6A">
              <w:rPr>
                <w:rFonts w:asciiTheme="minorBidi" w:eastAsia="Batang" w:hAnsiTheme="minorBidi" w:cstheme="minorBidi"/>
                <w:i/>
                <w:iCs/>
                <w:color w:val="000000"/>
                <w:sz w:val="20"/>
                <w:szCs w:val="20"/>
                <w:lang w:eastAsia="ko"/>
              </w:rPr>
              <w:t>보호할</w:t>
            </w:r>
            <w:r w:rsidRPr="00852A6A">
              <w:rPr>
                <w:rFonts w:asciiTheme="minorBidi" w:eastAsia="Batang" w:hAnsiTheme="minorBidi" w:cstheme="minorBidi"/>
                <w:i/>
                <w:iCs/>
                <w:color w:val="000000"/>
                <w:sz w:val="20"/>
                <w:szCs w:val="20"/>
                <w:lang w:eastAsia="ko"/>
              </w:rPr>
              <w:t xml:space="preserve"> </w:t>
            </w:r>
            <w:r w:rsidRPr="00852A6A">
              <w:rPr>
                <w:rFonts w:asciiTheme="minorBidi" w:eastAsia="Batang" w:hAnsiTheme="minorBidi" w:cstheme="minorBidi"/>
                <w:i/>
                <w:iCs/>
                <w:color w:val="000000"/>
                <w:sz w:val="20"/>
                <w:szCs w:val="20"/>
                <w:lang w:eastAsia="ko"/>
              </w:rPr>
              <w:t>수</w:t>
            </w:r>
            <w:r w:rsidRPr="00852A6A">
              <w:rPr>
                <w:rFonts w:asciiTheme="minorBidi" w:eastAsia="Batang" w:hAnsiTheme="minorBidi" w:cstheme="minorBidi"/>
                <w:i/>
                <w:iCs/>
                <w:color w:val="000000"/>
                <w:sz w:val="20"/>
                <w:szCs w:val="20"/>
                <w:lang w:eastAsia="ko"/>
              </w:rPr>
              <w:t xml:space="preserve"> </w:t>
            </w:r>
            <w:r w:rsidRPr="00852A6A">
              <w:rPr>
                <w:rFonts w:asciiTheme="minorBidi" w:eastAsia="Batang" w:hAnsiTheme="minorBidi" w:cstheme="minorBidi"/>
                <w:i/>
                <w:iCs/>
                <w:color w:val="000000"/>
                <w:sz w:val="20"/>
                <w:szCs w:val="20"/>
                <w:lang w:eastAsia="ko"/>
              </w:rPr>
              <w:t>있도록</w:t>
            </w:r>
            <w:r w:rsidRPr="00852A6A">
              <w:rPr>
                <w:rFonts w:asciiTheme="minorBidi" w:eastAsia="Batang" w:hAnsiTheme="minorBidi" w:cstheme="minorBidi"/>
                <w:i/>
                <w:iCs/>
                <w:color w:val="000000"/>
                <w:sz w:val="20"/>
                <w:szCs w:val="20"/>
                <w:lang w:eastAsia="ko"/>
              </w:rPr>
              <w:t xml:space="preserve"> </w:t>
            </w:r>
            <w:r w:rsidRPr="00852A6A">
              <w:rPr>
                <w:rFonts w:asciiTheme="minorBidi" w:eastAsia="Batang" w:hAnsiTheme="minorBidi" w:cstheme="minorBidi"/>
                <w:i/>
                <w:iCs/>
                <w:color w:val="000000"/>
                <w:sz w:val="20"/>
                <w:szCs w:val="20"/>
                <w:lang w:eastAsia="ko"/>
              </w:rPr>
              <w:t>합리적으로</w:t>
            </w:r>
            <w:r w:rsidRPr="00852A6A">
              <w:rPr>
                <w:rFonts w:asciiTheme="minorBidi" w:eastAsia="Batang" w:hAnsiTheme="minorBidi" w:cstheme="minorBidi"/>
                <w:i/>
                <w:iCs/>
                <w:color w:val="000000"/>
                <w:sz w:val="20"/>
                <w:szCs w:val="20"/>
                <w:lang w:eastAsia="ko"/>
              </w:rPr>
              <w:t xml:space="preserve"> </w:t>
            </w:r>
            <w:r w:rsidRPr="00852A6A">
              <w:rPr>
                <w:rFonts w:asciiTheme="minorBidi" w:eastAsia="Batang" w:hAnsiTheme="minorBidi" w:cstheme="minorBidi"/>
                <w:i/>
                <w:iCs/>
                <w:color w:val="000000"/>
                <w:sz w:val="20"/>
                <w:szCs w:val="20"/>
                <w:lang w:eastAsia="ko"/>
              </w:rPr>
              <w:t>계산해야</w:t>
            </w:r>
            <w:r w:rsidRPr="00852A6A">
              <w:rPr>
                <w:rFonts w:asciiTheme="minorBidi" w:eastAsia="Batang" w:hAnsiTheme="minorBidi" w:cstheme="minorBidi"/>
                <w:i/>
                <w:iCs/>
                <w:color w:val="000000"/>
                <w:sz w:val="20"/>
                <w:szCs w:val="20"/>
                <w:lang w:eastAsia="ko"/>
              </w:rPr>
              <w:t xml:space="preserve"> </w:t>
            </w:r>
            <w:r w:rsidRPr="00852A6A">
              <w:rPr>
                <w:rFonts w:asciiTheme="minorBidi" w:eastAsia="Batang" w:hAnsiTheme="minorBidi" w:cstheme="minorBidi"/>
                <w:i/>
                <w:iCs/>
                <w:color w:val="000000"/>
                <w:sz w:val="20"/>
                <w:szCs w:val="20"/>
                <w:lang w:eastAsia="ko"/>
              </w:rPr>
              <w:t>합니다</w:t>
            </w:r>
            <w:r w:rsidRPr="00852A6A">
              <w:rPr>
                <w:rFonts w:asciiTheme="minorBidi" w:eastAsia="Batang" w:hAnsiTheme="minorBidi" w:cstheme="minorBidi"/>
                <w:i/>
                <w:iCs/>
                <w:color w:val="000000"/>
                <w:sz w:val="20"/>
                <w:szCs w:val="20"/>
                <w:lang w:eastAsia="ko"/>
              </w:rPr>
              <w:t>.</w:t>
            </w:r>
          </w:p>
        </w:tc>
      </w:tr>
    </w:tbl>
    <w:p w14:paraId="6D5916E5" w14:textId="77777777" w:rsidR="005A72F5" w:rsidRPr="00852A6A" w:rsidRDefault="005448CB" w:rsidP="00CA7AA6">
      <w:pPr>
        <w:tabs>
          <w:tab w:val="left" w:pos="3600"/>
          <w:tab w:val="left" w:pos="9274"/>
        </w:tabs>
        <w:overflowPunct w:val="0"/>
        <w:autoSpaceDE w:val="0"/>
        <w:autoSpaceDN w:val="0"/>
        <w:adjustRightInd w:val="0"/>
        <w:spacing w:before="120" w:after="0"/>
        <w:ind w:left="720" w:hanging="360"/>
        <w:textAlignment w:val="baseline"/>
        <w:rPr>
          <w:rFonts w:asciiTheme="minorBidi" w:eastAsia="Batang" w:hAnsiTheme="minorBidi" w:cstheme="minorBidi"/>
          <w:iCs/>
          <w:sz w:val="22"/>
          <w:szCs w:val="22"/>
        </w:rPr>
      </w:pPr>
      <w:r w:rsidRPr="00852A6A">
        <w:rPr>
          <w:rFonts w:asciiTheme="minorBidi" w:eastAsia="Batang" w:hAnsiTheme="minorBidi" w:cstheme="minorBidi"/>
          <w:color w:val="000000"/>
          <w:sz w:val="22"/>
          <w:szCs w:val="22"/>
        </w:rPr>
        <w:t>[  ]</w:t>
      </w:r>
      <w:r w:rsidRPr="00852A6A">
        <w:rPr>
          <w:rFonts w:asciiTheme="minorBidi" w:eastAsia="Batang" w:hAnsiTheme="minorBidi" w:cstheme="minorBidi"/>
          <w:color w:val="000000"/>
          <w:sz w:val="22"/>
          <w:szCs w:val="22"/>
        </w:rPr>
        <w:tab/>
      </w:r>
      <w:r w:rsidRPr="00852A6A">
        <w:rPr>
          <w:rFonts w:asciiTheme="minorBidi" w:eastAsia="Batang" w:hAnsiTheme="minorBidi" w:cstheme="minorBidi"/>
          <w:b/>
          <w:bCs/>
          <w:color w:val="000000"/>
          <w:sz w:val="22"/>
          <w:szCs w:val="22"/>
        </w:rPr>
        <w:t xml:space="preserve">The following limits or conditions </w:t>
      </w:r>
      <w:r w:rsidRPr="00852A6A">
        <w:rPr>
          <w:rFonts w:asciiTheme="minorBidi" w:eastAsia="Batang" w:hAnsiTheme="minorBidi" w:cstheme="minorBidi"/>
          <w:b/>
          <w:bCs/>
          <w:sz w:val="22"/>
          <w:szCs w:val="22"/>
        </w:rPr>
        <w:t>apply to</w:t>
      </w:r>
      <w:r w:rsidRPr="00852A6A">
        <w:rPr>
          <w:rFonts w:asciiTheme="minorBidi" w:eastAsia="Batang" w:hAnsiTheme="minorBidi" w:cstheme="minorBidi"/>
          <w:sz w:val="22"/>
          <w:szCs w:val="22"/>
        </w:rPr>
        <w:t xml:space="preserve"> (</w:t>
      </w:r>
      <w:r w:rsidRPr="00852A6A">
        <w:rPr>
          <w:rFonts w:asciiTheme="minorBidi" w:eastAsia="Batang" w:hAnsiTheme="minorBidi" w:cstheme="minorBidi"/>
          <w:i/>
          <w:iCs/>
          <w:sz w:val="22"/>
          <w:szCs w:val="22"/>
        </w:rPr>
        <w:t>parent’s name</w:t>
      </w:r>
      <w:r w:rsidRPr="00852A6A">
        <w:rPr>
          <w:rFonts w:asciiTheme="minorBidi" w:eastAsia="Batang" w:hAnsiTheme="minorBidi" w:cstheme="minorBidi"/>
          <w:sz w:val="22"/>
          <w:szCs w:val="22"/>
        </w:rPr>
        <w:t xml:space="preserve">): </w:t>
      </w:r>
      <w:r w:rsidRPr="00852A6A">
        <w:rPr>
          <w:rFonts w:asciiTheme="minorBidi" w:eastAsia="Batang" w:hAnsiTheme="minorBidi" w:cstheme="minorBidi"/>
          <w:sz w:val="22"/>
          <w:szCs w:val="22"/>
          <w:u w:val="single"/>
        </w:rPr>
        <w:tab/>
      </w:r>
      <w:r w:rsidRPr="00852A6A">
        <w:rPr>
          <w:rFonts w:asciiTheme="minorBidi" w:eastAsia="Batang" w:hAnsiTheme="minorBidi" w:cstheme="minorBidi"/>
          <w:sz w:val="22"/>
          <w:szCs w:val="22"/>
        </w:rPr>
        <w:t xml:space="preserve"> </w:t>
      </w:r>
      <w:r w:rsidRPr="00852A6A">
        <w:rPr>
          <w:rFonts w:asciiTheme="minorBidi" w:eastAsia="Batang" w:hAnsiTheme="minorBidi" w:cstheme="minorBidi"/>
          <w:sz w:val="22"/>
          <w:szCs w:val="22"/>
        </w:rPr>
        <w:br/>
      </w:r>
      <w:r w:rsidRPr="00852A6A">
        <w:rPr>
          <w:rFonts w:asciiTheme="minorBidi" w:eastAsia="Batang" w:hAnsiTheme="minorBidi" w:cstheme="minorBidi"/>
          <w:i/>
          <w:iCs/>
          <w:sz w:val="22"/>
          <w:szCs w:val="22"/>
          <w:u w:val="single"/>
        </w:rPr>
        <w:tab/>
      </w:r>
      <w:r w:rsidRPr="00852A6A">
        <w:rPr>
          <w:rFonts w:asciiTheme="minorBidi" w:eastAsia="Batang" w:hAnsiTheme="minorBidi" w:cstheme="minorBidi"/>
          <w:i/>
          <w:iCs/>
          <w:sz w:val="22"/>
          <w:szCs w:val="22"/>
        </w:rPr>
        <w:t xml:space="preserve"> </w:t>
      </w:r>
      <w:r w:rsidRPr="00852A6A">
        <w:rPr>
          <w:rFonts w:asciiTheme="minorBidi" w:eastAsia="Batang" w:hAnsiTheme="minorBidi" w:cstheme="minorBidi"/>
          <w:sz w:val="22"/>
          <w:szCs w:val="22"/>
        </w:rPr>
        <w:t>(</w:t>
      </w:r>
      <w:r w:rsidRPr="00852A6A">
        <w:rPr>
          <w:rFonts w:asciiTheme="minorBidi" w:eastAsia="Batang" w:hAnsiTheme="minorBidi" w:cstheme="minorBidi"/>
          <w:i/>
          <w:iCs/>
          <w:sz w:val="22"/>
          <w:szCs w:val="22"/>
        </w:rPr>
        <w:t>check all that apply</w:t>
      </w:r>
      <w:r w:rsidRPr="00852A6A">
        <w:rPr>
          <w:rFonts w:asciiTheme="minorBidi" w:eastAsia="Batang" w:hAnsiTheme="minorBidi" w:cstheme="minorBidi"/>
          <w:sz w:val="22"/>
          <w:szCs w:val="22"/>
        </w:rPr>
        <w:t>):</w:t>
      </w:r>
    </w:p>
    <w:p w14:paraId="1D294E07" w14:textId="021DE5CA" w:rsidR="005448CB" w:rsidRPr="00852A6A" w:rsidRDefault="005102E5" w:rsidP="002E2771">
      <w:pPr>
        <w:tabs>
          <w:tab w:val="left" w:pos="3600"/>
          <w:tab w:val="left" w:pos="9274"/>
        </w:tabs>
        <w:overflowPunct w:val="0"/>
        <w:autoSpaceDE w:val="0"/>
        <w:autoSpaceDN w:val="0"/>
        <w:adjustRightInd w:val="0"/>
        <w:spacing w:after="0"/>
        <w:ind w:left="720" w:hanging="360"/>
        <w:textAlignment w:val="baseline"/>
        <w:rPr>
          <w:rFonts w:asciiTheme="minorBidi" w:eastAsia="Batang" w:hAnsiTheme="minorBidi" w:cstheme="minorBidi"/>
          <w:i/>
          <w:iCs/>
          <w:sz w:val="22"/>
          <w:szCs w:val="22"/>
          <w:lang w:eastAsia="ko-KR"/>
        </w:rPr>
      </w:pPr>
      <w:r w:rsidRPr="00852A6A">
        <w:rPr>
          <w:rFonts w:asciiTheme="minorBidi" w:eastAsia="Batang" w:hAnsiTheme="minorBidi" w:cstheme="minorBidi"/>
          <w:i/>
          <w:iCs/>
          <w:color w:val="000000"/>
          <w:sz w:val="22"/>
          <w:szCs w:val="22"/>
        </w:rPr>
        <w:tab/>
      </w:r>
      <w:r w:rsidRPr="00852A6A">
        <w:rPr>
          <w:rFonts w:asciiTheme="minorBidi" w:eastAsia="Batang" w:hAnsiTheme="minorBidi" w:cstheme="minorBidi"/>
          <w:b/>
          <w:bCs/>
          <w:i/>
          <w:iCs/>
          <w:color w:val="000000"/>
          <w:sz w:val="22"/>
          <w:szCs w:val="22"/>
          <w:lang w:eastAsia="ko"/>
        </w:rPr>
        <w:t>다음</w:t>
      </w:r>
      <w:r w:rsidRPr="00852A6A">
        <w:rPr>
          <w:rFonts w:asciiTheme="minorBidi" w:eastAsia="Batang" w:hAnsiTheme="minorBidi" w:cstheme="minorBidi"/>
          <w:b/>
          <w:bCs/>
          <w:i/>
          <w:iCs/>
          <w:color w:val="000000"/>
          <w:sz w:val="22"/>
          <w:szCs w:val="22"/>
          <w:lang w:eastAsia="ko"/>
        </w:rPr>
        <w:t xml:space="preserve"> </w:t>
      </w:r>
      <w:r w:rsidRPr="00852A6A">
        <w:rPr>
          <w:rFonts w:asciiTheme="minorBidi" w:eastAsia="Batang" w:hAnsiTheme="minorBidi" w:cstheme="minorBidi"/>
          <w:b/>
          <w:bCs/>
          <w:i/>
          <w:iCs/>
          <w:color w:val="000000"/>
          <w:sz w:val="22"/>
          <w:szCs w:val="22"/>
          <w:lang w:eastAsia="ko"/>
        </w:rPr>
        <w:t>제한이나</w:t>
      </w:r>
      <w:r w:rsidRPr="00852A6A">
        <w:rPr>
          <w:rFonts w:asciiTheme="minorBidi" w:eastAsia="Batang" w:hAnsiTheme="minorBidi" w:cstheme="minorBidi"/>
          <w:b/>
          <w:bCs/>
          <w:i/>
          <w:iCs/>
          <w:color w:val="000000"/>
          <w:sz w:val="22"/>
          <w:szCs w:val="22"/>
          <w:lang w:eastAsia="ko"/>
        </w:rPr>
        <w:t xml:space="preserve"> </w:t>
      </w:r>
      <w:r w:rsidRPr="00852A6A">
        <w:rPr>
          <w:rFonts w:asciiTheme="minorBidi" w:eastAsia="Batang" w:hAnsiTheme="minorBidi" w:cstheme="minorBidi"/>
          <w:b/>
          <w:bCs/>
          <w:i/>
          <w:iCs/>
          <w:color w:val="000000"/>
          <w:sz w:val="22"/>
          <w:szCs w:val="22"/>
          <w:lang w:eastAsia="ko"/>
        </w:rPr>
        <w:t>조건이</w:t>
      </w:r>
      <w:r w:rsidRPr="00852A6A">
        <w:rPr>
          <w:rFonts w:asciiTheme="minorBidi" w:eastAsia="Batang" w:hAnsiTheme="minorBidi" w:cstheme="minorBidi"/>
          <w:b/>
          <w:bCs/>
          <w:i/>
          <w:iCs/>
          <w:color w:val="000000"/>
          <w:sz w:val="22"/>
          <w:szCs w:val="22"/>
          <w:lang w:eastAsia="ko"/>
        </w:rPr>
        <w:t xml:space="preserve"> </w:t>
      </w:r>
      <w:r w:rsidRPr="00852A6A">
        <w:rPr>
          <w:rFonts w:asciiTheme="minorBidi" w:eastAsia="Batang" w:hAnsiTheme="minorBidi" w:cstheme="minorBidi"/>
          <w:i/>
          <w:iCs/>
          <w:sz w:val="22"/>
          <w:szCs w:val="22"/>
          <w:lang w:eastAsia="ko"/>
        </w:rPr>
        <w:t>(</w:t>
      </w:r>
      <w:r w:rsidRPr="00852A6A">
        <w:rPr>
          <w:rFonts w:asciiTheme="minorBidi" w:eastAsia="Batang" w:hAnsiTheme="minorBidi" w:cstheme="minorBidi"/>
          <w:i/>
          <w:iCs/>
          <w:sz w:val="22"/>
          <w:szCs w:val="22"/>
          <w:lang w:eastAsia="ko"/>
        </w:rPr>
        <w:t>부모</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이름</w:t>
      </w:r>
      <w:r w:rsidRPr="00852A6A">
        <w:rPr>
          <w:rFonts w:asciiTheme="minorBidi" w:eastAsia="Batang" w:hAnsiTheme="minorBidi" w:cstheme="minorBidi"/>
          <w:i/>
          <w:iCs/>
          <w:sz w:val="22"/>
          <w:szCs w:val="22"/>
          <w:lang w:eastAsia="ko"/>
        </w:rPr>
        <w:t>)</w:t>
      </w:r>
      <w:r w:rsidRPr="00852A6A">
        <w:rPr>
          <w:rFonts w:asciiTheme="minorBidi" w:eastAsia="Batang" w:hAnsiTheme="minorBidi" w:cstheme="minorBidi"/>
          <w:i/>
          <w:iCs/>
          <w:sz w:val="22"/>
          <w:szCs w:val="22"/>
          <w:lang w:eastAsia="ko"/>
        </w:rPr>
        <w:t>에게</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적용됩니다</w:t>
      </w:r>
      <w:r w:rsidR="00A15C7C">
        <w:rPr>
          <w:rFonts w:asciiTheme="minorBidi" w:eastAsia="Batang" w:hAnsiTheme="minorBidi" w:cstheme="minorBidi"/>
          <w:i/>
          <w:iCs/>
          <w:sz w:val="22"/>
          <w:szCs w:val="22"/>
          <w:lang w:eastAsia="ko"/>
        </w:rPr>
        <w:t>:</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br/>
      </w:r>
      <w:r w:rsidRPr="00852A6A">
        <w:rPr>
          <w:rFonts w:asciiTheme="minorBidi" w:eastAsia="Batang" w:hAnsiTheme="minorBidi" w:cstheme="minorBidi"/>
          <w:i/>
          <w:iCs/>
          <w:sz w:val="22"/>
          <w:szCs w:val="22"/>
          <w:lang w:eastAsia="ko-KR"/>
        </w:rPr>
        <w:tab/>
      </w:r>
      <w:r w:rsidRPr="00852A6A">
        <w:rPr>
          <w:rFonts w:asciiTheme="minorBidi" w:eastAsia="Batang" w:hAnsiTheme="minorBidi" w:cstheme="minorBidi"/>
          <w:sz w:val="22"/>
          <w:szCs w:val="22"/>
          <w:lang w:eastAsia="ko"/>
        </w:rPr>
        <w:t>(</w:t>
      </w:r>
      <w:r w:rsidRPr="00852A6A">
        <w:rPr>
          <w:rFonts w:asciiTheme="minorBidi" w:eastAsia="Batang" w:hAnsiTheme="minorBidi" w:cstheme="minorBidi"/>
          <w:sz w:val="22"/>
          <w:szCs w:val="22"/>
          <w:lang w:eastAsia="ko"/>
        </w:rPr>
        <w:t>해당하는</w:t>
      </w:r>
      <w:r w:rsidRPr="00852A6A">
        <w:rPr>
          <w:rFonts w:asciiTheme="minorBidi" w:eastAsia="Batang" w:hAnsiTheme="minorBidi" w:cstheme="minorBidi"/>
          <w:sz w:val="22"/>
          <w:szCs w:val="22"/>
          <w:lang w:eastAsia="ko"/>
        </w:rPr>
        <w:t xml:space="preserve"> </w:t>
      </w:r>
      <w:r w:rsidRPr="00852A6A">
        <w:rPr>
          <w:rFonts w:asciiTheme="minorBidi" w:eastAsia="Batang" w:hAnsiTheme="minorBidi" w:cstheme="minorBidi"/>
          <w:sz w:val="22"/>
          <w:szCs w:val="22"/>
          <w:lang w:eastAsia="ko"/>
        </w:rPr>
        <w:t>항목을</w:t>
      </w:r>
      <w:r w:rsidRPr="00852A6A">
        <w:rPr>
          <w:rFonts w:asciiTheme="minorBidi" w:eastAsia="Batang" w:hAnsiTheme="minorBidi" w:cstheme="minorBidi"/>
          <w:sz w:val="22"/>
          <w:szCs w:val="22"/>
          <w:lang w:eastAsia="ko"/>
        </w:rPr>
        <w:t xml:space="preserve"> </w:t>
      </w:r>
      <w:r w:rsidRPr="00852A6A">
        <w:rPr>
          <w:rFonts w:asciiTheme="minorBidi" w:eastAsia="Batang" w:hAnsiTheme="minorBidi" w:cstheme="minorBidi"/>
          <w:sz w:val="22"/>
          <w:szCs w:val="22"/>
          <w:lang w:eastAsia="ko"/>
        </w:rPr>
        <w:t>모두</w:t>
      </w:r>
      <w:r w:rsidRPr="00852A6A">
        <w:rPr>
          <w:rFonts w:asciiTheme="minorBidi" w:eastAsia="Batang" w:hAnsiTheme="minorBidi" w:cstheme="minorBidi"/>
          <w:sz w:val="22"/>
          <w:szCs w:val="22"/>
          <w:lang w:eastAsia="ko"/>
        </w:rPr>
        <w:t xml:space="preserve"> </w:t>
      </w:r>
      <w:r w:rsidRPr="00852A6A">
        <w:rPr>
          <w:rFonts w:asciiTheme="minorBidi" w:eastAsia="Batang" w:hAnsiTheme="minorBidi" w:cstheme="minorBidi"/>
          <w:sz w:val="22"/>
          <w:szCs w:val="22"/>
          <w:lang w:eastAsia="ko"/>
        </w:rPr>
        <w:t>체크하십시오</w:t>
      </w:r>
      <w:r w:rsidRPr="00852A6A">
        <w:rPr>
          <w:rFonts w:asciiTheme="minorBidi" w:eastAsia="Batang" w:hAnsiTheme="minorBidi" w:cstheme="minorBidi"/>
          <w:sz w:val="22"/>
          <w:szCs w:val="22"/>
          <w:lang w:eastAsia="ko"/>
        </w:rPr>
        <w:t>):</w:t>
      </w:r>
    </w:p>
    <w:p w14:paraId="597C41EB" w14:textId="77777777" w:rsidR="005A72F5" w:rsidRPr="00852A6A" w:rsidRDefault="005448CB" w:rsidP="00CA7AA6">
      <w:pPr>
        <w:tabs>
          <w:tab w:val="left" w:pos="6120"/>
          <w:tab w:val="right" w:pos="9360"/>
        </w:tabs>
        <w:overflowPunct w:val="0"/>
        <w:autoSpaceDE w:val="0"/>
        <w:autoSpaceDN w:val="0"/>
        <w:adjustRightInd w:val="0"/>
        <w:spacing w:before="120" w:after="0"/>
        <w:ind w:left="1080" w:hanging="360"/>
        <w:textAlignment w:val="baseline"/>
        <w:rPr>
          <w:rFonts w:asciiTheme="minorBidi" w:eastAsia="Batang" w:hAnsiTheme="minorBidi" w:cstheme="minorBidi"/>
          <w:color w:val="000000"/>
          <w:sz w:val="22"/>
          <w:szCs w:val="22"/>
        </w:rPr>
      </w:pPr>
      <w:r w:rsidRPr="00852A6A">
        <w:rPr>
          <w:rFonts w:asciiTheme="minorBidi" w:eastAsia="Batang" w:hAnsiTheme="minorBidi" w:cstheme="minorBidi"/>
          <w:color w:val="000000"/>
          <w:sz w:val="22"/>
          <w:szCs w:val="22"/>
        </w:rPr>
        <w:t>[  ]</w:t>
      </w:r>
      <w:r w:rsidRPr="00852A6A">
        <w:rPr>
          <w:rFonts w:asciiTheme="minorBidi" w:eastAsia="Batang" w:hAnsiTheme="minorBidi" w:cstheme="minorBidi"/>
          <w:color w:val="000000"/>
          <w:sz w:val="22"/>
          <w:szCs w:val="22"/>
        </w:rPr>
        <w:tab/>
        <w:t xml:space="preserve">Use </w:t>
      </w:r>
      <w:r w:rsidRPr="00852A6A">
        <w:rPr>
          <w:rFonts w:asciiTheme="minorBidi" w:eastAsia="Batang" w:hAnsiTheme="minorBidi" w:cstheme="minorBidi"/>
          <w:b/>
          <w:bCs/>
          <w:i/>
          <w:iCs/>
          <w:color w:val="000000"/>
          <w:sz w:val="22"/>
          <w:szCs w:val="22"/>
        </w:rPr>
        <w:t>Attachment B</w:t>
      </w:r>
      <w:r w:rsidRPr="00852A6A">
        <w:rPr>
          <w:rFonts w:asciiTheme="minorBidi" w:eastAsia="Batang" w:hAnsiTheme="minorBidi" w:cstheme="minorBidi"/>
          <w:i/>
          <w:iCs/>
          <w:color w:val="000000"/>
          <w:sz w:val="22"/>
          <w:szCs w:val="22"/>
        </w:rPr>
        <w:t xml:space="preserve"> </w:t>
      </w:r>
      <w:r w:rsidRPr="00852A6A">
        <w:rPr>
          <w:rFonts w:asciiTheme="minorBidi" w:eastAsia="Batang" w:hAnsiTheme="minorBidi" w:cstheme="minorBidi"/>
          <w:color w:val="000000"/>
          <w:sz w:val="22"/>
          <w:szCs w:val="22"/>
        </w:rPr>
        <w:t>if the court found sex offense or sexual abuse of a child</w:t>
      </w:r>
      <w:r w:rsidRPr="00852A6A">
        <w:rPr>
          <w:rFonts w:asciiTheme="minorBidi" w:eastAsia="Batang" w:hAnsiTheme="minorBidi" w:cstheme="minorBidi"/>
          <w:i/>
          <w:iCs/>
          <w:color w:val="000000"/>
          <w:sz w:val="22"/>
          <w:szCs w:val="22"/>
        </w:rPr>
        <w:t xml:space="preserve"> </w:t>
      </w:r>
      <w:r w:rsidRPr="00852A6A">
        <w:rPr>
          <w:rFonts w:asciiTheme="minorBidi" w:eastAsia="Batang" w:hAnsiTheme="minorBidi" w:cstheme="minorBidi"/>
          <w:i/>
          <w:iCs/>
          <w:color w:val="000000"/>
          <w:sz w:val="22"/>
          <w:szCs w:val="22"/>
        </w:rPr>
        <w:br/>
      </w:r>
      <w:r w:rsidRPr="00852A6A">
        <w:rPr>
          <w:rFonts w:asciiTheme="minorBidi" w:eastAsia="Batang" w:hAnsiTheme="minorBidi" w:cstheme="minorBidi"/>
          <w:color w:val="000000"/>
          <w:sz w:val="22"/>
          <w:szCs w:val="22"/>
        </w:rPr>
        <w:t>(</w:t>
      </w:r>
      <w:r w:rsidRPr="00852A6A">
        <w:rPr>
          <w:rFonts w:asciiTheme="minorBidi" w:eastAsia="Batang" w:hAnsiTheme="minorBidi" w:cstheme="minorBidi"/>
          <w:i/>
          <w:iCs/>
          <w:color w:val="000000"/>
          <w:sz w:val="22"/>
          <w:szCs w:val="22"/>
        </w:rPr>
        <w:t xml:space="preserve">skip to </w:t>
      </w:r>
      <w:r w:rsidRPr="00852A6A">
        <w:rPr>
          <w:rFonts w:asciiTheme="minorBidi" w:eastAsia="Batang" w:hAnsiTheme="minorBidi" w:cstheme="minorBidi"/>
          <w:b/>
          <w:bCs/>
          <w:i/>
          <w:iCs/>
          <w:color w:val="000000"/>
          <w:sz w:val="22"/>
          <w:szCs w:val="22"/>
        </w:rPr>
        <w:t>4.</w:t>
      </w:r>
      <w:r w:rsidRPr="00852A6A">
        <w:rPr>
          <w:rFonts w:asciiTheme="minorBidi" w:eastAsia="Batang" w:hAnsiTheme="minorBidi" w:cstheme="minorBidi"/>
          <w:color w:val="000000"/>
          <w:sz w:val="22"/>
          <w:szCs w:val="22"/>
        </w:rPr>
        <w:t>).</w:t>
      </w:r>
    </w:p>
    <w:p w14:paraId="54A322FB" w14:textId="4AB06F8A" w:rsidR="005448CB" w:rsidRPr="00852A6A" w:rsidRDefault="005102E5" w:rsidP="002E2771">
      <w:pPr>
        <w:tabs>
          <w:tab w:val="left" w:pos="6120"/>
          <w:tab w:val="right" w:pos="9360"/>
        </w:tabs>
        <w:overflowPunct w:val="0"/>
        <w:autoSpaceDE w:val="0"/>
        <w:autoSpaceDN w:val="0"/>
        <w:adjustRightInd w:val="0"/>
        <w:spacing w:after="0"/>
        <w:ind w:left="1080" w:hanging="360"/>
        <w:textAlignment w:val="baseline"/>
        <w:rPr>
          <w:rFonts w:asciiTheme="minorBidi" w:eastAsia="Batang" w:hAnsiTheme="minorBidi" w:cstheme="minorBidi"/>
          <w:i/>
          <w:iCs/>
          <w:color w:val="000000"/>
          <w:sz w:val="22"/>
          <w:szCs w:val="22"/>
          <w:lang w:eastAsia="ko-KR"/>
        </w:rPr>
      </w:pPr>
      <w:r w:rsidRPr="00852A6A">
        <w:rPr>
          <w:rFonts w:asciiTheme="minorBidi" w:eastAsia="Batang" w:hAnsiTheme="minorBidi" w:cstheme="minorBidi"/>
          <w:i/>
          <w:iCs/>
          <w:color w:val="000000"/>
          <w:sz w:val="22"/>
          <w:szCs w:val="22"/>
        </w:rPr>
        <w:tab/>
      </w:r>
      <w:r w:rsidRPr="00852A6A">
        <w:rPr>
          <w:rFonts w:asciiTheme="minorBidi" w:eastAsia="Batang" w:hAnsiTheme="minorBidi" w:cstheme="minorBidi"/>
          <w:i/>
          <w:iCs/>
          <w:color w:val="000000"/>
          <w:sz w:val="22"/>
          <w:szCs w:val="22"/>
          <w:lang w:eastAsia="ko"/>
        </w:rPr>
        <w:t>법원이</w:t>
      </w:r>
      <w:r w:rsidRPr="00852A6A">
        <w:rPr>
          <w:rFonts w:asciiTheme="minorBidi" w:eastAsia="Batang" w:hAnsiTheme="minorBidi" w:cstheme="minorBidi"/>
          <w:i/>
          <w:iCs/>
          <w:color w:val="000000"/>
          <w:sz w:val="22"/>
          <w:szCs w:val="22"/>
          <w:lang w:eastAsia="ko"/>
        </w:rPr>
        <w:t xml:space="preserve"> </w:t>
      </w:r>
      <w:r w:rsidRPr="00852A6A">
        <w:rPr>
          <w:rFonts w:asciiTheme="minorBidi" w:eastAsia="Batang" w:hAnsiTheme="minorBidi" w:cstheme="minorBidi"/>
          <w:i/>
          <w:iCs/>
          <w:color w:val="000000"/>
          <w:sz w:val="22"/>
          <w:szCs w:val="22"/>
          <w:lang w:eastAsia="ko"/>
        </w:rPr>
        <w:t>아동</w:t>
      </w:r>
      <w:r w:rsidRPr="00852A6A">
        <w:rPr>
          <w:rFonts w:asciiTheme="minorBidi" w:eastAsia="Batang" w:hAnsiTheme="minorBidi" w:cstheme="minorBidi"/>
          <w:i/>
          <w:iCs/>
          <w:color w:val="000000"/>
          <w:sz w:val="22"/>
          <w:szCs w:val="22"/>
          <w:lang w:eastAsia="ko"/>
        </w:rPr>
        <w:t xml:space="preserve"> </w:t>
      </w:r>
      <w:r w:rsidRPr="00852A6A">
        <w:rPr>
          <w:rFonts w:asciiTheme="minorBidi" w:eastAsia="Batang" w:hAnsiTheme="minorBidi" w:cstheme="minorBidi"/>
          <w:i/>
          <w:iCs/>
          <w:color w:val="000000"/>
          <w:sz w:val="22"/>
          <w:szCs w:val="22"/>
          <w:lang w:eastAsia="ko"/>
        </w:rPr>
        <w:t>성범죄나</w:t>
      </w:r>
      <w:r w:rsidRPr="00852A6A">
        <w:rPr>
          <w:rFonts w:asciiTheme="minorBidi" w:eastAsia="Batang" w:hAnsiTheme="minorBidi" w:cstheme="minorBidi"/>
          <w:i/>
          <w:iCs/>
          <w:color w:val="000000"/>
          <w:sz w:val="22"/>
          <w:szCs w:val="22"/>
          <w:lang w:eastAsia="ko"/>
        </w:rPr>
        <w:t xml:space="preserve"> </w:t>
      </w:r>
      <w:r w:rsidRPr="00852A6A">
        <w:rPr>
          <w:rFonts w:asciiTheme="minorBidi" w:eastAsia="Batang" w:hAnsiTheme="minorBidi" w:cstheme="minorBidi"/>
          <w:i/>
          <w:iCs/>
          <w:color w:val="000000"/>
          <w:sz w:val="22"/>
          <w:szCs w:val="22"/>
          <w:lang w:eastAsia="ko"/>
        </w:rPr>
        <w:t>성적</w:t>
      </w:r>
      <w:r w:rsidRPr="00852A6A">
        <w:rPr>
          <w:rFonts w:asciiTheme="minorBidi" w:eastAsia="Batang" w:hAnsiTheme="minorBidi" w:cstheme="minorBidi"/>
          <w:i/>
          <w:iCs/>
          <w:color w:val="000000"/>
          <w:sz w:val="22"/>
          <w:szCs w:val="22"/>
          <w:lang w:eastAsia="ko"/>
        </w:rPr>
        <w:t xml:space="preserve"> </w:t>
      </w:r>
      <w:r w:rsidRPr="00852A6A">
        <w:rPr>
          <w:rFonts w:asciiTheme="minorBidi" w:eastAsia="Batang" w:hAnsiTheme="minorBidi" w:cstheme="minorBidi"/>
          <w:i/>
          <w:iCs/>
          <w:color w:val="000000"/>
          <w:sz w:val="22"/>
          <w:szCs w:val="22"/>
          <w:lang w:eastAsia="ko"/>
        </w:rPr>
        <w:t>학대를</w:t>
      </w:r>
      <w:r w:rsidRPr="00852A6A">
        <w:rPr>
          <w:rFonts w:asciiTheme="minorBidi" w:eastAsia="Batang" w:hAnsiTheme="minorBidi" w:cstheme="minorBidi"/>
          <w:i/>
          <w:iCs/>
          <w:color w:val="000000"/>
          <w:sz w:val="22"/>
          <w:szCs w:val="22"/>
          <w:lang w:eastAsia="ko"/>
        </w:rPr>
        <w:t xml:space="preserve"> </w:t>
      </w:r>
      <w:r w:rsidRPr="00852A6A">
        <w:rPr>
          <w:rFonts w:asciiTheme="minorBidi" w:eastAsia="Batang" w:hAnsiTheme="minorBidi" w:cstheme="minorBidi"/>
          <w:i/>
          <w:iCs/>
          <w:color w:val="000000"/>
          <w:sz w:val="22"/>
          <w:szCs w:val="22"/>
          <w:lang w:eastAsia="ko"/>
        </w:rPr>
        <w:t>결정한</w:t>
      </w:r>
      <w:r w:rsidRPr="00852A6A">
        <w:rPr>
          <w:rFonts w:asciiTheme="minorBidi" w:eastAsia="Batang" w:hAnsiTheme="minorBidi" w:cstheme="minorBidi"/>
          <w:i/>
          <w:iCs/>
          <w:color w:val="000000"/>
          <w:sz w:val="22"/>
          <w:szCs w:val="22"/>
          <w:lang w:eastAsia="ko"/>
        </w:rPr>
        <w:t xml:space="preserve"> </w:t>
      </w:r>
      <w:r w:rsidRPr="00852A6A">
        <w:rPr>
          <w:rFonts w:asciiTheme="minorBidi" w:eastAsia="Batang" w:hAnsiTheme="minorBidi" w:cstheme="minorBidi"/>
          <w:i/>
          <w:iCs/>
          <w:color w:val="000000"/>
          <w:sz w:val="22"/>
          <w:szCs w:val="22"/>
          <w:lang w:eastAsia="ko"/>
        </w:rPr>
        <w:t>경우</w:t>
      </w:r>
      <w:r w:rsidRPr="00852A6A">
        <w:rPr>
          <w:rFonts w:asciiTheme="minorBidi" w:eastAsia="Batang" w:hAnsiTheme="minorBidi" w:cstheme="minorBidi"/>
          <w:i/>
          <w:iCs/>
          <w:color w:val="000000"/>
          <w:sz w:val="22"/>
          <w:szCs w:val="22"/>
          <w:lang w:eastAsia="ko"/>
        </w:rPr>
        <w:t xml:space="preserve"> </w:t>
      </w:r>
      <w:r w:rsidRPr="00852A6A">
        <w:rPr>
          <w:rFonts w:asciiTheme="minorBidi" w:eastAsia="Batang" w:hAnsiTheme="minorBidi" w:cstheme="minorBidi"/>
          <w:b/>
          <w:bCs/>
          <w:i/>
          <w:iCs/>
          <w:color w:val="000000"/>
          <w:sz w:val="22"/>
          <w:szCs w:val="22"/>
          <w:lang w:eastAsia="ko"/>
        </w:rPr>
        <w:t>첨부</w:t>
      </w:r>
      <w:r w:rsidRPr="00852A6A">
        <w:rPr>
          <w:rFonts w:asciiTheme="minorBidi" w:eastAsia="Batang" w:hAnsiTheme="minorBidi" w:cstheme="minorBidi"/>
          <w:b/>
          <w:bCs/>
          <w:i/>
          <w:iCs/>
          <w:color w:val="000000"/>
          <w:sz w:val="22"/>
          <w:szCs w:val="22"/>
          <w:lang w:eastAsia="ko"/>
        </w:rPr>
        <w:t xml:space="preserve"> B</w:t>
      </w:r>
      <w:r w:rsidRPr="00852A6A">
        <w:rPr>
          <w:rFonts w:asciiTheme="minorBidi" w:eastAsia="Batang" w:hAnsiTheme="minorBidi" w:cstheme="minorBidi"/>
          <w:i/>
          <w:iCs/>
          <w:color w:val="000000"/>
          <w:sz w:val="22"/>
          <w:szCs w:val="22"/>
          <w:lang w:eastAsia="ko"/>
        </w:rPr>
        <w:t>를</w:t>
      </w:r>
      <w:r w:rsidRPr="00852A6A">
        <w:rPr>
          <w:rFonts w:asciiTheme="minorBidi" w:eastAsia="Batang" w:hAnsiTheme="minorBidi" w:cstheme="minorBidi"/>
          <w:i/>
          <w:iCs/>
          <w:color w:val="000000"/>
          <w:sz w:val="22"/>
          <w:szCs w:val="22"/>
          <w:lang w:eastAsia="ko"/>
        </w:rPr>
        <w:t xml:space="preserve"> </w:t>
      </w:r>
      <w:r w:rsidRPr="00852A6A">
        <w:rPr>
          <w:rFonts w:asciiTheme="minorBidi" w:eastAsia="Batang" w:hAnsiTheme="minorBidi" w:cstheme="minorBidi"/>
          <w:i/>
          <w:iCs/>
          <w:color w:val="000000"/>
          <w:sz w:val="22"/>
          <w:szCs w:val="22"/>
          <w:lang w:eastAsia="ko"/>
        </w:rPr>
        <w:t>이용하십시오</w:t>
      </w:r>
      <w:r w:rsidRPr="00852A6A">
        <w:rPr>
          <w:rFonts w:asciiTheme="minorBidi" w:eastAsia="Batang" w:hAnsiTheme="minorBidi" w:cstheme="minorBidi"/>
          <w:i/>
          <w:iCs/>
          <w:color w:val="000000"/>
          <w:sz w:val="22"/>
          <w:szCs w:val="22"/>
          <w:lang w:eastAsia="ko"/>
        </w:rPr>
        <w:t xml:space="preserve"> </w:t>
      </w:r>
      <w:r w:rsidRPr="00852A6A">
        <w:rPr>
          <w:rFonts w:asciiTheme="minorBidi" w:eastAsia="Batang" w:hAnsiTheme="minorBidi" w:cstheme="minorBidi"/>
          <w:i/>
          <w:iCs/>
          <w:color w:val="000000"/>
          <w:sz w:val="22"/>
          <w:szCs w:val="22"/>
          <w:lang w:eastAsia="ko"/>
        </w:rPr>
        <w:br/>
        <w:t>(</w:t>
      </w:r>
      <w:r w:rsidRPr="00852A6A">
        <w:rPr>
          <w:rFonts w:asciiTheme="minorBidi" w:eastAsia="Batang" w:hAnsiTheme="minorBidi" w:cstheme="minorBidi"/>
          <w:b/>
          <w:bCs/>
          <w:i/>
          <w:iCs/>
          <w:color w:val="000000"/>
          <w:sz w:val="22"/>
          <w:szCs w:val="22"/>
          <w:lang w:eastAsia="ko"/>
        </w:rPr>
        <w:t>4</w:t>
      </w:r>
      <w:r w:rsidRPr="00852A6A">
        <w:rPr>
          <w:rFonts w:asciiTheme="minorBidi" w:eastAsia="Batang" w:hAnsiTheme="minorBidi" w:cstheme="minorBidi"/>
          <w:i/>
          <w:iCs/>
          <w:color w:val="000000"/>
          <w:sz w:val="22"/>
          <w:szCs w:val="22"/>
          <w:lang w:eastAsia="ko"/>
        </w:rPr>
        <w:t>로</w:t>
      </w:r>
      <w:r w:rsidRPr="00852A6A">
        <w:rPr>
          <w:rFonts w:asciiTheme="minorBidi" w:eastAsia="Batang" w:hAnsiTheme="minorBidi" w:cstheme="minorBidi"/>
          <w:i/>
          <w:iCs/>
          <w:color w:val="000000"/>
          <w:sz w:val="22"/>
          <w:szCs w:val="22"/>
          <w:lang w:eastAsia="ko"/>
        </w:rPr>
        <w:t xml:space="preserve"> </w:t>
      </w:r>
      <w:r w:rsidRPr="00852A6A">
        <w:rPr>
          <w:rFonts w:asciiTheme="minorBidi" w:eastAsia="Batang" w:hAnsiTheme="minorBidi" w:cstheme="minorBidi"/>
          <w:i/>
          <w:iCs/>
          <w:color w:val="000000"/>
          <w:sz w:val="22"/>
          <w:szCs w:val="22"/>
          <w:lang w:eastAsia="ko"/>
        </w:rPr>
        <w:t>건너뛰십시오</w:t>
      </w:r>
      <w:r w:rsidRPr="00852A6A">
        <w:rPr>
          <w:rFonts w:asciiTheme="minorBidi" w:eastAsia="Batang" w:hAnsiTheme="minorBidi" w:cstheme="minorBidi"/>
          <w:i/>
          <w:iCs/>
          <w:color w:val="000000"/>
          <w:sz w:val="22"/>
          <w:szCs w:val="22"/>
          <w:lang w:eastAsia="ko"/>
        </w:rPr>
        <w:t>).</w:t>
      </w:r>
    </w:p>
    <w:p w14:paraId="2028D871" w14:textId="77777777" w:rsidR="005A72F5" w:rsidRPr="00852A6A" w:rsidRDefault="005448CB" w:rsidP="00CA7AA6">
      <w:pPr>
        <w:tabs>
          <w:tab w:val="left" w:pos="6120"/>
          <w:tab w:val="right" w:pos="9360"/>
        </w:tabs>
        <w:overflowPunct w:val="0"/>
        <w:autoSpaceDE w:val="0"/>
        <w:autoSpaceDN w:val="0"/>
        <w:adjustRightInd w:val="0"/>
        <w:spacing w:before="120" w:after="0"/>
        <w:ind w:left="1080" w:hanging="360"/>
        <w:textAlignment w:val="baseline"/>
        <w:rPr>
          <w:rFonts w:asciiTheme="minorBidi" w:eastAsia="Batang" w:hAnsiTheme="minorBidi" w:cstheme="minorBidi"/>
          <w:color w:val="000000"/>
          <w:sz w:val="22"/>
          <w:szCs w:val="22"/>
        </w:rPr>
      </w:pPr>
      <w:r w:rsidRPr="00852A6A">
        <w:rPr>
          <w:rFonts w:asciiTheme="minorBidi" w:eastAsia="Batang" w:hAnsiTheme="minorBidi" w:cstheme="minorBidi"/>
          <w:color w:val="000000"/>
          <w:sz w:val="22"/>
          <w:szCs w:val="22"/>
        </w:rPr>
        <w:t>[  ]</w:t>
      </w:r>
      <w:r w:rsidRPr="00852A6A">
        <w:rPr>
          <w:rFonts w:asciiTheme="minorBidi" w:eastAsia="Batang" w:hAnsiTheme="minorBidi" w:cstheme="minorBidi"/>
          <w:color w:val="000000"/>
          <w:sz w:val="22"/>
          <w:szCs w:val="22"/>
        </w:rPr>
        <w:tab/>
      </w:r>
      <w:r w:rsidRPr="00852A6A">
        <w:rPr>
          <w:rFonts w:asciiTheme="minorBidi" w:eastAsia="Batang" w:hAnsiTheme="minorBidi" w:cstheme="minorBidi"/>
          <w:b/>
          <w:bCs/>
          <w:color w:val="000000"/>
          <w:sz w:val="22"/>
          <w:szCs w:val="22"/>
        </w:rPr>
        <w:t>No contact</w:t>
      </w:r>
      <w:r w:rsidRPr="00852A6A">
        <w:rPr>
          <w:rFonts w:asciiTheme="minorBidi" w:eastAsia="Batang" w:hAnsiTheme="minorBidi" w:cstheme="minorBidi"/>
          <w:color w:val="000000"/>
          <w:sz w:val="22"/>
          <w:szCs w:val="22"/>
        </w:rPr>
        <w:t xml:space="preserve"> with the children. Limitations on the residential time with the children will not adequately protect the children from the harm or abuse that could result from contact.</w:t>
      </w:r>
    </w:p>
    <w:p w14:paraId="1181D91E" w14:textId="27549A99" w:rsidR="005448CB" w:rsidRPr="00852A6A" w:rsidRDefault="005102E5" w:rsidP="002E2771">
      <w:pPr>
        <w:tabs>
          <w:tab w:val="left" w:pos="6120"/>
          <w:tab w:val="right" w:pos="9360"/>
        </w:tabs>
        <w:overflowPunct w:val="0"/>
        <w:autoSpaceDE w:val="0"/>
        <w:autoSpaceDN w:val="0"/>
        <w:adjustRightInd w:val="0"/>
        <w:spacing w:after="0"/>
        <w:ind w:left="1080" w:hanging="360"/>
        <w:textAlignment w:val="baseline"/>
        <w:rPr>
          <w:rFonts w:asciiTheme="minorBidi" w:eastAsia="Batang" w:hAnsiTheme="minorBidi" w:cstheme="minorBidi"/>
          <w:i/>
          <w:iCs/>
          <w:color w:val="000000"/>
          <w:sz w:val="22"/>
          <w:szCs w:val="22"/>
          <w:lang w:eastAsia="ko-KR"/>
        </w:rPr>
      </w:pPr>
      <w:r w:rsidRPr="00852A6A">
        <w:rPr>
          <w:rFonts w:asciiTheme="minorBidi" w:eastAsia="Batang" w:hAnsiTheme="minorBidi" w:cstheme="minorBidi"/>
          <w:i/>
          <w:iCs/>
          <w:color w:val="000000"/>
          <w:sz w:val="22"/>
          <w:szCs w:val="22"/>
        </w:rPr>
        <w:tab/>
      </w:r>
      <w:r w:rsidRPr="00852A6A">
        <w:rPr>
          <w:rFonts w:asciiTheme="minorBidi" w:eastAsia="Batang" w:hAnsiTheme="minorBidi" w:cstheme="minorBidi"/>
          <w:b/>
          <w:bCs/>
          <w:i/>
          <w:iCs/>
          <w:color w:val="000000"/>
          <w:sz w:val="22"/>
          <w:szCs w:val="22"/>
          <w:lang w:eastAsia="ko"/>
        </w:rPr>
        <w:t>아동과</w:t>
      </w:r>
      <w:r w:rsidRPr="00852A6A">
        <w:rPr>
          <w:rFonts w:asciiTheme="minorBidi" w:eastAsia="Batang" w:hAnsiTheme="minorBidi" w:cstheme="minorBidi"/>
          <w:b/>
          <w:bCs/>
          <w:i/>
          <w:iCs/>
          <w:color w:val="000000"/>
          <w:sz w:val="22"/>
          <w:szCs w:val="22"/>
          <w:lang w:eastAsia="ko"/>
        </w:rPr>
        <w:t xml:space="preserve"> </w:t>
      </w:r>
      <w:r w:rsidRPr="00852A6A">
        <w:rPr>
          <w:rFonts w:asciiTheme="minorBidi" w:eastAsia="Batang" w:hAnsiTheme="minorBidi" w:cstheme="minorBidi"/>
          <w:b/>
          <w:bCs/>
          <w:i/>
          <w:iCs/>
          <w:color w:val="000000"/>
          <w:sz w:val="22"/>
          <w:szCs w:val="22"/>
          <w:lang w:eastAsia="ko"/>
        </w:rPr>
        <w:t>접촉</w:t>
      </w:r>
      <w:r w:rsidRPr="00852A6A">
        <w:rPr>
          <w:rFonts w:asciiTheme="minorBidi" w:eastAsia="Batang" w:hAnsiTheme="minorBidi" w:cstheme="minorBidi"/>
          <w:b/>
          <w:bCs/>
          <w:i/>
          <w:iCs/>
          <w:color w:val="000000"/>
          <w:sz w:val="22"/>
          <w:szCs w:val="22"/>
          <w:lang w:eastAsia="ko"/>
        </w:rPr>
        <w:t xml:space="preserve"> </w:t>
      </w:r>
      <w:r w:rsidRPr="00852A6A">
        <w:rPr>
          <w:rFonts w:asciiTheme="minorBidi" w:eastAsia="Batang" w:hAnsiTheme="minorBidi" w:cstheme="minorBidi"/>
          <w:b/>
          <w:bCs/>
          <w:i/>
          <w:iCs/>
          <w:color w:val="000000"/>
          <w:sz w:val="22"/>
          <w:szCs w:val="22"/>
          <w:lang w:eastAsia="ko"/>
        </w:rPr>
        <w:t>금지</w:t>
      </w:r>
      <w:r w:rsidRPr="00852A6A">
        <w:rPr>
          <w:rFonts w:asciiTheme="minorBidi" w:eastAsia="Batang" w:hAnsiTheme="minorBidi" w:cstheme="minorBidi"/>
          <w:i/>
          <w:iCs/>
          <w:color w:val="000000"/>
          <w:sz w:val="22"/>
          <w:szCs w:val="22"/>
          <w:lang w:eastAsia="ko"/>
        </w:rPr>
        <w:t xml:space="preserve">. </w:t>
      </w:r>
      <w:r w:rsidRPr="00852A6A">
        <w:rPr>
          <w:rFonts w:asciiTheme="minorBidi" w:eastAsia="Batang" w:hAnsiTheme="minorBidi" w:cstheme="minorBidi"/>
          <w:i/>
          <w:iCs/>
          <w:color w:val="000000"/>
          <w:sz w:val="22"/>
          <w:szCs w:val="22"/>
          <w:lang w:eastAsia="ko"/>
        </w:rPr>
        <w:t>아동과</w:t>
      </w:r>
      <w:r w:rsidRPr="00852A6A">
        <w:rPr>
          <w:rFonts w:asciiTheme="minorBidi" w:eastAsia="Batang" w:hAnsiTheme="minorBidi" w:cstheme="minorBidi"/>
          <w:i/>
          <w:iCs/>
          <w:color w:val="000000"/>
          <w:sz w:val="22"/>
          <w:szCs w:val="22"/>
          <w:lang w:eastAsia="ko"/>
        </w:rPr>
        <w:t xml:space="preserve"> </w:t>
      </w:r>
      <w:r w:rsidRPr="00852A6A">
        <w:rPr>
          <w:rFonts w:asciiTheme="minorBidi" w:eastAsia="Batang" w:hAnsiTheme="minorBidi" w:cstheme="minorBidi"/>
          <w:i/>
          <w:iCs/>
          <w:color w:val="000000"/>
          <w:sz w:val="22"/>
          <w:szCs w:val="22"/>
          <w:lang w:eastAsia="ko"/>
        </w:rPr>
        <w:t>거주</w:t>
      </w:r>
      <w:r w:rsidRPr="00852A6A">
        <w:rPr>
          <w:rFonts w:asciiTheme="minorBidi" w:eastAsia="Batang" w:hAnsiTheme="minorBidi" w:cstheme="minorBidi"/>
          <w:i/>
          <w:iCs/>
          <w:color w:val="000000"/>
          <w:sz w:val="22"/>
          <w:szCs w:val="22"/>
          <w:lang w:eastAsia="ko"/>
        </w:rPr>
        <w:t xml:space="preserve"> </w:t>
      </w:r>
      <w:r w:rsidRPr="00852A6A">
        <w:rPr>
          <w:rFonts w:asciiTheme="minorBidi" w:eastAsia="Batang" w:hAnsiTheme="minorBidi" w:cstheme="minorBidi"/>
          <w:i/>
          <w:iCs/>
          <w:color w:val="000000"/>
          <w:sz w:val="22"/>
          <w:szCs w:val="22"/>
          <w:lang w:eastAsia="ko"/>
        </w:rPr>
        <w:t>시간</w:t>
      </w:r>
      <w:r w:rsidRPr="00852A6A">
        <w:rPr>
          <w:rFonts w:asciiTheme="minorBidi" w:eastAsia="Batang" w:hAnsiTheme="minorBidi" w:cstheme="minorBidi"/>
          <w:i/>
          <w:iCs/>
          <w:color w:val="000000"/>
          <w:sz w:val="22"/>
          <w:szCs w:val="22"/>
          <w:lang w:eastAsia="ko"/>
        </w:rPr>
        <w:t xml:space="preserve"> </w:t>
      </w:r>
      <w:r w:rsidRPr="00852A6A">
        <w:rPr>
          <w:rFonts w:asciiTheme="minorBidi" w:eastAsia="Batang" w:hAnsiTheme="minorBidi" w:cstheme="minorBidi"/>
          <w:i/>
          <w:iCs/>
          <w:color w:val="000000"/>
          <w:sz w:val="22"/>
          <w:szCs w:val="22"/>
          <w:lang w:eastAsia="ko"/>
        </w:rPr>
        <w:t>제한으로는</w:t>
      </w:r>
      <w:r w:rsidRPr="00852A6A">
        <w:rPr>
          <w:rFonts w:asciiTheme="minorBidi" w:eastAsia="Batang" w:hAnsiTheme="minorBidi" w:cstheme="minorBidi"/>
          <w:i/>
          <w:iCs/>
          <w:color w:val="000000"/>
          <w:sz w:val="22"/>
          <w:szCs w:val="22"/>
          <w:lang w:eastAsia="ko"/>
        </w:rPr>
        <w:t xml:space="preserve"> </w:t>
      </w:r>
      <w:r w:rsidRPr="00852A6A">
        <w:rPr>
          <w:rFonts w:asciiTheme="minorBidi" w:eastAsia="Batang" w:hAnsiTheme="minorBidi" w:cstheme="minorBidi"/>
          <w:i/>
          <w:iCs/>
          <w:color w:val="000000"/>
          <w:sz w:val="22"/>
          <w:szCs w:val="22"/>
          <w:lang w:eastAsia="ko"/>
        </w:rPr>
        <w:t>접촉</w:t>
      </w:r>
      <w:r w:rsidRPr="00852A6A">
        <w:rPr>
          <w:rFonts w:asciiTheme="minorBidi" w:eastAsia="Batang" w:hAnsiTheme="minorBidi" w:cstheme="minorBidi"/>
          <w:i/>
          <w:iCs/>
          <w:color w:val="000000"/>
          <w:sz w:val="22"/>
          <w:szCs w:val="22"/>
          <w:lang w:eastAsia="ko"/>
        </w:rPr>
        <w:t xml:space="preserve"> </w:t>
      </w:r>
      <w:r w:rsidRPr="00852A6A">
        <w:rPr>
          <w:rFonts w:asciiTheme="minorBidi" w:eastAsia="Batang" w:hAnsiTheme="minorBidi" w:cstheme="minorBidi"/>
          <w:i/>
          <w:iCs/>
          <w:color w:val="000000"/>
          <w:sz w:val="22"/>
          <w:szCs w:val="22"/>
          <w:lang w:eastAsia="ko"/>
        </w:rPr>
        <w:t>시</w:t>
      </w:r>
      <w:r w:rsidRPr="00852A6A">
        <w:rPr>
          <w:rFonts w:asciiTheme="minorBidi" w:eastAsia="Batang" w:hAnsiTheme="minorBidi" w:cstheme="minorBidi"/>
          <w:i/>
          <w:iCs/>
          <w:color w:val="000000"/>
          <w:sz w:val="22"/>
          <w:szCs w:val="22"/>
          <w:lang w:eastAsia="ko"/>
        </w:rPr>
        <w:t xml:space="preserve"> </w:t>
      </w:r>
      <w:r w:rsidRPr="00852A6A">
        <w:rPr>
          <w:rFonts w:asciiTheme="minorBidi" w:eastAsia="Batang" w:hAnsiTheme="minorBidi" w:cstheme="minorBidi"/>
          <w:i/>
          <w:iCs/>
          <w:color w:val="000000"/>
          <w:sz w:val="22"/>
          <w:szCs w:val="22"/>
          <w:lang w:eastAsia="ko"/>
        </w:rPr>
        <w:t>발생할</w:t>
      </w:r>
      <w:r w:rsidRPr="00852A6A">
        <w:rPr>
          <w:rFonts w:asciiTheme="minorBidi" w:eastAsia="Batang" w:hAnsiTheme="minorBidi" w:cstheme="minorBidi"/>
          <w:i/>
          <w:iCs/>
          <w:color w:val="000000"/>
          <w:sz w:val="22"/>
          <w:szCs w:val="22"/>
          <w:lang w:eastAsia="ko"/>
        </w:rPr>
        <w:t xml:space="preserve"> </w:t>
      </w:r>
      <w:r w:rsidRPr="00852A6A">
        <w:rPr>
          <w:rFonts w:asciiTheme="minorBidi" w:eastAsia="Batang" w:hAnsiTheme="minorBidi" w:cstheme="minorBidi"/>
          <w:i/>
          <w:iCs/>
          <w:color w:val="000000"/>
          <w:sz w:val="22"/>
          <w:szCs w:val="22"/>
          <w:lang w:eastAsia="ko"/>
        </w:rPr>
        <w:t>수</w:t>
      </w:r>
      <w:r w:rsidRPr="00852A6A">
        <w:rPr>
          <w:rFonts w:asciiTheme="minorBidi" w:eastAsia="Batang" w:hAnsiTheme="minorBidi" w:cstheme="minorBidi"/>
          <w:i/>
          <w:iCs/>
          <w:color w:val="000000"/>
          <w:sz w:val="22"/>
          <w:szCs w:val="22"/>
          <w:lang w:eastAsia="ko"/>
        </w:rPr>
        <w:t xml:space="preserve"> </w:t>
      </w:r>
      <w:r w:rsidRPr="00852A6A">
        <w:rPr>
          <w:rFonts w:asciiTheme="minorBidi" w:eastAsia="Batang" w:hAnsiTheme="minorBidi" w:cstheme="minorBidi"/>
          <w:i/>
          <w:iCs/>
          <w:color w:val="000000"/>
          <w:sz w:val="22"/>
          <w:szCs w:val="22"/>
          <w:lang w:eastAsia="ko"/>
        </w:rPr>
        <w:t>있는</w:t>
      </w:r>
      <w:r w:rsidRPr="00852A6A">
        <w:rPr>
          <w:rFonts w:asciiTheme="minorBidi" w:eastAsia="Batang" w:hAnsiTheme="minorBidi" w:cstheme="minorBidi"/>
          <w:i/>
          <w:iCs/>
          <w:color w:val="000000"/>
          <w:sz w:val="22"/>
          <w:szCs w:val="22"/>
          <w:lang w:eastAsia="ko"/>
        </w:rPr>
        <w:t xml:space="preserve"> </w:t>
      </w:r>
      <w:r w:rsidRPr="00852A6A">
        <w:rPr>
          <w:rFonts w:asciiTheme="minorBidi" w:eastAsia="Batang" w:hAnsiTheme="minorBidi" w:cstheme="minorBidi"/>
          <w:i/>
          <w:iCs/>
          <w:color w:val="000000"/>
          <w:sz w:val="22"/>
          <w:szCs w:val="22"/>
          <w:lang w:eastAsia="ko"/>
        </w:rPr>
        <w:t>피해나</w:t>
      </w:r>
      <w:r w:rsidRPr="00852A6A">
        <w:rPr>
          <w:rFonts w:asciiTheme="minorBidi" w:eastAsia="Batang" w:hAnsiTheme="minorBidi" w:cstheme="minorBidi"/>
          <w:i/>
          <w:iCs/>
          <w:color w:val="000000"/>
          <w:sz w:val="22"/>
          <w:szCs w:val="22"/>
          <w:lang w:eastAsia="ko"/>
        </w:rPr>
        <w:t xml:space="preserve"> </w:t>
      </w:r>
      <w:r w:rsidRPr="00852A6A">
        <w:rPr>
          <w:rFonts w:asciiTheme="minorBidi" w:eastAsia="Batang" w:hAnsiTheme="minorBidi" w:cstheme="minorBidi"/>
          <w:i/>
          <w:iCs/>
          <w:color w:val="000000"/>
          <w:sz w:val="22"/>
          <w:szCs w:val="22"/>
          <w:lang w:eastAsia="ko"/>
        </w:rPr>
        <w:t>학대로부터</w:t>
      </w:r>
      <w:r w:rsidRPr="00852A6A">
        <w:rPr>
          <w:rFonts w:asciiTheme="minorBidi" w:eastAsia="Batang" w:hAnsiTheme="minorBidi" w:cstheme="minorBidi"/>
          <w:i/>
          <w:iCs/>
          <w:color w:val="000000"/>
          <w:sz w:val="22"/>
          <w:szCs w:val="22"/>
          <w:lang w:eastAsia="ko"/>
        </w:rPr>
        <w:t xml:space="preserve"> </w:t>
      </w:r>
      <w:r w:rsidRPr="00852A6A">
        <w:rPr>
          <w:rFonts w:asciiTheme="minorBidi" w:eastAsia="Batang" w:hAnsiTheme="minorBidi" w:cstheme="minorBidi"/>
          <w:i/>
          <w:iCs/>
          <w:color w:val="000000"/>
          <w:sz w:val="22"/>
          <w:szCs w:val="22"/>
          <w:lang w:eastAsia="ko"/>
        </w:rPr>
        <w:t>아동을</w:t>
      </w:r>
      <w:r w:rsidRPr="00852A6A">
        <w:rPr>
          <w:rFonts w:asciiTheme="minorBidi" w:eastAsia="Batang" w:hAnsiTheme="minorBidi" w:cstheme="minorBidi"/>
          <w:i/>
          <w:iCs/>
          <w:color w:val="000000"/>
          <w:sz w:val="22"/>
          <w:szCs w:val="22"/>
          <w:lang w:eastAsia="ko"/>
        </w:rPr>
        <w:t xml:space="preserve"> </w:t>
      </w:r>
      <w:r w:rsidRPr="00852A6A">
        <w:rPr>
          <w:rFonts w:asciiTheme="minorBidi" w:eastAsia="Batang" w:hAnsiTheme="minorBidi" w:cstheme="minorBidi"/>
          <w:i/>
          <w:iCs/>
          <w:color w:val="000000"/>
          <w:sz w:val="22"/>
          <w:szCs w:val="22"/>
          <w:lang w:eastAsia="ko"/>
        </w:rPr>
        <w:t>충분히</w:t>
      </w:r>
      <w:r w:rsidRPr="00852A6A">
        <w:rPr>
          <w:rFonts w:asciiTheme="minorBidi" w:eastAsia="Batang" w:hAnsiTheme="minorBidi" w:cstheme="minorBidi"/>
          <w:i/>
          <w:iCs/>
          <w:color w:val="000000"/>
          <w:sz w:val="22"/>
          <w:szCs w:val="22"/>
          <w:lang w:eastAsia="ko"/>
        </w:rPr>
        <w:t xml:space="preserve"> </w:t>
      </w:r>
      <w:r w:rsidRPr="00852A6A">
        <w:rPr>
          <w:rFonts w:asciiTheme="minorBidi" w:eastAsia="Batang" w:hAnsiTheme="minorBidi" w:cstheme="minorBidi"/>
          <w:i/>
          <w:iCs/>
          <w:color w:val="000000"/>
          <w:sz w:val="22"/>
          <w:szCs w:val="22"/>
          <w:lang w:eastAsia="ko"/>
        </w:rPr>
        <w:t>보호할</w:t>
      </w:r>
      <w:r w:rsidRPr="00852A6A">
        <w:rPr>
          <w:rFonts w:asciiTheme="minorBidi" w:eastAsia="Batang" w:hAnsiTheme="minorBidi" w:cstheme="minorBidi"/>
          <w:i/>
          <w:iCs/>
          <w:color w:val="000000"/>
          <w:sz w:val="22"/>
          <w:szCs w:val="22"/>
          <w:lang w:eastAsia="ko"/>
        </w:rPr>
        <w:t xml:space="preserve"> </w:t>
      </w:r>
      <w:r w:rsidRPr="00852A6A">
        <w:rPr>
          <w:rFonts w:asciiTheme="minorBidi" w:eastAsia="Batang" w:hAnsiTheme="minorBidi" w:cstheme="minorBidi"/>
          <w:i/>
          <w:iCs/>
          <w:color w:val="000000"/>
          <w:sz w:val="22"/>
          <w:szCs w:val="22"/>
          <w:lang w:eastAsia="ko"/>
        </w:rPr>
        <w:t>수</w:t>
      </w:r>
      <w:r w:rsidRPr="00852A6A">
        <w:rPr>
          <w:rFonts w:asciiTheme="minorBidi" w:eastAsia="Batang" w:hAnsiTheme="minorBidi" w:cstheme="minorBidi"/>
          <w:i/>
          <w:iCs/>
          <w:color w:val="000000"/>
          <w:sz w:val="22"/>
          <w:szCs w:val="22"/>
          <w:lang w:eastAsia="ko"/>
        </w:rPr>
        <w:t xml:space="preserve"> </w:t>
      </w:r>
      <w:r w:rsidRPr="00852A6A">
        <w:rPr>
          <w:rFonts w:asciiTheme="minorBidi" w:eastAsia="Batang" w:hAnsiTheme="minorBidi" w:cstheme="minorBidi"/>
          <w:i/>
          <w:iCs/>
          <w:color w:val="000000"/>
          <w:sz w:val="22"/>
          <w:szCs w:val="22"/>
          <w:lang w:eastAsia="ko"/>
        </w:rPr>
        <w:t>없습니다</w:t>
      </w:r>
      <w:r w:rsidRPr="00852A6A">
        <w:rPr>
          <w:rFonts w:asciiTheme="minorBidi" w:eastAsia="Batang" w:hAnsiTheme="minorBidi" w:cstheme="minorBidi"/>
          <w:i/>
          <w:iCs/>
          <w:color w:val="000000"/>
          <w:sz w:val="22"/>
          <w:szCs w:val="22"/>
          <w:lang w:eastAsia="ko"/>
        </w:rPr>
        <w:t xml:space="preserve">. </w:t>
      </w:r>
    </w:p>
    <w:p w14:paraId="5548DEFE" w14:textId="77777777" w:rsidR="005A72F5" w:rsidRPr="00852A6A" w:rsidRDefault="005448CB" w:rsidP="00CA7AA6">
      <w:pPr>
        <w:tabs>
          <w:tab w:val="left" w:pos="6120"/>
          <w:tab w:val="right" w:pos="9360"/>
        </w:tabs>
        <w:overflowPunct w:val="0"/>
        <w:autoSpaceDE w:val="0"/>
        <w:autoSpaceDN w:val="0"/>
        <w:adjustRightInd w:val="0"/>
        <w:spacing w:before="120" w:after="0"/>
        <w:ind w:left="1080" w:hanging="360"/>
        <w:textAlignment w:val="baseline"/>
        <w:rPr>
          <w:rFonts w:asciiTheme="minorBidi" w:eastAsia="Batang" w:hAnsiTheme="minorBidi" w:cstheme="minorBidi"/>
          <w:spacing w:val="-2"/>
          <w:sz w:val="22"/>
          <w:szCs w:val="22"/>
        </w:rPr>
      </w:pPr>
      <w:r w:rsidRPr="00852A6A">
        <w:rPr>
          <w:rFonts w:asciiTheme="minorBidi" w:eastAsia="Batang" w:hAnsiTheme="minorBidi" w:cstheme="minorBidi"/>
          <w:color w:val="000000"/>
          <w:sz w:val="22"/>
          <w:szCs w:val="22"/>
        </w:rPr>
        <w:t>[  ]</w:t>
      </w:r>
      <w:r w:rsidRPr="00852A6A">
        <w:rPr>
          <w:rFonts w:asciiTheme="minorBidi" w:eastAsia="Batang" w:hAnsiTheme="minorBidi" w:cstheme="minorBidi"/>
          <w:color w:val="000000"/>
          <w:sz w:val="22"/>
          <w:szCs w:val="22"/>
        </w:rPr>
        <w:tab/>
      </w:r>
      <w:r w:rsidRPr="00852A6A">
        <w:rPr>
          <w:rFonts w:asciiTheme="minorBidi" w:eastAsia="Batang" w:hAnsiTheme="minorBidi" w:cstheme="minorBidi"/>
          <w:b/>
          <w:bCs/>
          <w:color w:val="000000"/>
          <w:sz w:val="22"/>
          <w:szCs w:val="22"/>
        </w:rPr>
        <w:t>Limited contact</w:t>
      </w:r>
      <w:r w:rsidRPr="00852A6A">
        <w:rPr>
          <w:rFonts w:asciiTheme="minorBidi" w:eastAsia="Batang" w:hAnsiTheme="minorBidi" w:cstheme="minorBidi"/>
          <w:color w:val="000000"/>
          <w:sz w:val="22"/>
          <w:szCs w:val="22"/>
        </w:rPr>
        <w:t xml:space="preserve"> as </w:t>
      </w:r>
      <w:r w:rsidRPr="00852A6A">
        <w:rPr>
          <w:rFonts w:asciiTheme="minorBidi" w:eastAsia="Batang" w:hAnsiTheme="minorBidi" w:cstheme="minorBidi"/>
          <w:sz w:val="22"/>
          <w:szCs w:val="22"/>
        </w:rPr>
        <w:t>shown in the Parenting Time Schedule (</w:t>
      </w:r>
      <w:r w:rsidRPr="00852A6A">
        <w:rPr>
          <w:rFonts w:asciiTheme="minorBidi" w:eastAsia="Batang" w:hAnsiTheme="minorBidi" w:cstheme="minorBidi"/>
          <w:b/>
          <w:bCs/>
          <w:i/>
          <w:iCs/>
          <w:sz w:val="22"/>
          <w:szCs w:val="22"/>
        </w:rPr>
        <w:t>Attachment</w:t>
      </w:r>
      <w:r w:rsidRPr="00852A6A">
        <w:rPr>
          <w:rFonts w:asciiTheme="minorBidi" w:eastAsia="Batang" w:hAnsiTheme="minorBidi" w:cstheme="minorBidi"/>
          <w:i/>
          <w:iCs/>
          <w:sz w:val="22"/>
          <w:szCs w:val="22"/>
        </w:rPr>
        <w:t xml:space="preserve"> </w:t>
      </w:r>
      <w:r w:rsidRPr="00852A6A">
        <w:rPr>
          <w:rFonts w:asciiTheme="minorBidi" w:eastAsia="Batang" w:hAnsiTheme="minorBidi" w:cstheme="minorBidi"/>
          <w:b/>
          <w:bCs/>
          <w:i/>
          <w:iCs/>
          <w:sz w:val="22"/>
          <w:szCs w:val="22"/>
        </w:rPr>
        <w:t>R</w:t>
      </w:r>
      <w:r w:rsidRPr="00852A6A">
        <w:rPr>
          <w:rFonts w:asciiTheme="minorBidi" w:eastAsia="Batang" w:hAnsiTheme="minorBidi" w:cstheme="minorBidi"/>
          <w:sz w:val="22"/>
          <w:szCs w:val="22"/>
        </w:rPr>
        <w:t>).</w:t>
      </w:r>
    </w:p>
    <w:p w14:paraId="3D7316E3" w14:textId="5A0079CE" w:rsidR="005448CB" w:rsidRPr="00852A6A" w:rsidRDefault="005102E5" w:rsidP="002E2771">
      <w:pPr>
        <w:tabs>
          <w:tab w:val="left" w:pos="6120"/>
          <w:tab w:val="right" w:pos="9360"/>
        </w:tabs>
        <w:overflowPunct w:val="0"/>
        <w:autoSpaceDE w:val="0"/>
        <w:autoSpaceDN w:val="0"/>
        <w:adjustRightInd w:val="0"/>
        <w:spacing w:after="0"/>
        <w:ind w:left="1080" w:hanging="360"/>
        <w:textAlignment w:val="baseline"/>
        <w:rPr>
          <w:rFonts w:asciiTheme="minorBidi" w:eastAsia="Batang" w:hAnsiTheme="minorBidi" w:cstheme="minorBidi"/>
          <w:i/>
          <w:iCs/>
          <w:spacing w:val="-2"/>
          <w:sz w:val="22"/>
          <w:szCs w:val="22"/>
          <w:lang w:eastAsia="ko-KR"/>
        </w:rPr>
      </w:pPr>
      <w:r w:rsidRPr="00852A6A">
        <w:rPr>
          <w:rFonts w:asciiTheme="minorBidi" w:eastAsia="Batang" w:hAnsiTheme="minorBidi" w:cstheme="minorBidi"/>
          <w:i/>
          <w:iCs/>
          <w:color w:val="000000"/>
          <w:sz w:val="22"/>
          <w:szCs w:val="22"/>
        </w:rPr>
        <w:tab/>
      </w:r>
      <w:r w:rsidRPr="00852A6A">
        <w:rPr>
          <w:rFonts w:asciiTheme="minorBidi" w:eastAsia="Batang" w:hAnsiTheme="minorBidi" w:cstheme="minorBidi"/>
          <w:b/>
          <w:bCs/>
          <w:i/>
          <w:iCs/>
          <w:color w:val="000000"/>
          <w:sz w:val="22"/>
          <w:szCs w:val="22"/>
          <w:lang w:eastAsia="ko"/>
        </w:rPr>
        <w:t>접촉</w:t>
      </w:r>
      <w:r w:rsidRPr="00852A6A">
        <w:rPr>
          <w:rFonts w:asciiTheme="minorBidi" w:eastAsia="Batang" w:hAnsiTheme="minorBidi" w:cstheme="minorBidi"/>
          <w:b/>
          <w:bCs/>
          <w:i/>
          <w:iCs/>
          <w:color w:val="000000"/>
          <w:sz w:val="22"/>
          <w:szCs w:val="22"/>
          <w:lang w:eastAsia="ko"/>
        </w:rPr>
        <w:t xml:space="preserve"> </w:t>
      </w:r>
      <w:r w:rsidRPr="00852A6A">
        <w:rPr>
          <w:rFonts w:asciiTheme="minorBidi" w:eastAsia="Batang" w:hAnsiTheme="minorBidi" w:cstheme="minorBidi"/>
          <w:b/>
          <w:bCs/>
          <w:i/>
          <w:iCs/>
          <w:color w:val="000000"/>
          <w:sz w:val="22"/>
          <w:szCs w:val="22"/>
          <w:lang w:eastAsia="ko"/>
        </w:rPr>
        <w:t>제한</w:t>
      </w:r>
      <w:r w:rsidRPr="00852A6A">
        <w:rPr>
          <w:rFonts w:asciiTheme="minorBidi" w:eastAsia="Batang" w:hAnsiTheme="minorBidi" w:cstheme="minorBidi"/>
          <w:i/>
          <w:iCs/>
          <w:color w:val="000000"/>
          <w:sz w:val="22"/>
          <w:szCs w:val="22"/>
          <w:lang w:eastAsia="ko"/>
        </w:rPr>
        <w:t xml:space="preserve">, </w:t>
      </w:r>
      <w:r w:rsidRPr="00852A6A">
        <w:rPr>
          <w:rFonts w:asciiTheme="minorBidi" w:eastAsia="Batang" w:hAnsiTheme="minorBidi" w:cstheme="minorBidi"/>
          <w:i/>
          <w:iCs/>
          <w:sz w:val="22"/>
          <w:szCs w:val="22"/>
          <w:lang w:eastAsia="ko"/>
        </w:rPr>
        <w:t>양육</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시간</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계획</w:t>
      </w:r>
      <w:r w:rsidRPr="00852A6A">
        <w:rPr>
          <w:rFonts w:asciiTheme="minorBidi" w:eastAsia="Batang" w:hAnsiTheme="minorBidi" w:cstheme="minorBidi"/>
          <w:i/>
          <w:iCs/>
          <w:sz w:val="22"/>
          <w:szCs w:val="22"/>
          <w:lang w:eastAsia="ko"/>
        </w:rPr>
        <w:t>(</w:t>
      </w:r>
      <w:r w:rsidRPr="00852A6A">
        <w:rPr>
          <w:rFonts w:asciiTheme="minorBidi" w:eastAsia="Batang" w:hAnsiTheme="minorBidi" w:cstheme="minorBidi"/>
          <w:b/>
          <w:bCs/>
          <w:i/>
          <w:iCs/>
          <w:sz w:val="22"/>
          <w:szCs w:val="22"/>
          <w:lang w:eastAsia="ko"/>
        </w:rPr>
        <w:t>첨부</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b/>
          <w:bCs/>
          <w:i/>
          <w:iCs/>
          <w:sz w:val="22"/>
          <w:szCs w:val="22"/>
          <w:lang w:eastAsia="ko"/>
        </w:rPr>
        <w:t>R</w:t>
      </w:r>
      <w:r w:rsidRPr="00852A6A">
        <w:rPr>
          <w:rFonts w:asciiTheme="minorBidi" w:eastAsia="Batang" w:hAnsiTheme="minorBidi" w:cstheme="minorBidi"/>
          <w:i/>
          <w:iCs/>
          <w:sz w:val="22"/>
          <w:szCs w:val="22"/>
          <w:lang w:eastAsia="ko"/>
        </w:rPr>
        <w:t>)</w:t>
      </w:r>
      <w:r w:rsidRPr="00852A6A">
        <w:rPr>
          <w:rFonts w:asciiTheme="minorBidi" w:eastAsia="Batang" w:hAnsiTheme="minorBidi" w:cstheme="minorBidi"/>
          <w:i/>
          <w:iCs/>
          <w:sz w:val="22"/>
          <w:szCs w:val="22"/>
          <w:lang w:eastAsia="ko"/>
        </w:rPr>
        <w:t>에</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제시된</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바에</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따름</w:t>
      </w:r>
      <w:r w:rsidRPr="00852A6A">
        <w:rPr>
          <w:rFonts w:asciiTheme="minorBidi" w:eastAsia="Batang" w:hAnsiTheme="minorBidi" w:cstheme="minorBidi"/>
          <w:i/>
          <w:iCs/>
          <w:sz w:val="22"/>
          <w:szCs w:val="22"/>
          <w:lang w:eastAsia="ko"/>
        </w:rPr>
        <w:t>.</w:t>
      </w:r>
    </w:p>
    <w:p w14:paraId="4049F368" w14:textId="77777777" w:rsidR="005A72F5" w:rsidRPr="00852A6A" w:rsidRDefault="005448CB" w:rsidP="00CA7AA6">
      <w:pPr>
        <w:tabs>
          <w:tab w:val="left" w:pos="9274"/>
        </w:tabs>
        <w:overflowPunct w:val="0"/>
        <w:autoSpaceDE w:val="0"/>
        <w:autoSpaceDN w:val="0"/>
        <w:adjustRightInd w:val="0"/>
        <w:spacing w:before="120" w:after="0"/>
        <w:ind w:left="1080" w:hanging="360"/>
        <w:textAlignment w:val="baseline"/>
        <w:rPr>
          <w:rFonts w:asciiTheme="minorBidi" w:eastAsia="Batang" w:hAnsiTheme="minorBidi" w:cstheme="minorBidi"/>
          <w:sz w:val="22"/>
          <w:szCs w:val="22"/>
          <w:u w:val="single"/>
        </w:rPr>
      </w:pPr>
      <w:r w:rsidRPr="00852A6A">
        <w:rPr>
          <w:rFonts w:asciiTheme="minorBidi" w:eastAsia="Batang" w:hAnsiTheme="minorBidi" w:cstheme="minorBidi"/>
          <w:color w:val="000000"/>
          <w:sz w:val="22"/>
          <w:szCs w:val="22"/>
        </w:rPr>
        <w:t>[  ]</w:t>
      </w:r>
      <w:r w:rsidRPr="00852A6A">
        <w:rPr>
          <w:rFonts w:asciiTheme="minorBidi" w:eastAsia="Batang" w:hAnsiTheme="minorBidi" w:cstheme="minorBidi"/>
          <w:color w:val="000000"/>
          <w:sz w:val="22"/>
          <w:szCs w:val="22"/>
        </w:rPr>
        <w:tab/>
      </w:r>
      <w:r w:rsidRPr="00852A6A">
        <w:rPr>
          <w:rFonts w:asciiTheme="minorBidi" w:eastAsia="Batang" w:hAnsiTheme="minorBidi" w:cstheme="minorBidi"/>
          <w:b/>
          <w:bCs/>
          <w:color w:val="000000"/>
          <w:sz w:val="22"/>
          <w:szCs w:val="22"/>
        </w:rPr>
        <w:t>Limited contact</w:t>
      </w:r>
      <w:r w:rsidRPr="00852A6A">
        <w:rPr>
          <w:rFonts w:asciiTheme="minorBidi" w:eastAsia="Batang" w:hAnsiTheme="minorBidi" w:cstheme="minorBidi"/>
          <w:color w:val="000000"/>
          <w:sz w:val="22"/>
          <w:szCs w:val="22"/>
        </w:rPr>
        <w:t xml:space="preserve"> a</w:t>
      </w:r>
      <w:r w:rsidRPr="00852A6A">
        <w:rPr>
          <w:rFonts w:asciiTheme="minorBidi" w:eastAsia="Batang" w:hAnsiTheme="minorBidi" w:cstheme="minorBidi"/>
          <w:sz w:val="22"/>
          <w:szCs w:val="22"/>
        </w:rPr>
        <w:t>s follows (</w:t>
      </w:r>
      <w:r w:rsidRPr="00852A6A">
        <w:rPr>
          <w:rFonts w:asciiTheme="minorBidi" w:eastAsia="Batang" w:hAnsiTheme="minorBidi" w:cstheme="minorBidi"/>
          <w:i/>
          <w:iCs/>
          <w:sz w:val="22"/>
          <w:szCs w:val="22"/>
        </w:rPr>
        <w:t xml:space="preserve">specify schedule, list all contact </w:t>
      </w:r>
      <w:r w:rsidRPr="00852A6A">
        <w:rPr>
          <w:rFonts w:asciiTheme="minorBidi" w:eastAsia="Batang" w:hAnsiTheme="minorBidi" w:cstheme="minorBidi"/>
          <w:b/>
          <w:bCs/>
          <w:i/>
          <w:iCs/>
          <w:sz w:val="22"/>
          <w:szCs w:val="22"/>
        </w:rPr>
        <w:t>here</w:t>
      </w:r>
      <w:r w:rsidRPr="00852A6A">
        <w:rPr>
          <w:rFonts w:asciiTheme="minorBidi" w:eastAsia="Batang" w:hAnsiTheme="minorBidi" w:cstheme="minorBidi"/>
          <w:i/>
          <w:iCs/>
          <w:sz w:val="22"/>
          <w:szCs w:val="22"/>
        </w:rPr>
        <w:t xml:space="preserve"> instead of in the Residential Schedule</w:t>
      </w:r>
      <w:r w:rsidRPr="00852A6A">
        <w:rPr>
          <w:rFonts w:asciiTheme="minorBidi" w:eastAsia="Batang" w:hAnsiTheme="minorBidi" w:cstheme="minorBidi"/>
          <w:sz w:val="22"/>
          <w:szCs w:val="22"/>
        </w:rPr>
        <w:t xml:space="preserve">): </w:t>
      </w:r>
      <w:r w:rsidRPr="00852A6A">
        <w:rPr>
          <w:rFonts w:asciiTheme="minorBidi" w:eastAsia="Batang" w:hAnsiTheme="minorBidi" w:cstheme="minorBidi"/>
          <w:sz w:val="22"/>
          <w:szCs w:val="22"/>
          <w:u w:val="single"/>
        </w:rPr>
        <w:tab/>
      </w:r>
    </w:p>
    <w:p w14:paraId="0341C4C8" w14:textId="50051E9E" w:rsidR="005448CB" w:rsidRPr="00852A6A" w:rsidRDefault="002E569A" w:rsidP="002E2771">
      <w:pPr>
        <w:tabs>
          <w:tab w:val="left" w:pos="9274"/>
        </w:tabs>
        <w:overflowPunct w:val="0"/>
        <w:autoSpaceDE w:val="0"/>
        <w:autoSpaceDN w:val="0"/>
        <w:adjustRightInd w:val="0"/>
        <w:spacing w:after="0"/>
        <w:ind w:left="1080" w:hanging="360"/>
        <w:textAlignment w:val="baseline"/>
        <w:rPr>
          <w:rFonts w:asciiTheme="minorBidi" w:eastAsia="Batang" w:hAnsiTheme="minorBidi" w:cstheme="minorBidi"/>
          <w:i/>
          <w:iCs/>
          <w:sz w:val="22"/>
          <w:szCs w:val="22"/>
          <w:lang w:eastAsia="ko-KR"/>
        </w:rPr>
      </w:pPr>
      <w:r w:rsidRPr="00852A6A">
        <w:rPr>
          <w:rFonts w:asciiTheme="minorBidi" w:eastAsia="Batang" w:hAnsiTheme="minorBidi" w:cstheme="minorBidi"/>
          <w:i/>
          <w:iCs/>
          <w:color w:val="000000"/>
          <w:sz w:val="22"/>
          <w:szCs w:val="22"/>
        </w:rPr>
        <w:tab/>
      </w:r>
      <w:r w:rsidRPr="00852A6A">
        <w:rPr>
          <w:rFonts w:asciiTheme="minorBidi" w:eastAsia="Batang" w:hAnsiTheme="minorBidi" w:cstheme="minorBidi"/>
          <w:b/>
          <w:bCs/>
          <w:i/>
          <w:iCs/>
          <w:color w:val="000000"/>
          <w:sz w:val="22"/>
          <w:szCs w:val="22"/>
          <w:lang w:eastAsia="ko"/>
        </w:rPr>
        <w:t>다음과</w:t>
      </w:r>
      <w:r w:rsidRPr="00852A6A">
        <w:rPr>
          <w:rFonts w:asciiTheme="minorBidi" w:eastAsia="Batang" w:hAnsiTheme="minorBidi" w:cstheme="minorBidi"/>
          <w:b/>
          <w:bCs/>
          <w:i/>
          <w:iCs/>
          <w:color w:val="000000"/>
          <w:sz w:val="22"/>
          <w:szCs w:val="22"/>
          <w:lang w:eastAsia="ko"/>
        </w:rPr>
        <w:t xml:space="preserve"> </w:t>
      </w:r>
      <w:r w:rsidRPr="00852A6A">
        <w:rPr>
          <w:rFonts w:asciiTheme="minorBidi" w:eastAsia="Batang" w:hAnsiTheme="minorBidi" w:cstheme="minorBidi"/>
          <w:b/>
          <w:bCs/>
          <w:i/>
          <w:iCs/>
          <w:color w:val="000000"/>
          <w:sz w:val="22"/>
          <w:szCs w:val="22"/>
          <w:lang w:eastAsia="ko"/>
        </w:rPr>
        <w:t>같이</w:t>
      </w:r>
      <w:r w:rsidRPr="00852A6A">
        <w:rPr>
          <w:rFonts w:asciiTheme="minorBidi" w:eastAsia="Batang" w:hAnsiTheme="minorBidi" w:cstheme="minorBidi"/>
          <w:i/>
          <w:iCs/>
          <w:color w:val="000000"/>
          <w:sz w:val="22"/>
          <w:szCs w:val="22"/>
          <w:lang w:eastAsia="ko"/>
        </w:rPr>
        <w:t xml:space="preserve"> </w:t>
      </w:r>
      <w:r w:rsidRPr="00852A6A">
        <w:rPr>
          <w:rFonts w:asciiTheme="minorBidi" w:eastAsia="Batang" w:hAnsiTheme="minorBidi" w:cstheme="minorBidi"/>
          <w:i/>
          <w:iCs/>
          <w:sz w:val="22"/>
          <w:szCs w:val="22"/>
          <w:lang w:eastAsia="ko"/>
        </w:rPr>
        <w:t>접촉을</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제한합니다</w:t>
      </w:r>
      <w:r w:rsidRPr="00852A6A">
        <w:rPr>
          <w:rFonts w:asciiTheme="minorBidi" w:eastAsia="Batang" w:hAnsiTheme="minorBidi" w:cstheme="minorBidi"/>
          <w:i/>
          <w:iCs/>
          <w:sz w:val="22"/>
          <w:szCs w:val="22"/>
          <w:lang w:eastAsia="ko"/>
        </w:rPr>
        <w:t>(</w:t>
      </w:r>
      <w:r w:rsidRPr="00852A6A">
        <w:rPr>
          <w:rFonts w:asciiTheme="minorBidi" w:eastAsia="Batang" w:hAnsiTheme="minorBidi" w:cstheme="minorBidi"/>
          <w:i/>
          <w:iCs/>
          <w:sz w:val="22"/>
          <w:szCs w:val="22"/>
          <w:lang w:eastAsia="ko"/>
        </w:rPr>
        <w:t>일정을</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구체적으로</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지정하고</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거주</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일정을</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대신하여</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b/>
          <w:bCs/>
          <w:i/>
          <w:iCs/>
          <w:sz w:val="22"/>
          <w:szCs w:val="22"/>
          <w:lang w:eastAsia="ko"/>
        </w:rPr>
        <w:t>여기</w:t>
      </w:r>
      <w:r w:rsidRPr="00852A6A">
        <w:rPr>
          <w:rFonts w:asciiTheme="minorBidi" w:eastAsia="Batang" w:hAnsiTheme="minorBidi" w:cstheme="minorBidi"/>
          <w:i/>
          <w:iCs/>
          <w:sz w:val="22"/>
          <w:szCs w:val="22"/>
          <w:lang w:eastAsia="ko"/>
        </w:rPr>
        <w:t>에</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모든</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접촉을</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열거합니다</w:t>
      </w:r>
      <w:r w:rsidRPr="00852A6A">
        <w:rPr>
          <w:rFonts w:asciiTheme="minorBidi" w:eastAsia="Batang" w:hAnsiTheme="minorBidi" w:cstheme="minorBidi"/>
          <w:i/>
          <w:iCs/>
          <w:sz w:val="22"/>
          <w:szCs w:val="22"/>
          <w:lang w:eastAsia="ko"/>
        </w:rPr>
        <w:t>)</w:t>
      </w:r>
      <w:r w:rsidR="00A15C7C">
        <w:rPr>
          <w:rFonts w:asciiTheme="minorBidi" w:eastAsia="Batang" w:hAnsiTheme="minorBidi" w:cstheme="minorBidi"/>
          <w:i/>
          <w:iCs/>
          <w:sz w:val="22"/>
          <w:szCs w:val="22"/>
          <w:lang w:eastAsia="ko"/>
        </w:rPr>
        <w:t>:</w:t>
      </w:r>
    </w:p>
    <w:p w14:paraId="0D26D69F" w14:textId="4F5CA518" w:rsidR="005448CB" w:rsidRPr="00852A6A" w:rsidRDefault="005448CB" w:rsidP="002E569A">
      <w:pPr>
        <w:tabs>
          <w:tab w:val="left" w:pos="9274"/>
        </w:tabs>
        <w:overflowPunct w:val="0"/>
        <w:autoSpaceDE w:val="0"/>
        <w:autoSpaceDN w:val="0"/>
        <w:adjustRightInd w:val="0"/>
        <w:spacing w:before="120" w:after="0"/>
        <w:ind w:left="1080"/>
        <w:textAlignment w:val="baseline"/>
        <w:rPr>
          <w:rFonts w:asciiTheme="minorBidi" w:eastAsia="Batang" w:hAnsiTheme="minorBidi" w:cstheme="minorBidi"/>
          <w:spacing w:val="-2"/>
          <w:sz w:val="22"/>
          <w:szCs w:val="22"/>
          <w:u w:val="single"/>
          <w:lang w:eastAsia="ko-KR"/>
        </w:rPr>
      </w:pPr>
      <w:r w:rsidRPr="00852A6A">
        <w:rPr>
          <w:rFonts w:asciiTheme="minorBidi" w:eastAsia="Batang" w:hAnsiTheme="minorBidi" w:cstheme="minorBidi"/>
          <w:sz w:val="22"/>
          <w:szCs w:val="22"/>
          <w:u w:val="single"/>
          <w:lang w:eastAsia="ko-KR"/>
        </w:rPr>
        <w:tab/>
      </w:r>
    </w:p>
    <w:p w14:paraId="26043A74" w14:textId="54A73345" w:rsidR="005448CB" w:rsidRPr="00852A6A" w:rsidRDefault="005448CB" w:rsidP="002E569A">
      <w:pPr>
        <w:tabs>
          <w:tab w:val="left" w:pos="9274"/>
        </w:tabs>
        <w:overflowPunct w:val="0"/>
        <w:autoSpaceDE w:val="0"/>
        <w:autoSpaceDN w:val="0"/>
        <w:adjustRightInd w:val="0"/>
        <w:spacing w:before="120" w:after="0"/>
        <w:ind w:left="1080"/>
        <w:textAlignment w:val="baseline"/>
        <w:rPr>
          <w:rFonts w:asciiTheme="minorBidi" w:eastAsia="Batang" w:hAnsiTheme="minorBidi" w:cstheme="minorBidi"/>
          <w:spacing w:val="-2"/>
          <w:sz w:val="22"/>
          <w:szCs w:val="22"/>
          <w:u w:val="single"/>
          <w:lang w:eastAsia="ko-KR"/>
        </w:rPr>
      </w:pPr>
      <w:r w:rsidRPr="00852A6A">
        <w:rPr>
          <w:rFonts w:asciiTheme="minorBidi" w:eastAsia="Batang" w:hAnsiTheme="minorBidi" w:cstheme="minorBidi"/>
          <w:sz w:val="22"/>
          <w:szCs w:val="22"/>
          <w:u w:val="single"/>
          <w:lang w:eastAsia="ko-KR"/>
        </w:rPr>
        <w:tab/>
      </w:r>
    </w:p>
    <w:p w14:paraId="69D971FA" w14:textId="77777777" w:rsidR="005A72F5" w:rsidRPr="00852A6A" w:rsidRDefault="005448CB" w:rsidP="00CA7AA6">
      <w:pPr>
        <w:tabs>
          <w:tab w:val="right" w:pos="9274"/>
        </w:tabs>
        <w:overflowPunct w:val="0"/>
        <w:autoSpaceDE w:val="0"/>
        <w:autoSpaceDN w:val="0"/>
        <w:adjustRightInd w:val="0"/>
        <w:spacing w:before="120" w:after="0"/>
        <w:ind w:left="1080" w:hanging="360"/>
        <w:textAlignment w:val="baseline"/>
        <w:rPr>
          <w:rFonts w:asciiTheme="minorBidi" w:eastAsia="Batang" w:hAnsiTheme="minorBidi" w:cstheme="minorBidi"/>
          <w:spacing w:val="-2"/>
          <w:sz w:val="22"/>
          <w:szCs w:val="22"/>
          <w:u w:val="single"/>
        </w:rPr>
      </w:pPr>
      <w:r w:rsidRPr="00852A6A">
        <w:rPr>
          <w:rFonts w:asciiTheme="minorBidi" w:eastAsia="Batang" w:hAnsiTheme="minorBidi" w:cstheme="minorBidi"/>
          <w:color w:val="000000"/>
          <w:sz w:val="22"/>
          <w:szCs w:val="22"/>
        </w:rPr>
        <w:t>[  ]</w:t>
      </w:r>
      <w:r w:rsidRPr="00852A6A">
        <w:rPr>
          <w:rFonts w:asciiTheme="minorBidi" w:eastAsia="Batang" w:hAnsiTheme="minorBidi" w:cstheme="minorBidi"/>
          <w:color w:val="000000"/>
          <w:sz w:val="22"/>
          <w:szCs w:val="22"/>
        </w:rPr>
        <w:tab/>
      </w:r>
      <w:r w:rsidRPr="00852A6A">
        <w:rPr>
          <w:rFonts w:asciiTheme="minorBidi" w:eastAsia="Batang" w:hAnsiTheme="minorBidi" w:cstheme="minorBidi"/>
          <w:b/>
          <w:bCs/>
          <w:sz w:val="22"/>
          <w:szCs w:val="22"/>
        </w:rPr>
        <w:t>Supervised contact.</w:t>
      </w:r>
      <w:r w:rsidRPr="00852A6A">
        <w:rPr>
          <w:rFonts w:asciiTheme="minorBidi" w:eastAsia="Batang" w:hAnsiTheme="minorBidi" w:cstheme="minorBidi"/>
          <w:sz w:val="22"/>
          <w:szCs w:val="22"/>
        </w:rPr>
        <w:t xml:space="preserve"> All parenting time shall be supervised. Any costs of supervision must be paid by (</w:t>
      </w:r>
      <w:r w:rsidRPr="00852A6A">
        <w:rPr>
          <w:rFonts w:asciiTheme="minorBidi" w:eastAsia="Batang" w:hAnsiTheme="minorBidi" w:cstheme="minorBidi"/>
          <w:i/>
          <w:iCs/>
          <w:sz w:val="22"/>
          <w:szCs w:val="22"/>
        </w:rPr>
        <w:t>name</w:t>
      </w:r>
      <w:r w:rsidRPr="00852A6A">
        <w:rPr>
          <w:rFonts w:asciiTheme="minorBidi" w:eastAsia="Batang" w:hAnsiTheme="minorBidi" w:cstheme="minorBidi"/>
          <w:sz w:val="22"/>
          <w:szCs w:val="22"/>
        </w:rPr>
        <w:t xml:space="preserve">): </w:t>
      </w:r>
      <w:r w:rsidRPr="00852A6A">
        <w:rPr>
          <w:rFonts w:asciiTheme="minorBidi" w:eastAsia="Batang" w:hAnsiTheme="minorBidi" w:cstheme="minorBidi"/>
          <w:sz w:val="22"/>
          <w:szCs w:val="22"/>
          <w:u w:val="single"/>
        </w:rPr>
        <w:tab/>
      </w:r>
    </w:p>
    <w:p w14:paraId="0B433074" w14:textId="6F7481FE" w:rsidR="005448CB" w:rsidRPr="00852A6A" w:rsidRDefault="002E569A" w:rsidP="002E2771">
      <w:pPr>
        <w:tabs>
          <w:tab w:val="right" w:pos="9274"/>
        </w:tabs>
        <w:overflowPunct w:val="0"/>
        <w:autoSpaceDE w:val="0"/>
        <w:autoSpaceDN w:val="0"/>
        <w:adjustRightInd w:val="0"/>
        <w:spacing w:after="0"/>
        <w:ind w:left="1080" w:hanging="360"/>
        <w:textAlignment w:val="baseline"/>
        <w:rPr>
          <w:rFonts w:asciiTheme="minorBidi" w:eastAsia="Batang" w:hAnsiTheme="minorBidi" w:cstheme="minorBidi"/>
          <w:i/>
          <w:iCs/>
          <w:spacing w:val="-2"/>
          <w:sz w:val="22"/>
          <w:szCs w:val="22"/>
        </w:rPr>
      </w:pPr>
      <w:r w:rsidRPr="00852A6A">
        <w:rPr>
          <w:rFonts w:asciiTheme="minorBidi" w:eastAsia="Batang" w:hAnsiTheme="minorBidi" w:cstheme="minorBidi"/>
          <w:i/>
          <w:iCs/>
          <w:color w:val="000000"/>
          <w:sz w:val="22"/>
          <w:szCs w:val="22"/>
        </w:rPr>
        <w:tab/>
      </w:r>
      <w:r w:rsidRPr="00852A6A">
        <w:rPr>
          <w:rFonts w:asciiTheme="minorBidi" w:eastAsia="Batang" w:hAnsiTheme="minorBidi" w:cstheme="minorBidi"/>
          <w:b/>
          <w:bCs/>
          <w:i/>
          <w:iCs/>
          <w:sz w:val="22"/>
          <w:szCs w:val="22"/>
          <w:lang w:eastAsia="ko"/>
        </w:rPr>
        <w:t>감독</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하에</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접촉</w:t>
      </w:r>
      <w:r w:rsidRPr="00852A6A">
        <w:rPr>
          <w:rFonts w:asciiTheme="minorBidi" w:eastAsia="Batang" w:hAnsiTheme="minorBidi" w:cstheme="minorBidi"/>
          <w:b/>
          <w:bCs/>
          <w:i/>
          <w:iCs/>
          <w:sz w:val="22"/>
          <w:szCs w:val="22"/>
          <w:lang w:eastAsia="ko"/>
        </w:rPr>
        <w:t>.</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모든</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양육</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시간은</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감독이</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이루어져야</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합니다</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모든</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감독</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비용은</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이름</w:t>
      </w:r>
      <w:r w:rsidRPr="00852A6A">
        <w:rPr>
          <w:rFonts w:asciiTheme="minorBidi" w:eastAsia="Batang" w:hAnsiTheme="minorBidi" w:cstheme="minorBidi"/>
          <w:i/>
          <w:iCs/>
          <w:sz w:val="22"/>
          <w:szCs w:val="22"/>
          <w:lang w:eastAsia="ko"/>
        </w:rPr>
        <w:t>)</w:t>
      </w:r>
      <w:r w:rsidRPr="00852A6A">
        <w:rPr>
          <w:rFonts w:asciiTheme="minorBidi" w:eastAsia="Batang" w:hAnsiTheme="minorBidi" w:cstheme="minorBidi"/>
          <w:i/>
          <w:iCs/>
          <w:sz w:val="22"/>
          <w:szCs w:val="22"/>
          <w:lang w:eastAsia="ko"/>
        </w:rPr>
        <w:t>이</w:t>
      </w:r>
      <w:r w:rsidRPr="00852A6A">
        <w:rPr>
          <w:rFonts w:asciiTheme="minorBidi" w:eastAsia="Batang" w:hAnsiTheme="minorBidi" w:cstheme="minorBidi"/>
          <w:i/>
          <w:iCs/>
          <w:sz w:val="22"/>
          <w:szCs w:val="22"/>
          <w:lang w:eastAsia="ko"/>
        </w:rPr>
        <w:t>(</w:t>
      </w:r>
      <w:r w:rsidRPr="00852A6A">
        <w:rPr>
          <w:rFonts w:asciiTheme="minorBidi" w:eastAsia="Batang" w:hAnsiTheme="minorBidi" w:cstheme="minorBidi"/>
          <w:i/>
          <w:iCs/>
          <w:sz w:val="22"/>
          <w:szCs w:val="22"/>
          <w:lang w:eastAsia="ko"/>
        </w:rPr>
        <w:t>가</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지급합니다</w:t>
      </w:r>
      <w:r w:rsidR="00A15C7C">
        <w:rPr>
          <w:rFonts w:asciiTheme="minorBidi" w:eastAsia="Batang" w:hAnsiTheme="minorBidi" w:cstheme="minorBidi"/>
          <w:i/>
          <w:iCs/>
          <w:sz w:val="22"/>
          <w:szCs w:val="22"/>
          <w:lang w:eastAsia="ko"/>
        </w:rPr>
        <w:t>:</w:t>
      </w:r>
    </w:p>
    <w:p w14:paraId="106B30C7" w14:textId="77777777" w:rsidR="005A72F5" w:rsidRPr="00852A6A" w:rsidRDefault="005448CB" w:rsidP="00CA7AA6">
      <w:pPr>
        <w:tabs>
          <w:tab w:val="left" w:pos="1620"/>
        </w:tabs>
        <w:overflowPunct w:val="0"/>
        <w:autoSpaceDE w:val="0"/>
        <w:autoSpaceDN w:val="0"/>
        <w:adjustRightInd w:val="0"/>
        <w:spacing w:before="120" w:after="0"/>
        <w:ind w:left="1440" w:hanging="360"/>
        <w:textAlignment w:val="baseline"/>
        <w:rPr>
          <w:rFonts w:asciiTheme="minorBidi" w:eastAsia="Batang" w:hAnsiTheme="minorBidi" w:cstheme="minorBidi"/>
          <w:spacing w:val="-2"/>
          <w:sz w:val="22"/>
          <w:szCs w:val="22"/>
        </w:rPr>
      </w:pPr>
      <w:bookmarkStart w:id="7" w:name="_Hlk199978241"/>
      <w:r w:rsidRPr="00852A6A">
        <w:rPr>
          <w:rFonts w:asciiTheme="minorBidi" w:eastAsia="Batang" w:hAnsiTheme="minorBidi" w:cstheme="minorBidi"/>
          <w:sz w:val="22"/>
          <w:szCs w:val="22"/>
        </w:rPr>
        <w:t>Supervision shall be (</w:t>
      </w:r>
      <w:r w:rsidRPr="00852A6A">
        <w:rPr>
          <w:rFonts w:asciiTheme="minorBidi" w:eastAsia="Batang" w:hAnsiTheme="minorBidi" w:cstheme="minorBidi"/>
          <w:i/>
          <w:iCs/>
          <w:sz w:val="22"/>
          <w:szCs w:val="22"/>
        </w:rPr>
        <w:t>check one</w:t>
      </w:r>
      <w:r w:rsidRPr="00852A6A">
        <w:rPr>
          <w:rFonts w:asciiTheme="minorBidi" w:eastAsia="Batang" w:hAnsiTheme="minorBidi" w:cstheme="minorBidi"/>
          <w:sz w:val="22"/>
          <w:szCs w:val="22"/>
        </w:rPr>
        <w:t>):</w:t>
      </w:r>
    </w:p>
    <w:p w14:paraId="2BA67ED6" w14:textId="63ABE203" w:rsidR="005448CB" w:rsidRPr="00852A6A" w:rsidRDefault="005A72F5" w:rsidP="002E2771">
      <w:pPr>
        <w:tabs>
          <w:tab w:val="left" w:pos="1620"/>
        </w:tabs>
        <w:overflowPunct w:val="0"/>
        <w:autoSpaceDE w:val="0"/>
        <w:autoSpaceDN w:val="0"/>
        <w:adjustRightInd w:val="0"/>
        <w:spacing w:after="0"/>
        <w:ind w:left="1440" w:hanging="360"/>
        <w:textAlignment w:val="baseline"/>
        <w:rPr>
          <w:rFonts w:asciiTheme="minorBidi" w:eastAsia="Batang" w:hAnsiTheme="minorBidi" w:cstheme="minorBidi"/>
          <w:i/>
          <w:iCs/>
          <w:spacing w:val="-2"/>
          <w:sz w:val="22"/>
          <w:szCs w:val="22"/>
          <w:lang w:eastAsia="ko-KR"/>
        </w:rPr>
      </w:pPr>
      <w:r w:rsidRPr="00852A6A">
        <w:rPr>
          <w:rFonts w:asciiTheme="minorBidi" w:eastAsia="Batang" w:hAnsiTheme="minorBidi" w:cstheme="minorBidi"/>
          <w:i/>
          <w:iCs/>
          <w:sz w:val="22"/>
          <w:szCs w:val="22"/>
          <w:lang w:eastAsia="ko"/>
        </w:rPr>
        <w:t>감독은</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다음에</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해당해야</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합니다</w:t>
      </w:r>
      <w:r w:rsidRPr="00852A6A">
        <w:rPr>
          <w:rFonts w:asciiTheme="minorBidi" w:eastAsia="Batang" w:hAnsiTheme="minorBidi" w:cstheme="minorBidi"/>
          <w:i/>
          <w:iCs/>
          <w:sz w:val="22"/>
          <w:szCs w:val="22"/>
          <w:lang w:eastAsia="ko"/>
        </w:rPr>
        <w:t>(</w:t>
      </w:r>
      <w:r w:rsidRPr="00852A6A">
        <w:rPr>
          <w:rFonts w:asciiTheme="minorBidi" w:eastAsia="Batang" w:hAnsiTheme="minorBidi" w:cstheme="minorBidi"/>
          <w:i/>
          <w:iCs/>
          <w:sz w:val="22"/>
          <w:szCs w:val="22"/>
          <w:lang w:eastAsia="ko"/>
        </w:rPr>
        <w:t>하나만</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선택</w:t>
      </w:r>
      <w:r w:rsidRPr="00852A6A">
        <w:rPr>
          <w:rFonts w:asciiTheme="minorBidi" w:eastAsia="Batang" w:hAnsiTheme="minorBidi" w:cstheme="minorBidi"/>
          <w:i/>
          <w:iCs/>
          <w:sz w:val="22"/>
          <w:szCs w:val="22"/>
          <w:lang w:eastAsia="ko"/>
        </w:rPr>
        <w:t>)</w:t>
      </w:r>
      <w:r w:rsidR="00A15C7C">
        <w:rPr>
          <w:rFonts w:asciiTheme="minorBidi" w:eastAsia="Batang" w:hAnsiTheme="minorBidi" w:cstheme="minorBidi"/>
          <w:i/>
          <w:iCs/>
          <w:sz w:val="22"/>
          <w:szCs w:val="22"/>
          <w:lang w:eastAsia="ko"/>
        </w:rPr>
        <w:t>:</w:t>
      </w:r>
      <w:r w:rsidRPr="00852A6A">
        <w:rPr>
          <w:rFonts w:asciiTheme="minorBidi" w:eastAsia="Batang" w:hAnsiTheme="minorBidi" w:cstheme="minorBidi"/>
          <w:i/>
          <w:iCs/>
          <w:sz w:val="22"/>
          <w:szCs w:val="22"/>
          <w:lang w:eastAsia="ko"/>
        </w:rPr>
        <w:t xml:space="preserve"> </w:t>
      </w:r>
    </w:p>
    <w:p w14:paraId="3C4C081C" w14:textId="77777777" w:rsidR="005A72F5" w:rsidRPr="00852A6A" w:rsidRDefault="005448CB" w:rsidP="00CA7AA6">
      <w:pPr>
        <w:tabs>
          <w:tab w:val="right" w:pos="9274"/>
        </w:tabs>
        <w:overflowPunct w:val="0"/>
        <w:autoSpaceDE w:val="0"/>
        <w:autoSpaceDN w:val="0"/>
        <w:adjustRightInd w:val="0"/>
        <w:spacing w:before="120" w:after="0"/>
        <w:ind w:left="1800" w:hanging="360"/>
        <w:textAlignment w:val="baseline"/>
        <w:rPr>
          <w:rFonts w:asciiTheme="minorBidi" w:eastAsia="Batang" w:hAnsiTheme="minorBidi" w:cstheme="minorBidi"/>
          <w:spacing w:val="-2"/>
          <w:sz w:val="22"/>
          <w:szCs w:val="22"/>
          <w:u w:val="single"/>
        </w:rPr>
      </w:pPr>
      <w:r w:rsidRPr="00852A6A">
        <w:rPr>
          <w:rFonts w:asciiTheme="minorBidi" w:eastAsia="Batang" w:hAnsiTheme="minorBidi" w:cstheme="minorBidi"/>
          <w:color w:val="000000"/>
          <w:sz w:val="22"/>
          <w:szCs w:val="22"/>
        </w:rPr>
        <w:t>[  ]</w:t>
      </w:r>
      <w:r w:rsidRPr="00852A6A">
        <w:rPr>
          <w:rFonts w:asciiTheme="minorBidi" w:eastAsia="Batang" w:hAnsiTheme="minorBidi" w:cstheme="minorBidi"/>
          <w:color w:val="000000"/>
          <w:sz w:val="22"/>
          <w:szCs w:val="22"/>
        </w:rPr>
        <w:tab/>
        <w:t xml:space="preserve">Professional, by </w:t>
      </w:r>
      <w:r w:rsidRPr="00852A6A">
        <w:rPr>
          <w:rFonts w:asciiTheme="minorBidi" w:eastAsia="Batang" w:hAnsiTheme="minorBidi" w:cstheme="minorBidi"/>
          <w:sz w:val="22"/>
          <w:szCs w:val="22"/>
        </w:rPr>
        <w:t>(</w:t>
      </w:r>
      <w:r w:rsidRPr="00852A6A">
        <w:rPr>
          <w:rFonts w:asciiTheme="minorBidi" w:eastAsia="Batang" w:hAnsiTheme="minorBidi" w:cstheme="minorBidi"/>
          <w:i/>
          <w:iCs/>
          <w:sz w:val="22"/>
          <w:szCs w:val="22"/>
        </w:rPr>
        <w:t>name or agency</w:t>
      </w:r>
      <w:r w:rsidRPr="00852A6A">
        <w:rPr>
          <w:rFonts w:asciiTheme="minorBidi" w:eastAsia="Batang" w:hAnsiTheme="minorBidi" w:cstheme="minorBidi"/>
          <w:sz w:val="22"/>
          <w:szCs w:val="22"/>
        </w:rPr>
        <w:t xml:space="preserve">): </w:t>
      </w:r>
      <w:r w:rsidRPr="00852A6A">
        <w:rPr>
          <w:rFonts w:asciiTheme="minorBidi" w:eastAsia="Batang" w:hAnsiTheme="minorBidi" w:cstheme="minorBidi"/>
          <w:sz w:val="22"/>
          <w:szCs w:val="22"/>
          <w:u w:val="single"/>
        </w:rPr>
        <w:tab/>
      </w:r>
    </w:p>
    <w:p w14:paraId="2D5CABC7" w14:textId="061E6286" w:rsidR="005448CB" w:rsidRPr="00852A6A" w:rsidRDefault="002E569A" w:rsidP="002E2771">
      <w:pPr>
        <w:tabs>
          <w:tab w:val="right" w:pos="9274"/>
        </w:tabs>
        <w:overflowPunct w:val="0"/>
        <w:autoSpaceDE w:val="0"/>
        <w:autoSpaceDN w:val="0"/>
        <w:adjustRightInd w:val="0"/>
        <w:spacing w:after="0"/>
        <w:ind w:left="1800" w:hanging="360"/>
        <w:textAlignment w:val="baseline"/>
        <w:rPr>
          <w:rFonts w:asciiTheme="minorBidi" w:eastAsia="Batang" w:hAnsiTheme="minorBidi" w:cstheme="minorBidi"/>
          <w:i/>
          <w:iCs/>
          <w:spacing w:val="-2"/>
          <w:sz w:val="22"/>
          <w:szCs w:val="22"/>
          <w:u w:val="single"/>
        </w:rPr>
      </w:pPr>
      <w:r w:rsidRPr="00852A6A">
        <w:rPr>
          <w:rFonts w:asciiTheme="minorBidi" w:eastAsia="Batang" w:hAnsiTheme="minorBidi" w:cstheme="minorBidi"/>
          <w:i/>
          <w:iCs/>
          <w:color w:val="000000"/>
          <w:sz w:val="22"/>
          <w:szCs w:val="22"/>
        </w:rPr>
        <w:tab/>
      </w:r>
      <w:r w:rsidRPr="00852A6A">
        <w:rPr>
          <w:rFonts w:asciiTheme="minorBidi" w:eastAsia="Batang" w:hAnsiTheme="minorBidi" w:cstheme="minorBidi"/>
          <w:i/>
          <w:iCs/>
          <w:color w:val="000000"/>
          <w:sz w:val="22"/>
          <w:szCs w:val="22"/>
          <w:lang w:eastAsia="ko"/>
        </w:rPr>
        <w:t>전문가</w:t>
      </w:r>
      <w:r w:rsidRPr="00852A6A">
        <w:rPr>
          <w:rFonts w:asciiTheme="minorBidi" w:eastAsia="Batang" w:hAnsiTheme="minorBidi" w:cstheme="minorBidi"/>
          <w:i/>
          <w:iCs/>
          <w:color w:val="000000"/>
          <w:sz w:val="22"/>
          <w:szCs w:val="22"/>
          <w:lang w:eastAsia="ko"/>
        </w:rPr>
        <w:t xml:space="preserve">, </w:t>
      </w:r>
      <w:r w:rsidRPr="00852A6A">
        <w:rPr>
          <w:rFonts w:asciiTheme="minorBidi" w:eastAsia="Batang" w:hAnsiTheme="minorBidi" w:cstheme="minorBidi"/>
          <w:i/>
          <w:iCs/>
          <w:sz w:val="22"/>
          <w:szCs w:val="22"/>
          <w:lang w:eastAsia="ko"/>
        </w:rPr>
        <w:t>(</w:t>
      </w:r>
      <w:r w:rsidRPr="00852A6A">
        <w:rPr>
          <w:rFonts w:asciiTheme="minorBidi" w:eastAsia="Batang" w:hAnsiTheme="minorBidi" w:cstheme="minorBidi"/>
          <w:i/>
          <w:iCs/>
          <w:sz w:val="22"/>
          <w:szCs w:val="22"/>
          <w:lang w:eastAsia="ko"/>
        </w:rPr>
        <w:t>이름</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또는</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기관</w:t>
      </w:r>
      <w:r w:rsidRPr="00852A6A">
        <w:rPr>
          <w:rFonts w:asciiTheme="minorBidi" w:eastAsia="Batang" w:hAnsiTheme="minorBidi" w:cstheme="minorBidi"/>
          <w:i/>
          <w:iCs/>
          <w:sz w:val="22"/>
          <w:szCs w:val="22"/>
          <w:lang w:eastAsia="ko"/>
        </w:rPr>
        <w:t>):</w:t>
      </w:r>
    </w:p>
    <w:p w14:paraId="435F6C61" w14:textId="77777777" w:rsidR="005A72F5" w:rsidRPr="00852A6A" w:rsidRDefault="005448CB" w:rsidP="00CA7AA6">
      <w:pPr>
        <w:tabs>
          <w:tab w:val="right" w:pos="9274"/>
        </w:tabs>
        <w:overflowPunct w:val="0"/>
        <w:autoSpaceDE w:val="0"/>
        <w:autoSpaceDN w:val="0"/>
        <w:adjustRightInd w:val="0"/>
        <w:spacing w:before="120" w:after="0"/>
        <w:ind w:left="1800" w:hanging="360"/>
        <w:textAlignment w:val="baseline"/>
        <w:rPr>
          <w:rFonts w:asciiTheme="minorBidi" w:eastAsia="Batang" w:hAnsiTheme="minorBidi" w:cstheme="minorBidi"/>
          <w:spacing w:val="-2"/>
          <w:sz w:val="22"/>
          <w:szCs w:val="22"/>
        </w:rPr>
      </w:pPr>
      <w:r w:rsidRPr="00852A6A">
        <w:rPr>
          <w:rFonts w:asciiTheme="minorBidi" w:eastAsia="Batang" w:hAnsiTheme="minorBidi" w:cstheme="minorBidi"/>
          <w:color w:val="000000"/>
          <w:sz w:val="22"/>
          <w:szCs w:val="22"/>
        </w:rPr>
        <w:lastRenderedPageBreak/>
        <w:t>[  ]</w:t>
      </w:r>
      <w:r w:rsidRPr="00852A6A">
        <w:rPr>
          <w:rFonts w:asciiTheme="minorBidi" w:eastAsia="Batang" w:hAnsiTheme="minorBidi" w:cstheme="minorBidi"/>
          <w:color w:val="000000"/>
          <w:sz w:val="22"/>
          <w:szCs w:val="22"/>
        </w:rPr>
        <w:tab/>
        <w:t xml:space="preserve">Non-professional. </w:t>
      </w:r>
      <w:r w:rsidRPr="00852A6A">
        <w:rPr>
          <w:rFonts w:asciiTheme="minorBidi" w:eastAsia="Batang" w:hAnsiTheme="minorBidi" w:cstheme="minorBidi"/>
          <w:sz w:val="22"/>
          <w:szCs w:val="22"/>
        </w:rPr>
        <w:t>A non-professional supervisor is allowed because they have shown through sworn testimony and evidence of past interactions with children that they are capable and committed to protecting the children from physical or emotional abuse or harm; and</w:t>
      </w:r>
    </w:p>
    <w:p w14:paraId="5736ACD3" w14:textId="38E1F848" w:rsidR="005448CB" w:rsidRPr="00852A6A" w:rsidRDefault="002E569A" w:rsidP="002E2771">
      <w:pPr>
        <w:tabs>
          <w:tab w:val="right" w:pos="9274"/>
        </w:tabs>
        <w:overflowPunct w:val="0"/>
        <w:autoSpaceDE w:val="0"/>
        <w:autoSpaceDN w:val="0"/>
        <w:adjustRightInd w:val="0"/>
        <w:spacing w:after="0"/>
        <w:ind w:left="1800" w:hanging="360"/>
        <w:textAlignment w:val="baseline"/>
        <w:rPr>
          <w:rFonts w:asciiTheme="minorBidi" w:eastAsia="Batang" w:hAnsiTheme="minorBidi" w:cstheme="minorBidi"/>
          <w:i/>
          <w:iCs/>
          <w:spacing w:val="-2"/>
          <w:sz w:val="22"/>
          <w:szCs w:val="22"/>
          <w:lang w:eastAsia="ko-KR"/>
        </w:rPr>
      </w:pPr>
      <w:r w:rsidRPr="00852A6A">
        <w:rPr>
          <w:rFonts w:asciiTheme="minorBidi" w:eastAsia="Batang" w:hAnsiTheme="minorBidi" w:cstheme="minorBidi"/>
          <w:i/>
          <w:iCs/>
          <w:color w:val="000000"/>
          <w:sz w:val="22"/>
          <w:szCs w:val="22"/>
        </w:rPr>
        <w:tab/>
      </w:r>
      <w:r w:rsidRPr="00852A6A">
        <w:rPr>
          <w:rFonts w:asciiTheme="minorBidi" w:eastAsia="Batang" w:hAnsiTheme="minorBidi" w:cstheme="minorBidi"/>
          <w:i/>
          <w:iCs/>
          <w:color w:val="000000"/>
          <w:sz w:val="22"/>
          <w:szCs w:val="22"/>
          <w:lang w:eastAsia="ko"/>
        </w:rPr>
        <w:t>비전문가</w:t>
      </w:r>
      <w:r w:rsidRPr="00852A6A">
        <w:rPr>
          <w:rFonts w:asciiTheme="minorBidi" w:eastAsia="Batang" w:hAnsiTheme="minorBidi" w:cstheme="minorBidi"/>
          <w:i/>
          <w:iCs/>
          <w:color w:val="000000"/>
          <w:sz w:val="22"/>
          <w:szCs w:val="22"/>
          <w:lang w:eastAsia="ko"/>
        </w:rPr>
        <w:t xml:space="preserve">. </w:t>
      </w:r>
      <w:r w:rsidRPr="00852A6A">
        <w:rPr>
          <w:rFonts w:asciiTheme="minorBidi" w:eastAsia="Batang" w:hAnsiTheme="minorBidi" w:cstheme="minorBidi"/>
          <w:i/>
          <w:iCs/>
          <w:sz w:val="22"/>
          <w:szCs w:val="22"/>
          <w:lang w:eastAsia="ko"/>
        </w:rPr>
        <w:t>비전문가</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감독자는</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선서</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하</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증언과</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과거</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아동과의</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교류</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증거를</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통해</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아동을</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신체적</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정서적</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학대나</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피해로부터</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보호할</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능력이</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있고</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이를</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위해</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노력하고</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있음을</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증명하였으므로</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허용됩니다</w:t>
      </w:r>
      <w:r w:rsidRPr="00852A6A">
        <w:rPr>
          <w:rFonts w:asciiTheme="minorBidi" w:eastAsia="Batang" w:hAnsiTheme="minorBidi" w:cstheme="minorBidi"/>
          <w:i/>
          <w:iCs/>
          <w:sz w:val="22"/>
          <w:szCs w:val="22"/>
          <w:lang w:eastAsia="ko"/>
        </w:rPr>
        <w:t>.</w:t>
      </w:r>
    </w:p>
    <w:p w14:paraId="54F6EA07" w14:textId="77777777" w:rsidR="005A72F5" w:rsidRPr="00852A6A" w:rsidRDefault="005448CB" w:rsidP="00CA7AA6">
      <w:pPr>
        <w:tabs>
          <w:tab w:val="right" w:pos="9274"/>
        </w:tabs>
        <w:overflowPunct w:val="0"/>
        <w:autoSpaceDE w:val="0"/>
        <w:autoSpaceDN w:val="0"/>
        <w:adjustRightInd w:val="0"/>
        <w:spacing w:before="120" w:after="0"/>
        <w:ind w:left="2160" w:hanging="360"/>
        <w:textAlignment w:val="baseline"/>
        <w:rPr>
          <w:rFonts w:asciiTheme="minorBidi" w:eastAsia="Batang" w:hAnsiTheme="minorBidi" w:cstheme="minorBidi"/>
          <w:spacing w:val="-2"/>
          <w:sz w:val="22"/>
          <w:szCs w:val="22"/>
        </w:rPr>
      </w:pPr>
      <w:r w:rsidRPr="00852A6A">
        <w:rPr>
          <w:rFonts w:asciiTheme="minorBidi" w:eastAsia="Batang" w:hAnsiTheme="minorBidi" w:cstheme="minorBidi"/>
          <w:sz w:val="22"/>
          <w:szCs w:val="22"/>
        </w:rPr>
        <w:t>The parent cannot use professional supervision because (</w:t>
      </w:r>
      <w:r w:rsidRPr="00852A6A">
        <w:rPr>
          <w:rFonts w:asciiTheme="minorBidi" w:eastAsia="Batang" w:hAnsiTheme="minorBidi" w:cstheme="minorBidi"/>
          <w:i/>
          <w:iCs/>
          <w:sz w:val="22"/>
          <w:szCs w:val="22"/>
        </w:rPr>
        <w:t>check all that apply</w:t>
      </w:r>
      <w:r w:rsidRPr="00852A6A">
        <w:rPr>
          <w:rFonts w:asciiTheme="minorBidi" w:eastAsia="Batang" w:hAnsiTheme="minorBidi" w:cstheme="minorBidi"/>
          <w:sz w:val="22"/>
          <w:szCs w:val="22"/>
        </w:rPr>
        <w:t>):</w:t>
      </w:r>
    </w:p>
    <w:p w14:paraId="6790ED55" w14:textId="540A66EE" w:rsidR="005448CB" w:rsidRPr="00852A6A" w:rsidRDefault="005A72F5" w:rsidP="002E2771">
      <w:pPr>
        <w:tabs>
          <w:tab w:val="right" w:pos="9274"/>
        </w:tabs>
        <w:overflowPunct w:val="0"/>
        <w:autoSpaceDE w:val="0"/>
        <w:autoSpaceDN w:val="0"/>
        <w:adjustRightInd w:val="0"/>
        <w:spacing w:after="0"/>
        <w:ind w:left="2160" w:hanging="360"/>
        <w:textAlignment w:val="baseline"/>
        <w:rPr>
          <w:rFonts w:asciiTheme="minorBidi" w:eastAsia="Batang" w:hAnsiTheme="minorBidi" w:cstheme="minorBidi"/>
          <w:i/>
          <w:iCs/>
          <w:spacing w:val="-2"/>
          <w:sz w:val="22"/>
          <w:szCs w:val="22"/>
          <w:lang w:eastAsia="ko-KR"/>
        </w:rPr>
      </w:pPr>
      <w:r w:rsidRPr="00852A6A">
        <w:rPr>
          <w:rFonts w:asciiTheme="minorBidi" w:eastAsia="Batang" w:hAnsiTheme="minorBidi" w:cstheme="minorBidi"/>
          <w:i/>
          <w:iCs/>
          <w:sz w:val="22"/>
          <w:szCs w:val="22"/>
          <w:lang w:eastAsia="ko"/>
        </w:rPr>
        <w:t>부모는</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다음</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이유로</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전문가</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감독을</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이용할</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수</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없습니다</w:t>
      </w:r>
      <w:r w:rsidRPr="00852A6A">
        <w:rPr>
          <w:rFonts w:asciiTheme="minorBidi" w:eastAsia="Batang" w:hAnsiTheme="minorBidi" w:cstheme="minorBidi"/>
          <w:i/>
          <w:iCs/>
          <w:sz w:val="22"/>
          <w:szCs w:val="22"/>
          <w:lang w:eastAsia="ko"/>
        </w:rPr>
        <w:t>(</w:t>
      </w:r>
      <w:r w:rsidRPr="00852A6A">
        <w:rPr>
          <w:rFonts w:asciiTheme="minorBidi" w:eastAsia="Batang" w:hAnsiTheme="minorBidi" w:cstheme="minorBidi"/>
          <w:i/>
          <w:iCs/>
          <w:sz w:val="22"/>
          <w:szCs w:val="22"/>
          <w:lang w:eastAsia="ko"/>
        </w:rPr>
        <w:t>해당하는</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항목을</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모두</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체크하십시오</w:t>
      </w:r>
      <w:r w:rsidRPr="00852A6A">
        <w:rPr>
          <w:rFonts w:asciiTheme="minorBidi" w:eastAsia="Batang" w:hAnsiTheme="minorBidi" w:cstheme="minorBidi"/>
          <w:i/>
          <w:iCs/>
          <w:sz w:val="22"/>
          <w:szCs w:val="22"/>
          <w:lang w:eastAsia="ko"/>
        </w:rPr>
        <w:t>)</w:t>
      </w:r>
      <w:r w:rsidR="00A15C7C">
        <w:rPr>
          <w:rFonts w:asciiTheme="minorBidi" w:eastAsia="Batang" w:hAnsiTheme="minorBidi" w:cstheme="minorBidi"/>
          <w:i/>
          <w:iCs/>
          <w:sz w:val="22"/>
          <w:szCs w:val="22"/>
          <w:lang w:eastAsia="ko"/>
        </w:rPr>
        <w:t>:</w:t>
      </w:r>
    </w:p>
    <w:p w14:paraId="72ABBDFD" w14:textId="77777777" w:rsidR="005A72F5" w:rsidRPr="00852A6A" w:rsidRDefault="005448CB" w:rsidP="00CA7AA6">
      <w:pPr>
        <w:tabs>
          <w:tab w:val="right" w:pos="9274"/>
        </w:tabs>
        <w:overflowPunct w:val="0"/>
        <w:autoSpaceDE w:val="0"/>
        <w:autoSpaceDN w:val="0"/>
        <w:adjustRightInd w:val="0"/>
        <w:spacing w:before="120" w:after="0"/>
        <w:ind w:left="2340" w:hanging="360"/>
        <w:textAlignment w:val="baseline"/>
        <w:rPr>
          <w:rFonts w:asciiTheme="minorBidi" w:eastAsia="Batang" w:hAnsiTheme="minorBidi" w:cstheme="minorBidi"/>
          <w:spacing w:val="-2"/>
          <w:sz w:val="22"/>
          <w:szCs w:val="22"/>
        </w:rPr>
      </w:pPr>
      <w:r w:rsidRPr="00852A6A">
        <w:rPr>
          <w:rFonts w:asciiTheme="minorBidi" w:eastAsia="Batang" w:hAnsiTheme="minorBidi" w:cstheme="minorBidi"/>
          <w:sz w:val="22"/>
          <w:szCs w:val="22"/>
        </w:rPr>
        <w:t>[  ]</w:t>
      </w:r>
      <w:r w:rsidRPr="00852A6A">
        <w:rPr>
          <w:rFonts w:asciiTheme="minorBidi" w:eastAsia="Batang" w:hAnsiTheme="minorBidi" w:cstheme="minorBidi"/>
          <w:sz w:val="22"/>
          <w:szCs w:val="22"/>
        </w:rPr>
        <w:tab/>
        <w:t>Geographic isolation or other factors make professionally supervised visitation inaccessible.</w:t>
      </w:r>
    </w:p>
    <w:p w14:paraId="3DEDD3C2" w14:textId="66175823" w:rsidR="005448CB" w:rsidRPr="00852A6A" w:rsidRDefault="00C44A86" w:rsidP="002E2771">
      <w:pPr>
        <w:tabs>
          <w:tab w:val="right" w:pos="9274"/>
        </w:tabs>
        <w:overflowPunct w:val="0"/>
        <w:autoSpaceDE w:val="0"/>
        <w:autoSpaceDN w:val="0"/>
        <w:adjustRightInd w:val="0"/>
        <w:spacing w:after="0"/>
        <w:ind w:left="2340" w:hanging="360"/>
        <w:textAlignment w:val="baseline"/>
        <w:rPr>
          <w:rFonts w:asciiTheme="minorBidi" w:eastAsia="Batang" w:hAnsiTheme="minorBidi" w:cstheme="minorBidi"/>
          <w:i/>
          <w:iCs/>
          <w:spacing w:val="-2"/>
          <w:sz w:val="22"/>
          <w:szCs w:val="22"/>
          <w:lang w:eastAsia="ko-KR"/>
        </w:rPr>
      </w:pPr>
      <w:r w:rsidRPr="00852A6A">
        <w:rPr>
          <w:rFonts w:asciiTheme="minorBidi" w:eastAsia="Batang" w:hAnsiTheme="minorBidi" w:cstheme="minorBidi"/>
          <w:i/>
          <w:iCs/>
          <w:sz w:val="22"/>
          <w:szCs w:val="22"/>
        </w:rPr>
        <w:tab/>
      </w:r>
      <w:r w:rsidRPr="00852A6A">
        <w:rPr>
          <w:rFonts w:asciiTheme="minorBidi" w:eastAsia="Batang" w:hAnsiTheme="minorBidi" w:cstheme="minorBidi"/>
          <w:i/>
          <w:iCs/>
          <w:sz w:val="22"/>
          <w:szCs w:val="22"/>
          <w:lang w:eastAsia="ko"/>
        </w:rPr>
        <w:t>지리적</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고립이나</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다른</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요인으로</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인해</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전문</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감독</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방문이</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어려움</w:t>
      </w:r>
      <w:r w:rsidRPr="00852A6A">
        <w:rPr>
          <w:rFonts w:asciiTheme="minorBidi" w:eastAsia="Batang" w:hAnsiTheme="minorBidi" w:cstheme="minorBidi"/>
          <w:i/>
          <w:iCs/>
          <w:sz w:val="22"/>
          <w:szCs w:val="22"/>
          <w:lang w:eastAsia="ko"/>
        </w:rPr>
        <w:t>.</w:t>
      </w:r>
    </w:p>
    <w:p w14:paraId="614D5E1F" w14:textId="77777777" w:rsidR="005A72F5" w:rsidRPr="00852A6A" w:rsidRDefault="005448CB" w:rsidP="00CA7AA6">
      <w:pPr>
        <w:tabs>
          <w:tab w:val="right" w:pos="9274"/>
        </w:tabs>
        <w:overflowPunct w:val="0"/>
        <w:autoSpaceDE w:val="0"/>
        <w:autoSpaceDN w:val="0"/>
        <w:adjustRightInd w:val="0"/>
        <w:spacing w:before="120" w:after="0"/>
        <w:ind w:left="2340" w:hanging="360"/>
        <w:textAlignment w:val="baseline"/>
        <w:rPr>
          <w:rFonts w:asciiTheme="minorBidi" w:eastAsia="Batang" w:hAnsiTheme="minorBidi" w:cstheme="minorBidi"/>
          <w:spacing w:val="-2"/>
          <w:sz w:val="22"/>
          <w:szCs w:val="22"/>
        </w:rPr>
      </w:pPr>
      <w:r w:rsidRPr="00852A6A">
        <w:rPr>
          <w:rFonts w:asciiTheme="minorBidi" w:eastAsia="Batang" w:hAnsiTheme="minorBidi" w:cstheme="minorBidi"/>
          <w:sz w:val="22"/>
          <w:szCs w:val="22"/>
        </w:rPr>
        <w:t>[  ]</w:t>
      </w:r>
      <w:r w:rsidRPr="00852A6A">
        <w:rPr>
          <w:rFonts w:asciiTheme="minorBidi" w:eastAsia="Batang" w:hAnsiTheme="minorBidi" w:cstheme="minorBidi"/>
          <w:sz w:val="22"/>
          <w:szCs w:val="22"/>
        </w:rPr>
        <w:tab/>
        <w:t>They cannot pay for professional supervision. The parent has a GR 34 fee waiver or shown other evidence of financial indigency.</w:t>
      </w:r>
    </w:p>
    <w:p w14:paraId="67E1994F" w14:textId="1160BE01" w:rsidR="005448CB" w:rsidRPr="00852A6A" w:rsidRDefault="00C44A86" w:rsidP="002E2771">
      <w:pPr>
        <w:tabs>
          <w:tab w:val="right" w:pos="9274"/>
        </w:tabs>
        <w:overflowPunct w:val="0"/>
        <w:autoSpaceDE w:val="0"/>
        <w:autoSpaceDN w:val="0"/>
        <w:adjustRightInd w:val="0"/>
        <w:spacing w:after="0"/>
        <w:ind w:left="2340" w:hanging="360"/>
        <w:textAlignment w:val="baseline"/>
        <w:rPr>
          <w:rFonts w:asciiTheme="minorBidi" w:eastAsia="Batang" w:hAnsiTheme="minorBidi" w:cstheme="minorBidi"/>
          <w:i/>
          <w:iCs/>
          <w:spacing w:val="-2"/>
          <w:sz w:val="22"/>
          <w:szCs w:val="22"/>
          <w:lang w:eastAsia="ko-KR"/>
        </w:rPr>
      </w:pPr>
      <w:r w:rsidRPr="00852A6A">
        <w:rPr>
          <w:rFonts w:asciiTheme="minorBidi" w:eastAsia="Batang" w:hAnsiTheme="minorBidi" w:cstheme="minorBidi"/>
          <w:i/>
          <w:iCs/>
          <w:sz w:val="22"/>
          <w:szCs w:val="22"/>
        </w:rPr>
        <w:tab/>
      </w:r>
      <w:r w:rsidRPr="00852A6A">
        <w:rPr>
          <w:rFonts w:asciiTheme="minorBidi" w:eastAsia="Batang" w:hAnsiTheme="minorBidi" w:cstheme="minorBidi"/>
          <w:i/>
          <w:iCs/>
          <w:sz w:val="22"/>
          <w:szCs w:val="22"/>
          <w:lang w:eastAsia="ko"/>
        </w:rPr>
        <w:t>전문가</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감독</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비용을</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지불할</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수</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없음</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부모는</w:t>
      </w:r>
      <w:r w:rsidRPr="00852A6A">
        <w:rPr>
          <w:rFonts w:asciiTheme="minorBidi" w:eastAsia="Batang" w:hAnsiTheme="minorBidi" w:cstheme="minorBidi"/>
          <w:i/>
          <w:iCs/>
          <w:sz w:val="22"/>
          <w:szCs w:val="22"/>
          <w:lang w:eastAsia="ko"/>
        </w:rPr>
        <w:t xml:space="preserve"> GR 34 </w:t>
      </w:r>
      <w:r w:rsidRPr="00852A6A">
        <w:rPr>
          <w:rFonts w:asciiTheme="minorBidi" w:eastAsia="Batang" w:hAnsiTheme="minorBidi" w:cstheme="minorBidi"/>
          <w:i/>
          <w:iCs/>
          <w:sz w:val="22"/>
          <w:szCs w:val="22"/>
          <w:lang w:eastAsia="ko"/>
        </w:rPr>
        <w:t>수수료</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면제를</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받았거나</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다른</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경제적</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빈곤</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증거를</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제시했습니다</w:t>
      </w:r>
      <w:r w:rsidRPr="00852A6A">
        <w:rPr>
          <w:rFonts w:asciiTheme="minorBidi" w:eastAsia="Batang" w:hAnsiTheme="minorBidi" w:cstheme="minorBidi"/>
          <w:i/>
          <w:iCs/>
          <w:sz w:val="22"/>
          <w:szCs w:val="22"/>
          <w:lang w:eastAsia="ko"/>
        </w:rPr>
        <w:t>.</w:t>
      </w:r>
    </w:p>
    <w:p w14:paraId="75B4B481" w14:textId="77777777" w:rsidR="005A72F5" w:rsidRPr="00852A6A" w:rsidRDefault="005448CB" w:rsidP="00CA7AA6">
      <w:pPr>
        <w:tabs>
          <w:tab w:val="right" w:pos="9274"/>
        </w:tabs>
        <w:overflowPunct w:val="0"/>
        <w:autoSpaceDE w:val="0"/>
        <w:autoSpaceDN w:val="0"/>
        <w:adjustRightInd w:val="0"/>
        <w:spacing w:before="120" w:after="0"/>
        <w:ind w:left="2160" w:hanging="360"/>
        <w:textAlignment w:val="baseline"/>
        <w:rPr>
          <w:rFonts w:asciiTheme="minorBidi" w:eastAsia="Batang" w:hAnsiTheme="minorBidi" w:cstheme="minorBidi"/>
          <w:spacing w:val="-2"/>
          <w:sz w:val="22"/>
          <w:szCs w:val="22"/>
          <w:u w:val="single"/>
        </w:rPr>
      </w:pPr>
      <w:r w:rsidRPr="00852A6A">
        <w:rPr>
          <w:rFonts w:asciiTheme="minorBidi" w:eastAsia="Batang" w:hAnsiTheme="minorBidi" w:cstheme="minorBidi"/>
          <w:sz w:val="22"/>
          <w:szCs w:val="22"/>
        </w:rPr>
        <w:t>The non-professional supervisor/s shall be (</w:t>
      </w:r>
      <w:r w:rsidRPr="00852A6A">
        <w:rPr>
          <w:rFonts w:asciiTheme="minorBidi" w:eastAsia="Batang" w:hAnsiTheme="minorBidi" w:cstheme="minorBidi"/>
          <w:i/>
          <w:iCs/>
          <w:sz w:val="22"/>
          <w:szCs w:val="22"/>
        </w:rPr>
        <w:t>name/s</w:t>
      </w:r>
      <w:r w:rsidRPr="00852A6A">
        <w:rPr>
          <w:rFonts w:asciiTheme="minorBidi" w:eastAsia="Batang" w:hAnsiTheme="minorBidi" w:cstheme="minorBidi"/>
          <w:sz w:val="22"/>
          <w:szCs w:val="22"/>
        </w:rPr>
        <w:t xml:space="preserve">): </w:t>
      </w:r>
      <w:r w:rsidRPr="00852A6A">
        <w:rPr>
          <w:rFonts w:asciiTheme="minorBidi" w:eastAsia="Batang" w:hAnsiTheme="minorBidi" w:cstheme="minorBidi"/>
          <w:sz w:val="22"/>
          <w:szCs w:val="22"/>
          <w:u w:val="single"/>
        </w:rPr>
        <w:tab/>
      </w:r>
    </w:p>
    <w:p w14:paraId="54C351C0" w14:textId="274A53F2" w:rsidR="005448CB" w:rsidRPr="00852A6A" w:rsidRDefault="005A72F5" w:rsidP="002E2771">
      <w:pPr>
        <w:tabs>
          <w:tab w:val="right" w:pos="9274"/>
        </w:tabs>
        <w:overflowPunct w:val="0"/>
        <w:autoSpaceDE w:val="0"/>
        <w:autoSpaceDN w:val="0"/>
        <w:adjustRightInd w:val="0"/>
        <w:spacing w:after="0"/>
        <w:ind w:left="2160" w:hanging="360"/>
        <w:textAlignment w:val="baseline"/>
        <w:rPr>
          <w:rFonts w:asciiTheme="minorBidi" w:eastAsia="Batang" w:hAnsiTheme="minorBidi" w:cstheme="minorBidi"/>
          <w:i/>
          <w:iCs/>
          <w:spacing w:val="-2"/>
          <w:sz w:val="22"/>
          <w:szCs w:val="22"/>
          <w:u w:val="single"/>
        </w:rPr>
      </w:pPr>
      <w:r w:rsidRPr="00852A6A">
        <w:rPr>
          <w:rFonts w:asciiTheme="minorBidi" w:eastAsia="Batang" w:hAnsiTheme="minorBidi" w:cstheme="minorBidi"/>
          <w:i/>
          <w:iCs/>
          <w:sz w:val="22"/>
          <w:szCs w:val="22"/>
          <w:lang w:eastAsia="ko"/>
        </w:rPr>
        <w:t>비전문</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감독자</w:t>
      </w:r>
      <w:r w:rsidRPr="00852A6A">
        <w:rPr>
          <w:rFonts w:asciiTheme="minorBidi" w:eastAsia="Batang" w:hAnsiTheme="minorBidi" w:cstheme="minorBidi"/>
          <w:i/>
          <w:iCs/>
          <w:sz w:val="22"/>
          <w:szCs w:val="22"/>
          <w:lang w:eastAsia="ko"/>
        </w:rPr>
        <w:t>(</w:t>
      </w:r>
      <w:r w:rsidRPr="00852A6A">
        <w:rPr>
          <w:rFonts w:asciiTheme="minorBidi" w:eastAsia="Batang" w:hAnsiTheme="minorBidi" w:cstheme="minorBidi"/>
          <w:i/>
          <w:iCs/>
          <w:sz w:val="22"/>
          <w:szCs w:val="22"/>
          <w:lang w:eastAsia="ko"/>
        </w:rPr>
        <w:t>이름</w:t>
      </w:r>
      <w:r w:rsidRPr="00852A6A">
        <w:rPr>
          <w:rFonts w:asciiTheme="minorBidi" w:eastAsia="Batang" w:hAnsiTheme="minorBidi" w:cstheme="minorBidi"/>
          <w:i/>
          <w:iCs/>
          <w:sz w:val="22"/>
          <w:szCs w:val="22"/>
          <w:lang w:eastAsia="ko"/>
        </w:rPr>
        <w:t>):</w:t>
      </w:r>
    </w:p>
    <w:p w14:paraId="64241BB9" w14:textId="4A5FBB8D" w:rsidR="005448CB" w:rsidRPr="00852A6A" w:rsidRDefault="005448CB" w:rsidP="00C44A86">
      <w:pPr>
        <w:tabs>
          <w:tab w:val="right" w:pos="9274"/>
        </w:tabs>
        <w:overflowPunct w:val="0"/>
        <w:autoSpaceDE w:val="0"/>
        <w:autoSpaceDN w:val="0"/>
        <w:adjustRightInd w:val="0"/>
        <w:spacing w:before="120" w:after="0"/>
        <w:ind w:left="1800"/>
        <w:textAlignment w:val="baseline"/>
        <w:rPr>
          <w:rFonts w:asciiTheme="minorBidi" w:eastAsia="Batang" w:hAnsiTheme="minorBidi" w:cstheme="minorBidi"/>
          <w:spacing w:val="-2"/>
          <w:sz w:val="22"/>
          <w:szCs w:val="22"/>
          <w:u w:val="single"/>
        </w:rPr>
      </w:pPr>
      <w:r w:rsidRPr="00852A6A">
        <w:rPr>
          <w:rFonts w:asciiTheme="minorBidi" w:eastAsia="Batang" w:hAnsiTheme="minorBidi" w:cstheme="minorBidi"/>
          <w:sz w:val="22"/>
          <w:szCs w:val="22"/>
          <w:u w:val="single"/>
        </w:rPr>
        <w:tab/>
      </w:r>
    </w:p>
    <w:bookmarkEnd w:id="7"/>
    <w:p w14:paraId="6A9B7E84" w14:textId="77777777" w:rsidR="005A72F5" w:rsidRPr="00852A6A" w:rsidRDefault="005448CB" w:rsidP="00CA7AA6">
      <w:pPr>
        <w:overflowPunct w:val="0"/>
        <w:autoSpaceDE w:val="0"/>
        <w:autoSpaceDN w:val="0"/>
        <w:adjustRightInd w:val="0"/>
        <w:spacing w:before="120" w:after="0"/>
        <w:ind w:left="1440" w:hanging="360"/>
        <w:textAlignment w:val="baseline"/>
        <w:rPr>
          <w:rFonts w:asciiTheme="minorBidi" w:eastAsia="Batang" w:hAnsiTheme="minorBidi" w:cstheme="minorBidi"/>
          <w:spacing w:val="-2"/>
          <w:sz w:val="22"/>
          <w:szCs w:val="22"/>
        </w:rPr>
      </w:pPr>
      <w:r w:rsidRPr="00852A6A">
        <w:rPr>
          <w:rFonts w:asciiTheme="minorBidi" w:eastAsia="Batang" w:hAnsiTheme="minorBidi" w:cstheme="minorBidi"/>
          <w:b/>
          <w:bCs/>
          <w:sz w:val="22"/>
          <w:szCs w:val="22"/>
        </w:rPr>
        <w:t>Dates and times</w:t>
      </w:r>
      <w:r w:rsidRPr="00852A6A">
        <w:rPr>
          <w:rFonts w:asciiTheme="minorBidi" w:eastAsia="Batang" w:hAnsiTheme="minorBidi" w:cstheme="minorBidi"/>
          <w:sz w:val="22"/>
          <w:szCs w:val="22"/>
        </w:rPr>
        <w:t xml:space="preserve"> of supervised contact (</w:t>
      </w:r>
      <w:r w:rsidRPr="00852A6A">
        <w:rPr>
          <w:rFonts w:asciiTheme="minorBidi" w:eastAsia="Batang" w:hAnsiTheme="minorBidi" w:cstheme="minorBidi"/>
          <w:i/>
          <w:iCs/>
          <w:sz w:val="22"/>
          <w:szCs w:val="22"/>
        </w:rPr>
        <w:t>check one</w:t>
      </w:r>
      <w:r w:rsidRPr="00852A6A">
        <w:rPr>
          <w:rFonts w:asciiTheme="minorBidi" w:eastAsia="Batang" w:hAnsiTheme="minorBidi" w:cstheme="minorBidi"/>
          <w:sz w:val="22"/>
          <w:szCs w:val="22"/>
        </w:rPr>
        <w:t>):</w:t>
      </w:r>
    </w:p>
    <w:p w14:paraId="58487467" w14:textId="52CDB3F0" w:rsidR="005448CB" w:rsidRPr="00852A6A" w:rsidRDefault="005A72F5" w:rsidP="002E2771">
      <w:pPr>
        <w:overflowPunct w:val="0"/>
        <w:autoSpaceDE w:val="0"/>
        <w:autoSpaceDN w:val="0"/>
        <w:adjustRightInd w:val="0"/>
        <w:spacing w:after="0"/>
        <w:ind w:left="1440" w:hanging="360"/>
        <w:textAlignment w:val="baseline"/>
        <w:rPr>
          <w:rFonts w:asciiTheme="minorBidi" w:eastAsia="Batang" w:hAnsiTheme="minorBidi" w:cstheme="minorBidi"/>
          <w:i/>
          <w:iCs/>
          <w:spacing w:val="-2"/>
          <w:sz w:val="22"/>
          <w:szCs w:val="22"/>
        </w:rPr>
      </w:pPr>
      <w:r w:rsidRPr="00852A6A">
        <w:rPr>
          <w:rFonts w:asciiTheme="minorBidi" w:eastAsia="Batang" w:hAnsiTheme="minorBidi" w:cstheme="minorBidi"/>
          <w:b/>
          <w:bCs/>
          <w:i/>
          <w:iCs/>
          <w:sz w:val="22"/>
          <w:szCs w:val="22"/>
          <w:lang w:eastAsia="ko"/>
        </w:rPr>
        <w:t>감독</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하에</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접촉을</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하는</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날짜</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및</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시간</w:t>
      </w:r>
      <w:r w:rsidRPr="00852A6A">
        <w:rPr>
          <w:rFonts w:asciiTheme="minorBidi" w:eastAsia="Batang" w:hAnsiTheme="minorBidi" w:cstheme="minorBidi"/>
          <w:i/>
          <w:iCs/>
          <w:sz w:val="22"/>
          <w:szCs w:val="22"/>
          <w:lang w:eastAsia="ko"/>
        </w:rPr>
        <w:t>(</w:t>
      </w:r>
      <w:r w:rsidRPr="00852A6A">
        <w:rPr>
          <w:rFonts w:asciiTheme="minorBidi" w:eastAsia="Batang" w:hAnsiTheme="minorBidi" w:cstheme="minorBidi"/>
          <w:i/>
          <w:iCs/>
          <w:sz w:val="22"/>
          <w:szCs w:val="22"/>
          <w:lang w:eastAsia="ko"/>
        </w:rPr>
        <w:t>하나만</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선택</w:t>
      </w:r>
      <w:r w:rsidRPr="00852A6A">
        <w:rPr>
          <w:rFonts w:asciiTheme="minorBidi" w:eastAsia="Batang" w:hAnsiTheme="minorBidi" w:cstheme="minorBidi"/>
          <w:i/>
          <w:iCs/>
          <w:sz w:val="22"/>
          <w:szCs w:val="22"/>
          <w:lang w:eastAsia="ko"/>
        </w:rPr>
        <w:t>):</w:t>
      </w:r>
    </w:p>
    <w:p w14:paraId="72387397" w14:textId="77777777" w:rsidR="005A72F5" w:rsidRPr="00852A6A" w:rsidRDefault="005448CB" w:rsidP="00CA7AA6">
      <w:pPr>
        <w:tabs>
          <w:tab w:val="left" w:pos="6120"/>
          <w:tab w:val="right" w:pos="9360"/>
        </w:tabs>
        <w:overflowPunct w:val="0"/>
        <w:autoSpaceDE w:val="0"/>
        <w:autoSpaceDN w:val="0"/>
        <w:adjustRightInd w:val="0"/>
        <w:spacing w:before="120" w:after="0"/>
        <w:ind w:left="1800" w:hanging="360"/>
        <w:textAlignment w:val="baseline"/>
        <w:rPr>
          <w:rFonts w:asciiTheme="minorBidi" w:eastAsia="Batang" w:hAnsiTheme="minorBidi" w:cstheme="minorBidi"/>
          <w:spacing w:val="-2"/>
          <w:sz w:val="22"/>
          <w:szCs w:val="22"/>
        </w:rPr>
      </w:pPr>
      <w:r w:rsidRPr="00852A6A">
        <w:rPr>
          <w:rFonts w:asciiTheme="minorBidi" w:eastAsia="Batang" w:hAnsiTheme="minorBidi" w:cstheme="minorBidi"/>
          <w:color w:val="000000"/>
          <w:sz w:val="22"/>
          <w:szCs w:val="22"/>
        </w:rPr>
        <w:t>[  ]</w:t>
      </w:r>
      <w:r w:rsidRPr="00852A6A">
        <w:rPr>
          <w:rFonts w:asciiTheme="minorBidi" w:eastAsia="Batang" w:hAnsiTheme="minorBidi" w:cstheme="minorBidi"/>
          <w:color w:val="000000"/>
          <w:sz w:val="22"/>
          <w:szCs w:val="22"/>
        </w:rPr>
        <w:tab/>
      </w:r>
      <w:r w:rsidRPr="00852A6A">
        <w:rPr>
          <w:rFonts w:asciiTheme="minorBidi" w:eastAsia="Batang" w:hAnsiTheme="minorBidi" w:cstheme="minorBidi"/>
          <w:sz w:val="22"/>
          <w:szCs w:val="22"/>
        </w:rPr>
        <w:t>As shown in the Parenting Time Schedule (</w:t>
      </w:r>
      <w:r w:rsidRPr="00852A6A">
        <w:rPr>
          <w:rFonts w:asciiTheme="minorBidi" w:eastAsia="Batang" w:hAnsiTheme="minorBidi" w:cstheme="minorBidi"/>
          <w:b/>
          <w:bCs/>
          <w:i/>
          <w:iCs/>
          <w:sz w:val="22"/>
          <w:szCs w:val="22"/>
        </w:rPr>
        <w:t>Attachment R</w:t>
      </w:r>
      <w:r w:rsidRPr="00852A6A">
        <w:rPr>
          <w:rFonts w:asciiTheme="minorBidi" w:eastAsia="Batang" w:hAnsiTheme="minorBidi" w:cstheme="minorBidi"/>
          <w:sz w:val="22"/>
          <w:szCs w:val="22"/>
        </w:rPr>
        <w:t>).</w:t>
      </w:r>
    </w:p>
    <w:p w14:paraId="6EA67858" w14:textId="5B0B0601" w:rsidR="005448CB" w:rsidRPr="00852A6A" w:rsidRDefault="00C44A86" w:rsidP="002E2771">
      <w:pPr>
        <w:tabs>
          <w:tab w:val="left" w:pos="6120"/>
          <w:tab w:val="right" w:pos="9360"/>
        </w:tabs>
        <w:overflowPunct w:val="0"/>
        <w:autoSpaceDE w:val="0"/>
        <w:autoSpaceDN w:val="0"/>
        <w:adjustRightInd w:val="0"/>
        <w:spacing w:after="0"/>
        <w:ind w:left="1800" w:hanging="360"/>
        <w:textAlignment w:val="baseline"/>
        <w:rPr>
          <w:rFonts w:asciiTheme="minorBidi" w:eastAsia="Batang" w:hAnsiTheme="minorBidi" w:cstheme="minorBidi"/>
          <w:i/>
          <w:iCs/>
          <w:spacing w:val="-2"/>
          <w:sz w:val="22"/>
          <w:szCs w:val="22"/>
          <w:lang w:eastAsia="ko-KR"/>
        </w:rPr>
      </w:pPr>
      <w:r w:rsidRPr="00852A6A">
        <w:rPr>
          <w:rFonts w:asciiTheme="minorBidi" w:eastAsia="Batang" w:hAnsiTheme="minorBidi" w:cstheme="minorBidi"/>
          <w:i/>
          <w:iCs/>
          <w:color w:val="000000"/>
          <w:sz w:val="22"/>
          <w:szCs w:val="22"/>
        </w:rPr>
        <w:tab/>
      </w:r>
      <w:r w:rsidRPr="00852A6A">
        <w:rPr>
          <w:rFonts w:asciiTheme="minorBidi" w:eastAsia="Batang" w:hAnsiTheme="minorBidi" w:cstheme="minorBidi"/>
          <w:i/>
          <w:iCs/>
          <w:sz w:val="22"/>
          <w:szCs w:val="22"/>
          <w:lang w:eastAsia="ko"/>
        </w:rPr>
        <w:t>양육</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시간</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계획에</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제시된</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바에</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따름</w:t>
      </w:r>
      <w:r w:rsidRPr="00852A6A">
        <w:rPr>
          <w:rFonts w:asciiTheme="minorBidi" w:eastAsia="Batang" w:hAnsiTheme="minorBidi" w:cstheme="minorBidi"/>
          <w:i/>
          <w:iCs/>
          <w:sz w:val="22"/>
          <w:szCs w:val="22"/>
          <w:lang w:eastAsia="ko"/>
        </w:rPr>
        <w:t>(</w:t>
      </w:r>
      <w:r w:rsidRPr="00852A6A">
        <w:rPr>
          <w:rFonts w:asciiTheme="minorBidi" w:eastAsia="Batang" w:hAnsiTheme="minorBidi" w:cstheme="minorBidi"/>
          <w:b/>
          <w:bCs/>
          <w:i/>
          <w:iCs/>
          <w:sz w:val="22"/>
          <w:szCs w:val="22"/>
          <w:lang w:eastAsia="ko"/>
        </w:rPr>
        <w:t>첨부</w:t>
      </w:r>
      <w:r w:rsidRPr="00852A6A">
        <w:rPr>
          <w:rFonts w:asciiTheme="minorBidi" w:eastAsia="Batang" w:hAnsiTheme="minorBidi" w:cstheme="minorBidi"/>
          <w:b/>
          <w:bCs/>
          <w:i/>
          <w:iCs/>
          <w:sz w:val="22"/>
          <w:szCs w:val="22"/>
          <w:lang w:eastAsia="ko"/>
        </w:rPr>
        <w:t xml:space="preserve"> R</w:t>
      </w:r>
      <w:r w:rsidRPr="00852A6A">
        <w:rPr>
          <w:rFonts w:asciiTheme="minorBidi" w:eastAsia="Batang" w:hAnsiTheme="minorBidi" w:cstheme="minorBidi"/>
          <w:i/>
          <w:iCs/>
          <w:sz w:val="22"/>
          <w:szCs w:val="22"/>
          <w:lang w:eastAsia="ko"/>
        </w:rPr>
        <w:t>).</w:t>
      </w:r>
    </w:p>
    <w:p w14:paraId="0BEE3597" w14:textId="77777777" w:rsidR="005A72F5" w:rsidRPr="00852A6A" w:rsidRDefault="005448CB" w:rsidP="00CA7AA6">
      <w:pPr>
        <w:tabs>
          <w:tab w:val="left" w:pos="9274"/>
        </w:tabs>
        <w:overflowPunct w:val="0"/>
        <w:autoSpaceDE w:val="0"/>
        <w:autoSpaceDN w:val="0"/>
        <w:adjustRightInd w:val="0"/>
        <w:spacing w:before="120" w:after="0"/>
        <w:ind w:left="1800" w:hanging="360"/>
        <w:textAlignment w:val="baseline"/>
        <w:rPr>
          <w:rFonts w:asciiTheme="minorBidi" w:eastAsia="Batang" w:hAnsiTheme="minorBidi" w:cstheme="minorBidi"/>
          <w:color w:val="000000"/>
          <w:sz w:val="22"/>
          <w:szCs w:val="22"/>
          <w:u w:val="single"/>
        </w:rPr>
      </w:pPr>
      <w:bookmarkStart w:id="8" w:name="_Hlk199978303"/>
      <w:r w:rsidRPr="00852A6A">
        <w:rPr>
          <w:rFonts w:asciiTheme="minorBidi" w:eastAsia="Batang" w:hAnsiTheme="minorBidi" w:cstheme="minorBidi"/>
          <w:color w:val="000000"/>
          <w:sz w:val="22"/>
          <w:szCs w:val="22"/>
        </w:rPr>
        <w:t>[  ]</w:t>
      </w:r>
      <w:r w:rsidRPr="00852A6A">
        <w:rPr>
          <w:rFonts w:asciiTheme="minorBidi" w:eastAsia="Batang" w:hAnsiTheme="minorBidi" w:cstheme="minorBidi"/>
          <w:color w:val="000000"/>
          <w:sz w:val="22"/>
          <w:szCs w:val="22"/>
        </w:rPr>
        <w:tab/>
        <w:t>As arranged by the supervisor for up to ___ hour/s per visit, up to ___ visits per (</w:t>
      </w:r>
      <w:r w:rsidRPr="00852A6A">
        <w:rPr>
          <w:rFonts w:asciiTheme="minorBidi" w:eastAsia="Batang" w:hAnsiTheme="minorBidi" w:cstheme="minorBidi"/>
          <w:i/>
          <w:iCs/>
          <w:color w:val="000000"/>
          <w:sz w:val="22"/>
          <w:szCs w:val="22"/>
        </w:rPr>
        <w:t>frequency</w:t>
      </w:r>
      <w:r w:rsidRPr="00852A6A">
        <w:rPr>
          <w:rFonts w:asciiTheme="minorBidi" w:eastAsia="Batang" w:hAnsiTheme="minorBidi" w:cstheme="minorBidi"/>
          <w:color w:val="000000"/>
          <w:sz w:val="22"/>
          <w:szCs w:val="22"/>
        </w:rPr>
        <w:t xml:space="preserve">): </w:t>
      </w:r>
      <w:r w:rsidRPr="00852A6A">
        <w:rPr>
          <w:rFonts w:asciiTheme="minorBidi" w:eastAsia="Batang" w:hAnsiTheme="minorBidi" w:cstheme="minorBidi"/>
          <w:color w:val="000000"/>
          <w:sz w:val="22"/>
          <w:szCs w:val="22"/>
          <w:u w:val="single"/>
        </w:rPr>
        <w:tab/>
      </w:r>
    </w:p>
    <w:p w14:paraId="0363BB83" w14:textId="352DBB36" w:rsidR="005448CB" w:rsidRPr="00852A6A" w:rsidRDefault="00C44A86" w:rsidP="002E2771">
      <w:pPr>
        <w:tabs>
          <w:tab w:val="left" w:pos="9274"/>
        </w:tabs>
        <w:overflowPunct w:val="0"/>
        <w:autoSpaceDE w:val="0"/>
        <w:autoSpaceDN w:val="0"/>
        <w:adjustRightInd w:val="0"/>
        <w:spacing w:after="0"/>
        <w:ind w:left="1800" w:hanging="360"/>
        <w:textAlignment w:val="baseline"/>
        <w:rPr>
          <w:rFonts w:asciiTheme="minorBidi" w:eastAsia="Batang" w:hAnsiTheme="minorBidi" w:cstheme="minorBidi"/>
          <w:i/>
          <w:iCs/>
          <w:color w:val="000000"/>
          <w:sz w:val="22"/>
          <w:szCs w:val="22"/>
          <w:lang w:eastAsia="ko-KR"/>
        </w:rPr>
      </w:pPr>
      <w:r w:rsidRPr="00852A6A">
        <w:rPr>
          <w:rFonts w:asciiTheme="minorBidi" w:eastAsia="Batang" w:hAnsiTheme="minorBidi" w:cstheme="minorBidi"/>
          <w:i/>
          <w:iCs/>
          <w:color w:val="000000"/>
          <w:sz w:val="22"/>
          <w:szCs w:val="22"/>
        </w:rPr>
        <w:tab/>
      </w:r>
      <w:r w:rsidRPr="00852A6A">
        <w:rPr>
          <w:rFonts w:asciiTheme="minorBidi" w:eastAsia="Batang" w:hAnsiTheme="minorBidi" w:cstheme="minorBidi"/>
          <w:i/>
          <w:iCs/>
          <w:color w:val="000000"/>
          <w:sz w:val="22"/>
          <w:szCs w:val="22"/>
          <w:lang w:eastAsia="ko"/>
        </w:rPr>
        <w:t>감독자의</w:t>
      </w:r>
      <w:r w:rsidRPr="00852A6A">
        <w:rPr>
          <w:rFonts w:asciiTheme="minorBidi" w:eastAsia="Batang" w:hAnsiTheme="minorBidi" w:cstheme="minorBidi"/>
          <w:i/>
          <w:iCs/>
          <w:color w:val="000000"/>
          <w:sz w:val="22"/>
          <w:szCs w:val="22"/>
          <w:lang w:eastAsia="ko"/>
        </w:rPr>
        <w:t xml:space="preserve"> </w:t>
      </w:r>
      <w:r w:rsidRPr="00852A6A">
        <w:rPr>
          <w:rFonts w:asciiTheme="minorBidi" w:eastAsia="Batang" w:hAnsiTheme="minorBidi" w:cstheme="minorBidi"/>
          <w:i/>
          <w:iCs/>
          <w:color w:val="000000"/>
          <w:sz w:val="22"/>
          <w:szCs w:val="22"/>
          <w:lang w:eastAsia="ko"/>
        </w:rPr>
        <w:t>계획에</w:t>
      </w:r>
      <w:r w:rsidRPr="00852A6A">
        <w:rPr>
          <w:rFonts w:asciiTheme="minorBidi" w:eastAsia="Batang" w:hAnsiTheme="minorBidi" w:cstheme="minorBidi"/>
          <w:i/>
          <w:iCs/>
          <w:color w:val="000000"/>
          <w:sz w:val="22"/>
          <w:szCs w:val="22"/>
          <w:lang w:eastAsia="ko"/>
        </w:rPr>
        <w:t xml:space="preserve"> </w:t>
      </w:r>
      <w:r w:rsidRPr="00852A6A">
        <w:rPr>
          <w:rFonts w:asciiTheme="minorBidi" w:eastAsia="Batang" w:hAnsiTheme="minorBidi" w:cstheme="minorBidi"/>
          <w:i/>
          <w:iCs/>
          <w:color w:val="000000"/>
          <w:sz w:val="22"/>
          <w:szCs w:val="22"/>
          <w:lang w:eastAsia="ko"/>
        </w:rPr>
        <w:t>따라</w:t>
      </w:r>
      <w:r w:rsidRPr="00852A6A">
        <w:rPr>
          <w:rFonts w:asciiTheme="minorBidi" w:eastAsia="Batang" w:hAnsiTheme="minorBidi" w:cstheme="minorBidi"/>
          <w:i/>
          <w:iCs/>
          <w:color w:val="000000"/>
          <w:sz w:val="22"/>
          <w:szCs w:val="22"/>
          <w:lang w:eastAsia="ko"/>
        </w:rPr>
        <w:t xml:space="preserve"> </w:t>
      </w:r>
      <w:r w:rsidRPr="00852A6A">
        <w:rPr>
          <w:rFonts w:asciiTheme="minorBidi" w:eastAsia="Batang" w:hAnsiTheme="minorBidi" w:cstheme="minorBidi"/>
          <w:i/>
          <w:iCs/>
          <w:color w:val="000000"/>
          <w:sz w:val="22"/>
          <w:szCs w:val="22"/>
          <w:lang w:eastAsia="ko"/>
        </w:rPr>
        <w:t>방문</w:t>
      </w:r>
      <w:r w:rsidRPr="00852A6A">
        <w:rPr>
          <w:rFonts w:asciiTheme="minorBidi" w:eastAsia="Batang" w:hAnsiTheme="minorBidi" w:cstheme="minorBidi"/>
          <w:i/>
          <w:iCs/>
          <w:color w:val="000000"/>
          <w:sz w:val="22"/>
          <w:szCs w:val="22"/>
          <w:lang w:eastAsia="ko"/>
        </w:rPr>
        <w:t xml:space="preserve"> </w:t>
      </w:r>
      <w:r w:rsidRPr="00852A6A">
        <w:rPr>
          <w:rFonts w:asciiTheme="minorBidi" w:eastAsia="Batang" w:hAnsiTheme="minorBidi" w:cstheme="minorBidi"/>
          <w:i/>
          <w:iCs/>
          <w:color w:val="000000"/>
          <w:sz w:val="22"/>
          <w:szCs w:val="22"/>
          <w:lang w:eastAsia="ko"/>
        </w:rPr>
        <w:t>시마다</w:t>
      </w:r>
      <w:r w:rsidRPr="00852A6A">
        <w:rPr>
          <w:rFonts w:asciiTheme="minorBidi" w:eastAsia="Batang" w:hAnsiTheme="minorBidi" w:cstheme="minorBidi"/>
          <w:i/>
          <w:iCs/>
          <w:color w:val="000000"/>
          <w:sz w:val="22"/>
          <w:szCs w:val="22"/>
          <w:lang w:eastAsia="ko"/>
        </w:rPr>
        <w:t xml:space="preserve"> </w:t>
      </w:r>
      <w:r w:rsidRPr="00852A6A">
        <w:rPr>
          <w:rFonts w:asciiTheme="minorBidi" w:eastAsia="Batang" w:hAnsiTheme="minorBidi" w:cstheme="minorBidi"/>
          <w:i/>
          <w:iCs/>
          <w:color w:val="000000"/>
          <w:sz w:val="22"/>
          <w:szCs w:val="22"/>
          <w:lang w:eastAsia="ko"/>
        </w:rPr>
        <w:t>최대</w:t>
      </w:r>
      <w:r w:rsidRPr="00852A6A">
        <w:rPr>
          <w:rFonts w:asciiTheme="minorBidi" w:eastAsia="Batang" w:hAnsiTheme="minorBidi" w:cstheme="minorBidi"/>
          <w:i/>
          <w:iCs/>
          <w:color w:val="000000"/>
          <w:sz w:val="22"/>
          <w:szCs w:val="22"/>
          <w:lang w:eastAsia="ko"/>
        </w:rPr>
        <w:t xml:space="preserve">       </w:t>
      </w:r>
      <w:r w:rsidRPr="00852A6A">
        <w:rPr>
          <w:rFonts w:asciiTheme="minorBidi" w:eastAsia="Batang" w:hAnsiTheme="minorBidi" w:cstheme="minorBidi"/>
          <w:i/>
          <w:iCs/>
          <w:color w:val="000000"/>
          <w:sz w:val="22"/>
          <w:szCs w:val="22"/>
          <w:lang w:eastAsia="ko"/>
        </w:rPr>
        <w:t>시간</w:t>
      </w:r>
      <w:r w:rsidRPr="00852A6A">
        <w:rPr>
          <w:rFonts w:asciiTheme="minorBidi" w:eastAsia="Batang" w:hAnsiTheme="minorBidi" w:cstheme="minorBidi"/>
          <w:i/>
          <w:iCs/>
          <w:color w:val="000000"/>
          <w:sz w:val="22"/>
          <w:szCs w:val="22"/>
          <w:lang w:eastAsia="ko"/>
        </w:rPr>
        <w:t xml:space="preserve">, </w:t>
      </w:r>
      <w:r w:rsidRPr="00852A6A">
        <w:rPr>
          <w:rFonts w:asciiTheme="minorBidi" w:eastAsia="Batang" w:hAnsiTheme="minorBidi" w:cstheme="minorBidi"/>
          <w:i/>
          <w:iCs/>
          <w:color w:val="000000"/>
          <w:sz w:val="22"/>
          <w:szCs w:val="22"/>
          <w:lang w:eastAsia="ko"/>
        </w:rPr>
        <w:t>최대</w:t>
      </w:r>
      <w:r w:rsidRPr="00852A6A">
        <w:rPr>
          <w:rFonts w:asciiTheme="minorBidi" w:eastAsia="Batang" w:hAnsiTheme="minorBidi" w:cstheme="minorBidi"/>
          <w:i/>
          <w:iCs/>
          <w:color w:val="000000"/>
          <w:sz w:val="22"/>
          <w:szCs w:val="22"/>
          <w:lang w:eastAsia="ko"/>
        </w:rPr>
        <w:t>(</w:t>
      </w:r>
      <w:r w:rsidRPr="00852A6A">
        <w:rPr>
          <w:rFonts w:asciiTheme="minorBidi" w:eastAsia="Batang" w:hAnsiTheme="minorBidi" w:cstheme="minorBidi"/>
          <w:i/>
          <w:iCs/>
          <w:color w:val="000000"/>
          <w:sz w:val="22"/>
          <w:szCs w:val="22"/>
          <w:lang w:eastAsia="ko"/>
        </w:rPr>
        <w:t>기간</w:t>
      </w:r>
      <w:r w:rsidRPr="00852A6A">
        <w:rPr>
          <w:rFonts w:asciiTheme="minorBidi" w:eastAsia="Batang" w:hAnsiTheme="minorBidi" w:cstheme="minorBidi"/>
          <w:i/>
          <w:iCs/>
          <w:color w:val="000000"/>
          <w:sz w:val="22"/>
          <w:szCs w:val="22"/>
          <w:lang w:eastAsia="ko"/>
        </w:rPr>
        <w:t xml:space="preserve"> </w:t>
      </w:r>
      <w:r w:rsidRPr="00852A6A">
        <w:rPr>
          <w:rFonts w:asciiTheme="minorBidi" w:eastAsia="Batang" w:hAnsiTheme="minorBidi" w:cstheme="minorBidi"/>
          <w:i/>
          <w:iCs/>
          <w:color w:val="000000"/>
          <w:sz w:val="22"/>
          <w:szCs w:val="22"/>
          <w:lang w:eastAsia="ko"/>
        </w:rPr>
        <w:t>빈도</w:t>
      </w:r>
      <w:r w:rsidRPr="00852A6A">
        <w:rPr>
          <w:rFonts w:asciiTheme="minorBidi" w:eastAsia="Batang" w:hAnsiTheme="minorBidi" w:cstheme="minorBidi"/>
          <w:i/>
          <w:iCs/>
          <w:color w:val="000000"/>
          <w:sz w:val="22"/>
          <w:szCs w:val="22"/>
          <w:lang w:eastAsia="ko"/>
        </w:rPr>
        <w:t xml:space="preserve">) </w:t>
      </w:r>
      <w:r w:rsidRPr="00852A6A">
        <w:rPr>
          <w:rFonts w:asciiTheme="minorBidi" w:eastAsia="Batang" w:hAnsiTheme="minorBidi" w:cstheme="minorBidi"/>
          <w:i/>
          <w:iCs/>
          <w:color w:val="000000"/>
          <w:sz w:val="22"/>
          <w:szCs w:val="22"/>
          <w:lang w:eastAsia="ko"/>
        </w:rPr>
        <w:t>당</w:t>
      </w:r>
      <w:r w:rsidRPr="00852A6A">
        <w:rPr>
          <w:rFonts w:asciiTheme="minorBidi" w:eastAsia="Batang" w:hAnsiTheme="minorBidi" w:cstheme="minorBidi"/>
          <w:i/>
          <w:iCs/>
          <w:color w:val="000000"/>
          <w:sz w:val="22"/>
          <w:szCs w:val="22"/>
          <w:lang w:eastAsia="ko"/>
        </w:rPr>
        <w:t xml:space="preserve">      </w:t>
      </w:r>
      <w:r w:rsidRPr="00852A6A">
        <w:rPr>
          <w:rFonts w:asciiTheme="minorBidi" w:eastAsia="Batang" w:hAnsiTheme="minorBidi" w:cstheme="minorBidi"/>
          <w:i/>
          <w:iCs/>
          <w:color w:val="000000"/>
          <w:sz w:val="22"/>
          <w:szCs w:val="22"/>
          <w:lang w:eastAsia="ko"/>
        </w:rPr>
        <w:t>회</w:t>
      </w:r>
      <w:r w:rsidRPr="00852A6A">
        <w:rPr>
          <w:rFonts w:asciiTheme="minorBidi" w:eastAsia="Batang" w:hAnsiTheme="minorBidi" w:cstheme="minorBidi"/>
          <w:i/>
          <w:iCs/>
          <w:color w:val="000000"/>
          <w:sz w:val="22"/>
          <w:szCs w:val="22"/>
          <w:lang w:eastAsia="ko"/>
        </w:rPr>
        <w:t xml:space="preserve"> </w:t>
      </w:r>
      <w:r w:rsidRPr="00852A6A">
        <w:rPr>
          <w:rFonts w:asciiTheme="minorBidi" w:eastAsia="Batang" w:hAnsiTheme="minorBidi" w:cstheme="minorBidi"/>
          <w:i/>
          <w:iCs/>
          <w:color w:val="000000"/>
          <w:sz w:val="22"/>
          <w:szCs w:val="22"/>
          <w:lang w:eastAsia="ko"/>
        </w:rPr>
        <w:t>방문</w:t>
      </w:r>
      <w:r w:rsidRPr="00852A6A">
        <w:rPr>
          <w:rFonts w:asciiTheme="minorBidi" w:eastAsia="Batang" w:hAnsiTheme="minorBidi" w:cstheme="minorBidi"/>
          <w:i/>
          <w:iCs/>
          <w:color w:val="000000"/>
          <w:sz w:val="22"/>
          <w:szCs w:val="22"/>
          <w:lang w:eastAsia="ko"/>
        </w:rPr>
        <w:t>:</w:t>
      </w:r>
    </w:p>
    <w:bookmarkEnd w:id="8"/>
    <w:p w14:paraId="2764B6AC" w14:textId="77777777" w:rsidR="005A72F5" w:rsidRPr="00852A6A" w:rsidRDefault="005448CB" w:rsidP="00CA7AA6">
      <w:pPr>
        <w:tabs>
          <w:tab w:val="left" w:pos="9274"/>
        </w:tabs>
        <w:overflowPunct w:val="0"/>
        <w:autoSpaceDE w:val="0"/>
        <w:autoSpaceDN w:val="0"/>
        <w:adjustRightInd w:val="0"/>
        <w:spacing w:before="120" w:after="0"/>
        <w:ind w:left="1800" w:hanging="360"/>
        <w:textAlignment w:val="baseline"/>
        <w:rPr>
          <w:rFonts w:asciiTheme="minorBidi" w:eastAsia="Batang" w:hAnsiTheme="minorBidi" w:cstheme="minorBidi"/>
          <w:spacing w:val="-2"/>
          <w:sz w:val="22"/>
          <w:szCs w:val="22"/>
          <w:u w:val="single"/>
        </w:rPr>
      </w:pPr>
      <w:r w:rsidRPr="00852A6A">
        <w:rPr>
          <w:rFonts w:asciiTheme="minorBidi" w:eastAsia="Batang" w:hAnsiTheme="minorBidi" w:cstheme="minorBidi"/>
          <w:color w:val="000000"/>
          <w:sz w:val="22"/>
          <w:szCs w:val="22"/>
        </w:rPr>
        <w:t>[  ]</w:t>
      </w:r>
      <w:r w:rsidRPr="00852A6A">
        <w:rPr>
          <w:rFonts w:asciiTheme="minorBidi" w:eastAsia="Batang" w:hAnsiTheme="minorBidi" w:cstheme="minorBidi"/>
          <w:color w:val="000000"/>
          <w:sz w:val="22"/>
          <w:szCs w:val="22"/>
        </w:rPr>
        <w:tab/>
      </w:r>
      <w:r w:rsidRPr="00852A6A">
        <w:rPr>
          <w:rFonts w:asciiTheme="minorBidi" w:eastAsia="Batang" w:hAnsiTheme="minorBidi" w:cstheme="minorBidi"/>
          <w:sz w:val="22"/>
          <w:szCs w:val="22"/>
        </w:rPr>
        <w:t>As follows (</w:t>
      </w:r>
      <w:r w:rsidRPr="00852A6A">
        <w:rPr>
          <w:rFonts w:asciiTheme="minorBidi" w:eastAsia="Batang" w:hAnsiTheme="minorBidi" w:cstheme="minorBidi"/>
          <w:i/>
          <w:iCs/>
          <w:sz w:val="22"/>
          <w:szCs w:val="22"/>
        </w:rPr>
        <w:t>specify</w:t>
      </w:r>
      <w:r w:rsidRPr="00852A6A">
        <w:rPr>
          <w:rFonts w:asciiTheme="minorBidi" w:eastAsia="Batang" w:hAnsiTheme="minorBidi" w:cstheme="minorBidi"/>
          <w:sz w:val="22"/>
          <w:szCs w:val="22"/>
        </w:rPr>
        <w:t xml:space="preserve">): </w:t>
      </w:r>
      <w:r w:rsidRPr="00852A6A">
        <w:rPr>
          <w:rFonts w:asciiTheme="minorBidi" w:eastAsia="Batang" w:hAnsiTheme="minorBidi" w:cstheme="minorBidi"/>
          <w:sz w:val="22"/>
          <w:szCs w:val="22"/>
          <w:u w:val="single"/>
        </w:rPr>
        <w:tab/>
      </w:r>
    </w:p>
    <w:p w14:paraId="241D47AA" w14:textId="311F48CC" w:rsidR="005448CB" w:rsidRPr="00852A6A" w:rsidRDefault="00C44A86" w:rsidP="002E2771">
      <w:pPr>
        <w:tabs>
          <w:tab w:val="left" w:pos="9274"/>
        </w:tabs>
        <w:overflowPunct w:val="0"/>
        <w:autoSpaceDE w:val="0"/>
        <w:autoSpaceDN w:val="0"/>
        <w:adjustRightInd w:val="0"/>
        <w:spacing w:after="0"/>
        <w:ind w:left="1800" w:hanging="360"/>
        <w:textAlignment w:val="baseline"/>
        <w:rPr>
          <w:rFonts w:asciiTheme="minorBidi" w:eastAsia="Batang" w:hAnsiTheme="minorBidi" w:cstheme="minorBidi"/>
          <w:i/>
          <w:iCs/>
          <w:spacing w:val="-2"/>
          <w:sz w:val="22"/>
          <w:szCs w:val="22"/>
          <w:u w:val="single"/>
        </w:rPr>
      </w:pPr>
      <w:r w:rsidRPr="00852A6A">
        <w:rPr>
          <w:rFonts w:asciiTheme="minorBidi" w:eastAsia="Batang" w:hAnsiTheme="minorBidi" w:cstheme="minorBidi"/>
          <w:i/>
          <w:iCs/>
          <w:color w:val="000000"/>
          <w:sz w:val="22"/>
          <w:szCs w:val="22"/>
        </w:rPr>
        <w:tab/>
      </w:r>
      <w:r w:rsidRPr="00852A6A">
        <w:rPr>
          <w:rFonts w:asciiTheme="minorBidi" w:eastAsia="Batang" w:hAnsiTheme="minorBidi" w:cstheme="minorBidi"/>
          <w:i/>
          <w:iCs/>
          <w:sz w:val="22"/>
          <w:szCs w:val="22"/>
          <w:lang w:eastAsia="ko"/>
        </w:rPr>
        <w:t>다음에</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따름</w:t>
      </w:r>
      <w:r w:rsidRPr="00852A6A">
        <w:rPr>
          <w:rFonts w:asciiTheme="minorBidi" w:eastAsia="Batang" w:hAnsiTheme="minorBidi" w:cstheme="minorBidi"/>
          <w:i/>
          <w:iCs/>
          <w:sz w:val="22"/>
          <w:szCs w:val="22"/>
          <w:lang w:eastAsia="ko"/>
        </w:rPr>
        <w:t>(</w:t>
      </w:r>
      <w:r w:rsidRPr="00852A6A">
        <w:rPr>
          <w:rFonts w:asciiTheme="minorBidi" w:eastAsia="Batang" w:hAnsiTheme="minorBidi" w:cstheme="minorBidi"/>
          <w:i/>
          <w:iCs/>
          <w:sz w:val="22"/>
          <w:szCs w:val="22"/>
          <w:lang w:eastAsia="ko"/>
        </w:rPr>
        <w:t>구체적으로</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명시</w:t>
      </w:r>
      <w:r w:rsidRPr="00852A6A">
        <w:rPr>
          <w:rFonts w:asciiTheme="minorBidi" w:eastAsia="Batang" w:hAnsiTheme="minorBidi" w:cstheme="minorBidi"/>
          <w:i/>
          <w:iCs/>
          <w:sz w:val="22"/>
          <w:szCs w:val="22"/>
          <w:lang w:eastAsia="ko"/>
        </w:rPr>
        <w:t>):</w:t>
      </w:r>
    </w:p>
    <w:p w14:paraId="12530BA5" w14:textId="219DBA39" w:rsidR="005448CB" w:rsidRPr="00852A6A" w:rsidRDefault="005448CB" w:rsidP="00C44A86">
      <w:pPr>
        <w:tabs>
          <w:tab w:val="left" w:pos="9274"/>
        </w:tabs>
        <w:overflowPunct w:val="0"/>
        <w:autoSpaceDE w:val="0"/>
        <w:autoSpaceDN w:val="0"/>
        <w:adjustRightInd w:val="0"/>
        <w:spacing w:before="120" w:after="0"/>
        <w:ind w:left="1800"/>
        <w:textAlignment w:val="baseline"/>
        <w:rPr>
          <w:rFonts w:asciiTheme="minorBidi" w:eastAsia="Batang" w:hAnsiTheme="minorBidi" w:cstheme="minorBidi"/>
          <w:spacing w:val="-2"/>
          <w:sz w:val="22"/>
          <w:szCs w:val="22"/>
          <w:u w:val="single"/>
        </w:rPr>
      </w:pPr>
      <w:r w:rsidRPr="00852A6A">
        <w:rPr>
          <w:rFonts w:asciiTheme="minorBidi" w:eastAsia="Batang" w:hAnsiTheme="minorBidi" w:cstheme="minorBidi"/>
          <w:sz w:val="22"/>
          <w:szCs w:val="22"/>
          <w:u w:val="single"/>
        </w:rPr>
        <w:tab/>
      </w:r>
    </w:p>
    <w:p w14:paraId="49C53043" w14:textId="77777777" w:rsidR="005A72F5" w:rsidRPr="00852A6A" w:rsidRDefault="005448CB" w:rsidP="00CA7AA6">
      <w:pPr>
        <w:tabs>
          <w:tab w:val="left" w:pos="9274"/>
        </w:tabs>
        <w:overflowPunct w:val="0"/>
        <w:autoSpaceDE w:val="0"/>
        <w:autoSpaceDN w:val="0"/>
        <w:adjustRightInd w:val="0"/>
        <w:spacing w:before="120" w:after="0"/>
        <w:ind w:left="1080"/>
        <w:textAlignment w:val="baseline"/>
        <w:rPr>
          <w:rFonts w:asciiTheme="minorBidi" w:eastAsia="Batang" w:hAnsiTheme="minorBidi" w:cstheme="minorBidi"/>
          <w:iCs/>
          <w:spacing w:val="-2"/>
          <w:sz w:val="22"/>
          <w:szCs w:val="22"/>
        </w:rPr>
      </w:pPr>
      <w:bookmarkStart w:id="9" w:name="_Hlk199978324"/>
      <w:r w:rsidRPr="00852A6A">
        <w:rPr>
          <w:rFonts w:asciiTheme="minorBidi" w:eastAsia="Batang" w:hAnsiTheme="minorBidi" w:cstheme="minorBidi"/>
          <w:b/>
          <w:bCs/>
          <w:sz w:val="22"/>
          <w:szCs w:val="22"/>
        </w:rPr>
        <w:t>Location</w:t>
      </w:r>
      <w:r w:rsidRPr="00852A6A">
        <w:rPr>
          <w:rFonts w:asciiTheme="minorBidi" w:eastAsia="Batang" w:hAnsiTheme="minorBidi" w:cstheme="minorBidi"/>
          <w:sz w:val="22"/>
          <w:szCs w:val="22"/>
        </w:rPr>
        <w:t xml:space="preserve"> – The supervised contact will occur (</w:t>
      </w:r>
      <w:r w:rsidRPr="00852A6A">
        <w:rPr>
          <w:rFonts w:asciiTheme="minorBidi" w:eastAsia="Batang" w:hAnsiTheme="minorBidi" w:cstheme="minorBidi"/>
          <w:i/>
          <w:iCs/>
          <w:sz w:val="22"/>
          <w:szCs w:val="22"/>
        </w:rPr>
        <w:t>check all that apply</w:t>
      </w:r>
      <w:r w:rsidRPr="00852A6A">
        <w:rPr>
          <w:rFonts w:asciiTheme="minorBidi" w:eastAsia="Batang" w:hAnsiTheme="minorBidi" w:cstheme="minorBidi"/>
          <w:sz w:val="22"/>
          <w:szCs w:val="22"/>
        </w:rPr>
        <w:t>):</w:t>
      </w:r>
    </w:p>
    <w:p w14:paraId="16F265FA" w14:textId="2E1B8A22" w:rsidR="005448CB" w:rsidRPr="00852A6A" w:rsidRDefault="005A72F5" w:rsidP="002E2771">
      <w:pPr>
        <w:tabs>
          <w:tab w:val="left" w:pos="9274"/>
        </w:tabs>
        <w:overflowPunct w:val="0"/>
        <w:autoSpaceDE w:val="0"/>
        <w:autoSpaceDN w:val="0"/>
        <w:adjustRightInd w:val="0"/>
        <w:spacing w:after="0"/>
        <w:ind w:left="1080"/>
        <w:textAlignment w:val="baseline"/>
        <w:rPr>
          <w:rFonts w:asciiTheme="minorBidi" w:eastAsia="Batang" w:hAnsiTheme="minorBidi" w:cstheme="minorBidi"/>
          <w:i/>
          <w:iCs/>
          <w:spacing w:val="-2"/>
          <w:sz w:val="22"/>
          <w:szCs w:val="22"/>
        </w:rPr>
      </w:pPr>
      <w:r w:rsidRPr="00852A6A">
        <w:rPr>
          <w:rFonts w:asciiTheme="minorBidi" w:eastAsia="Batang" w:hAnsiTheme="minorBidi" w:cstheme="minorBidi"/>
          <w:b/>
          <w:bCs/>
          <w:i/>
          <w:iCs/>
          <w:sz w:val="22"/>
          <w:szCs w:val="22"/>
          <w:lang w:eastAsia="ko"/>
        </w:rPr>
        <w:t>장소</w:t>
      </w:r>
      <w:r w:rsidRPr="00852A6A">
        <w:rPr>
          <w:rFonts w:asciiTheme="minorBidi" w:eastAsia="Batang" w:hAnsiTheme="minorBidi" w:cstheme="minorBidi"/>
          <w:i/>
          <w:iCs/>
          <w:sz w:val="22"/>
          <w:szCs w:val="22"/>
          <w:lang w:eastAsia="ko"/>
        </w:rPr>
        <w:t xml:space="preserve"> – </w:t>
      </w:r>
      <w:r w:rsidRPr="00852A6A">
        <w:rPr>
          <w:rFonts w:asciiTheme="minorBidi" w:eastAsia="Batang" w:hAnsiTheme="minorBidi" w:cstheme="minorBidi"/>
          <w:i/>
          <w:iCs/>
          <w:sz w:val="22"/>
          <w:szCs w:val="22"/>
          <w:lang w:eastAsia="ko"/>
        </w:rPr>
        <w:t>감독</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하</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접촉은</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다음</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장소에서</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이루어집니다</w:t>
      </w:r>
      <w:r w:rsidRPr="00852A6A">
        <w:rPr>
          <w:rFonts w:asciiTheme="minorBidi" w:eastAsia="Batang" w:hAnsiTheme="minorBidi" w:cstheme="minorBidi"/>
          <w:i/>
          <w:iCs/>
          <w:sz w:val="22"/>
          <w:szCs w:val="22"/>
          <w:lang w:eastAsia="ko"/>
        </w:rPr>
        <w:t>(</w:t>
      </w:r>
      <w:r w:rsidRPr="00852A6A">
        <w:rPr>
          <w:rFonts w:asciiTheme="minorBidi" w:eastAsia="Batang" w:hAnsiTheme="minorBidi" w:cstheme="minorBidi"/>
          <w:i/>
          <w:iCs/>
          <w:sz w:val="22"/>
          <w:szCs w:val="22"/>
          <w:lang w:eastAsia="ko"/>
        </w:rPr>
        <w:t>해당하는</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항목을</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모두</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체크하십시오</w:t>
      </w:r>
      <w:r w:rsidRPr="00852A6A">
        <w:rPr>
          <w:rFonts w:asciiTheme="minorBidi" w:eastAsia="Batang" w:hAnsiTheme="minorBidi" w:cstheme="minorBidi"/>
          <w:i/>
          <w:iCs/>
          <w:sz w:val="22"/>
          <w:szCs w:val="22"/>
          <w:lang w:eastAsia="ko"/>
        </w:rPr>
        <w:t>)</w:t>
      </w:r>
      <w:r w:rsidR="00A15C7C">
        <w:rPr>
          <w:rFonts w:asciiTheme="minorBidi" w:eastAsia="Batang" w:hAnsiTheme="minorBidi" w:cstheme="minorBidi"/>
          <w:i/>
          <w:iCs/>
          <w:sz w:val="22"/>
          <w:szCs w:val="22"/>
          <w:lang w:eastAsia="ko"/>
        </w:rPr>
        <w:t>:</w:t>
      </w:r>
      <w:r w:rsidRPr="00852A6A">
        <w:rPr>
          <w:rFonts w:asciiTheme="minorBidi" w:eastAsia="Batang" w:hAnsiTheme="minorBidi" w:cstheme="minorBidi"/>
          <w:i/>
          <w:iCs/>
          <w:sz w:val="22"/>
          <w:szCs w:val="22"/>
          <w:lang w:eastAsia="ko"/>
        </w:rPr>
        <w:t xml:space="preserve"> </w:t>
      </w:r>
    </w:p>
    <w:p w14:paraId="43259677" w14:textId="77777777" w:rsidR="005A72F5" w:rsidRPr="00852A6A" w:rsidRDefault="005448CB" w:rsidP="00CA7AA6">
      <w:pPr>
        <w:tabs>
          <w:tab w:val="left" w:pos="9274"/>
        </w:tabs>
        <w:overflowPunct w:val="0"/>
        <w:autoSpaceDE w:val="0"/>
        <w:autoSpaceDN w:val="0"/>
        <w:adjustRightInd w:val="0"/>
        <w:spacing w:before="120" w:after="0"/>
        <w:ind w:left="1800" w:hanging="360"/>
        <w:textAlignment w:val="baseline"/>
        <w:rPr>
          <w:rFonts w:asciiTheme="minorBidi" w:eastAsia="Batang" w:hAnsiTheme="minorBidi" w:cstheme="minorBidi"/>
          <w:spacing w:val="-2"/>
          <w:sz w:val="22"/>
          <w:szCs w:val="22"/>
          <w:u w:val="single"/>
        </w:rPr>
      </w:pPr>
      <w:r w:rsidRPr="00852A6A">
        <w:rPr>
          <w:rFonts w:asciiTheme="minorBidi" w:eastAsia="Batang" w:hAnsiTheme="minorBidi" w:cstheme="minorBidi"/>
          <w:color w:val="000000"/>
          <w:sz w:val="22"/>
          <w:szCs w:val="22"/>
        </w:rPr>
        <w:t>[  ]</w:t>
      </w:r>
      <w:r w:rsidRPr="00852A6A">
        <w:rPr>
          <w:rFonts w:asciiTheme="minorBidi" w:eastAsia="Batang" w:hAnsiTheme="minorBidi" w:cstheme="minorBidi"/>
          <w:color w:val="000000"/>
          <w:sz w:val="22"/>
          <w:szCs w:val="22"/>
        </w:rPr>
        <w:tab/>
        <w:t>in public location/s</w:t>
      </w:r>
      <w:r w:rsidRPr="00852A6A">
        <w:rPr>
          <w:rFonts w:asciiTheme="minorBidi" w:eastAsia="Batang" w:hAnsiTheme="minorBidi" w:cstheme="minorBidi"/>
          <w:sz w:val="22"/>
          <w:szCs w:val="22"/>
        </w:rPr>
        <w:t xml:space="preserve"> (</w:t>
      </w:r>
      <w:r w:rsidRPr="00852A6A">
        <w:rPr>
          <w:rFonts w:asciiTheme="minorBidi" w:eastAsia="Batang" w:hAnsiTheme="minorBidi" w:cstheme="minorBidi"/>
          <w:i/>
          <w:iCs/>
          <w:sz w:val="22"/>
          <w:szCs w:val="22"/>
        </w:rPr>
        <w:t>specify</w:t>
      </w:r>
      <w:r w:rsidRPr="00852A6A">
        <w:rPr>
          <w:rFonts w:asciiTheme="minorBidi" w:eastAsia="Batang" w:hAnsiTheme="minorBidi" w:cstheme="minorBidi"/>
          <w:sz w:val="22"/>
          <w:szCs w:val="22"/>
        </w:rPr>
        <w:t xml:space="preserve">): </w:t>
      </w:r>
      <w:r w:rsidRPr="00852A6A">
        <w:rPr>
          <w:rFonts w:asciiTheme="minorBidi" w:eastAsia="Batang" w:hAnsiTheme="minorBidi" w:cstheme="minorBidi"/>
          <w:sz w:val="22"/>
          <w:szCs w:val="22"/>
          <w:u w:val="single"/>
        </w:rPr>
        <w:tab/>
      </w:r>
    </w:p>
    <w:p w14:paraId="6C3EE1AA" w14:textId="7C2FA1E5" w:rsidR="005448CB" w:rsidRPr="00852A6A" w:rsidRDefault="00C44A86" w:rsidP="002E2771">
      <w:pPr>
        <w:tabs>
          <w:tab w:val="left" w:pos="9274"/>
        </w:tabs>
        <w:overflowPunct w:val="0"/>
        <w:autoSpaceDE w:val="0"/>
        <w:autoSpaceDN w:val="0"/>
        <w:adjustRightInd w:val="0"/>
        <w:spacing w:after="0"/>
        <w:ind w:left="1800" w:hanging="360"/>
        <w:textAlignment w:val="baseline"/>
        <w:rPr>
          <w:rFonts w:asciiTheme="minorBidi" w:eastAsia="Batang" w:hAnsiTheme="minorBidi" w:cstheme="minorBidi"/>
          <w:i/>
          <w:iCs/>
          <w:spacing w:val="-2"/>
          <w:sz w:val="22"/>
          <w:szCs w:val="22"/>
          <w:u w:val="single"/>
          <w:lang w:eastAsia="ko-KR"/>
        </w:rPr>
      </w:pPr>
      <w:r w:rsidRPr="00852A6A">
        <w:rPr>
          <w:rFonts w:asciiTheme="minorBidi" w:eastAsia="Batang" w:hAnsiTheme="minorBidi" w:cstheme="minorBidi"/>
          <w:i/>
          <w:iCs/>
          <w:color w:val="000000"/>
          <w:sz w:val="22"/>
          <w:szCs w:val="22"/>
        </w:rPr>
        <w:tab/>
      </w:r>
      <w:r w:rsidRPr="00852A6A">
        <w:rPr>
          <w:rFonts w:asciiTheme="minorBidi" w:eastAsia="Batang" w:hAnsiTheme="minorBidi" w:cstheme="minorBidi"/>
          <w:i/>
          <w:iCs/>
          <w:color w:val="000000"/>
          <w:sz w:val="22"/>
          <w:szCs w:val="22"/>
          <w:lang w:eastAsia="ko"/>
        </w:rPr>
        <w:t>공공장소</w:t>
      </w:r>
      <w:r w:rsidRPr="00852A6A">
        <w:rPr>
          <w:rFonts w:asciiTheme="minorBidi" w:eastAsia="Batang" w:hAnsiTheme="minorBidi" w:cstheme="minorBidi"/>
          <w:i/>
          <w:iCs/>
          <w:sz w:val="22"/>
          <w:szCs w:val="22"/>
          <w:lang w:eastAsia="ko"/>
        </w:rPr>
        <w:t>(</w:t>
      </w:r>
      <w:r w:rsidRPr="00852A6A">
        <w:rPr>
          <w:rFonts w:asciiTheme="minorBidi" w:eastAsia="Batang" w:hAnsiTheme="minorBidi" w:cstheme="minorBidi"/>
          <w:i/>
          <w:iCs/>
          <w:sz w:val="22"/>
          <w:szCs w:val="22"/>
          <w:lang w:eastAsia="ko"/>
        </w:rPr>
        <w:t>구체적으로</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명시</w:t>
      </w:r>
      <w:r w:rsidRPr="00852A6A">
        <w:rPr>
          <w:rFonts w:asciiTheme="minorBidi" w:eastAsia="Batang" w:hAnsiTheme="minorBidi" w:cstheme="minorBidi"/>
          <w:i/>
          <w:iCs/>
          <w:sz w:val="22"/>
          <w:szCs w:val="22"/>
          <w:lang w:eastAsia="ko"/>
        </w:rPr>
        <w:t>):</w:t>
      </w:r>
    </w:p>
    <w:p w14:paraId="4364194A" w14:textId="2C699BF4" w:rsidR="005448CB" w:rsidRPr="00852A6A" w:rsidRDefault="005448CB" w:rsidP="00C44A86">
      <w:pPr>
        <w:tabs>
          <w:tab w:val="left" w:pos="9274"/>
        </w:tabs>
        <w:overflowPunct w:val="0"/>
        <w:autoSpaceDE w:val="0"/>
        <w:autoSpaceDN w:val="0"/>
        <w:adjustRightInd w:val="0"/>
        <w:spacing w:before="120" w:after="0"/>
        <w:ind w:left="1800"/>
        <w:textAlignment w:val="baseline"/>
        <w:rPr>
          <w:rFonts w:asciiTheme="minorBidi" w:eastAsia="Batang" w:hAnsiTheme="minorBidi" w:cstheme="minorBidi"/>
          <w:spacing w:val="-2"/>
          <w:sz w:val="22"/>
          <w:szCs w:val="22"/>
          <w:u w:val="single"/>
          <w:lang w:eastAsia="ko-KR"/>
        </w:rPr>
      </w:pPr>
      <w:r w:rsidRPr="00852A6A">
        <w:rPr>
          <w:rFonts w:asciiTheme="minorBidi" w:eastAsia="Batang" w:hAnsiTheme="minorBidi" w:cstheme="minorBidi"/>
          <w:sz w:val="22"/>
          <w:szCs w:val="22"/>
          <w:u w:val="single"/>
          <w:lang w:eastAsia="ko-KR"/>
        </w:rPr>
        <w:tab/>
      </w:r>
    </w:p>
    <w:p w14:paraId="1A4C77EF" w14:textId="77777777" w:rsidR="005A72F5" w:rsidRPr="00852A6A" w:rsidRDefault="005448CB" w:rsidP="00CA7AA6">
      <w:pPr>
        <w:tabs>
          <w:tab w:val="left" w:pos="9274"/>
        </w:tabs>
        <w:overflowPunct w:val="0"/>
        <w:autoSpaceDE w:val="0"/>
        <w:autoSpaceDN w:val="0"/>
        <w:adjustRightInd w:val="0"/>
        <w:spacing w:before="120" w:after="0"/>
        <w:ind w:left="1800" w:hanging="360"/>
        <w:textAlignment w:val="baseline"/>
        <w:rPr>
          <w:rFonts w:asciiTheme="minorBidi" w:eastAsia="Batang" w:hAnsiTheme="minorBidi" w:cstheme="minorBidi"/>
          <w:color w:val="000000"/>
          <w:sz w:val="22"/>
          <w:szCs w:val="22"/>
        </w:rPr>
      </w:pPr>
      <w:r w:rsidRPr="00852A6A">
        <w:rPr>
          <w:rFonts w:asciiTheme="minorBidi" w:eastAsia="Batang" w:hAnsiTheme="minorBidi" w:cstheme="minorBidi"/>
          <w:color w:val="000000"/>
          <w:sz w:val="22"/>
          <w:szCs w:val="22"/>
        </w:rPr>
        <w:t>[  ]</w:t>
      </w:r>
      <w:r w:rsidRPr="00852A6A">
        <w:rPr>
          <w:rFonts w:asciiTheme="minorBidi" w:eastAsia="Batang" w:hAnsiTheme="minorBidi" w:cstheme="minorBidi"/>
          <w:color w:val="000000"/>
          <w:sz w:val="22"/>
          <w:szCs w:val="22"/>
        </w:rPr>
        <w:tab/>
        <w:t>in the supervised parent’s home</w:t>
      </w:r>
    </w:p>
    <w:p w14:paraId="722B0053" w14:textId="014F013E" w:rsidR="005448CB" w:rsidRDefault="00724102" w:rsidP="002E2771">
      <w:pPr>
        <w:tabs>
          <w:tab w:val="left" w:pos="9274"/>
        </w:tabs>
        <w:overflowPunct w:val="0"/>
        <w:autoSpaceDE w:val="0"/>
        <w:autoSpaceDN w:val="0"/>
        <w:adjustRightInd w:val="0"/>
        <w:spacing w:after="0"/>
        <w:ind w:left="1800" w:hanging="360"/>
        <w:textAlignment w:val="baseline"/>
        <w:rPr>
          <w:rFonts w:asciiTheme="minorBidi" w:eastAsia="Batang" w:hAnsiTheme="minorBidi" w:cstheme="minorBidi"/>
          <w:i/>
          <w:iCs/>
          <w:color w:val="000000"/>
          <w:sz w:val="22"/>
          <w:szCs w:val="22"/>
          <w:lang w:eastAsia="ko"/>
        </w:rPr>
      </w:pPr>
      <w:r w:rsidRPr="00852A6A">
        <w:rPr>
          <w:rFonts w:asciiTheme="minorBidi" w:eastAsia="Batang" w:hAnsiTheme="minorBidi" w:cstheme="minorBidi"/>
          <w:i/>
          <w:iCs/>
          <w:color w:val="000000"/>
          <w:sz w:val="22"/>
          <w:szCs w:val="22"/>
        </w:rPr>
        <w:tab/>
      </w:r>
      <w:r w:rsidRPr="00852A6A">
        <w:rPr>
          <w:rFonts w:asciiTheme="minorBidi" w:eastAsia="Batang" w:hAnsiTheme="minorBidi" w:cstheme="minorBidi"/>
          <w:i/>
          <w:iCs/>
          <w:color w:val="000000"/>
          <w:sz w:val="22"/>
          <w:szCs w:val="22"/>
          <w:lang w:eastAsia="ko"/>
        </w:rPr>
        <w:t>감독하에</w:t>
      </w:r>
      <w:r w:rsidRPr="00852A6A">
        <w:rPr>
          <w:rFonts w:asciiTheme="minorBidi" w:eastAsia="Batang" w:hAnsiTheme="minorBidi" w:cstheme="minorBidi"/>
          <w:i/>
          <w:iCs/>
          <w:color w:val="000000"/>
          <w:sz w:val="22"/>
          <w:szCs w:val="22"/>
          <w:lang w:eastAsia="ko"/>
        </w:rPr>
        <w:t xml:space="preserve"> </w:t>
      </w:r>
      <w:r w:rsidRPr="00852A6A">
        <w:rPr>
          <w:rFonts w:asciiTheme="minorBidi" w:eastAsia="Batang" w:hAnsiTheme="minorBidi" w:cstheme="minorBidi"/>
          <w:i/>
          <w:iCs/>
          <w:color w:val="000000"/>
          <w:sz w:val="22"/>
          <w:szCs w:val="22"/>
          <w:lang w:eastAsia="ko"/>
        </w:rPr>
        <w:t>부모의</w:t>
      </w:r>
      <w:r w:rsidRPr="00852A6A">
        <w:rPr>
          <w:rFonts w:asciiTheme="minorBidi" w:eastAsia="Batang" w:hAnsiTheme="minorBidi" w:cstheme="minorBidi"/>
          <w:i/>
          <w:iCs/>
          <w:color w:val="000000"/>
          <w:sz w:val="22"/>
          <w:szCs w:val="22"/>
          <w:lang w:eastAsia="ko"/>
        </w:rPr>
        <w:t xml:space="preserve"> </w:t>
      </w:r>
      <w:r w:rsidRPr="00852A6A">
        <w:rPr>
          <w:rFonts w:asciiTheme="minorBidi" w:eastAsia="Batang" w:hAnsiTheme="minorBidi" w:cstheme="minorBidi"/>
          <w:i/>
          <w:iCs/>
          <w:color w:val="000000"/>
          <w:sz w:val="22"/>
          <w:szCs w:val="22"/>
          <w:lang w:eastAsia="ko"/>
        </w:rPr>
        <w:t>집에서</w:t>
      </w:r>
    </w:p>
    <w:p w14:paraId="29980C44" w14:textId="77777777" w:rsidR="00DC023F" w:rsidRPr="00852A6A" w:rsidRDefault="00DC023F" w:rsidP="002E2771">
      <w:pPr>
        <w:tabs>
          <w:tab w:val="left" w:pos="9274"/>
        </w:tabs>
        <w:overflowPunct w:val="0"/>
        <w:autoSpaceDE w:val="0"/>
        <w:autoSpaceDN w:val="0"/>
        <w:adjustRightInd w:val="0"/>
        <w:spacing w:after="0"/>
        <w:ind w:left="1800" w:hanging="360"/>
        <w:textAlignment w:val="baseline"/>
        <w:rPr>
          <w:rFonts w:asciiTheme="minorBidi" w:eastAsia="Batang" w:hAnsiTheme="minorBidi" w:cstheme="minorBidi"/>
          <w:i/>
          <w:iCs/>
          <w:color w:val="000000"/>
          <w:sz w:val="22"/>
          <w:szCs w:val="22"/>
        </w:rPr>
      </w:pPr>
    </w:p>
    <w:p w14:paraId="56F69800" w14:textId="77777777" w:rsidR="005A72F5" w:rsidRPr="00852A6A" w:rsidRDefault="005448CB" w:rsidP="00CA7AA6">
      <w:pPr>
        <w:tabs>
          <w:tab w:val="left" w:pos="9274"/>
        </w:tabs>
        <w:overflowPunct w:val="0"/>
        <w:autoSpaceDE w:val="0"/>
        <w:autoSpaceDN w:val="0"/>
        <w:adjustRightInd w:val="0"/>
        <w:spacing w:before="120" w:after="0"/>
        <w:ind w:left="1800" w:hanging="360"/>
        <w:textAlignment w:val="baseline"/>
        <w:rPr>
          <w:rFonts w:asciiTheme="minorBidi" w:eastAsia="Batang" w:hAnsiTheme="minorBidi" w:cstheme="minorBidi"/>
          <w:color w:val="000000"/>
          <w:sz w:val="22"/>
          <w:szCs w:val="22"/>
        </w:rPr>
      </w:pPr>
      <w:r w:rsidRPr="00852A6A">
        <w:rPr>
          <w:rFonts w:asciiTheme="minorBidi" w:eastAsia="Batang" w:hAnsiTheme="minorBidi" w:cstheme="minorBidi"/>
          <w:color w:val="000000"/>
          <w:sz w:val="22"/>
          <w:szCs w:val="22"/>
        </w:rPr>
        <w:lastRenderedPageBreak/>
        <w:t>[  ]</w:t>
      </w:r>
      <w:r w:rsidRPr="00852A6A">
        <w:rPr>
          <w:rFonts w:asciiTheme="minorBidi" w:eastAsia="Batang" w:hAnsiTheme="minorBidi" w:cstheme="minorBidi"/>
          <w:color w:val="000000"/>
          <w:sz w:val="22"/>
          <w:szCs w:val="22"/>
        </w:rPr>
        <w:tab/>
        <w:t>at the supervised visitation facility</w:t>
      </w:r>
    </w:p>
    <w:p w14:paraId="76B86530" w14:textId="4CDC7F32" w:rsidR="005448CB" w:rsidRPr="00852A6A" w:rsidRDefault="00724102" w:rsidP="002E2771">
      <w:pPr>
        <w:tabs>
          <w:tab w:val="left" w:pos="9274"/>
        </w:tabs>
        <w:overflowPunct w:val="0"/>
        <w:autoSpaceDE w:val="0"/>
        <w:autoSpaceDN w:val="0"/>
        <w:adjustRightInd w:val="0"/>
        <w:spacing w:after="0"/>
        <w:ind w:left="1800" w:hanging="360"/>
        <w:textAlignment w:val="baseline"/>
        <w:rPr>
          <w:rFonts w:asciiTheme="minorBidi" w:eastAsia="Batang" w:hAnsiTheme="minorBidi" w:cstheme="minorBidi"/>
          <w:i/>
          <w:iCs/>
          <w:color w:val="000000"/>
          <w:sz w:val="22"/>
          <w:szCs w:val="22"/>
        </w:rPr>
      </w:pPr>
      <w:r w:rsidRPr="00852A6A">
        <w:rPr>
          <w:rFonts w:asciiTheme="minorBidi" w:eastAsia="Batang" w:hAnsiTheme="minorBidi" w:cstheme="minorBidi"/>
          <w:i/>
          <w:iCs/>
          <w:color w:val="000000"/>
          <w:sz w:val="22"/>
          <w:szCs w:val="22"/>
        </w:rPr>
        <w:tab/>
      </w:r>
      <w:r w:rsidRPr="00852A6A">
        <w:rPr>
          <w:rFonts w:asciiTheme="minorBidi" w:eastAsia="Batang" w:hAnsiTheme="minorBidi" w:cstheme="minorBidi"/>
          <w:i/>
          <w:iCs/>
          <w:color w:val="000000"/>
          <w:sz w:val="22"/>
          <w:szCs w:val="22"/>
          <w:lang w:eastAsia="ko"/>
        </w:rPr>
        <w:t>감독</w:t>
      </w:r>
      <w:r w:rsidRPr="00852A6A">
        <w:rPr>
          <w:rFonts w:asciiTheme="minorBidi" w:eastAsia="Batang" w:hAnsiTheme="minorBidi" w:cstheme="minorBidi"/>
          <w:i/>
          <w:iCs/>
          <w:color w:val="000000"/>
          <w:sz w:val="22"/>
          <w:szCs w:val="22"/>
          <w:lang w:eastAsia="ko"/>
        </w:rPr>
        <w:t xml:space="preserve"> </w:t>
      </w:r>
      <w:r w:rsidRPr="00852A6A">
        <w:rPr>
          <w:rFonts w:asciiTheme="minorBidi" w:eastAsia="Batang" w:hAnsiTheme="minorBidi" w:cstheme="minorBidi"/>
          <w:i/>
          <w:iCs/>
          <w:color w:val="000000"/>
          <w:sz w:val="22"/>
          <w:szCs w:val="22"/>
          <w:lang w:eastAsia="ko"/>
        </w:rPr>
        <w:t>하에</w:t>
      </w:r>
      <w:r w:rsidRPr="00852A6A">
        <w:rPr>
          <w:rFonts w:asciiTheme="minorBidi" w:eastAsia="Batang" w:hAnsiTheme="minorBidi" w:cstheme="minorBidi"/>
          <w:i/>
          <w:iCs/>
          <w:color w:val="000000"/>
          <w:sz w:val="22"/>
          <w:szCs w:val="22"/>
          <w:lang w:eastAsia="ko"/>
        </w:rPr>
        <w:t xml:space="preserve"> </w:t>
      </w:r>
      <w:r w:rsidRPr="00852A6A">
        <w:rPr>
          <w:rFonts w:asciiTheme="minorBidi" w:eastAsia="Batang" w:hAnsiTheme="minorBidi" w:cstheme="minorBidi"/>
          <w:i/>
          <w:iCs/>
          <w:color w:val="000000"/>
          <w:sz w:val="22"/>
          <w:szCs w:val="22"/>
          <w:lang w:eastAsia="ko"/>
        </w:rPr>
        <w:t>방문</w:t>
      </w:r>
      <w:r w:rsidRPr="00852A6A">
        <w:rPr>
          <w:rFonts w:asciiTheme="minorBidi" w:eastAsia="Batang" w:hAnsiTheme="minorBidi" w:cstheme="minorBidi"/>
          <w:i/>
          <w:iCs/>
          <w:color w:val="000000"/>
          <w:sz w:val="22"/>
          <w:szCs w:val="22"/>
          <w:lang w:eastAsia="ko"/>
        </w:rPr>
        <w:t xml:space="preserve"> </w:t>
      </w:r>
      <w:r w:rsidRPr="00852A6A">
        <w:rPr>
          <w:rFonts w:asciiTheme="minorBidi" w:eastAsia="Batang" w:hAnsiTheme="minorBidi" w:cstheme="minorBidi"/>
          <w:i/>
          <w:iCs/>
          <w:color w:val="000000"/>
          <w:sz w:val="22"/>
          <w:szCs w:val="22"/>
          <w:lang w:eastAsia="ko"/>
        </w:rPr>
        <w:t>시설에서</w:t>
      </w:r>
    </w:p>
    <w:p w14:paraId="3C38F747" w14:textId="77777777" w:rsidR="005A72F5" w:rsidRPr="00852A6A" w:rsidRDefault="005448CB" w:rsidP="00CA7AA6">
      <w:pPr>
        <w:tabs>
          <w:tab w:val="left" w:pos="9274"/>
        </w:tabs>
        <w:overflowPunct w:val="0"/>
        <w:autoSpaceDE w:val="0"/>
        <w:autoSpaceDN w:val="0"/>
        <w:adjustRightInd w:val="0"/>
        <w:spacing w:before="120" w:after="0"/>
        <w:ind w:left="1800" w:hanging="360"/>
        <w:textAlignment w:val="baseline"/>
        <w:rPr>
          <w:rFonts w:asciiTheme="minorBidi" w:eastAsia="Batang" w:hAnsiTheme="minorBidi" w:cstheme="minorBidi"/>
          <w:spacing w:val="-2"/>
          <w:sz w:val="22"/>
          <w:szCs w:val="22"/>
          <w:u w:val="single"/>
        </w:rPr>
      </w:pPr>
      <w:r w:rsidRPr="00852A6A">
        <w:rPr>
          <w:rFonts w:asciiTheme="minorBidi" w:eastAsia="Batang" w:hAnsiTheme="minorBidi" w:cstheme="minorBidi"/>
          <w:color w:val="000000"/>
          <w:sz w:val="22"/>
          <w:szCs w:val="22"/>
        </w:rPr>
        <w:t>[  ]</w:t>
      </w:r>
      <w:r w:rsidRPr="00852A6A">
        <w:rPr>
          <w:rFonts w:asciiTheme="minorBidi" w:eastAsia="Batang" w:hAnsiTheme="minorBidi" w:cstheme="minorBidi"/>
          <w:color w:val="000000"/>
          <w:sz w:val="22"/>
          <w:szCs w:val="22"/>
        </w:rPr>
        <w:tab/>
      </w:r>
      <w:r w:rsidRPr="00852A6A">
        <w:rPr>
          <w:rFonts w:asciiTheme="minorBidi" w:eastAsia="Batang" w:hAnsiTheme="minorBidi" w:cstheme="minorBidi"/>
          <w:sz w:val="22"/>
          <w:szCs w:val="22"/>
        </w:rPr>
        <w:t>other (</w:t>
      </w:r>
      <w:r w:rsidRPr="00852A6A">
        <w:rPr>
          <w:rFonts w:asciiTheme="minorBidi" w:eastAsia="Batang" w:hAnsiTheme="minorBidi" w:cstheme="minorBidi"/>
          <w:i/>
          <w:iCs/>
          <w:sz w:val="22"/>
          <w:szCs w:val="22"/>
        </w:rPr>
        <w:t>specify</w:t>
      </w:r>
      <w:r w:rsidRPr="00852A6A">
        <w:rPr>
          <w:rFonts w:asciiTheme="minorBidi" w:eastAsia="Batang" w:hAnsiTheme="minorBidi" w:cstheme="minorBidi"/>
          <w:sz w:val="22"/>
          <w:szCs w:val="22"/>
        </w:rPr>
        <w:t xml:space="preserve">): </w:t>
      </w:r>
      <w:r w:rsidRPr="00852A6A">
        <w:rPr>
          <w:rFonts w:asciiTheme="minorBidi" w:eastAsia="Batang" w:hAnsiTheme="minorBidi" w:cstheme="minorBidi"/>
          <w:sz w:val="22"/>
          <w:szCs w:val="22"/>
          <w:u w:val="single"/>
        </w:rPr>
        <w:tab/>
      </w:r>
    </w:p>
    <w:p w14:paraId="1B0ED827" w14:textId="74A4A138" w:rsidR="005448CB" w:rsidRPr="00852A6A" w:rsidRDefault="00724102" w:rsidP="002E2771">
      <w:pPr>
        <w:tabs>
          <w:tab w:val="left" w:pos="9274"/>
        </w:tabs>
        <w:overflowPunct w:val="0"/>
        <w:autoSpaceDE w:val="0"/>
        <w:autoSpaceDN w:val="0"/>
        <w:adjustRightInd w:val="0"/>
        <w:spacing w:after="0"/>
        <w:ind w:left="1800" w:hanging="360"/>
        <w:textAlignment w:val="baseline"/>
        <w:rPr>
          <w:rFonts w:asciiTheme="minorBidi" w:eastAsia="Batang" w:hAnsiTheme="minorBidi" w:cstheme="minorBidi"/>
          <w:i/>
          <w:iCs/>
          <w:spacing w:val="-2"/>
          <w:sz w:val="22"/>
          <w:szCs w:val="22"/>
          <w:u w:val="single"/>
        </w:rPr>
      </w:pPr>
      <w:r w:rsidRPr="00852A6A">
        <w:rPr>
          <w:rFonts w:asciiTheme="minorBidi" w:eastAsia="Batang" w:hAnsiTheme="minorBidi" w:cstheme="minorBidi"/>
          <w:i/>
          <w:iCs/>
          <w:color w:val="000000"/>
          <w:sz w:val="22"/>
          <w:szCs w:val="22"/>
        </w:rPr>
        <w:tab/>
      </w:r>
      <w:r w:rsidRPr="00852A6A">
        <w:rPr>
          <w:rFonts w:asciiTheme="minorBidi" w:eastAsia="Batang" w:hAnsiTheme="minorBidi" w:cstheme="minorBidi"/>
          <w:i/>
          <w:iCs/>
          <w:sz w:val="22"/>
          <w:szCs w:val="22"/>
          <w:lang w:eastAsia="ko"/>
        </w:rPr>
        <w:t>기타</w:t>
      </w:r>
      <w:r w:rsidRPr="00852A6A">
        <w:rPr>
          <w:rFonts w:asciiTheme="minorBidi" w:eastAsia="Batang" w:hAnsiTheme="minorBidi" w:cstheme="minorBidi"/>
          <w:i/>
          <w:iCs/>
          <w:sz w:val="22"/>
          <w:szCs w:val="22"/>
          <w:lang w:eastAsia="ko"/>
        </w:rPr>
        <w:t>(</w:t>
      </w:r>
      <w:r w:rsidRPr="00852A6A">
        <w:rPr>
          <w:rFonts w:asciiTheme="minorBidi" w:eastAsia="Batang" w:hAnsiTheme="minorBidi" w:cstheme="minorBidi"/>
          <w:i/>
          <w:iCs/>
          <w:sz w:val="22"/>
          <w:szCs w:val="22"/>
          <w:lang w:eastAsia="ko"/>
        </w:rPr>
        <w:t>구체적으로</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명시</w:t>
      </w:r>
      <w:r w:rsidRPr="00852A6A">
        <w:rPr>
          <w:rFonts w:asciiTheme="minorBidi" w:eastAsia="Batang" w:hAnsiTheme="minorBidi" w:cstheme="minorBidi"/>
          <w:i/>
          <w:iCs/>
          <w:sz w:val="22"/>
          <w:szCs w:val="22"/>
          <w:lang w:eastAsia="ko"/>
        </w:rPr>
        <w:t>):</w:t>
      </w:r>
    </w:p>
    <w:p w14:paraId="2387116F" w14:textId="5FC54ADE" w:rsidR="005448CB" w:rsidRPr="00852A6A" w:rsidRDefault="005448CB" w:rsidP="00724102">
      <w:pPr>
        <w:tabs>
          <w:tab w:val="left" w:pos="9274"/>
        </w:tabs>
        <w:overflowPunct w:val="0"/>
        <w:autoSpaceDE w:val="0"/>
        <w:autoSpaceDN w:val="0"/>
        <w:adjustRightInd w:val="0"/>
        <w:spacing w:before="120" w:after="0"/>
        <w:ind w:left="1800"/>
        <w:textAlignment w:val="baseline"/>
        <w:rPr>
          <w:rFonts w:asciiTheme="minorBidi" w:eastAsia="Batang" w:hAnsiTheme="minorBidi" w:cstheme="minorBidi"/>
          <w:spacing w:val="-2"/>
          <w:sz w:val="22"/>
          <w:szCs w:val="22"/>
          <w:u w:val="single"/>
        </w:rPr>
      </w:pPr>
      <w:r w:rsidRPr="00852A6A">
        <w:rPr>
          <w:rFonts w:asciiTheme="minorBidi" w:eastAsia="Batang" w:hAnsiTheme="minorBidi" w:cstheme="minorBidi"/>
          <w:sz w:val="22"/>
          <w:szCs w:val="22"/>
          <w:u w:val="single"/>
        </w:rPr>
        <w:tab/>
      </w:r>
    </w:p>
    <w:p w14:paraId="6E60764D" w14:textId="77777777" w:rsidR="005A72F5" w:rsidRPr="00852A6A" w:rsidRDefault="005448CB" w:rsidP="00CA7AA6">
      <w:pPr>
        <w:tabs>
          <w:tab w:val="left" w:pos="9274"/>
        </w:tabs>
        <w:overflowPunct w:val="0"/>
        <w:autoSpaceDE w:val="0"/>
        <w:autoSpaceDN w:val="0"/>
        <w:adjustRightInd w:val="0"/>
        <w:spacing w:before="120" w:after="0"/>
        <w:ind w:left="1440"/>
        <w:textAlignment w:val="baseline"/>
        <w:rPr>
          <w:rFonts w:asciiTheme="minorBidi" w:eastAsia="Batang" w:hAnsiTheme="minorBidi" w:cstheme="minorBidi"/>
          <w:spacing w:val="-2"/>
          <w:sz w:val="22"/>
          <w:szCs w:val="22"/>
        </w:rPr>
      </w:pPr>
      <w:r w:rsidRPr="00852A6A">
        <w:rPr>
          <w:rFonts w:asciiTheme="minorBidi" w:eastAsia="Batang" w:hAnsiTheme="minorBidi" w:cstheme="minorBidi"/>
          <w:sz w:val="22"/>
          <w:szCs w:val="22"/>
        </w:rPr>
        <w:t>(</w:t>
      </w:r>
      <w:r w:rsidRPr="00852A6A">
        <w:rPr>
          <w:rFonts w:asciiTheme="minorBidi" w:eastAsia="Batang" w:hAnsiTheme="minorBidi" w:cstheme="minorBidi"/>
          <w:b/>
          <w:bCs/>
          <w:i/>
          <w:iCs/>
          <w:sz w:val="22"/>
          <w:szCs w:val="22"/>
        </w:rPr>
        <w:t>Important!</w:t>
      </w:r>
      <w:r w:rsidRPr="00852A6A">
        <w:rPr>
          <w:rFonts w:asciiTheme="minorBidi" w:eastAsia="Batang" w:hAnsiTheme="minorBidi" w:cstheme="minorBidi"/>
          <w:i/>
          <w:iCs/>
          <w:sz w:val="22"/>
          <w:szCs w:val="22"/>
        </w:rPr>
        <w:t xml:space="preserve"> Put transportation arrangements in Parenting Plan section </w:t>
      </w:r>
      <w:r w:rsidRPr="00852A6A">
        <w:rPr>
          <w:rFonts w:asciiTheme="minorBidi" w:eastAsia="Batang" w:hAnsiTheme="minorBidi" w:cstheme="minorBidi"/>
          <w:b/>
          <w:bCs/>
          <w:i/>
          <w:iCs/>
          <w:sz w:val="22"/>
          <w:szCs w:val="22"/>
        </w:rPr>
        <w:t>8</w:t>
      </w:r>
      <w:r w:rsidRPr="00852A6A">
        <w:rPr>
          <w:rFonts w:asciiTheme="minorBidi" w:eastAsia="Batang" w:hAnsiTheme="minorBidi" w:cstheme="minorBidi"/>
          <w:sz w:val="22"/>
          <w:szCs w:val="22"/>
        </w:rPr>
        <w:t>.)</w:t>
      </w:r>
    </w:p>
    <w:p w14:paraId="0FB48AD2" w14:textId="00578F10" w:rsidR="005448CB" w:rsidRPr="00852A6A" w:rsidRDefault="005A72F5" w:rsidP="002E2771">
      <w:pPr>
        <w:tabs>
          <w:tab w:val="left" w:pos="9274"/>
        </w:tabs>
        <w:overflowPunct w:val="0"/>
        <w:autoSpaceDE w:val="0"/>
        <w:autoSpaceDN w:val="0"/>
        <w:adjustRightInd w:val="0"/>
        <w:spacing w:after="0"/>
        <w:ind w:left="1440"/>
        <w:textAlignment w:val="baseline"/>
        <w:rPr>
          <w:rFonts w:asciiTheme="minorBidi" w:eastAsia="Batang" w:hAnsiTheme="minorBidi" w:cstheme="minorBidi"/>
          <w:i/>
          <w:iCs/>
          <w:spacing w:val="-2"/>
          <w:sz w:val="22"/>
          <w:szCs w:val="22"/>
        </w:rPr>
      </w:pPr>
      <w:r w:rsidRPr="00852A6A">
        <w:rPr>
          <w:rFonts w:asciiTheme="minorBidi" w:eastAsia="Batang" w:hAnsiTheme="minorBidi" w:cstheme="minorBidi"/>
          <w:i/>
          <w:iCs/>
          <w:sz w:val="22"/>
          <w:szCs w:val="22"/>
          <w:lang w:eastAsia="ko"/>
        </w:rPr>
        <w:t>(</w:t>
      </w:r>
      <w:r w:rsidRPr="00852A6A">
        <w:rPr>
          <w:rFonts w:asciiTheme="minorBidi" w:eastAsia="Batang" w:hAnsiTheme="minorBidi" w:cstheme="minorBidi"/>
          <w:b/>
          <w:bCs/>
          <w:i/>
          <w:iCs/>
          <w:sz w:val="22"/>
          <w:szCs w:val="22"/>
          <w:lang w:eastAsia="ko"/>
        </w:rPr>
        <w:t>주요사항</w:t>
      </w:r>
      <w:r w:rsidRPr="00852A6A">
        <w:rPr>
          <w:rFonts w:asciiTheme="minorBidi" w:eastAsia="Batang" w:hAnsiTheme="minorBidi" w:cstheme="minorBidi"/>
          <w:b/>
          <w:bCs/>
          <w:i/>
          <w:iCs/>
          <w:sz w:val="22"/>
          <w:szCs w:val="22"/>
          <w:lang w:eastAsia="ko"/>
        </w:rPr>
        <w:t>!</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양육</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계획</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섹션</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b/>
          <w:bCs/>
          <w:i/>
          <w:iCs/>
          <w:sz w:val="22"/>
          <w:szCs w:val="22"/>
          <w:lang w:eastAsia="ko"/>
        </w:rPr>
        <w:t>8</w:t>
      </w:r>
      <w:r w:rsidRPr="00852A6A">
        <w:rPr>
          <w:rFonts w:asciiTheme="minorBidi" w:eastAsia="Batang" w:hAnsiTheme="minorBidi" w:cstheme="minorBidi"/>
          <w:i/>
          <w:iCs/>
          <w:sz w:val="22"/>
          <w:szCs w:val="22"/>
          <w:lang w:eastAsia="ko"/>
        </w:rPr>
        <w:t>에</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이동</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계획을</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적습니다</w:t>
      </w:r>
      <w:r w:rsidRPr="00852A6A">
        <w:rPr>
          <w:rFonts w:asciiTheme="minorBidi" w:eastAsia="Batang" w:hAnsiTheme="minorBidi" w:cstheme="minorBidi"/>
          <w:i/>
          <w:iCs/>
          <w:sz w:val="22"/>
          <w:szCs w:val="22"/>
          <w:lang w:eastAsia="ko"/>
        </w:rPr>
        <w:t>.)</w:t>
      </w:r>
    </w:p>
    <w:bookmarkEnd w:id="9"/>
    <w:p w14:paraId="5E6E3CEA" w14:textId="77777777" w:rsidR="005A72F5" w:rsidRPr="00852A6A" w:rsidRDefault="005448CB" w:rsidP="00CA7AA6">
      <w:pPr>
        <w:tabs>
          <w:tab w:val="left" w:pos="9274"/>
        </w:tabs>
        <w:overflowPunct w:val="0"/>
        <w:autoSpaceDE w:val="0"/>
        <w:autoSpaceDN w:val="0"/>
        <w:adjustRightInd w:val="0"/>
        <w:spacing w:before="120" w:after="0"/>
        <w:ind w:left="1080"/>
        <w:textAlignment w:val="baseline"/>
        <w:rPr>
          <w:rFonts w:asciiTheme="minorBidi" w:eastAsia="Batang" w:hAnsiTheme="minorBidi" w:cstheme="minorBidi"/>
          <w:i/>
          <w:spacing w:val="-2"/>
          <w:sz w:val="22"/>
          <w:szCs w:val="22"/>
        </w:rPr>
      </w:pPr>
      <w:r w:rsidRPr="00852A6A">
        <w:rPr>
          <w:rFonts w:asciiTheme="minorBidi" w:eastAsia="Batang" w:hAnsiTheme="minorBidi" w:cstheme="minorBidi"/>
          <w:b/>
          <w:bCs/>
          <w:sz w:val="22"/>
          <w:szCs w:val="22"/>
        </w:rPr>
        <w:t>Specific rules</w:t>
      </w:r>
      <w:r w:rsidRPr="00852A6A">
        <w:rPr>
          <w:rFonts w:asciiTheme="minorBidi" w:eastAsia="Batang" w:hAnsiTheme="minorBidi" w:cstheme="minorBidi"/>
          <w:sz w:val="22"/>
          <w:szCs w:val="22"/>
        </w:rPr>
        <w:t xml:space="preserve"> for supervised contact</w:t>
      </w:r>
      <w:r w:rsidRPr="00852A6A">
        <w:rPr>
          <w:rFonts w:asciiTheme="minorBidi" w:eastAsia="Batang" w:hAnsiTheme="minorBidi" w:cstheme="minorBidi"/>
          <w:i/>
          <w:iCs/>
          <w:sz w:val="22"/>
          <w:szCs w:val="22"/>
        </w:rPr>
        <w:t>:</w:t>
      </w:r>
    </w:p>
    <w:p w14:paraId="1C3E564F" w14:textId="6574DA1F" w:rsidR="005448CB" w:rsidRPr="00852A6A" w:rsidRDefault="005A72F5" w:rsidP="002E2771">
      <w:pPr>
        <w:tabs>
          <w:tab w:val="left" w:pos="9274"/>
        </w:tabs>
        <w:overflowPunct w:val="0"/>
        <w:autoSpaceDE w:val="0"/>
        <w:autoSpaceDN w:val="0"/>
        <w:adjustRightInd w:val="0"/>
        <w:spacing w:after="0"/>
        <w:ind w:left="1080"/>
        <w:textAlignment w:val="baseline"/>
        <w:rPr>
          <w:rFonts w:asciiTheme="minorBidi" w:eastAsia="Batang" w:hAnsiTheme="minorBidi" w:cstheme="minorBidi"/>
          <w:i/>
          <w:iCs/>
          <w:spacing w:val="-2"/>
          <w:sz w:val="22"/>
          <w:szCs w:val="22"/>
          <w:lang w:eastAsia="ko-KR"/>
        </w:rPr>
      </w:pPr>
      <w:r w:rsidRPr="00852A6A">
        <w:rPr>
          <w:rFonts w:asciiTheme="minorBidi" w:eastAsia="Batang" w:hAnsiTheme="minorBidi" w:cstheme="minorBidi"/>
          <w:b/>
          <w:bCs/>
          <w:i/>
          <w:iCs/>
          <w:sz w:val="22"/>
          <w:szCs w:val="22"/>
          <w:lang w:eastAsia="ko"/>
        </w:rPr>
        <w:t>구체적인</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감독</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하</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방문</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규칙</w:t>
      </w:r>
      <w:r w:rsidRPr="00852A6A">
        <w:rPr>
          <w:rFonts w:asciiTheme="minorBidi" w:eastAsia="Batang" w:hAnsiTheme="minorBidi" w:cstheme="minorBidi"/>
          <w:i/>
          <w:iCs/>
          <w:sz w:val="22"/>
          <w:szCs w:val="22"/>
          <w:lang w:eastAsia="ko"/>
        </w:rPr>
        <w:t>:</w:t>
      </w:r>
    </w:p>
    <w:p w14:paraId="29D98423" w14:textId="77777777" w:rsidR="005A72F5" w:rsidRPr="00852A6A" w:rsidRDefault="005448CB" w:rsidP="00CA7AA6">
      <w:pPr>
        <w:overflowPunct w:val="0"/>
        <w:autoSpaceDE w:val="0"/>
        <w:autoSpaceDN w:val="0"/>
        <w:adjustRightInd w:val="0"/>
        <w:spacing w:before="120" w:after="0"/>
        <w:ind w:left="1800" w:hanging="360"/>
        <w:textAlignment w:val="baseline"/>
        <w:rPr>
          <w:rFonts w:asciiTheme="minorBidi" w:eastAsia="Batang" w:hAnsiTheme="minorBidi" w:cstheme="minorBidi"/>
          <w:color w:val="000000"/>
          <w:sz w:val="22"/>
          <w:szCs w:val="22"/>
        </w:rPr>
      </w:pPr>
      <w:r w:rsidRPr="00852A6A">
        <w:rPr>
          <w:rFonts w:asciiTheme="minorBidi" w:eastAsia="Batang" w:hAnsiTheme="minorBidi" w:cstheme="minorBidi"/>
          <w:color w:val="000000"/>
          <w:sz w:val="22"/>
          <w:szCs w:val="22"/>
        </w:rPr>
        <w:t>[  ]</w:t>
      </w:r>
      <w:r w:rsidRPr="00852A6A">
        <w:rPr>
          <w:rFonts w:asciiTheme="minorBidi" w:eastAsia="Batang" w:hAnsiTheme="minorBidi" w:cstheme="minorBidi"/>
          <w:color w:val="000000"/>
          <w:sz w:val="22"/>
          <w:szCs w:val="22"/>
        </w:rPr>
        <w:tab/>
        <w:t xml:space="preserve">Follow the rules in </w:t>
      </w:r>
      <w:r w:rsidRPr="00852A6A">
        <w:rPr>
          <w:rFonts w:asciiTheme="minorBidi" w:eastAsia="Batang" w:hAnsiTheme="minorBidi" w:cstheme="minorBidi"/>
          <w:b/>
          <w:bCs/>
          <w:i/>
          <w:iCs/>
          <w:color w:val="000000"/>
          <w:sz w:val="22"/>
          <w:szCs w:val="22"/>
        </w:rPr>
        <w:t>Attachment C</w:t>
      </w:r>
      <w:r w:rsidRPr="00852A6A">
        <w:rPr>
          <w:rFonts w:asciiTheme="minorBidi" w:eastAsia="Batang" w:hAnsiTheme="minorBidi" w:cstheme="minorBidi"/>
          <w:color w:val="000000"/>
          <w:sz w:val="22"/>
          <w:szCs w:val="22"/>
        </w:rPr>
        <w:t>.</w:t>
      </w:r>
    </w:p>
    <w:p w14:paraId="1E81DB22" w14:textId="58319A59" w:rsidR="005448CB" w:rsidRPr="00852A6A" w:rsidRDefault="00724102" w:rsidP="002E2771">
      <w:pPr>
        <w:overflowPunct w:val="0"/>
        <w:autoSpaceDE w:val="0"/>
        <w:autoSpaceDN w:val="0"/>
        <w:adjustRightInd w:val="0"/>
        <w:spacing w:after="0"/>
        <w:ind w:left="1800" w:hanging="360"/>
        <w:textAlignment w:val="baseline"/>
        <w:rPr>
          <w:rFonts w:asciiTheme="minorBidi" w:eastAsia="Batang" w:hAnsiTheme="minorBidi" w:cstheme="minorBidi"/>
          <w:i/>
          <w:iCs/>
          <w:color w:val="000000"/>
          <w:sz w:val="22"/>
          <w:szCs w:val="22"/>
          <w:lang w:eastAsia="ko-KR"/>
        </w:rPr>
      </w:pPr>
      <w:r w:rsidRPr="00852A6A">
        <w:rPr>
          <w:rFonts w:asciiTheme="minorBidi" w:eastAsia="Batang" w:hAnsiTheme="minorBidi" w:cstheme="minorBidi"/>
          <w:i/>
          <w:iCs/>
          <w:color w:val="000000"/>
          <w:sz w:val="22"/>
          <w:szCs w:val="22"/>
        </w:rPr>
        <w:tab/>
      </w:r>
      <w:r w:rsidRPr="00852A6A">
        <w:rPr>
          <w:rFonts w:asciiTheme="minorBidi" w:eastAsia="Batang" w:hAnsiTheme="minorBidi" w:cstheme="minorBidi"/>
          <w:b/>
          <w:bCs/>
          <w:i/>
          <w:iCs/>
          <w:color w:val="000000"/>
          <w:sz w:val="22"/>
          <w:szCs w:val="22"/>
          <w:lang w:eastAsia="ko"/>
        </w:rPr>
        <w:t>첨부</w:t>
      </w:r>
      <w:r w:rsidRPr="00852A6A">
        <w:rPr>
          <w:rFonts w:asciiTheme="minorBidi" w:eastAsia="Batang" w:hAnsiTheme="minorBidi" w:cstheme="minorBidi"/>
          <w:b/>
          <w:bCs/>
          <w:i/>
          <w:iCs/>
          <w:color w:val="000000"/>
          <w:sz w:val="22"/>
          <w:szCs w:val="22"/>
          <w:lang w:eastAsia="ko"/>
        </w:rPr>
        <w:t xml:space="preserve"> C</w:t>
      </w:r>
      <w:r w:rsidRPr="00852A6A">
        <w:rPr>
          <w:rFonts w:asciiTheme="minorBidi" w:eastAsia="Batang" w:hAnsiTheme="minorBidi" w:cstheme="minorBidi"/>
          <w:i/>
          <w:iCs/>
          <w:color w:val="000000"/>
          <w:sz w:val="22"/>
          <w:szCs w:val="22"/>
          <w:lang w:eastAsia="ko"/>
        </w:rPr>
        <w:t>의</w:t>
      </w:r>
      <w:r w:rsidRPr="00852A6A">
        <w:rPr>
          <w:rFonts w:asciiTheme="minorBidi" w:eastAsia="Batang" w:hAnsiTheme="minorBidi" w:cstheme="minorBidi"/>
          <w:i/>
          <w:iCs/>
          <w:color w:val="000000"/>
          <w:sz w:val="22"/>
          <w:szCs w:val="22"/>
          <w:lang w:eastAsia="ko"/>
        </w:rPr>
        <w:t xml:space="preserve"> </w:t>
      </w:r>
      <w:r w:rsidRPr="00852A6A">
        <w:rPr>
          <w:rFonts w:asciiTheme="minorBidi" w:eastAsia="Batang" w:hAnsiTheme="minorBidi" w:cstheme="minorBidi"/>
          <w:i/>
          <w:iCs/>
          <w:color w:val="000000"/>
          <w:sz w:val="22"/>
          <w:szCs w:val="22"/>
          <w:lang w:eastAsia="ko"/>
        </w:rPr>
        <w:t>규칙을</w:t>
      </w:r>
      <w:r w:rsidRPr="00852A6A">
        <w:rPr>
          <w:rFonts w:asciiTheme="minorBidi" w:eastAsia="Batang" w:hAnsiTheme="minorBidi" w:cstheme="minorBidi"/>
          <w:i/>
          <w:iCs/>
          <w:color w:val="000000"/>
          <w:sz w:val="22"/>
          <w:szCs w:val="22"/>
          <w:lang w:eastAsia="ko"/>
        </w:rPr>
        <w:t xml:space="preserve"> </w:t>
      </w:r>
      <w:r w:rsidRPr="00852A6A">
        <w:rPr>
          <w:rFonts w:asciiTheme="minorBidi" w:eastAsia="Batang" w:hAnsiTheme="minorBidi" w:cstheme="minorBidi"/>
          <w:i/>
          <w:iCs/>
          <w:color w:val="000000"/>
          <w:sz w:val="22"/>
          <w:szCs w:val="22"/>
          <w:lang w:eastAsia="ko"/>
        </w:rPr>
        <w:t>준수합니다</w:t>
      </w:r>
      <w:r w:rsidRPr="00852A6A">
        <w:rPr>
          <w:rFonts w:asciiTheme="minorBidi" w:eastAsia="Batang" w:hAnsiTheme="minorBidi" w:cstheme="minorBidi"/>
          <w:i/>
          <w:iCs/>
          <w:color w:val="000000"/>
          <w:sz w:val="22"/>
          <w:szCs w:val="22"/>
          <w:lang w:eastAsia="ko"/>
        </w:rPr>
        <w:t xml:space="preserve">. </w:t>
      </w:r>
    </w:p>
    <w:p w14:paraId="0459659F" w14:textId="77777777" w:rsidR="005A72F5" w:rsidRPr="00852A6A" w:rsidRDefault="005448CB" w:rsidP="00CA7AA6">
      <w:pPr>
        <w:tabs>
          <w:tab w:val="left" w:pos="9274"/>
        </w:tabs>
        <w:overflowPunct w:val="0"/>
        <w:autoSpaceDE w:val="0"/>
        <w:autoSpaceDN w:val="0"/>
        <w:adjustRightInd w:val="0"/>
        <w:spacing w:before="120" w:after="0"/>
        <w:ind w:left="1800" w:hanging="360"/>
        <w:textAlignment w:val="baseline"/>
        <w:rPr>
          <w:rFonts w:asciiTheme="minorBidi" w:eastAsia="Batang" w:hAnsiTheme="minorBidi" w:cstheme="minorBidi"/>
          <w:color w:val="000000"/>
          <w:sz w:val="22"/>
          <w:szCs w:val="22"/>
          <w:u w:val="single"/>
        </w:rPr>
      </w:pPr>
      <w:r w:rsidRPr="00852A6A">
        <w:rPr>
          <w:rFonts w:asciiTheme="minorBidi" w:eastAsia="Batang" w:hAnsiTheme="minorBidi" w:cstheme="minorBidi"/>
          <w:color w:val="000000"/>
          <w:sz w:val="22"/>
          <w:szCs w:val="22"/>
        </w:rPr>
        <w:t>[  ]</w:t>
      </w:r>
      <w:r w:rsidRPr="00852A6A">
        <w:rPr>
          <w:rFonts w:asciiTheme="minorBidi" w:eastAsia="Batang" w:hAnsiTheme="minorBidi" w:cstheme="minorBidi"/>
          <w:color w:val="000000"/>
          <w:sz w:val="22"/>
          <w:szCs w:val="22"/>
        </w:rPr>
        <w:tab/>
        <w:t xml:space="preserve">Other: </w:t>
      </w:r>
      <w:r w:rsidRPr="00852A6A">
        <w:rPr>
          <w:rFonts w:asciiTheme="minorBidi" w:eastAsia="Batang" w:hAnsiTheme="minorBidi" w:cstheme="minorBidi"/>
          <w:color w:val="000000"/>
          <w:sz w:val="22"/>
          <w:szCs w:val="22"/>
          <w:u w:val="single"/>
        </w:rPr>
        <w:tab/>
      </w:r>
    </w:p>
    <w:p w14:paraId="76C0774C" w14:textId="5BBF7686" w:rsidR="005448CB" w:rsidRPr="00852A6A" w:rsidRDefault="007D6F9B" w:rsidP="002E2771">
      <w:pPr>
        <w:tabs>
          <w:tab w:val="left" w:pos="9274"/>
        </w:tabs>
        <w:overflowPunct w:val="0"/>
        <w:autoSpaceDE w:val="0"/>
        <w:autoSpaceDN w:val="0"/>
        <w:adjustRightInd w:val="0"/>
        <w:spacing w:after="0"/>
        <w:ind w:left="1800" w:hanging="360"/>
        <w:textAlignment w:val="baseline"/>
        <w:rPr>
          <w:rFonts w:asciiTheme="minorBidi" w:eastAsia="Batang" w:hAnsiTheme="minorBidi" w:cstheme="minorBidi"/>
          <w:i/>
          <w:iCs/>
          <w:spacing w:val="-2"/>
          <w:sz w:val="22"/>
          <w:szCs w:val="22"/>
          <w:u w:val="single"/>
        </w:rPr>
      </w:pPr>
      <w:r w:rsidRPr="00852A6A">
        <w:rPr>
          <w:rFonts w:asciiTheme="minorBidi" w:eastAsia="Batang" w:hAnsiTheme="minorBidi" w:cstheme="minorBidi"/>
          <w:i/>
          <w:iCs/>
          <w:color w:val="000000"/>
          <w:sz w:val="22"/>
          <w:szCs w:val="22"/>
        </w:rPr>
        <w:tab/>
      </w:r>
      <w:r w:rsidRPr="00852A6A">
        <w:rPr>
          <w:rFonts w:asciiTheme="minorBidi" w:eastAsia="Batang" w:hAnsiTheme="minorBidi" w:cstheme="minorBidi"/>
          <w:i/>
          <w:iCs/>
          <w:color w:val="000000"/>
          <w:sz w:val="22"/>
          <w:szCs w:val="22"/>
          <w:lang w:eastAsia="ko"/>
        </w:rPr>
        <w:t>기타</w:t>
      </w:r>
      <w:r w:rsidRPr="00852A6A">
        <w:rPr>
          <w:rFonts w:asciiTheme="minorBidi" w:eastAsia="Batang" w:hAnsiTheme="minorBidi" w:cstheme="minorBidi"/>
          <w:i/>
          <w:iCs/>
          <w:color w:val="000000"/>
          <w:sz w:val="22"/>
          <w:szCs w:val="22"/>
          <w:lang w:eastAsia="ko"/>
        </w:rPr>
        <w:t>:</w:t>
      </w:r>
    </w:p>
    <w:p w14:paraId="50AD978B" w14:textId="463DD62D" w:rsidR="005448CB" w:rsidRPr="00852A6A" w:rsidRDefault="005448CB" w:rsidP="007D6F9B">
      <w:pPr>
        <w:tabs>
          <w:tab w:val="right" w:pos="9274"/>
        </w:tabs>
        <w:overflowPunct w:val="0"/>
        <w:autoSpaceDE w:val="0"/>
        <w:autoSpaceDN w:val="0"/>
        <w:adjustRightInd w:val="0"/>
        <w:spacing w:before="120" w:after="120"/>
        <w:ind w:left="1080"/>
        <w:textAlignment w:val="baseline"/>
        <w:rPr>
          <w:rFonts w:asciiTheme="minorBidi" w:eastAsia="Batang" w:hAnsiTheme="minorBidi" w:cstheme="minorBidi"/>
          <w:spacing w:val="-2"/>
          <w:sz w:val="22"/>
          <w:szCs w:val="22"/>
          <w:u w:val="single"/>
        </w:rPr>
      </w:pPr>
      <w:r w:rsidRPr="00852A6A">
        <w:rPr>
          <w:rFonts w:asciiTheme="minorBidi" w:eastAsia="Batang" w:hAnsiTheme="minorBidi" w:cstheme="minorBidi"/>
          <w:sz w:val="22"/>
          <w:szCs w:val="22"/>
          <w:u w:val="single"/>
        </w:rPr>
        <w:tab/>
      </w:r>
    </w:p>
    <w:tbl>
      <w:tblPr>
        <w:tblW w:w="0" w:type="auto"/>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75"/>
      </w:tblGrid>
      <w:tr w:rsidR="005448CB" w:rsidRPr="00852A6A" w14:paraId="20ED6E89" w14:textId="77777777" w:rsidTr="00C16E92">
        <w:tc>
          <w:tcPr>
            <w:tcW w:w="8275" w:type="dxa"/>
          </w:tcPr>
          <w:p w14:paraId="6E987646" w14:textId="77777777" w:rsidR="005A72F5" w:rsidRPr="00852A6A" w:rsidRDefault="005448CB" w:rsidP="00CA7AA6">
            <w:pPr>
              <w:overflowPunct w:val="0"/>
              <w:autoSpaceDE w:val="0"/>
              <w:autoSpaceDN w:val="0"/>
              <w:adjustRightInd w:val="0"/>
              <w:spacing w:before="40" w:after="0"/>
              <w:textAlignment w:val="baseline"/>
              <w:rPr>
                <w:rFonts w:asciiTheme="minorBidi" w:eastAsia="Batang" w:hAnsiTheme="minorBidi" w:cstheme="minorBidi"/>
                <w:i/>
                <w:spacing w:val="-8"/>
                <w:sz w:val="20"/>
                <w:szCs w:val="20"/>
              </w:rPr>
            </w:pPr>
            <w:bookmarkStart w:id="10" w:name="_Hlk197524180"/>
            <w:r w:rsidRPr="00852A6A">
              <w:rPr>
                <w:rFonts w:asciiTheme="minorBidi" w:eastAsia="Batang" w:hAnsiTheme="minorBidi" w:cstheme="minorBidi"/>
                <w:b/>
                <w:bCs/>
                <w:i/>
                <w:iCs/>
                <w:sz w:val="20"/>
                <w:szCs w:val="20"/>
              </w:rPr>
              <w:t xml:space="preserve">Important! </w:t>
            </w:r>
            <w:r w:rsidRPr="00852A6A">
              <w:rPr>
                <w:rFonts w:asciiTheme="minorBidi" w:eastAsia="Batang" w:hAnsiTheme="minorBidi" w:cstheme="minorBidi"/>
                <w:i/>
                <w:iCs/>
                <w:sz w:val="20"/>
                <w:szCs w:val="20"/>
              </w:rPr>
              <w:t>No visits shall take place until the supervised parent and supervisor (or professional supervision program representative) have signed the Supervised Visitation Acknowledgment, FL All Family 141, confirming that they have read the court orders and the rules for supervised visitation and agree to follow them.</w:t>
            </w:r>
          </w:p>
          <w:p w14:paraId="2E9B8FEE" w14:textId="599BDACF" w:rsidR="005448CB" w:rsidRPr="00852A6A" w:rsidRDefault="005A72F5" w:rsidP="002E2771">
            <w:pPr>
              <w:overflowPunct w:val="0"/>
              <w:autoSpaceDE w:val="0"/>
              <w:autoSpaceDN w:val="0"/>
              <w:adjustRightInd w:val="0"/>
              <w:spacing w:after="40"/>
              <w:textAlignment w:val="baseline"/>
              <w:rPr>
                <w:rFonts w:asciiTheme="minorBidi" w:eastAsia="Batang" w:hAnsiTheme="minorBidi" w:cstheme="minorBidi"/>
                <w:i/>
                <w:iCs/>
                <w:spacing w:val="-8"/>
                <w:sz w:val="20"/>
                <w:szCs w:val="20"/>
                <w:lang w:eastAsia="ko-KR"/>
              </w:rPr>
            </w:pPr>
            <w:r w:rsidRPr="00852A6A">
              <w:rPr>
                <w:rFonts w:asciiTheme="minorBidi" w:eastAsia="Batang" w:hAnsiTheme="minorBidi" w:cstheme="minorBidi"/>
                <w:b/>
                <w:bCs/>
                <w:i/>
                <w:iCs/>
                <w:sz w:val="20"/>
                <w:szCs w:val="20"/>
                <w:lang w:eastAsia="ko"/>
              </w:rPr>
              <w:t>주요사항</w:t>
            </w:r>
            <w:r w:rsidRPr="00852A6A">
              <w:rPr>
                <w:rFonts w:asciiTheme="minorBidi" w:eastAsia="Batang" w:hAnsiTheme="minorBidi" w:cstheme="minorBidi"/>
                <w:b/>
                <w:bCs/>
                <w:i/>
                <w:iCs/>
                <w:sz w:val="20"/>
                <w:szCs w:val="20"/>
                <w:lang w:eastAsia="ko"/>
              </w:rPr>
              <w:t xml:space="preserve">! </w:t>
            </w:r>
            <w:r w:rsidRPr="00852A6A">
              <w:rPr>
                <w:rFonts w:asciiTheme="minorBidi" w:eastAsia="Batang" w:hAnsiTheme="minorBidi" w:cstheme="minorBidi"/>
                <w:i/>
                <w:iCs/>
                <w:sz w:val="20"/>
                <w:szCs w:val="20"/>
                <w:lang w:eastAsia="ko"/>
              </w:rPr>
              <w:t>감독을</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받는</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부모와</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감독자</w:t>
            </w:r>
            <w:r w:rsidRPr="00852A6A">
              <w:rPr>
                <w:rFonts w:asciiTheme="minorBidi" w:eastAsia="Batang" w:hAnsiTheme="minorBidi" w:cstheme="minorBidi"/>
                <w:i/>
                <w:iCs/>
                <w:sz w:val="20"/>
                <w:szCs w:val="20"/>
                <w:lang w:eastAsia="ko"/>
              </w:rPr>
              <w:t>(</w:t>
            </w:r>
            <w:r w:rsidRPr="00852A6A">
              <w:rPr>
                <w:rFonts w:asciiTheme="minorBidi" w:eastAsia="Batang" w:hAnsiTheme="minorBidi" w:cstheme="minorBidi"/>
                <w:i/>
                <w:iCs/>
                <w:sz w:val="20"/>
                <w:szCs w:val="20"/>
                <w:lang w:eastAsia="ko"/>
              </w:rPr>
              <w:t>또는</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전문</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감독</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프로그램</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대표자</w:t>
            </w:r>
            <w:r w:rsidRPr="00852A6A">
              <w:rPr>
                <w:rFonts w:asciiTheme="minorBidi" w:eastAsia="Batang" w:hAnsiTheme="minorBidi" w:cstheme="minorBidi"/>
                <w:i/>
                <w:iCs/>
                <w:sz w:val="20"/>
                <w:szCs w:val="20"/>
                <w:lang w:eastAsia="ko"/>
              </w:rPr>
              <w:t>)</w:t>
            </w:r>
            <w:r w:rsidRPr="00852A6A">
              <w:rPr>
                <w:rFonts w:asciiTheme="minorBidi" w:eastAsia="Batang" w:hAnsiTheme="minorBidi" w:cstheme="minorBidi"/>
                <w:i/>
                <w:iCs/>
                <w:sz w:val="20"/>
                <w:szCs w:val="20"/>
                <w:lang w:eastAsia="ko"/>
              </w:rPr>
              <w:t>가</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감독</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방문</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인정</w:t>
            </w:r>
            <w:r w:rsidRPr="00852A6A">
              <w:rPr>
                <w:rFonts w:asciiTheme="minorBidi" w:eastAsia="Batang" w:hAnsiTheme="minorBidi" w:cstheme="minorBidi"/>
                <w:i/>
                <w:iCs/>
                <w:sz w:val="20"/>
                <w:szCs w:val="20"/>
                <w:lang w:eastAsia="ko"/>
              </w:rPr>
              <w:t>, FL All Family 141</w:t>
            </w:r>
            <w:r w:rsidRPr="00852A6A">
              <w:rPr>
                <w:rFonts w:asciiTheme="minorBidi" w:eastAsia="Batang" w:hAnsiTheme="minorBidi" w:cstheme="minorBidi"/>
                <w:i/>
                <w:iCs/>
                <w:sz w:val="20"/>
                <w:szCs w:val="20"/>
                <w:lang w:eastAsia="ko"/>
              </w:rPr>
              <w:t>에</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서명하여</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감독</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방문에</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대한</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법원</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명령과</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규칙을</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읽었음을</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확인하고</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이를</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준수할</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것에</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동의하기</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전에는</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감독을</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진행할</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수</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없습니다</w:t>
            </w:r>
            <w:r w:rsidRPr="00852A6A">
              <w:rPr>
                <w:rFonts w:asciiTheme="minorBidi" w:eastAsia="Batang" w:hAnsiTheme="minorBidi" w:cstheme="minorBidi"/>
                <w:i/>
                <w:iCs/>
                <w:sz w:val="20"/>
                <w:szCs w:val="20"/>
                <w:lang w:eastAsia="ko"/>
              </w:rPr>
              <w:t xml:space="preserve">. </w:t>
            </w:r>
          </w:p>
        </w:tc>
      </w:tr>
    </w:tbl>
    <w:bookmarkEnd w:id="10"/>
    <w:p w14:paraId="379A7609" w14:textId="77777777" w:rsidR="005A72F5" w:rsidRPr="00852A6A" w:rsidRDefault="005448CB" w:rsidP="00CA7AA6">
      <w:pPr>
        <w:tabs>
          <w:tab w:val="left" w:pos="9274"/>
        </w:tabs>
        <w:overflowPunct w:val="0"/>
        <w:autoSpaceDE w:val="0"/>
        <w:autoSpaceDN w:val="0"/>
        <w:adjustRightInd w:val="0"/>
        <w:spacing w:before="120" w:after="0"/>
        <w:ind w:left="1080" w:hanging="360"/>
        <w:textAlignment w:val="baseline"/>
        <w:rPr>
          <w:rFonts w:asciiTheme="minorBidi" w:eastAsia="Batang" w:hAnsiTheme="minorBidi" w:cstheme="minorBidi"/>
          <w:spacing w:val="-2"/>
          <w:sz w:val="22"/>
          <w:szCs w:val="22"/>
          <w:u w:val="single"/>
        </w:rPr>
      </w:pPr>
      <w:r w:rsidRPr="00852A6A">
        <w:rPr>
          <w:rFonts w:asciiTheme="minorBidi" w:eastAsia="Batang" w:hAnsiTheme="minorBidi" w:cstheme="minorBidi"/>
          <w:color w:val="000000"/>
          <w:sz w:val="22"/>
          <w:szCs w:val="22"/>
        </w:rPr>
        <w:t>[  ]</w:t>
      </w:r>
      <w:r w:rsidRPr="00852A6A">
        <w:rPr>
          <w:rFonts w:asciiTheme="minorBidi" w:eastAsia="Batang" w:hAnsiTheme="minorBidi" w:cstheme="minorBidi"/>
          <w:sz w:val="22"/>
          <w:szCs w:val="22"/>
        </w:rPr>
        <w:tab/>
      </w:r>
      <w:r w:rsidRPr="00852A6A">
        <w:rPr>
          <w:rFonts w:asciiTheme="minorBidi" w:eastAsia="Batang" w:hAnsiTheme="minorBidi" w:cstheme="minorBidi"/>
          <w:b/>
          <w:bCs/>
          <w:sz w:val="22"/>
          <w:szCs w:val="22"/>
        </w:rPr>
        <w:t>Other limitations or conditions</w:t>
      </w:r>
      <w:r w:rsidRPr="00852A6A">
        <w:rPr>
          <w:rFonts w:asciiTheme="minorBidi" w:eastAsia="Batang" w:hAnsiTheme="minorBidi" w:cstheme="minorBidi"/>
          <w:sz w:val="22"/>
          <w:szCs w:val="22"/>
        </w:rPr>
        <w:t xml:space="preserve"> during parenting time (</w:t>
      </w:r>
      <w:r w:rsidRPr="00852A6A">
        <w:rPr>
          <w:rFonts w:asciiTheme="minorBidi" w:eastAsia="Batang" w:hAnsiTheme="minorBidi" w:cstheme="minorBidi"/>
          <w:i/>
          <w:iCs/>
          <w:sz w:val="22"/>
          <w:szCs w:val="22"/>
        </w:rPr>
        <w:t>specify</w:t>
      </w:r>
      <w:r w:rsidRPr="00852A6A">
        <w:rPr>
          <w:rFonts w:asciiTheme="minorBidi" w:eastAsia="Batang" w:hAnsiTheme="minorBidi" w:cstheme="minorBidi"/>
          <w:sz w:val="22"/>
          <w:szCs w:val="22"/>
        </w:rPr>
        <w:t xml:space="preserve">): </w:t>
      </w:r>
      <w:r w:rsidRPr="00852A6A">
        <w:rPr>
          <w:rFonts w:asciiTheme="minorBidi" w:eastAsia="Batang" w:hAnsiTheme="minorBidi" w:cstheme="minorBidi"/>
          <w:sz w:val="22"/>
          <w:szCs w:val="22"/>
          <w:u w:val="single"/>
        </w:rPr>
        <w:tab/>
      </w:r>
    </w:p>
    <w:p w14:paraId="4FB645C6" w14:textId="29E96126" w:rsidR="005448CB" w:rsidRPr="00852A6A" w:rsidRDefault="007D6F9B" w:rsidP="002E2771">
      <w:pPr>
        <w:tabs>
          <w:tab w:val="left" w:pos="9274"/>
        </w:tabs>
        <w:overflowPunct w:val="0"/>
        <w:autoSpaceDE w:val="0"/>
        <w:autoSpaceDN w:val="0"/>
        <w:adjustRightInd w:val="0"/>
        <w:spacing w:after="0"/>
        <w:ind w:left="1080" w:hanging="360"/>
        <w:textAlignment w:val="baseline"/>
        <w:rPr>
          <w:rFonts w:asciiTheme="minorBidi" w:eastAsia="Batang" w:hAnsiTheme="minorBidi" w:cstheme="minorBidi"/>
          <w:i/>
          <w:iCs/>
          <w:spacing w:val="-2"/>
          <w:sz w:val="22"/>
          <w:szCs w:val="22"/>
          <w:lang w:eastAsia="ko-KR"/>
        </w:rPr>
      </w:pPr>
      <w:r w:rsidRPr="00852A6A">
        <w:rPr>
          <w:rFonts w:asciiTheme="minorBidi" w:eastAsia="Batang" w:hAnsiTheme="minorBidi" w:cstheme="minorBidi"/>
          <w:i/>
          <w:iCs/>
          <w:color w:val="000000"/>
          <w:sz w:val="22"/>
          <w:szCs w:val="22"/>
        </w:rPr>
        <w:tab/>
      </w:r>
      <w:r w:rsidRPr="00852A6A">
        <w:rPr>
          <w:rFonts w:asciiTheme="minorBidi" w:eastAsia="Batang" w:hAnsiTheme="minorBidi" w:cstheme="minorBidi"/>
          <w:b/>
          <w:bCs/>
          <w:i/>
          <w:iCs/>
          <w:sz w:val="22"/>
          <w:szCs w:val="22"/>
          <w:lang w:eastAsia="ko"/>
        </w:rPr>
        <w:t>양육</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시간</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시</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다른</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제한</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또는</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조건</w:t>
      </w:r>
      <w:r w:rsidRPr="00852A6A">
        <w:rPr>
          <w:rFonts w:asciiTheme="minorBidi" w:eastAsia="Batang" w:hAnsiTheme="minorBidi" w:cstheme="minorBidi"/>
          <w:i/>
          <w:iCs/>
          <w:sz w:val="22"/>
          <w:szCs w:val="22"/>
          <w:lang w:eastAsia="ko"/>
        </w:rPr>
        <w:t>(</w:t>
      </w:r>
      <w:r w:rsidRPr="00852A6A">
        <w:rPr>
          <w:rFonts w:asciiTheme="minorBidi" w:eastAsia="Batang" w:hAnsiTheme="minorBidi" w:cstheme="minorBidi"/>
          <w:i/>
          <w:iCs/>
          <w:sz w:val="22"/>
          <w:szCs w:val="22"/>
          <w:lang w:eastAsia="ko"/>
        </w:rPr>
        <w:t>구체적으로</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명시</w:t>
      </w:r>
      <w:r w:rsidRPr="00852A6A">
        <w:rPr>
          <w:rFonts w:asciiTheme="minorBidi" w:eastAsia="Batang" w:hAnsiTheme="minorBidi" w:cstheme="minorBidi"/>
          <w:i/>
          <w:iCs/>
          <w:sz w:val="22"/>
          <w:szCs w:val="22"/>
          <w:lang w:eastAsia="ko"/>
        </w:rPr>
        <w:t>):</w:t>
      </w:r>
    </w:p>
    <w:p w14:paraId="1E9FAC20" w14:textId="53C8164E" w:rsidR="005448CB" w:rsidRPr="00852A6A" w:rsidRDefault="005448CB" w:rsidP="007D6F9B">
      <w:pPr>
        <w:tabs>
          <w:tab w:val="left" w:pos="9274"/>
        </w:tabs>
        <w:overflowPunct w:val="0"/>
        <w:autoSpaceDE w:val="0"/>
        <w:autoSpaceDN w:val="0"/>
        <w:adjustRightInd w:val="0"/>
        <w:spacing w:before="120" w:after="0"/>
        <w:ind w:left="1080"/>
        <w:textAlignment w:val="baseline"/>
        <w:rPr>
          <w:rFonts w:asciiTheme="minorBidi" w:eastAsia="Batang" w:hAnsiTheme="minorBidi" w:cstheme="minorBidi"/>
          <w:spacing w:val="-2"/>
          <w:sz w:val="22"/>
          <w:szCs w:val="22"/>
          <w:u w:val="single"/>
          <w:lang w:eastAsia="ko-KR"/>
        </w:rPr>
      </w:pPr>
      <w:r w:rsidRPr="00852A6A">
        <w:rPr>
          <w:rFonts w:asciiTheme="minorBidi" w:eastAsia="Batang" w:hAnsiTheme="minorBidi" w:cstheme="minorBidi"/>
          <w:sz w:val="22"/>
          <w:szCs w:val="22"/>
          <w:u w:val="single"/>
          <w:lang w:eastAsia="ko-KR"/>
        </w:rPr>
        <w:tab/>
      </w:r>
    </w:p>
    <w:p w14:paraId="6E9B1061" w14:textId="27E85627" w:rsidR="005448CB" w:rsidRPr="00852A6A" w:rsidRDefault="005448CB" w:rsidP="007D6F9B">
      <w:pPr>
        <w:tabs>
          <w:tab w:val="left" w:pos="9274"/>
        </w:tabs>
        <w:overflowPunct w:val="0"/>
        <w:autoSpaceDE w:val="0"/>
        <w:autoSpaceDN w:val="0"/>
        <w:adjustRightInd w:val="0"/>
        <w:spacing w:before="120" w:after="0"/>
        <w:ind w:left="1080"/>
        <w:textAlignment w:val="baseline"/>
        <w:rPr>
          <w:rFonts w:asciiTheme="minorBidi" w:eastAsia="Batang" w:hAnsiTheme="minorBidi" w:cstheme="minorBidi"/>
          <w:spacing w:val="-2"/>
          <w:sz w:val="22"/>
          <w:szCs w:val="22"/>
          <w:u w:val="single"/>
          <w:lang w:eastAsia="ko-KR"/>
        </w:rPr>
      </w:pPr>
      <w:r w:rsidRPr="00852A6A">
        <w:rPr>
          <w:rFonts w:asciiTheme="minorBidi" w:eastAsia="Batang" w:hAnsiTheme="minorBidi" w:cstheme="minorBidi"/>
          <w:sz w:val="22"/>
          <w:szCs w:val="22"/>
          <w:u w:val="single"/>
          <w:lang w:eastAsia="ko-KR"/>
        </w:rPr>
        <w:tab/>
      </w:r>
    </w:p>
    <w:p w14:paraId="4996816D" w14:textId="77777777" w:rsidR="005A72F5" w:rsidRPr="00852A6A" w:rsidRDefault="005448CB" w:rsidP="00CA7AA6">
      <w:pPr>
        <w:tabs>
          <w:tab w:val="left" w:pos="9274"/>
        </w:tabs>
        <w:overflowPunct w:val="0"/>
        <w:autoSpaceDE w:val="0"/>
        <w:autoSpaceDN w:val="0"/>
        <w:adjustRightInd w:val="0"/>
        <w:spacing w:before="120" w:after="0"/>
        <w:ind w:left="720" w:hanging="360"/>
        <w:textAlignment w:val="baseline"/>
        <w:rPr>
          <w:rFonts w:asciiTheme="minorBidi" w:eastAsia="Batang" w:hAnsiTheme="minorBidi" w:cstheme="minorBidi"/>
          <w:b/>
          <w:spacing w:val="-2"/>
          <w:sz w:val="22"/>
          <w:szCs w:val="22"/>
        </w:rPr>
      </w:pPr>
      <w:r w:rsidRPr="00852A6A">
        <w:rPr>
          <w:rFonts w:asciiTheme="minorBidi" w:eastAsia="Batang" w:hAnsiTheme="minorBidi" w:cstheme="minorBidi"/>
          <w:color w:val="000000"/>
          <w:sz w:val="22"/>
          <w:szCs w:val="22"/>
        </w:rPr>
        <w:t>[  ]</w:t>
      </w:r>
      <w:r w:rsidRPr="00852A6A">
        <w:rPr>
          <w:rFonts w:asciiTheme="minorBidi" w:eastAsia="Batang" w:hAnsiTheme="minorBidi" w:cstheme="minorBidi"/>
          <w:color w:val="000000"/>
          <w:sz w:val="22"/>
          <w:szCs w:val="22"/>
        </w:rPr>
        <w:tab/>
      </w:r>
      <w:r w:rsidRPr="00852A6A">
        <w:rPr>
          <w:rFonts w:asciiTheme="minorBidi" w:eastAsia="Batang" w:hAnsiTheme="minorBidi" w:cstheme="minorBidi"/>
          <w:b/>
          <w:bCs/>
          <w:sz w:val="22"/>
          <w:szCs w:val="22"/>
        </w:rPr>
        <w:t>No limitations despite reasons</w:t>
      </w:r>
    </w:p>
    <w:p w14:paraId="4DD04163" w14:textId="1CE64CE5" w:rsidR="005448CB" w:rsidRPr="00852A6A" w:rsidRDefault="007D6F9B" w:rsidP="002E2771">
      <w:pPr>
        <w:tabs>
          <w:tab w:val="left" w:pos="9274"/>
        </w:tabs>
        <w:overflowPunct w:val="0"/>
        <w:autoSpaceDE w:val="0"/>
        <w:autoSpaceDN w:val="0"/>
        <w:adjustRightInd w:val="0"/>
        <w:spacing w:after="0"/>
        <w:ind w:left="720" w:hanging="360"/>
        <w:textAlignment w:val="baseline"/>
        <w:rPr>
          <w:rFonts w:asciiTheme="minorBidi" w:eastAsia="Batang" w:hAnsiTheme="minorBidi" w:cstheme="minorBidi"/>
          <w:b/>
          <w:i/>
          <w:iCs/>
          <w:spacing w:val="-2"/>
          <w:sz w:val="22"/>
          <w:szCs w:val="22"/>
        </w:rPr>
      </w:pPr>
      <w:r w:rsidRPr="00852A6A">
        <w:rPr>
          <w:rFonts w:asciiTheme="minorBidi" w:eastAsia="Batang" w:hAnsiTheme="minorBidi" w:cstheme="minorBidi"/>
          <w:i/>
          <w:iCs/>
          <w:color w:val="000000"/>
          <w:sz w:val="22"/>
          <w:szCs w:val="22"/>
        </w:rPr>
        <w:tab/>
      </w:r>
      <w:r w:rsidRPr="00852A6A">
        <w:rPr>
          <w:rFonts w:asciiTheme="minorBidi" w:eastAsia="Batang" w:hAnsiTheme="minorBidi" w:cstheme="minorBidi"/>
          <w:b/>
          <w:bCs/>
          <w:i/>
          <w:iCs/>
          <w:sz w:val="22"/>
          <w:szCs w:val="22"/>
          <w:lang w:eastAsia="ko"/>
        </w:rPr>
        <w:t>제한</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사유가</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존재함에도</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불구하고</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제한을</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하지</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않음</w:t>
      </w:r>
    </w:p>
    <w:p w14:paraId="34979222" w14:textId="77777777" w:rsidR="005A72F5" w:rsidRPr="00852A6A" w:rsidRDefault="005448CB" w:rsidP="00CA7AA6">
      <w:pPr>
        <w:tabs>
          <w:tab w:val="left" w:pos="9274"/>
        </w:tabs>
        <w:overflowPunct w:val="0"/>
        <w:autoSpaceDE w:val="0"/>
        <w:autoSpaceDN w:val="0"/>
        <w:adjustRightInd w:val="0"/>
        <w:spacing w:before="120" w:after="0"/>
        <w:ind w:left="720"/>
        <w:textAlignment w:val="baseline"/>
        <w:rPr>
          <w:rFonts w:asciiTheme="minorBidi" w:eastAsia="Batang" w:hAnsiTheme="minorBidi" w:cstheme="minorBidi"/>
          <w:bCs/>
          <w:spacing w:val="-2"/>
          <w:sz w:val="22"/>
          <w:szCs w:val="22"/>
        </w:rPr>
      </w:pPr>
      <w:r w:rsidRPr="00852A6A">
        <w:rPr>
          <w:rFonts w:asciiTheme="minorBidi" w:eastAsia="Batang" w:hAnsiTheme="minorBidi" w:cstheme="minorBidi"/>
          <w:sz w:val="22"/>
          <w:szCs w:val="22"/>
        </w:rPr>
        <w:t xml:space="preserve">There is </w:t>
      </w:r>
      <w:r w:rsidRPr="00852A6A">
        <w:rPr>
          <w:rFonts w:asciiTheme="minorBidi" w:eastAsia="Batang" w:hAnsiTheme="minorBidi" w:cstheme="minorBidi"/>
          <w:b/>
          <w:bCs/>
          <w:sz w:val="22"/>
          <w:szCs w:val="22"/>
        </w:rPr>
        <w:t>clear and convincing evidence</w:t>
      </w:r>
      <w:r w:rsidRPr="00852A6A">
        <w:rPr>
          <w:rFonts w:asciiTheme="minorBidi" w:eastAsia="Batang" w:hAnsiTheme="minorBidi" w:cstheme="minorBidi"/>
          <w:sz w:val="22"/>
          <w:szCs w:val="22"/>
        </w:rPr>
        <w:t xml:space="preserve"> for no limitations on a parent even though there are reasons for limitations checked in </w:t>
      </w:r>
      <w:r w:rsidRPr="00852A6A">
        <w:rPr>
          <w:rFonts w:asciiTheme="minorBidi" w:eastAsia="Batang" w:hAnsiTheme="minorBidi" w:cstheme="minorBidi"/>
          <w:b/>
          <w:bCs/>
          <w:sz w:val="22"/>
          <w:szCs w:val="22"/>
        </w:rPr>
        <w:t>1.a.</w:t>
      </w:r>
      <w:r w:rsidRPr="00852A6A">
        <w:rPr>
          <w:rFonts w:asciiTheme="minorBidi" w:eastAsia="Batang" w:hAnsiTheme="minorBidi" w:cstheme="minorBidi"/>
          <w:sz w:val="22"/>
          <w:szCs w:val="22"/>
        </w:rPr>
        <w:t xml:space="preserve"> above, considering the following factors:</w:t>
      </w:r>
    </w:p>
    <w:p w14:paraId="49695F63" w14:textId="718F13BD" w:rsidR="005448CB" w:rsidRPr="00852A6A" w:rsidRDefault="005A72F5" w:rsidP="002E2771">
      <w:pPr>
        <w:tabs>
          <w:tab w:val="left" w:pos="9274"/>
        </w:tabs>
        <w:overflowPunct w:val="0"/>
        <w:autoSpaceDE w:val="0"/>
        <w:autoSpaceDN w:val="0"/>
        <w:adjustRightInd w:val="0"/>
        <w:spacing w:after="120"/>
        <w:ind w:left="720"/>
        <w:textAlignment w:val="baseline"/>
        <w:rPr>
          <w:rFonts w:asciiTheme="minorBidi" w:eastAsia="Batang" w:hAnsiTheme="minorBidi" w:cstheme="minorBidi"/>
          <w:bCs/>
          <w:i/>
          <w:iCs/>
          <w:spacing w:val="-2"/>
          <w:sz w:val="22"/>
          <w:szCs w:val="22"/>
          <w:lang w:eastAsia="ko-KR"/>
        </w:rPr>
      </w:pPr>
      <w:r w:rsidRPr="00852A6A">
        <w:rPr>
          <w:rFonts w:asciiTheme="minorBidi" w:eastAsia="Batang" w:hAnsiTheme="minorBidi" w:cstheme="minorBidi"/>
          <w:i/>
          <w:iCs/>
          <w:sz w:val="22"/>
          <w:szCs w:val="22"/>
          <w:lang w:eastAsia="ko"/>
        </w:rPr>
        <w:t>다음</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요소들을</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고려하여</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위</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b/>
          <w:bCs/>
          <w:i/>
          <w:iCs/>
          <w:sz w:val="22"/>
          <w:szCs w:val="22"/>
          <w:lang w:eastAsia="ko"/>
        </w:rPr>
        <w:t>1.a.</w:t>
      </w:r>
      <w:r w:rsidRPr="00852A6A">
        <w:rPr>
          <w:rFonts w:asciiTheme="minorBidi" w:eastAsia="Batang" w:hAnsiTheme="minorBidi" w:cstheme="minorBidi"/>
          <w:i/>
          <w:iCs/>
          <w:sz w:val="22"/>
          <w:szCs w:val="22"/>
          <w:lang w:eastAsia="ko"/>
        </w:rPr>
        <w:t>에서</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체크한</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제한</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사유가</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존재함에도</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불구하고</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부모에게</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제한을</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적용하지</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않는</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b/>
          <w:bCs/>
          <w:i/>
          <w:iCs/>
          <w:sz w:val="22"/>
          <w:szCs w:val="22"/>
          <w:lang w:eastAsia="ko"/>
        </w:rPr>
        <w:t>명확하고</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확실한</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증거가</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있습니다</w:t>
      </w:r>
      <w:r w:rsidR="00A15C7C">
        <w:rPr>
          <w:rFonts w:asciiTheme="minorBidi" w:eastAsia="Batang" w:hAnsiTheme="minorBidi" w:cstheme="minorBidi"/>
          <w:b/>
          <w:bCs/>
          <w:i/>
          <w:iCs/>
          <w:sz w:val="22"/>
          <w:szCs w:val="22"/>
          <w:lang w:eastAsia="ko"/>
        </w:rPr>
        <w:t>:</w:t>
      </w:r>
    </w:p>
    <w:p w14:paraId="78410A1B" w14:textId="77777777" w:rsidR="005A72F5" w:rsidRPr="00852A6A" w:rsidRDefault="005448CB" w:rsidP="00CA7AA6">
      <w:pPr>
        <w:numPr>
          <w:ilvl w:val="0"/>
          <w:numId w:val="34"/>
        </w:numPr>
        <w:tabs>
          <w:tab w:val="left" w:pos="9274"/>
        </w:tabs>
        <w:overflowPunct w:val="0"/>
        <w:autoSpaceDE w:val="0"/>
        <w:autoSpaceDN w:val="0"/>
        <w:adjustRightInd w:val="0"/>
        <w:spacing w:before="120" w:after="0"/>
        <w:contextualSpacing/>
        <w:textAlignment w:val="baseline"/>
        <w:rPr>
          <w:rFonts w:asciiTheme="minorBidi" w:eastAsia="Batang" w:hAnsiTheme="minorBidi" w:cstheme="minorBidi"/>
          <w:spacing w:val="-2"/>
          <w:sz w:val="22"/>
          <w:szCs w:val="22"/>
        </w:rPr>
      </w:pPr>
      <w:r w:rsidRPr="00852A6A">
        <w:rPr>
          <w:rFonts w:asciiTheme="minorBidi" w:eastAsia="Batang" w:hAnsiTheme="minorBidi" w:cstheme="minorBidi"/>
          <w:sz w:val="22"/>
          <w:szCs w:val="22"/>
        </w:rPr>
        <w:t>Any current risk posed by the parent to the physical or psychological well-being of the child or other parent;</w:t>
      </w:r>
    </w:p>
    <w:p w14:paraId="6A7D2C6F" w14:textId="5B31F503" w:rsidR="005448CB" w:rsidRPr="00852A6A" w:rsidRDefault="005A72F5" w:rsidP="007D6F9B">
      <w:pPr>
        <w:tabs>
          <w:tab w:val="left" w:pos="9274"/>
        </w:tabs>
        <w:overflowPunct w:val="0"/>
        <w:autoSpaceDE w:val="0"/>
        <w:autoSpaceDN w:val="0"/>
        <w:adjustRightInd w:val="0"/>
        <w:spacing w:after="0"/>
        <w:ind w:left="1080"/>
        <w:contextualSpacing/>
        <w:textAlignment w:val="baseline"/>
        <w:rPr>
          <w:rFonts w:asciiTheme="minorBidi" w:eastAsia="Batang" w:hAnsiTheme="minorBidi" w:cstheme="minorBidi"/>
          <w:i/>
          <w:iCs/>
          <w:spacing w:val="-2"/>
          <w:sz w:val="22"/>
          <w:szCs w:val="22"/>
          <w:lang w:eastAsia="ko-KR"/>
        </w:rPr>
      </w:pPr>
      <w:r w:rsidRPr="00852A6A">
        <w:rPr>
          <w:rFonts w:asciiTheme="minorBidi" w:eastAsia="Batang" w:hAnsiTheme="minorBidi" w:cstheme="minorBidi"/>
          <w:i/>
          <w:iCs/>
          <w:sz w:val="22"/>
          <w:szCs w:val="22"/>
          <w:lang w:eastAsia="ko"/>
        </w:rPr>
        <w:t>부모가</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아동</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또는</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상대</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부모의</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신체적</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또는</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심리적</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웰빙에</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가하는</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위험</w:t>
      </w:r>
      <w:r w:rsidRPr="00852A6A">
        <w:rPr>
          <w:rFonts w:asciiTheme="minorBidi" w:eastAsia="Batang" w:hAnsiTheme="minorBidi" w:cstheme="minorBidi"/>
          <w:i/>
          <w:iCs/>
          <w:sz w:val="22"/>
          <w:szCs w:val="22"/>
          <w:lang w:eastAsia="ko"/>
        </w:rPr>
        <w:t>,</w:t>
      </w:r>
    </w:p>
    <w:p w14:paraId="6F3E3621" w14:textId="77777777" w:rsidR="005A72F5" w:rsidRPr="00852A6A" w:rsidRDefault="005448CB" w:rsidP="00CA7AA6">
      <w:pPr>
        <w:tabs>
          <w:tab w:val="left" w:pos="9274"/>
        </w:tabs>
        <w:overflowPunct w:val="0"/>
        <w:autoSpaceDE w:val="0"/>
        <w:autoSpaceDN w:val="0"/>
        <w:adjustRightInd w:val="0"/>
        <w:spacing w:after="0"/>
        <w:ind w:left="1080"/>
        <w:textAlignment w:val="baseline"/>
        <w:rPr>
          <w:rFonts w:asciiTheme="minorBidi" w:eastAsia="Batang" w:hAnsiTheme="minorBidi" w:cstheme="minorBidi"/>
          <w:spacing w:val="-2"/>
          <w:sz w:val="22"/>
          <w:szCs w:val="22"/>
        </w:rPr>
      </w:pPr>
      <w:r w:rsidRPr="00852A6A">
        <w:rPr>
          <w:rFonts w:asciiTheme="minorBidi" w:eastAsia="Batang" w:hAnsiTheme="minorBidi" w:cstheme="minorBidi"/>
          <w:sz w:val="22"/>
          <w:szCs w:val="22"/>
        </w:rPr>
        <w:t>(</w:t>
      </w:r>
      <w:r w:rsidRPr="00852A6A">
        <w:rPr>
          <w:rFonts w:asciiTheme="minorBidi" w:eastAsia="Batang" w:hAnsiTheme="minorBidi" w:cstheme="minorBidi"/>
          <w:i/>
          <w:iCs/>
          <w:sz w:val="22"/>
          <w:szCs w:val="22"/>
        </w:rPr>
        <w:t>Express findings</w:t>
      </w:r>
      <w:r w:rsidRPr="00852A6A">
        <w:rPr>
          <w:rFonts w:asciiTheme="minorBidi" w:eastAsia="Batang" w:hAnsiTheme="minorBidi" w:cstheme="minorBidi"/>
          <w:sz w:val="22"/>
          <w:szCs w:val="22"/>
        </w:rPr>
        <w:t xml:space="preserve">): </w:t>
      </w:r>
      <w:r w:rsidRPr="00852A6A">
        <w:rPr>
          <w:rFonts w:asciiTheme="minorBidi" w:eastAsia="Batang" w:hAnsiTheme="minorBidi" w:cstheme="minorBidi"/>
          <w:sz w:val="22"/>
          <w:szCs w:val="22"/>
          <w:u w:val="single"/>
        </w:rPr>
        <w:tab/>
      </w:r>
      <w:r w:rsidRPr="00852A6A">
        <w:rPr>
          <w:rFonts w:asciiTheme="minorBidi" w:eastAsia="Batang" w:hAnsiTheme="minorBidi" w:cstheme="minorBidi"/>
          <w:sz w:val="22"/>
          <w:szCs w:val="22"/>
        </w:rPr>
        <w:tab/>
      </w:r>
    </w:p>
    <w:p w14:paraId="5F1E8580" w14:textId="2481433B" w:rsidR="005448CB" w:rsidRPr="00852A6A" w:rsidRDefault="005A72F5" w:rsidP="002E2771">
      <w:pPr>
        <w:tabs>
          <w:tab w:val="left" w:pos="9274"/>
        </w:tabs>
        <w:overflowPunct w:val="0"/>
        <w:autoSpaceDE w:val="0"/>
        <w:autoSpaceDN w:val="0"/>
        <w:adjustRightInd w:val="0"/>
        <w:spacing w:after="0"/>
        <w:ind w:left="1080"/>
        <w:textAlignment w:val="baseline"/>
        <w:rPr>
          <w:rFonts w:asciiTheme="minorBidi" w:eastAsia="Batang" w:hAnsiTheme="minorBidi" w:cstheme="minorBidi"/>
          <w:i/>
          <w:iCs/>
          <w:spacing w:val="-2"/>
          <w:sz w:val="22"/>
          <w:szCs w:val="22"/>
        </w:rPr>
      </w:pPr>
      <w:r w:rsidRPr="00852A6A">
        <w:rPr>
          <w:rFonts w:asciiTheme="minorBidi" w:eastAsia="Batang" w:hAnsiTheme="minorBidi" w:cstheme="minorBidi"/>
          <w:i/>
          <w:iCs/>
          <w:sz w:val="22"/>
          <w:szCs w:val="22"/>
          <w:lang w:eastAsia="ko"/>
        </w:rPr>
        <w:t>(</w:t>
      </w:r>
      <w:r w:rsidRPr="00852A6A">
        <w:rPr>
          <w:rFonts w:asciiTheme="minorBidi" w:eastAsia="Batang" w:hAnsiTheme="minorBidi" w:cstheme="minorBidi"/>
          <w:i/>
          <w:iCs/>
          <w:sz w:val="22"/>
          <w:szCs w:val="22"/>
          <w:lang w:eastAsia="ko"/>
        </w:rPr>
        <w:t>결과</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명시</w:t>
      </w:r>
      <w:r w:rsidRPr="00852A6A">
        <w:rPr>
          <w:rFonts w:asciiTheme="minorBidi" w:eastAsia="Batang" w:hAnsiTheme="minorBidi" w:cstheme="minorBidi"/>
          <w:i/>
          <w:iCs/>
          <w:sz w:val="22"/>
          <w:szCs w:val="22"/>
          <w:lang w:eastAsia="ko"/>
        </w:rPr>
        <w:t>):</w:t>
      </w:r>
    </w:p>
    <w:p w14:paraId="30F45DE9" w14:textId="18766349" w:rsidR="005448CB" w:rsidRPr="00852A6A" w:rsidRDefault="005448CB" w:rsidP="007D6F9B">
      <w:pPr>
        <w:tabs>
          <w:tab w:val="left" w:pos="9274"/>
        </w:tabs>
        <w:overflowPunct w:val="0"/>
        <w:autoSpaceDE w:val="0"/>
        <w:autoSpaceDN w:val="0"/>
        <w:adjustRightInd w:val="0"/>
        <w:spacing w:before="120" w:after="0"/>
        <w:ind w:left="1080"/>
        <w:textAlignment w:val="baseline"/>
        <w:rPr>
          <w:rFonts w:asciiTheme="minorBidi" w:eastAsia="Batang" w:hAnsiTheme="minorBidi" w:cstheme="minorBidi"/>
          <w:spacing w:val="-2"/>
          <w:sz w:val="22"/>
          <w:szCs w:val="22"/>
          <w:u w:val="single"/>
        </w:rPr>
      </w:pPr>
      <w:r w:rsidRPr="00852A6A">
        <w:rPr>
          <w:rFonts w:asciiTheme="minorBidi" w:eastAsia="Batang" w:hAnsiTheme="minorBidi" w:cstheme="minorBidi"/>
          <w:sz w:val="22"/>
          <w:szCs w:val="22"/>
          <w:u w:val="single"/>
        </w:rPr>
        <w:tab/>
      </w:r>
    </w:p>
    <w:p w14:paraId="29C38864" w14:textId="6E6D4A75" w:rsidR="005448CB" w:rsidRDefault="005448CB" w:rsidP="007D6F9B">
      <w:pPr>
        <w:tabs>
          <w:tab w:val="left" w:pos="9274"/>
        </w:tabs>
        <w:overflowPunct w:val="0"/>
        <w:autoSpaceDE w:val="0"/>
        <w:autoSpaceDN w:val="0"/>
        <w:adjustRightInd w:val="0"/>
        <w:spacing w:before="120" w:after="120"/>
        <w:ind w:left="1080"/>
        <w:textAlignment w:val="baseline"/>
        <w:rPr>
          <w:rFonts w:asciiTheme="minorBidi" w:eastAsia="Batang" w:hAnsiTheme="minorBidi" w:cstheme="minorBidi"/>
          <w:sz w:val="22"/>
          <w:szCs w:val="22"/>
          <w:u w:val="single"/>
        </w:rPr>
      </w:pPr>
      <w:r w:rsidRPr="00852A6A">
        <w:rPr>
          <w:rFonts w:asciiTheme="minorBidi" w:eastAsia="Batang" w:hAnsiTheme="minorBidi" w:cstheme="minorBidi"/>
          <w:sz w:val="22"/>
          <w:szCs w:val="22"/>
          <w:u w:val="single"/>
        </w:rPr>
        <w:tab/>
      </w:r>
    </w:p>
    <w:p w14:paraId="441D4277" w14:textId="77777777" w:rsidR="00DC023F" w:rsidRDefault="00DC023F" w:rsidP="007D6F9B">
      <w:pPr>
        <w:tabs>
          <w:tab w:val="left" w:pos="9274"/>
        </w:tabs>
        <w:overflowPunct w:val="0"/>
        <w:autoSpaceDE w:val="0"/>
        <w:autoSpaceDN w:val="0"/>
        <w:adjustRightInd w:val="0"/>
        <w:spacing w:before="120" w:after="120"/>
        <w:ind w:left="1080"/>
        <w:textAlignment w:val="baseline"/>
        <w:rPr>
          <w:rFonts w:asciiTheme="minorBidi" w:eastAsia="Batang" w:hAnsiTheme="minorBidi" w:cstheme="minorBidi"/>
          <w:sz w:val="22"/>
          <w:szCs w:val="22"/>
          <w:u w:val="single"/>
        </w:rPr>
      </w:pPr>
    </w:p>
    <w:p w14:paraId="35B6F44B" w14:textId="77777777" w:rsidR="00DC023F" w:rsidRPr="00852A6A" w:rsidRDefault="00DC023F" w:rsidP="007D6F9B">
      <w:pPr>
        <w:tabs>
          <w:tab w:val="left" w:pos="9274"/>
        </w:tabs>
        <w:overflowPunct w:val="0"/>
        <w:autoSpaceDE w:val="0"/>
        <w:autoSpaceDN w:val="0"/>
        <w:adjustRightInd w:val="0"/>
        <w:spacing w:before="120" w:after="120"/>
        <w:ind w:left="1080"/>
        <w:textAlignment w:val="baseline"/>
        <w:rPr>
          <w:rFonts w:asciiTheme="minorBidi" w:eastAsia="Batang" w:hAnsiTheme="minorBidi" w:cstheme="minorBidi"/>
          <w:spacing w:val="-2"/>
          <w:sz w:val="22"/>
          <w:szCs w:val="22"/>
          <w:u w:val="single"/>
        </w:rPr>
      </w:pPr>
    </w:p>
    <w:p w14:paraId="0B84A8F2" w14:textId="77777777" w:rsidR="005A72F5" w:rsidRPr="00852A6A" w:rsidRDefault="005448CB" w:rsidP="00CA7AA6">
      <w:pPr>
        <w:numPr>
          <w:ilvl w:val="0"/>
          <w:numId w:val="34"/>
        </w:numPr>
        <w:tabs>
          <w:tab w:val="left" w:pos="9274"/>
        </w:tabs>
        <w:overflowPunct w:val="0"/>
        <w:autoSpaceDE w:val="0"/>
        <w:autoSpaceDN w:val="0"/>
        <w:adjustRightInd w:val="0"/>
        <w:spacing w:before="120" w:after="0"/>
        <w:contextualSpacing/>
        <w:textAlignment w:val="baseline"/>
        <w:rPr>
          <w:rFonts w:asciiTheme="minorBidi" w:eastAsia="Batang" w:hAnsiTheme="minorBidi" w:cstheme="minorBidi"/>
          <w:spacing w:val="-2"/>
          <w:sz w:val="22"/>
          <w:szCs w:val="22"/>
        </w:rPr>
      </w:pPr>
      <w:r w:rsidRPr="00852A6A">
        <w:rPr>
          <w:rFonts w:asciiTheme="minorBidi" w:eastAsia="Batang" w:hAnsiTheme="minorBidi" w:cstheme="minorBidi"/>
          <w:sz w:val="22"/>
          <w:szCs w:val="22"/>
        </w:rPr>
        <w:lastRenderedPageBreak/>
        <w:t>Whether a parent has demonstrated that they can and will prioritize the child’s physical and psychological well-being;</w:t>
      </w:r>
    </w:p>
    <w:p w14:paraId="4D542883" w14:textId="16AACF61" w:rsidR="005448CB" w:rsidRPr="00852A6A" w:rsidRDefault="005A72F5" w:rsidP="007D6F9B">
      <w:pPr>
        <w:tabs>
          <w:tab w:val="left" w:pos="9274"/>
        </w:tabs>
        <w:overflowPunct w:val="0"/>
        <w:autoSpaceDE w:val="0"/>
        <w:autoSpaceDN w:val="0"/>
        <w:adjustRightInd w:val="0"/>
        <w:spacing w:after="0"/>
        <w:ind w:left="1080"/>
        <w:contextualSpacing/>
        <w:textAlignment w:val="baseline"/>
        <w:rPr>
          <w:rFonts w:asciiTheme="minorBidi" w:eastAsia="Batang" w:hAnsiTheme="minorBidi" w:cstheme="minorBidi"/>
          <w:i/>
          <w:iCs/>
          <w:spacing w:val="-2"/>
          <w:sz w:val="22"/>
          <w:szCs w:val="22"/>
          <w:lang w:eastAsia="ko-KR"/>
        </w:rPr>
      </w:pPr>
      <w:r w:rsidRPr="00852A6A">
        <w:rPr>
          <w:rFonts w:asciiTheme="minorBidi" w:eastAsia="Batang" w:hAnsiTheme="minorBidi" w:cstheme="minorBidi"/>
          <w:i/>
          <w:iCs/>
          <w:sz w:val="22"/>
          <w:szCs w:val="22"/>
          <w:lang w:eastAsia="ko"/>
        </w:rPr>
        <w:t>부모가</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아동의</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신체적</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심리적</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웰빙을</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우선으로</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할</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수</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있으며</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우선으로</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할</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것임을</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증명했는지</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여부</w:t>
      </w:r>
      <w:r w:rsidRPr="00852A6A">
        <w:rPr>
          <w:rFonts w:asciiTheme="minorBidi" w:eastAsia="Batang" w:hAnsiTheme="minorBidi" w:cstheme="minorBidi"/>
          <w:i/>
          <w:iCs/>
          <w:sz w:val="22"/>
          <w:szCs w:val="22"/>
          <w:lang w:eastAsia="ko"/>
        </w:rPr>
        <w:t>,</w:t>
      </w:r>
    </w:p>
    <w:p w14:paraId="626E9B0F" w14:textId="77777777" w:rsidR="005A72F5" w:rsidRPr="00852A6A" w:rsidRDefault="005448CB" w:rsidP="00CA7AA6">
      <w:pPr>
        <w:tabs>
          <w:tab w:val="left" w:pos="9274"/>
        </w:tabs>
        <w:overflowPunct w:val="0"/>
        <w:autoSpaceDE w:val="0"/>
        <w:autoSpaceDN w:val="0"/>
        <w:adjustRightInd w:val="0"/>
        <w:spacing w:after="0"/>
        <w:ind w:left="1080"/>
        <w:textAlignment w:val="baseline"/>
        <w:rPr>
          <w:rFonts w:asciiTheme="minorBidi" w:eastAsia="Batang" w:hAnsiTheme="minorBidi" w:cstheme="minorBidi"/>
          <w:spacing w:val="-2"/>
          <w:sz w:val="22"/>
          <w:szCs w:val="22"/>
        </w:rPr>
      </w:pPr>
      <w:r w:rsidRPr="00852A6A">
        <w:rPr>
          <w:rFonts w:asciiTheme="minorBidi" w:eastAsia="Batang" w:hAnsiTheme="minorBidi" w:cstheme="minorBidi"/>
          <w:sz w:val="22"/>
          <w:szCs w:val="22"/>
        </w:rPr>
        <w:t>(</w:t>
      </w:r>
      <w:r w:rsidRPr="00852A6A">
        <w:rPr>
          <w:rFonts w:asciiTheme="minorBidi" w:eastAsia="Batang" w:hAnsiTheme="minorBidi" w:cstheme="minorBidi"/>
          <w:i/>
          <w:iCs/>
          <w:sz w:val="22"/>
          <w:szCs w:val="22"/>
        </w:rPr>
        <w:t>Express findings</w:t>
      </w:r>
      <w:r w:rsidRPr="00852A6A">
        <w:rPr>
          <w:rFonts w:asciiTheme="minorBidi" w:eastAsia="Batang" w:hAnsiTheme="minorBidi" w:cstheme="minorBidi"/>
          <w:sz w:val="22"/>
          <w:szCs w:val="22"/>
        </w:rPr>
        <w:t xml:space="preserve">): </w:t>
      </w:r>
      <w:r w:rsidRPr="00852A6A">
        <w:rPr>
          <w:rFonts w:asciiTheme="minorBidi" w:eastAsia="Batang" w:hAnsiTheme="minorBidi" w:cstheme="minorBidi"/>
          <w:sz w:val="22"/>
          <w:szCs w:val="22"/>
          <w:u w:val="single"/>
        </w:rPr>
        <w:tab/>
      </w:r>
      <w:r w:rsidRPr="00852A6A">
        <w:rPr>
          <w:rFonts w:asciiTheme="minorBidi" w:eastAsia="Batang" w:hAnsiTheme="minorBidi" w:cstheme="minorBidi"/>
          <w:sz w:val="22"/>
          <w:szCs w:val="22"/>
        </w:rPr>
        <w:tab/>
      </w:r>
    </w:p>
    <w:p w14:paraId="30A30EAB" w14:textId="3DB4B288" w:rsidR="005448CB" w:rsidRPr="00852A6A" w:rsidRDefault="005A72F5" w:rsidP="002E2771">
      <w:pPr>
        <w:tabs>
          <w:tab w:val="left" w:pos="9274"/>
        </w:tabs>
        <w:overflowPunct w:val="0"/>
        <w:autoSpaceDE w:val="0"/>
        <w:autoSpaceDN w:val="0"/>
        <w:adjustRightInd w:val="0"/>
        <w:spacing w:after="0"/>
        <w:ind w:left="1080"/>
        <w:textAlignment w:val="baseline"/>
        <w:rPr>
          <w:rFonts w:asciiTheme="minorBidi" w:eastAsia="Batang" w:hAnsiTheme="minorBidi" w:cstheme="minorBidi"/>
          <w:i/>
          <w:iCs/>
          <w:spacing w:val="-2"/>
          <w:sz w:val="22"/>
          <w:szCs w:val="22"/>
        </w:rPr>
      </w:pPr>
      <w:r w:rsidRPr="00852A6A">
        <w:rPr>
          <w:rFonts w:asciiTheme="minorBidi" w:eastAsia="Batang" w:hAnsiTheme="minorBidi" w:cstheme="minorBidi"/>
          <w:i/>
          <w:iCs/>
          <w:sz w:val="22"/>
          <w:szCs w:val="22"/>
          <w:lang w:eastAsia="ko"/>
        </w:rPr>
        <w:t>(</w:t>
      </w:r>
      <w:r w:rsidRPr="00852A6A">
        <w:rPr>
          <w:rFonts w:asciiTheme="minorBidi" w:eastAsia="Batang" w:hAnsiTheme="minorBidi" w:cstheme="minorBidi"/>
          <w:i/>
          <w:iCs/>
          <w:sz w:val="22"/>
          <w:szCs w:val="22"/>
          <w:lang w:eastAsia="ko"/>
        </w:rPr>
        <w:t>결과</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명시</w:t>
      </w:r>
      <w:r w:rsidRPr="00852A6A">
        <w:rPr>
          <w:rFonts w:asciiTheme="minorBidi" w:eastAsia="Batang" w:hAnsiTheme="minorBidi" w:cstheme="minorBidi"/>
          <w:i/>
          <w:iCs/>
          <w:sz w:val="22"/>
          <w:szCs w:val="22"/>
          <w:lang w:eastAsia="ko"/>
        </w:rPr>
        <w:t>):</w:t>
      </w:r>
    </w:p>
    <w:p w14:paraId="7A76913B" w14:textId="3607C442" w:rsidR="005448CB" w:rsidRPr="00852A6A" w:rsidRDefault="005448CB" w:rsidP="00AD6DE7">
      <w:pPr>
        <w:tabs>
          <w:tab w:val="left" w:pos="9274"/>
        </w:tabs>
        <w:overflowPunct w:val="0"/>
        <w:autoSpaceDE w:val="0"/>
        <w:autoSpaceDN w:val="0"/>
        <w:adjustRightInd w:val="0"/>
        <w:spacing w:before="120" w:after="0"/>
        <w:ind w:left="1080"/>
        <w:textAlignment w:val="baseline"/>
        <w:rPr>
          <w:rFonts w:asciiTheme="minorBidi" w:eastAsia="Batang" w:hAnsiTheme="minorBidi" w:cstheme="minorBidi"/>
          <w:spacing w:val="-2"/>
          <w:sz w:val="22"/>
          <w:szCs w:val="22"/>
          <w:u w:val="single"/>
        </w:rPr>
      </w:pPr>
      <w:r w:rsidRPr="00852A6A">
        <w:rPr>
          <w:rFonts w:asciiTheme="minorBidi" w:eastAsia="Batang" w:hAnsiTheme="minorBidi" w:cstheme="minorBidi"/>
          <w:sz w:val="22"/>
          <w:szCs w:val="22"/>
          <w:u w:val="single"/>
        </w:rPr>
        <w:tab/>
      </w:r>
    </w:p>
    <w:p w14:paraId="31AE7FD7" w14:textId="15D7F5BD" w:rsidR="005448CB" w:rsidRPr="00852A6A" w:rsidRDefault="005448CB" w:rsidP="00AD6DE7">
      <w:pPr>
        <w:tabs>
          <w:tab w:val="left" w:pos="9274"/>
        </w:tabs>
        <w:overflowPunct w:val="0"/>
        <w:autoSpaceDE w:val="0"/>
        <w:autoSpaceDN w:val="0"/>
        <w:adjustRightInd w:val="0"/>
        <w:spacing w:before="120" w:after="120"/>
        <w:ind w:left="1080"/>
        <w:textAlignment w:val="baseline"/>
        <w:rPr>
          <w:rFonts w:asciiTheme="minorBidi" w:eastAsia="Batang" w:hAnsiTheme="minorBidi" w:cstheme="minorBidi"/>
          <w:spacing w:val="-2"/>
          <w:sz w:val="22"/>
          <w:szCs w:val="22"/>
          <w:u w:val="single"/>
        </w:rPr>
      </w:pPr>
      <w:r w:rsidRPr="00852A6A">
        <w:rPr>
          <w:rFonts w:asciiTheme="minorBidi" w:eastAsia="Batang" w:hAnsiTheme="minorBidi" w:cstheme="minorBidi"/>
          <w:sz w:val="22"/>
          <w:szCs w:val="22"/>
          <w:u w:val="single"/>
        </w:rPr>
        <w:tab/>
      </w:r>
    </w:p>
    <w:p w14:paraId="130337E2" w14:textId="77777777" w:rsidR="005A72F5" w:rsidRPr="00852A6A" w:rsidRDefault="005448CB" w:rsidP="00CA7AA6">
      <w:pPr>
        <w:numPr>
          <w:ilvl w:val="0"/>
          <w:numId w:val="34"/>
        </w:numPr>
        <w:tabs>
          <w:tab w:val="left" w:pos="9274"/>
        </w:tabs>
        <w:overflowPunct w:val="0"/>
        <w:autoSpaceDE w:val="0"/>
        <w:autoSpaceDN w:val="0"/>
        <w:adjustRightInd w:val="0"/>
        <w:spacing w:before="120" w:after="0"/>
        <w:contextualSpacing/>
        <w:textAlignment w:val="baseline"/>
        <w:rPr>
          <w:rFonts w:asciiTheme="minorBidi" w:eastAsia="Batang" w:hAnsiTheme="minorBidi" w:cstheme="minorBidi"/>
          <w:spacing w:val="-2"/>
          <w:sz w:val="22"/>
          <w:szCs w:val="22"/>
        </w:rPr>
      </w:pPr>
      <w:r w:rsidRPr="00852A6A">
        <w:rPr>
          <w:rFonts w:asciiTheme="minorBidi" w:eastAsia="Batang" w:hAnsiTheme="minorBidi" w:cstheme="minorBidi"/>
          <w:sz w:val="22"/>
          <w:szCs w:val="22"/>
        </w:rPr>
        <w:t>Whether a parent has followed and is likely to follow court orders;</w:t>
      </w:r>
    </w:p>
    <w:p w14:paraId="0E6B3B3E" w14:textId="3EA8ADEA" w:rsidR="005448CB" w:rsidRPr="00852A6A" w:rsidRDefault="005A72F5" w:rsidP="00AD6DE7">
      <w:pPr>
        <w:tabs>
          <w:tab w:val="left" w:pos="9274"/>
        </w:tabs>
        <w:overflowPunct w:val="0"/>
        <w:autoSpaceDE w:val="0"/>
        <w:autoSpaceDN w:val="0"/>
        <w:adjustRightInd w:val="0"/>
        <w:spacing w:after="0"/>
        <w:ind w:left="1080"/>
        <w:contextualSpacing/>
        <w:textAlignment w:val="baseline"/>
        <w:rPr>
          <w:rFonts w:asciiTheme="minorBidi" w:eastAsia="Batang" w:hAnsiTheme="minorBidi" w:cstheme="minorBidi"/>
          <w:i/>
          <w:iCs/>
          <w:spacing w:val="-2"/>
          <w:sz w:val="22"/>
          <w:szCs w:val="22"/>
          <w:lang w:eastAsia="ko-KR"/>
        </w:rPr>
      </w:pPr>
      <w:r w:rsidRPr="00852A6A">
        <w:rPr>
          <w:rFonts w:asciiTheme="minorBidi" w:eastAsia="Batang" w:hAnsiTheme="minorBidi" w:cstheme="minorBidi"/>
          <w:i/>
          <w:iCs/>
          <w:sz w:val="22"/>
          <w:szCs w:val="22"/>
          <w:lang w:eastAsia="ko"/>
        </w:rPr>
        <w:t>부모가</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법원</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명령을</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준수했으며</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준수할</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가능성이</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있는지</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여부</w:t>
      </w:r>
      <w:r w:rsidRPr="00852A6A">
        <w:rPr>
          <w:rFonts w:asciiTheme="minorBidi" w:eastAsia="Batang" w:hAnsiTheme="minorBidi" w:cstheme="minorBidi"/>
          <w:i/>
          <w:iCs/>
          <w:sz w:val="22"/>
          <w:szCs w:val="22"/>
          <w:lang w:eastAsia="ko"/>
        </w:rPr>
        <w:t>,</w:t>
      </w:r>
    </w:p>
    <w:p w14:paraId="3C7E9532" w14:textId="77777777" w:rsidR="005A72F5" w:rsidRPr="00852A6A" w:rsidRDefault="005448CB" w:rsidP="00CA7AA6">
      <w:pPr>
        <w:tabs>
          <w:tab w:val="left" w:pos="9274"/>
        </w:tabs>
        <w:overflowPunct w:val="0"/>
        <w:autoSpaceDE w:val="0"/>
        <w:autoSpaceDN w:val="0"/>
        <w:adjustRightInd w:val="0"/>
        <w:spacing w:after="0"/>
        <w:ind w:left="1080"/>
        <w:textAlignment w:val="baseline"/>
        <w:rPr>
          <w:rFonts w:asciiTheme="minorBidi" w:eastAsia="Batang" w:hAnsiTheme="minorBidi" w:cstheme="minorBidi"/>
          <w:spacing w:val="-2"/>
          <w:sz w:val="22"/>
          <w:szCs w:val="22"/>
        </w:rPr>
      </w:pPr>
      <w:r w:rsidRPr="00852A6A">
        <w:rPr>
          <w:rFonts w:asciiTheme="minorBidi" w:eastAsia="Batang" w:hAnsiTheme="minorBidi" w:cstheme="minorBidi"/>
          <w:sz w:val="22"/>
          <w:szCs w:val="22"/>
        </w:rPr>
        <w:t>(</w:t>
      </w:r>
      <w:r w:rsidRPr="00852A6A">
        <w:rPr>
          <w:rFonts w:asciiTheme="minorBidi" w:eastAsia="Batang" w:hAnsiTheme="minorBidi" w:cstheme="minorBidi"/>
          <w:i/>
          <w:iCs/>
          <w:sz w:val="22"/>
          <w:szCs w:val="22"/>
        </w:rPr>
        <w:t>Express findings</w:t>
      </w:r>
      <w:r w:rsidRPr="00852A6A">
        <w:rPr>
          <w:rFonts w:asciiTheme="minorBidi" w:eastAsia="Batang" w:hAnsiTheme="minorBidi" w:cstheme="minorBidi"/>
          <w:sz w:val="22"/>
          <w:szCs w:val="22"/>
        </w:rPr>
        <w:t xml:space="preserve">): </w:t>
      </w:r>
      <w:r w:rsidRPr="00852A6A">
        <w:rPr>
          <w:rFonts w:asciiTheme="minorBidi" w:eastAsia="Batang" w:hAnsiTheme="minorBidi" w:cstheme="minorBidi"/>
          <w:sz w:val="22"/>
          <w:szCs w:val="22"/>
          <w:u w:val="single"/>
        </w:rPr>
        <w:tab/>
      </w:r>
      <w:r w:rsidRPr="00852A6A">
        <w:rPr>
          <w:rFonts w:asciiTheme="minorBidi" w:eastAsia="Batang" w:hAnsiTheme="minorBidi" w:cstheme="minorBidi"/>
          <w:sz w:val="22"/>
          <w:szCs w:val="22"/>
        </w:rPr>
        <w:tab/>
      </w:r>
    </w:p>
    <w:p w14:paraId="42CC6EB9" w14:textId="25585A33" w:rsidR="005448CB" w:rsidRPr="00852A6A" w:rsidRDefault="005A72F5" w:rsidP="002E2771">
      <w:pPr>
        <w:tabs>
          <w:tab w:val="left" w:pos="9274"/>
        </w:tabs>
        <w:overflowPunct w:val="0"/>
        <w:autoSpaceDE w:val="0"/>
        <w:autoSpaceDN w:val="0"/>
        <w:adjustRightInd w:val="0"/>
        <w:spacing w:after="0"/>
        <w:ind w:left="1080"/>
        <w:textAlignment w:val="baseline"/>
        <w:rPr>
          <w:rFonts w:asciiTheme="minorBidi" w:eastAsia="Batang" w:hAnsiTheme="minorBidi" w:cstheme="minorBidi"/>
          <w:i/>
          <w:iCs/>
          <w:spacing w:val="-2"/>
          <w:sz w:val="22"/>
          <w:szCs w:val="22"/>
        </w:rPr>
      </w:pPr>
      <w:r w:rsidRPr="00852A6A">
        <w:rPr>
          <w:rFonts w:asciiTheme="minorBidi" w:eastAsia="Batang" w:hAnsiTheme="minorBidi" w:cstheme="minorBidi"/>
          <w:i/>
          <w:iCs/>
          <w:sz w:val="22"/>
          <w:szCs w:val="22"/>
          <w:lang w:eastAsia="ko"/>
        </w:rPr>
        <w:t>(</w:t>
      </w:r>
      <w:r w:rsidRPr="00852A6A">
        <w:rPr>
          <w:rFonts w:asciiTheme="minorBidi" w:eastAsia="Batang" w:hAnsiTheme="minorBidi" w:cstheme="minorBidi"/>
          <w:i/>
          <w:iCs/>
          <w:sz w:val="22"/>
          <w:szCs w:val="22"/>
          <w:lang w:eastAsia="ko"/>
        </w:rPr>
        <w:t>결과</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명시</w:t>
      </w:r>
      <w:r w:rsidRPr="00852A6A">
        <w:rPr>
          <w:rFonts w:asciiTheme="minorBidi" w:eastAsia="Batang" w:hAnsiTheme="minorBidi" w:cstheme="minorBidi"/>
          <w:i/>
          <w:iCs/>
          <w:sz w:val="22"/>
          <w:szCs w:val="22"/>
          <w:lang w:eastAsia="ko"/>
        </w:rPr>
        <w:t>):</w:t>
      </w:r>
    </w:p>
    <w:p w14:paraId="37C087B3" w14:textId="06827449" w:rsidR="005448CB" w:rsidRPr="00852A6A" w:rsidRDefault="005448CB" w:rsidP="00AD6DE7">
      <w:pPr>
        <w:tabs>
          <w:tab w:val="left" w:pos="9274"/>
        </w:tabs>
        <w:overflowPunct w:val="0"/>
        <w:autoSpaceDE w:val="0"/>
        <w:autoSpaceDN w:val="0"/>
        <w:adjustRightInd w:val="0"/>
        <w:spacing w:before="120" w:after="0"/>
        <w:ind w:left="1080"/>
        <w:textAlignment w:val="baseline"/>
        <w:rPr>
          <w:rFonts w:asciiTheme="minorBidi" w:eastAsia="Batang" w:hAnsiTheme="minorBidi" w:cstheme="minorBidi"/>
          <w:spacing w:val="-2"/>
          <w:sz w:val="22"/>
          <w:szCs w:val="22"/>
          <w:u w:val="single"/>
        </w:rPr>
      </w:pPr>
      <w:r w:rsidRPr="00852A6A">
        <w:rPr>
          <w:rFonts w:asciiTheme="minorBidi" w:eastAsia="Batang" w:hAnsiTheme="minorBidi" w:cstheme="minorBidi"/>
          <w:sz w:val="22"/>
          <w:szCs w:val="22"/>
          <w:u w:val="single"/>
        </w:rPr>
        <w:tab/>
      </w:r>
    </w:p>
    <w:p w14:paraId="7022A55B" w14:textId="22BE0C1B" w:rsidR="005448CB" w:rsidRPr="00852A6A" w:rsidRDefault="005448CB" w:rsidP="00AD6DE7">
      <w:pPr>
        <w:tabs>
          <w:tab w:val="left" w:pos="9274"/>
        </w:tabs>
        <w:overflowPunct w:val="0"/>
        <w:autoSpaceDE w:val="0"/>
        <w:autoSpaceDN w:val="0"/>
        <w:adjustRightInd w:val="0"/>
        <w:spacing w:before="120" w:after="120"/>
        <w:ind w:left="1080"/>
        <w:textAlignment w:val="baseline"/>
        <w:rPr>
          <w:rFonts w:asciiTheme="minorBidi" w:eastAsia="Batang" w:hAnsiTheme="minorBidi" w:cstheme="minorBidi"/>
          <w:spacing w:val="-2"/>
          <w:sz w:val="22"/>
          <w:szCs w:val="22"/>
          <w:u w:val="single"/>
        </w:rPr>
      </w:pPr>
      <w:r w:rsidRPr="00852A6A">
        <w:rPr>
          <w:rFonts w:asciiTheme="minorBidi" w:eastAsia="Batang" w:hAnsiTheme="minorBidi" w:cstheme="minorBidi"/>
          <w:sz w:val="22"/>
          <w:szCs w:val="22"/>
          <w:u w:val="single"/>
        </w:rPr>
        <w:tab/>
      </w:r>
    </w:p>
    <w:p w14:paraId="60ED018D" w14:textId="77777777" w:rsidR="005A72F5" w:rsidRPr="00852A6A" w:rsidRDefault="005448CB" w:rsidP="00CA7AA6">
      <w:pPr>
        <w:numPr>
          <w:ilvl w:val="0"/>
          <w:numId w:val="34"/>
        </w:numPr>
        <w:tabs>
          <w:tab w:val="left" w:pos="9274"/>
        </w:tabs>
        <w:overflowPunct w:val="0"/>
        <w:autoSpaceDE w:val="0"/>
        <w:autoSpaceDN w:val="0"/>
        <w:adjustRightInd w:val="0"/>
        <w:spacing w:before="120" w:after="0"/>
        <w:contextualSpacing/>
        <w:textAlignment w:val="baseline"/>
        <w:rPr>
          <w:rFonts w:asciiTheme="minorBidi" w:eastAsia="Batang" w:hAnsiTheme="minorBidi" w:cstheme="minorBidi"/>
          <w:spacing w:val="-2"/>
          <w:sz w:val="22"/>
          <w:szCs w:val="22"/>
        </w:rPr>
      </w:pPr>
      <w:r w:rsidRPr="00852A6A">
        <w:rPr>
          <w:rFonts w:asciiTheme="minorBidi" w:eastAsia="Batang" w:hAnsiTheme="minorBidi" w:cstheme="minorBidi"/>
          <w:sz w:val="22"/>
          <w:szCs w:val="22"/>
        </w:rPr>
        <w:t>Whether a parent has genuinely acknowledged past harm and is committed to avoiding harm in the future; and</w:t>
      </w:r>
    </w:p>
    <w:p w14:paraId="7C2E9143" w14:textId="577E8CD3" w:rsidR="005448CB" w:rsidRPr="00852A6A" w:rsidRDefault="005A72F5" w:rsidP="00B135A1">
      <w:pPr>
        <w:tabs>
          <w:tab w:val="left" w:pos="9274"/>
        </w:tabs>
        <w:overflowPunct w:val="0"/>
        <w:autoSpaceDE w:val="0"/>
        <w:autoSpaceDN w:val="0"/>
        <w:adjustRightInd w:val="0"/>
        <w:spacing w:after="0"/>
        <w:ind w:left="1080"/>
        <w:contextualSpacing/>
        <w:textAlignment w:val="baseline"/>
        <w:rPr>
          <w:rFonts w:asciiTheme="minorBidi" w:eastAsia="Batang" w:hAnsiTheme="minorBidi" w:cstheme="minorBidi"/>
          <w:i/>
          <w:iCs/>
          <w:spacing w:val="-2"/>
          <w:sz w:val="22"/>
          <w:szCs w:val="22"/>
          <w:lang w:eastAsia="ko-KR"/>
        </w:rPr>
      </w:pPr>
      <w:r w:rsidRPr="00852A6A">
        <w:rPr>
          <w:rFonts w:asciiTheme="minorBidi" w:eastAsia="Batang" w:hAnsiTheme="minorBidi" w:cstheme="minorBidi"/>
          <w:i/>
          <w:iCs/>
          <w:sz w:val="22"/>
          <w:szCs w:val="22"/>
          <w:lang w:eastAsia="ko"/>
        </w:rPr>
        <w:t>부모가</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진심으로</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과거의</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피해를</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인정하고</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향후</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피해</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발생을</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방지하기</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위해</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노력하는지의</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여부</w:t>
      </w:r>
      <w:r w:rsidRPr="00852A6A">
        <w:rPr>
          <w:rFonts w:asciiTheme="minorBidi" w:eastAsia="Batang" w:hAnsiTheme="minorBidi" w:cstheme="minorBidi"/>
          <w:i/>
          <w:iCs/>
          <w:sz w:val="22"/>
          <w:szCs w:val="22"/>
          <w:lang w:eastAsia="ko"/>
        </w:rPr>
        <w:t>,</w:t>
      </w:r>
    </w:p>
    <w:p w14:paraId="2029EE6F" w14:textId="77777777" w:rsidR="005A72F5" w:rsidRPr="00852A6A" w:rsidRDefault="005448CB" w:rsidP="00CA7AA6">
      <w:pPr>
        <w:tabs>
          <w:tab w:val="left" w:pos="9274"/>
        </w:tabs>
        <w:overflowPunct w:val="0"/>
        <w:autoSpaceDE w:val="0"/>
        <w:autoSpaceDN w:val="0"/>
        <w:adjustRightInd w:val="0"/>
        <w:spacing w:after="0"/>
        <w:ind w:left="1080"/>
        <w:textAlignment w:val="baseline"/>
        <w:rPr>
          <w:rFonts w:asciiTheme="minorBidi" w:eastAsia="Batang" w:hAnsiTheme="minorBidi" w:cstheme="minorBidi"/>
          <w:spacing w:val="-2"/>
          <w:sz w:val="22"/>
          <w:szCs w:val="22"/>
        </w:rPr>
      </w:pPr>
      <w:r w:rsidRPr="00852A6A">
        <w:rPr>
          <w:rFonts w:asciiTheme="minorBidi" w:eastAsia="Batang" w:hAnsiTheme="minorBidi" w:cstheme="minorBidi"/>
          <w:sz w:val="22"/>
          <w:szCs w:val="22"/>
        </w:rPr>
        <w:t>(</w:t>
      </w:r>
      <w:r w:rsidRPr="00852A6A">
        <w:rPr>
          <w:rFonts w:asciiTheme="minorBidi" w:eastAsia="Batang" w:hAnsiTheme="minorBidi" w:cstheme="minorBidi"/>
          <w:i/>
          <w:iCs/>
          <w:sz w:val="22"/>
          <w:szCs w:val="22"/>
        </w:rPr>
        <w:t>Express findings</w:t>
      </w:r>
      <w:r w:rsidRPr="00852A6A">
        <w:rPr>
          <w:rFonts w:asciiTheme="minorBidi" w:eastAsia="Batang" w:hAnsiTheme="minorBidi" w:cstheme="minorBidi"/>
          <w:sz w:val="22"/>
          <w:szCs w:val="22"/>
        </w:rPr>
        <w:t xml:space="preserve">): </w:t>
      </w:r>
      <w:r w:rsidRPr="00852A6A">
        <w:rPr>
          <w:rFonts w:asciiTheme="minorBidi" w:eastAsia="Batang" w:hAnsiTheme="minorBidi" w:cstheme="minorBidi"/>
          <w:sz w:val="22"/>
          <w:szCs w:val="22"/>
          <w:u w:val="single"/>
        </w:rPr>
        <w:tab/>
      </w:r>
      <w:r w:rsidRPr="00852A6A">
        <w:rPr>
          <w:rFonts w:asciiTheme="minorBidi" w:eastAsia="Batang" w:hAnsiTheme="minorBidi" w:cstheme="minorBidi"/>
          <w:sz w:val="22"/>
          <w:szCs w:val="22"/>
        </w:rPr>
        <w:tab/>
      </w:r>
    </w:p>
    <w:p w14:paraId="2187A543" w14:textId="0B5B7318" w:rsidR="005448CB" w:rsidRPr="00852A6A" w:rsidRDefault="005A72F5" w:rsidP="002E2771">
      <w:pPr>
        <w:tabs>
          <w:tab w:val="left" w:pos="9274"/>
        </w:tabs>
        <w:overflowPunct w:val="0"/>
        <w:autoSpaceDE w:val="0"/>
        <w:autoSpaceDN w:val="0"/>
        <w:adjustRightInd w:val="0"/>
        <w:spacing w:after="0"/>
        <w:ind w:left="1080"/>
        <w:textAlignment w:val="baseline"/>
        <w:rPr>
          <w:rFonts w:asciiTheme="minorBidi" w:eastAsia="Batang" w:hAnsiTheme="minorBidi" w:cstheme="minorBidi"/>
          <w:i/>
          <w:iCs/>
          <w:spacing w:val="-2"/>
          <w:sz w:val="22"/>
          <w:szCs w:val="22"/>
        </w:rPr>
      </w:pPr>
      <w:r w:rsidRPr="00852A6A">
        <w:rPr>
          <w:rFonts w:asciiTheme="minorBidi" w:eastAsia="Batang" w:hAnsiTheme="minorBidi" w:cstheme="minorBidi"/>
          <w:i/>
          <w:iCs/>
          <w:sz w:val="22"/>
          <w:szCs w:val="22"/>
          <w:lang w:eastAsia="ko"/>
        </w:rPr>
        <w:t>(</w:t>
      </w:r>
      <w:r w:rsidRPr="00852A6A">
        <w:rPr>
          <w:rFonts w:asciiTheme="minorBidi" w:eastAsia="Batang" w:hAnsiTheme="minorBidi" w:cstheme="minorBidi"/>
          <w:i/>
          <w:iCs/>
          <w:sz w:val="22"/>
          <w:szCs w:val="22"/>
          <w:lang w:eastAsia="ko"/>
        </w:rPr>
        <w:t>결과</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명시</w:t>
      </w:r>
      <w:r w:rsidRPr="00852A6A">
        <w:rPr>
          <w:rFonts w:asciiTheme="minorBidi" w:eastAsia="Batang" w:hAnsiTheme="minorBidi" w:cstheme="minorBidi"/>
          <w:i/>
          <w:iCs/>
          <w:sz w:val="22"/>
          <w:szCs w:val="22"/>
          <w:lang w:eastAsia="ko"/>
        </w:rPr>
        <w:t>):</w:t>
      </w:r>
    </w:p>
    <w:p w14:paraId="6BDBC0CC" w14:textId="1DBC330D" w:rsidR="005448CB" w:rsidRPr="00852A6A" w:rsidRDefault="005448CB" w:rsidP="00B135A1">
      <w:pPr>
        <w:tabs>
          <w:tab w:val="left" w:pos="9274"/>
        </w:tabs>
        <w:overflowPunct w:val="0"/>
        <w:autoSpaceDE w:val="0"/>
        <w:autoSpaceDN w:val="0"/>
        <w:adjustRightInd w:val="0"/>
        <w:spacing w:before="120" w:after="0"/>
        <w:ind w:left="1080"/>
        <w:textAlignment w:val="baseline"/>
        <w:rPr>
          <w:rFonts w:asciiTheme="minorBidi" w:eastAsia="Batang" w:hAnsiTheme="minorBidi" w:cstheme="minorBidi"/>
          <w:spacing w:val="-2"/>
          <w:sz w:val="22"/>
          <w:szCs w:val="22"/>
          <w:u w:val="single"/>
        </w:rPr>
      </w:pPr>
      <w:r w:rsidRPr="00852A6A">
        <w:rPr>
          <w:rFonts w:asciiTheme="minorBidi" w:eastAsia="Batang" w:hAnsiTheme="minorBidi" w:cstheme="minorBidi"/>
          <w:sz w:val="22"/>
          <w:szCs w:val="22"/>
          <w:u w:val="single"/>
        </w:rPr>
        <w:tab/>
      </w:r>
    </w:p>
    <w:p w14:paraId="68803A8F" w14:textId="7EA2700F" w:rsidR="005448CB" w:rsidRPr="00852A6A" w:rsidRDefault="005448CB" w:rsidP="00B135A1">
      <w:pPr>
        <w:tabs>
          <w:tab w:val="left" w:pos="9274"/>
        </w:tabs>
        <w:overflowPunct w:val="0"/>
        <w:autoSpaceDE w:val="0"/>
        <w:autoSpaceDN w:val="0"/>
        <w:adjustRightInd w:val="0"/>
        <w:spacing w:before="120" w:after="120"/>
        <w:ind w:left="1080"/>
        <w:textAlignment w:val="baseline"/>
        <w:rPr>
          <w:rFonts w:asciiTheme="minorBidi" w:eastAsia="Batang" w:hAnsiTheme="minorBidi" w:cstheme="minorBidi"/>
          <w:spacing w:val="-2"/>
          <w:sz w:val="22"/>
          <w:szCs w:val="22"/>
          <w:u w:val="single"/>
        </w:rPr>
      </w:pPr>
      <w:r w:rsidRPr="00852A6A">
        <w:rPr>
          <w:rFonts w:asciiTheme="minorBidi" w:eastAsia="Batang" w:hAnsiTheme="minorBidi" w:cstheme="minorBidi"/>
          <w:sz w:val="22"/>
          <w:szCs w:val="22"/>
          <w:u w:val="single"/>
        </w:rPr>
        <w:tab/>
      </w:r>
    </w:p>
    <w:p w14:paraId="75820953" w14:textId="77777777" w:rsidR="005A72F5" w:rsidRPr="00852A6A" w:rsidRDefault="005448CB" w:rsidP="00CA7AA6">
      <w:pPr>
        <w:numPr>
          <w:ilvl w:val="0"/>
          <w:numId w:val="34"/>
        </w:numPr>
        <w:tabs>
          <w:tab w:val="left" w:pos="9274"/>
        </w:tabs>
        <w:overflowPunct w:val="0"/>
        <w:autoSpaceDE w:val="0"/>
        <w:autoSpaceDN w:val="0"/>
        <w:adjustRightInd w:val="0"/>
        <w:spacing w:before="120" w:after="0"/>
        <w:contextualSpacing/>
        <w:textAlignment w:val="baseline"/>
        <w:rPr>
          <w:rFonts w:asciiTheme="minorBidi" w:eastAsia="Batang" w:hAnsiTheme="minorBidi" w:cstheme="minorBidi"/>
          <w:spacing w:val="-2"/>
          <w:sz w:val="22"/>
          <w:szCs w:val="22"/>
        </w:rPr>
      </w:pPr>
      <w:r w:rsidRPr="00852A6A">
        <w:rPr>
          <w:rFonts w:asciiTheme="minorBidi" w:eastAsia="Batang" w:hAnsiTheme="minorBidi" w:cstheme="minorBidi"/>
          <w:sz w:val="22"/>
          <w:szCs w:val="22"/>
        </w:rPr>
        <w:t>A parent’s compliance with previously court-ordered treatment. A parent’s compliance with the requirements for participation in a treatment program does not, by itself, constitute evidence that the parent has made the requisite changes.</w:t>
      </w:r>
    </w:p>
    <w:p w14:paraId="1A5361E2" w14:textId="317D3AD9" w:rsidR="005448CB" w:rsidRPr="00852A6A" w:rsidRDefault="005A72F5" w:rsidP="00B135A1">
      <w:pPr>
        <w:tabs>
          <w:tab w:val="left" w:pos="9274"/>
        </w:tabs>
        <w:overflowPunct w:val="0"/>
        <w:autoSpaceDE w:val="0"/>
        <w:autoSpaceDN w:val="0"/>
        <w:adjustRightInd w:val="0"/>
        <w:spacing w:after="0"/>
        <w:ind w:left="1080"/>
        <w:contextualSpacing/>
        <w:textAlignment w:val="baseline"/>
        <w:rPr>
          <w:rFonts w:asciiTheme="minorBidi" w:eastAsia="Batang" w:hAnsiTheme="minorBidi" w:cstheme="minorBidi"/>
          <w:i/>
          <w:iCs/>
          <w:spacing w:val="-2"/>
          <w:sz w:val="22"/>
          <w:szCs w:val="22"/>
          <w:lang w:eastAsia="ko-KR"/>
        </w:rPr>
      </w:pPr>
      <w:r w:rsidRPr="00852A6A">
        <w:rPr>
          <w:rFonts w:asciiTheme="minorBidi" w:eastAsia="Batang" w:hAnsiTheme="minorBidi" w:cstheme="minorBidi"/>
          <w:i/>
          <w:iCs/>
          <w:sz w:val="22"/>
          <w:szCs w:val="22"/>
          <w:lang w:eastAsia="ko"/>
        </w:rPr>
        <w:t>부모의</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이전</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법원</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명령</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치료</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준수</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부모의</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치료</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프로그램</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참여</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요건</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준수는</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그</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자체로</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해당</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부모가</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필수적인</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변화를</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이루었음을</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증명하는</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증거로</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성립되지</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않습니다</w:t>
      </w:r>
      <w:r w:rsidRPr="00852A6A">
        <w:rPr>
          <w:rFonts w:asciiTheme="minorBidi" w:eastAsia="Batang" w:hAnsiTheme="minorBidi" w:cstheme="minorBidi"/>
          <w:i/>
          <w:iCs/>
          <w:sz w:val="22"/>
          <w:szCs w:val="22"/>
          <w:lang w:eastAsia="ko"/>
        </w:rPr>
        <w:t>.</w:t>
      </w:r>
    </w:p>
    <w:p w14:paraId="34DA8817" w14:textId="77777777" w:rsidR="005A72F5" w:rsidRPr="00852A6A" w:rsidRDefault="005448CB" w:rsidP="00CA7AA6">
      <w:pPr>
        <w:tabs>
          <w:tab w:val="left" w:pos="9274"/>
        </w:tabs>
        <w:overflowPunct w:val="0"/>
        <w:autoSpaceDE w:val="0"/>
        <w:autoSpaceDN w:val="0"/>
        <w:adjustRightInd w:val="0"/>
        <w:spacing w:after="0"/>
        <w:ind w:left="1080"/>
        <w:textAlignment w:val="baseline"/>
        <w:rPr>
          <w:rFonts w:asciiTheme="minorBidi" w:eastAsia="Batang" w:hAnsiTheme="minorBidi" w:cstheme="minorBidi"/>
          <w:spacing w:val="-2"/>
          <w:sz w:val="22"/>
          <w:szCs w:val="22"/>
        </w:rPr>
      </w:pPr>
      <w:r w:rsidRPr="00852A6A">
        <w:rPr>
          <w:rFonts w:asciiTheme="minorBidi" w:eastAsia="Batang" w:hAnsiTheme="minorBidi" w:cstheme="minorBidi"/>
          <w:sz w:val="22"/>
          <w:szCs w:val="22"/>
        </w:rPr>
        <w:t>(</w:t>
      </w:r>
      <w:r w:rsidRPr="00852A6A">
        <w:rPr>
          <w:rFonts w:asciiTheme="minorBidi" w:eastAsia="Batang" w:hAnsiTheme="minorBidi" w:cstheme="minorBidi"/>
          <w:i/>
          <w:iCs/>
          <w:sz w:val="22"/>
          <w:szCs w:val="22"/>
        </w:rPr>
        <w:t>Express findings</w:t>
      </w:r>
      <w:r w:rsidRPr="00852A6A">
        <w:rPr>
          <w:rFonts w:asciiTheme="minorBidi" w:eastAsia="Batang" w:hAnsiTheme="minorBidi" w:cstheme="minorBidi"/>
          <w:sz w:val="22"/>
          <w:szCs w:val="22"/>
        </w:rPr>
        <w:t xml:space="preserve">): </w:t>
      </w:r>
      <w:r w:rsidRPr="00852A6A">
        <w:rPr>
          <w:rFonts w:asciiTheme="minorBidi" w:eastAsia="Batang" w:hAnsiTheme="minorBidi" w:cstheme="minorBidi"/>
          <w:sz w:val="22"/>
          <w:szCs w:val="22"/>
          <w:u w:val="single"/>
        </w:rPr>
        <w:tab/>
      </w:r>
      <w:r w:rsidRPr="00852A6A">
        <w:rPr>
          <w:rFonts w:asciiTheme="minorBidi" w:eastAsia="Batang" w:hAnsiTheme="minorBidi" w:cstheme="minorBidi"/>
          <w:sz w:val="22"/>
          <w:szCs w:val="22"/>
        </w:rPr>
        <w:tab/>
      </w:r>
    </w:p>
    <w:p w14:paraId="0BDEDE17" w14:textId="5B48E4F9" w:rsidR="005448CB" w:rsidRPr="00852A6A" w:rsidRDefault="005A72F5" w:rsidP="002E2771">
      <w:pPr>
        <w:tabs>
          <w:tab w:val="left" w:pos="9274"/>
        </w:tabs>
        <w:overflowPunct w:val="0"/>
        <w:autoSpaceDE w:val="0"/>
        <w:autoSpaceDN w:val="0"/>
        <w:adjustRightInd w:val="0"/>
        <w:spacing w:after="0"/>
        <w:ind w:left="1080"/>
        <w:textAlignment w:val="baseline"/>
        <w:rPr>
          <w:rFonts w:asciiTheme="minorBidi" w:eastAsia="Batang" w:hAnsiTheme="minorBidi" w:cstheme="minorBidi"/>
          <w:i/>
          <w:iCs/>
          <w:spacing w:val="-2"/>
          <w:sz w:val="22"/>
          <w:szCs w:val="22"/>
        </w:rPr>
      </w:pPr>
      <w:r w:rsidRPr="00852A6A">
        <w:rPr>
          <w:rFonts w:asciiTheme="minorBidi" w:eastAsia="Batang" w:hAnsiTheme="minorBidi" w:cstheme="minorBidi"/>
          <w:i/>
          <w:iCs/>
          <w:sz w:val="22"/>
          <w:szCs w:val="22"/>
          <w:lang w:eastAsia="ko"/>
        </w:rPr>
        <w:t>(</w:t>
      </w:r>
      <w:r w:rsidRPr="00852A6A">
        <w:rPr>
          <w:rFonts w:asciiTheme="minorBidi" w:eastAsia="Batang" w:hAnsiTheme="minorBidi" w:cstheme="minorBidi"/>
          <w:i/>
          <w:iCs/>
          <w:sz w:val="22"/>
          <w:szCs w:val="22"/>
          <w:lang w:eastAsia="ko"/>
        </w:rPr>
        <w:t>결과</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명시</w:t>
      </w:r>
      <w:r w:rsidRPr="00852A6A">
        <w:rPr>
          <w:rFonts w:asciiTheme="minorBidi" w:eastAsia="Batang" w:hAnsiTheme="minorBidi" w:cstheme="minorBidi"/>
          <w:i/>
          <w:iCs/>
          <w:sz w:val="22"/>
          <w:szCs w:val="22"/>
          <w:lang w:eastAsia="ko"/>
        </w:rPr>
        <w:t>):</w:t>
      </w:r>
    </w:p>
    <w:p w14:paraId="7FFADAAA" w14:textId="413A1BFD" w:rsidR="005448CB" w:rsidRPr="00852A6A" w:rsidRDefault="005448CB" w:rsidP="00B135A1">
      <w:pPr>
        <w:tabs>
          <w:tab w:val="left" w:pos="9274"/>
        </w:tabs>
        <w:overflowPunct w:val="0"/>
        <w:autoSpaceDE w:val="0"/>
        <w:autoSpaceDN w:val="0"/>
        <w:adjustRightInd w:val="0"/>
        <w:spacing w:before="120" w:after="0"/>
        <w:ind w:left="1080"/>
        <w:textAlignment w:val="baseline"/>
        <w:rPr>
          <w:rFonts w:asciiTheme="minorBidi" w:eastAsia="Batang" w:hAnsiTheme="minorBidi" w:cstheme="minorBidi"/>
          <w:spacing w:val="-2"/>
          <w:sz w:val="22"/>
          <w:szCs w:val="22"/>
          <w:u w:val="single"/>
        </w:rPr>
      </w:pPr>
      <w:r w:rsidRPr="00852A6A">
        <w:rPr>
          <w:rFonts w:asciiTheme="minorBidi" w:eastAsia="Batang" w:hAnsiTheme="minorBidi" w:cstheme="minorBidi"/>
          <w:sz w:val="22"/>
          <w:szCs w:val="22"/>
          <w:u w:val="single"/>
        </w:rPr>
        <w:tab/>
      </w:r>
    </w:p>
    <w:p w14:paraId="55A3A271" w14:textId="1BB50D2A" w:rsidR="005448CB" w:rsidRPr="00852A6A" w:rsidRDefault="005448CB" w:rsidP="00B135A1">
      <w:pPr>
        <w:tabs>
          <w:tab w:val="left" w:pos="9274"/>
        </w:tabs>
        <w:overflowPunct w:val="0"/>
        <w:autoSpaceDE w:val="0"/>
        <w:autoSpaceDN w:val="0"/>
        <w:adjustRightInd w:val="0"/>
        <w:spacing w:before="120" w:after="120"/>
        <w:ind w:left="1080"/>
        <w:textAlignment w:val="baseline"/>
        <w:rPr>
          <w:rFonts w:asciiTheme="minorBidi" w:eastAsia="Batang" w:hAnsiTheme="minorBidi" w:cstheme="minorBidi"/>
          <w:spacing w:val="-2"/>
          <w:sz w:val="22"/>
          <w:szCs w:val="22"/>
          <w:u w:val="single"/>
        </w:rPr>
      </w:pPr>
      <w:r w:rsidRPr="00852A6A">
        <w:rPr>
          <w:rFonts w:asciiTheme="minorBidi" w:eastAsia="Batang" w:hAnsiTheme="minorBidi" w:cstheme="minorBidi"/>
          <w:sz w:val="22"/>
          <w:szCs w:val="22"/>
          <w:u w:val="single"/>
        </w:rPr>
        <w:tab/>
      </w:r>
    </w:p>
    <w:p w14:paraId="25166AFB" w14:textId="77777777" w:rsidR="005A72F5" w:rsidRPr="00852A6A" w:rsidRDefault="005448CB" w:rsidP="00CA7AA6">
      <w:pPr>
        <w:tabs>
          <w:tab w:val="left" w:pos="9274"/>
        </w:tabs>
        <w:overflowPunct w:val="0"/>
        <w:autoSpaceDE w:val="0"/>
        <w:autoSpaceDN w:val="0"/>
        <w:adjustRightInd w:val="0"/>
        <w:spacing w:before="120" w:after="0"/>
        <w:ind w:left="720"/>
        <w:textAlignment w:val="baseline"/>
        <w:rPr>
          <w:rFonts w:asciiTheme="minorBidi" w:eastAsia="Batang" w:hAnsiTheme="minorBidi" w:cstheme="minorBidi"/>
          <w:spacing w:val="-2"/>
          <w:sz w:val="22"/>
          <w:szCs w:val="22"/>
          <w:u w:val="single"/>
        </w:rPr>
      </w:pPr>
      <w:r w:rsidRPr="00852A6A">
        <w:rPr>
          <w:rFonts w:asciiTheme="minorBidi" w:eastAsia="Batang" w:hAnsiTheme="minorBidi" w:cstheme="minorBidi"/>
          <w:sz w:val="22"/>
          <w:szCs w:val="22"/>
        </w:rPr>
        <w:t>(</w:t>
      </w:r>
      <w:r w:rsidRPr="00852A6A">
        <w:rPr>
          <w:rFonts w:asciiTheme="minorBidi" w:eastAsia="Batang" w:hAnsiTheme="minorBidi" w:cstheme="minorBidi"/>
          <w:i/>
          <w:iCs/>
          <w:sz w:val="22"/>
          <w:szCs w:val="22"/>
        </w:rPr>
        <w:t>Other findings, if any</w:t>
      </w:r>
      <w:r w:rsidRPr="00852A6A">
        <w:rPr>
          <w:rFonts w:asciiTheme="minorBidi" w:eastAsia="Batang" w:hAnsiTheme="minorBidi" w:cstheme="minorBidi"/>
          <w:sz w:val="22"/>
          <w:szCs w:val="22"/>
        </w:rPr>
        <w:t xml:space="preserve">): </w:t>
      </w:r>
      <w:r w:rsidRPr="00852A6A">
        <w:rPr>
          <w:rFonts w:asciiTheme="minorBidi" w:eastAsia="Batang" w:hAnsiTheme="minorBidi" w:cstheme="minorBidi"/>
          <w:sz w:val="22"/>
          <w:szCs w:val="22"/>
          <w:u w:val="single"/>
        </w:rPr>
        <w:tab/>
      </w:r>
    </w:p>
    <w:p w14:paraId="019BBE78" w14:textId="03FCB9AA" w:rsidR="005448CB" w:rsidRPr="00852A6A" w:rsidRDefault="005A72F5" w:rsidP="002E2771">
      <w:pPr>
        <w:tabs>
          <w:tab w:val="left" w:pos="9274"/>
        </w:tabs>
        <w:overflowPunct w:val="0"/>
        <w:autoSpaceDE w:val="0"/>
        <w:autoSpaceDN w:val="0"/>
        <w:adjustRightInd w:val="0"/>
        <w:spacing w:after="0"/>
        <w:ind w:left="720"/>
        <w:textAlignment w:val="baseline"/>
        <w:rPr>
          <w:rFonts w:asciiTheme="minorBidi" w:eastAsia="Batang" w:hAnsiTheme="minorBidi" w:cstheme="minorBidi"/>
          <w:i/>
          <w:iCs/>
          <w:spacing w:val="-2"/>
          <w:sz w:val="22"/>
          <w:szCs w:val="22"/>
          <w:u w:val="single"/>
        </w:rPr>
      </w:pPr>
      <w:r w:rsidRPr="00852A6A">
        <w:rPr>
          <w:rFonts w:asciiTheme="minorBidi" w:eastAsia="Batang" w:hAnsiTheme="minorBidi" w:cstheme="minorBidi"/>
          <w:i/>
          <w:iCs/>
          <w:sz w:val="22"/>
          <w:szCs w:val="22"/>
          <w:lang w:eastAsia="ko"/>
        </w:rPr>
        <w:t>(</w:t>
      </w:r>
      <w:r w:rsidRPr="00852A6A">
        <w:rPr>
          <w:rFonts w:asciiTheme="minorBidi" w:eastAsia="Batang" w:hAnsiTheme="minorBidi" w:cstheme="minorBidi"/>
          <w:i/>
          <w:iCs/>
          <w:sz w:val="22"/>
          <w:szCs w:val="22"/>
          <w:lang w:eastAsia="ko"/>
        </w:rPr>
        <w:t>다른</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결과가</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있는</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경우</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해당</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결과</w:t>
      </w:r>
      <w:r w:rsidRPr="00852A6A">
        <w:rPr>
          <w:rFonts w:asciiTheme="minorBidi" w:eastAsia="Batang" w:hAnsiTheme="minorBidi" w:cstheme="minorBidi"/>
          <w:i/>
          <w:iCs/>
          <w:sz w:val="22"/>
          <w:szCs w:val="22"/>
          <w:lang w:eastAsia="ko"/>
        </w:rPr>
        <w:t>):</w:t>
      </w:r>
    </w:p>
    <w:p w14:paraId="019DFDA9" w14:textId="10FC1901" w:rsidR="005448CB" w:rsidRPr="00852A6A" w:rsidRDefault="005448CB" w:rsidP="00DC023F">
      <w:pPr>
        <w:tabs>
          <w:tab w:val="left" w:pos="9274"/>
        </w:tabs>
        <w:overflowPunct w:val="0"/>
        <w:autoSpaceDE w:val="0"/>
        <w:autoSpaceDN w:val="0"/>
        <w:adjustRightInd w:val="0"/>
        <w:spacing w:before="120" w:after="0"/>
        <w:ind w:left="720"/>
        <w:textAlignment w:val="baseline"/>
        <w:rPr>
          <w:rFonts w:asciiTheme="minorBidi" w:eastAsia="Batang" w:hAnsiTheme="minorBidi" w:cstheme="minorBidi"/>
          <w:spacing w:val="-2"/>
          <w:sz w:val="22"/>
          <w:szCs w:val="22"/>
          <w:u w:val="single"/>
        </w:rPr>
      </w:pPr>
      <w:r w:rsidRPr="00852A6A">
        <w:rPr>
          <w:rFonts w:asciiTheme="minorBidi" w:eastAsia="Batang" w:hAnsiTheme="minorBidi" w:cstheme="minorBidi"/>
          <w:sz w:val="22"/>
          <w:szCs w:val="22"/>
          <w:u w:val="single"/>
        </w:rPr>
        <w:tab/>
      </w:r>
    </w:p>
    <w:p w14:paraId="21EA03B5" w14:textId="77777777" w:rsidR="005A72F5" w:rsidRPr="00852A6A" w:rsidRDefault="005448CB" w:rsidP="00CA7AA6">
      <w:pPr>
        <w:overflowPunct w:val="0"/>
        <w:autoSpaceDE w:val="0"/>
        <w:autoSpaceDN w:val="0"/>
        <w:adjustRightInd w:val="0"/>
        <w:spacing w:before="120" w:after="0"/>
        <w:ind w:left="360" w:hanging="360"/>
        <w:textAlignment w:val="baseline"/>
        <w:outlineLvl w:val="2"/>
        <w:rPr>
          <w:rFonts w:asciiTheme="minorBidi" w:eastAsia="Batang" w:hAnsiTheme="minorBidi" w:cstheme="minorBidi"/>
          <w:b/>
          <w:sz w:val="22"/>
          <w:szCs w:val="22"/>
        </w:rPr>
      </w:pPr>
      <w:r w:rsidRPr="00852A6A">
        <w:rPr>
          <w:rFonts w:asciiTheme="minorBidi" w:eastAsia="Batang" w:hAnsiTheme="minorBidi" w:cstheme="minorBidi"/>
          <w:b/>
          <w:bCs/>
          <w:sz w:val="22"/>
          <w:szCs w:val="22"/>
        </w:rPr>
        <w:t>4.</w:t>
      </w:r>
      <w:r w:rsidRPr="00852A6A">
        <w:rPr>
          <w:rFonts w:asciiTheme="minorBidi" w:eastAsia="Batang" w:hAnsiTheme="minorBidi" w:cstheme="minorBidi"/>
          <w:b/>
          <w:bCs/>
          <w:szCs w:val="20"/>
        </w:rPr>
        <w:tab/>
      </w:r>
      <w:r w:rsidRPr="00852A6A">
        <w:rPr>
          <w:rFonts w:asciiTheme="minorBidi" w:eastAsia="Batang" w:hAnsiTheme="minorBidi" w:cstheme="minorBidi"/>
          <w:b/>
          <w:bCs/>
          <w:sz w:val="22"/>
          <w:szCs w:val="22"/>
        </w:rPr>
        <w:t>Evaluation or treatment</w:t>
      </w:r>
    </w:p>
    <w:p w14:paraId="2518E023" w14:textId="733BD760" w:rsidR="005448CB" w:rsidRPr="00852A6A" w:rsidRDefault="00B135A1" w:rsidP="002E2771">
      <w:pPr>
        <w:overflowPunct w:val="0"/>
        <w:autoSpaceDE w:val="0"/>
        <w:autoSpaceDN w:val="0"/>
        <w:adjustRightInd w:val="0"/>
        <w:spacing w:after="120"/>
        <w:ind w:left="360" w:hanging="360"/>
        <w:textAlignment w:val="baseline"/>
        <w:outlineLvl w:val="2"/>
        <w:rPr>
          <w:rFonts w:asciiTheme="minorBidi" w:eastAsia="Batang" w:hAnsiTheme="minorBidi" w:cstheme="minorBidi"/>
          <w:b/>
          <w:i/>
          <w:iCs/>
          <w:szCs w:val="20"/>
        </w:rPr>
      </w:pPr>
      <w:r w:rsidRPr="00852A6A">
        <w:rPr>
          <w:rFonts w:asciiTheme="minorBidi" w:eastAsia="Batang" w:hAnsiTheme="minorBidi" w:cstheme="minorBidi"/>
          <w:b/>
          <w:bCs/>
          <w:i/>
          <w:iCs/>
          <w:sz w:val="22"/>
          <w:szCs w:val="22"/>
        </w:rPr>
        <w:tab/>
      </w:r>
      <w:r w:rsidRPr="00852A6A">
        <w:rPr>
          <w:rFonts w:asciiTheme="minorBidi" w:eastAsia="Batang" w:hAnsiTheme="minorBidi" w:cstheme="minorBidi"/>
          <w:b/>
          <w:bCs/>
          <w:i/>
          <w:iCs/>
          <w:sz w:val="22"/>
          <w:szCs w:val="22"/>
          <w:lang w:eastAsia="ko"/>
        </w:rPr>
        <w:t>평가</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또는</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치료</w:t>
      </w:r>
    </w:p>
    <w:p w14:paraId="6D567EF2" w14:textId="77777777" w:rsidR="005A72F5" w:rsidRPr="00852A6A" w:rsidRDefault="005448CB" w:rsidP="00CA7AA6">
      <w:pPr>
        <w:tabs>
          <w:tab w:val="left" w:pos="1620"/>
          <w:tab w:val="right" w:pos="9270"/>
        </w:tabs>
        <w:overflowPunct w:val="0"/>
        <w:autoSpaceDE w:val="0"/>
        <w:autoSpaceDN w:val="0"/>
        <w:adjustRightInd w:val="0"/>
        <w:spacing w:before="120" w:after="0"/>
        <w:ind w:left="720" w:hanging="360"/>
        <w:textAlignment w:val="baseline"/>
        <w:rPr>
          <w:rFonts w:asciiTheme="minorBidi" w:eastAsia="Batang" w:hAnsiTheme="minorBidi" w:cstheme="minorBidi"/>
          <w:color w:val="000000"/>
          <w:sz w:val="22"/>
          <w:szCs w:val="22"/>
        </w:rPr>
      </w:pPr>
      <w:r w:rsidRPr="00852A6A">
        <w:rPr>
          <w:rFonts w:asciiTheme="minorBidi" w:eastAsia="Batang" w:hAnsiTheme="minorBidi" w:cstheme="minorBidi"/>
          <w:color w:val="000000"/>
          <w:sz w:val="22"/>
          <w:szCs w:val="22"/>
        </w:rPr>
        <w:t>[  ]</w:t>
      </w:r>
      <w:r w:rsidRPr="00852A6A">
        <w:rPr>
          <w:rFonts w:asciiTheme="minorBidi" w:eastAsia="Batang" w:hAnsiTheme="minorBidi" w:cstheme="minorBidi"/>
          <w:color w:val="000000"/>
          <w:sz w:val="22"/>
          <w:szCs w:val="22"/>
        </w:rPr>
        <w:tab/>
        <w:t>Not required.</w:t>
      </w:r>
    </w:p>
    <w:p w14:paraId="465B6AD8" w14:textId="2D825D43" w:rsidR="005448CB" w:rsidRPr="00852A6A" w:rsidRDefault="00B135A1" w:rsidP="002E2771">
      <w:pPr>
        <w:tabs>
          <w:tab w:val="left" w:pos="1620"/>
          <w:tab w:val="right" w:pos="9270"/>
        </w:tabs>
        <w:overflowPunct w:val="0"/>
        <w:autoSpaceDE w:val="0"/>
        <w:autoSpaceDN w:val="0"/>
        <w:adjustRightInd w:val="0"/>
        <w:spacing w:after="0"/>
        <w:ind w:left="720" w:hanging="360"/>
        <w:textAlignment w:val="baseline"/>
        <w:rPr>
          <w:rFonts w:asciiTheme="minorBidi" w:eastAsia="Batang" w:hAnsiTheme="minorBidi" w:cstheme="minorBidi"/>
          <w:i/>
          <w:iCs/>
          <w:color w:val="000000"/>
          <w:sz w:val="22"/>
          <w:szCs w:val="22"/>
        </w:rPr>
      </w:pPr>
      <w:r w:rsidRPr="00852A6A">
        <w:rPr>
          <w:rFonts w:asciiTheme="minorBidi" w:eastAsia="Batang" w:hAnsiTheme="minorBidi" w:cstheme="minorBidi"/>
          <w:i/>
          <w:iCs/>
          <w:color w:val="000000"/>
          <w:sz w:val="22"/>
          <w:szCs w:val="22"/>
        </w:rPr>
        <w:tab/>
      </w:r>
      <w:r w:rsidRPr="00852A6A">
        <w:rPr>
          <w:rFonts w:asciiTheme="minorBidi" w:eastAsia="Batang" w:hAnsiTheme="minorBidi" w:cstheme="minorBidi"/>
          <w:i/>
          <w:iCs/>
          <w:color w:val="000000"/>
          <w:sz w:val="22"/>
          <w:szCs w:val="22"/>
          <w:lang w:eastAsia="ko"/>
        </w:rPr>
        <w:t>필요하지</w:t>
      </w:r>
      <w:r w:rsidRPr="00852A6A">
        <w:rPr>
          <w:rFonts w:asciiTheme="minorBidi" w:eastAsia="Batang" w:hAnsiTheme="minorBidi" w:cstheme="minorBidi"/>
          <w:i/>
          <w:iCs/>
          <w:color w:val="000000"/>
          <w:sz w:val="22"/>
          <w:szCs w:val="22"/>
          <w:lang w:eastAsia="ko"/>
        </w:rPr>
        <w:t xml:space="preserve"> </w:t>
      </w:r>
      <w:r w:rsidRPr="00852A6A">
        <w:rPr>
          <w:rFonts w:asciiTheme="minorBidi" w:eastAsia="Batang" w:hAnsiTheme="minorBidi" w:cstheme="minorBidi"/>
          <w:i/>
          <w:iCs/>
          <w:color w:val="000000"/>
          <w:sz w:val="22"/>
          <w:szCs w:val="22"/>
          <w:lang w:eastAsia="ko"/>
        </w:rPr>
        <w:t>않음</w:t>
      </w:r>
      <w:r w:rsidRPr="00852A6A">
        <w:rPr>
          <w:rFonts w:asciiTheme="minorBidi" w:eastAsia="Batang" w:hAnsiTheme="minorBidi" w:cstheme="minorBidi"/>
          <w:i/>
          <w:iCs/>
          <w:color w:val="000000"/>
          <w:sz w:val="22"/>
          <w:szCs w:val="22"/>
          <w:lang w:eastAsia="ko"/>
        </w:rPr>
        <w:t>.</w:t>
      </w:r>
    </w:p>
    <w:p w14:paraId="6AFCEEB9" w14:textId="77777777" w:rsidR="005A72F5" w:rsidRPr="00852A6A" w:rsidRDefault="005448CB" w:rsidP="00CA7AA6">
      <w:pPr>
        <w:tabs>
          <w:tab w:val="left" w:pos="5760"/>
        </w:tabs>
        <w:overflowPunct w:val="0"/>
        <w:autoSpaceDE w:val="0"/>
        <w:autoSpaceDN w:val="0"/>
        <w:adjustRightInd w:val="0"/>
        <w:spacing w:before="120" w:after="0"/>
        <w:ind w:left="720" w:hanging="360"/>
        <w:textAlignment w:val="baseline"/>
        <w:rPr>
          <w:rFonts w:asciiTheme="minorBidi" w:eastAsia="Batang" w:hAnsiTheme="minorBidi" w:cstheme="minorBidi"/>
          <w:sz w:val="22"/>
          <w:szCs w:val="22"/>
        </w:rPr>
      </w:pPr>
      <w:r w:rsidRPr="00852A6A">
        <w:rPr>
          <w:rFonts w:asciiTheme="minorBidi" w:eastAsia="Batang" w:hAnsiTheme="minorBidi" w:cstheme="minorBidi"/>
          <w:color w:val="000000"/>
          <w:sz w:val="22"/>
          <w:szCs w:val="22"/>
        </w:rPr>
        <w:t>[  ]</w:t>
      </w:r>
      <w:r w:rsidRPr="00852A6A">
        <w:rPr>
          <w:rFonts w:asciiTheme="minorBidi" w:eastAsia="Batang" w:hAnsiTheme="minorBidi" w:cstheme="minorBidi"/>
          <w:color w:val="000000"/>
          <w:sz w:val="22"/>
          <w:szCs w:val="22"/>
        </w:rPr>
        <w:tab/>
      </w:r>
      <w:r w:rsidRPr="00852A6A">
        <w:rPr>
          <w:rFonts w:asciiTheme="minorBidi" w:eastAsia="Batang" w:hAnsiTheme="minorBidi" w:cstheme="minorBidi"/>
          <w:sz w:val="22"/>
          <w:szCs w:val="22"/>
        </w:rPr>
        <w:t>(</w:t>
      </w:r>
      <w:r w:rsidRPr="00852A6A">
        <w:rPr>
          <w:rFonts w:asciiTheme="minorBidi" w:eastAsia="Batang" w:hAnsiTheme="minorBidi" w:cstheme="minorBidi"/>
          <w:i/>
          <w:iCs/>
          <w:sz w:val="22"/>
          <w:szCs w:val="22"/>
        </w:rPr>
        <w:t>Name</w:t>
      </w:r>
      <w:r w:rsidRPr="00852A6A">
        <w:rPr>
          <w:rFonts w:asciiTheme="minorBidi" w:eastAsia="Batang" w:hAnsiTheme="minorBidi" w:cstheme="minorBidi"/>
          <w:sz w:val="22"/>
          <w:szCs w:val="22"/>
        </w:rPr>
        <w:t xml:space="preserve">): </w:t>
      </w:r>
      <w:r w:rsidRPr="00852A6A">
        <w:rPr>
          <w:rFonts w:asciiTheme="minorBidi" w:eastAsia="Batang" w:hAnsiTheme="minorBidi" w:cstheme="minorBidi"/>
          <w:sz w:val="22"/>
          <w:szCs w:val="22"/>
          <w:u w:val="single"/>
        </w:rPr>
        <w:tab/>
      </w:r>
      <w:r w:rsidRPr="00852A6A">
        <w:rPr>
          <w:rFonts w:asciiTheme="minorBidi" w:eastAsia="Batang" w:hAnsiTheme="minorBidi" w:cstheme="minorBidi"/>
          <w:sz w:val="22"/>
          <w:szCs w:val="22"/>
        </w:rPr>
        <w:t xml:space="preserve"> must (</w:t>
      </w:r>
      <w:r w:rsidRPr="00852A6A">
        <w:rPr>
          <w:rFonts w:asciiTheme="minorBidi" w:eastAsia="Batang" w:hAnsiTheme="minorBidi" w:cstheme="minorBidi"/>
          <w:i/>
          <w:iCs/>
          <w:sz w:val="22"/>
          <w:szCs w:val="22"/>
        </w:rPr>
        <w:t>check all that apply</w:t>
      </w:r>
      <w:r w:rsidRPr="00852A6A">
        <w:rPr>
          <w:rFonts w:asciiTheme="minorBidi" w:eastAsia="Batang" w:hAnsiTheme="minorBidi" w:cstheme="minorBidi"/>
          <w:sz w:val="22"/>
          <w:szCs w:val="22"/>
        </w:rPr>
        <w:t>):</w:t>
      </w:r>
    </w:p>
    <w:p w14:paraId="3C1EB46D" w14:textId="1ED38DCF" w:rsidR="005448CB" w:rsidRPr="00852A6A" w:rsidRDefault="00B135A1" w:rsidP="002E2771">
      <w:pPr>
        <w:tabs>
          <w:tab w:val="left" w:pos="5760"/>
        </w:tabs>
        <w:overflowPunct w:val="0"/>
        <w:autoSpaceDE w:val="0"/>
        <w:autoSpaceDN w:val="0"/>
        <w:adjustRightInd w:val="0"/>
        <w:spacing w:after="0"/>
        <w:ind w:left="720" w:hanging="360"/>
        <w:textAlignment w:val="baseline"/>
        <w:rPr>
          <w:rFonts w:asciiTheme="minorBidi" w:eastAsia="Batang" w:hAnsiTheme="minorBidi" w:cstheme="minorBidi"/>
          <w:i/>
          <w:iCs/>
          <w:sz w:val="22"/>
          <w:szCs w:val="22"/>
        </w:rPr>
      </w:pPr>
      <w:r w:rsidRPr="00852A6A">
        <w:rPr>
          <w:rFonts w:asciiTheme="minorBidi" w:eastAsia="Batang" w:hAnsiTheme="minorBidi" w:cstheme="minorBidi"/>
          <w:i/>
          <w:iCs/>
          <w:color w:val="000000"/>
          <w:sz w:val="22"/>
          <w:szCs w:val="22"/>
        </w:rPr>
        <w:tab/>
      </w:r>
      <w:r w:rsidRPr="00852A6A">
        <w:rPr>
          <w:rFonts w:asciiTheme="minorBidi" w:eastAsia="Batang" w:hAnsiTheme="minorBidi" w:cstheme="minorBidi"/>
          <w:i/>
          <w:iCs/>
          <w:sz w:val="22"/>
          <w:szCs w:val="22"/>
          <w:lang w:eastAsia="ko"/>
        </w:rPr>
        <w:t>(</w:t>
      </w:r>
      <w:r w:rsidRPr="00852A6A">
        <w:rPr>
          <w:rFonts w:asciiTheme="minorBidi" w:eastAsia="Batang" w:hAnsiTheme="minorBidi" w:cstheme="minorBidi"/>
          <w:i/>
          <w:iCs/>
          <w:sz w:val="22"/>
          <w:szCs w:val="22"/>
          <w:lang w:eastAsia="ko"/>
        </w:rPr>
        <w:t>이름</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sz w:val="22"/>
          <w:szCs w:val="22"/>
          <w:lang w:eastAsia="ko"/>
        </w:rPr>
        <w:tab/>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필수</w:t>
      </w:r>
      <w:r w:rsidRPr="00852A6A">
        <w:rPr>
          <w:rFonts w:asciiTheme="minorBidi" w:eastAsia="Batang" w:hAnsiTheme="minorBidi" w:cstheme="minorBidi"/>
          <w:i/>
          <w:iCs/>
          <w:sz w:val="22"/>
          <w:szCs w:val="22"/>
          <w:lang w:eastAsia="ko"/>
        </w:rPr>
        <w:t>(</w:t>
      </w:r>
      <w:r w:rsidRPr="00852A6A">
        <w:rPr>
          <w:rFonts w:asciiTheme="minorBidi" w:eastAsia="Batang" w:hAnsiTheme="minorBidi" w:cstheme="minorBidi"/>
          <w:i/>
          <w:iCs/>
          <w:sz w:val="22"/>
          <w:szCs w:val="22"/>
          <w:lang w:eastAsia="ko"/>
        </w:rPr>
        <w:t>해당하는</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항목을</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모두</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체크하십시오</w:t>
      </w:r>
      <w:r w:rsidRPr="00852A6A">
        <w:rPr>
          <w:rFonts w:asciiTheme="minorBidi" w:eastAsia="Batang" w:hAnsiTheme="minorBidi" w:cstheme="minorBidi"/>
          <w:i/>
          <w:iCs/>
          <w:sz w:val="22"/>
          <w:szCs w:val="22"/>
          <w:lang w:eastAsia="ko"/>
        </w:rPr>
        <w:t>):</w:t>
      </w:r>
    </w:p>
    <w:p w14:paraId="7C84D630" w14:textId="77777777" w:rsidR="005A72F5" w:rsidRPr="00852A6A" w:rsidRDefault="005448CB" w:rsidP="00CA7AA6">
      <w:pPr>
        <w:tabs>
          <w:tab w:val="left" w:pos="1980"/>
          <w:tab w:val="right" w:pos="9270"/>
        </w:tabs>
        <w:overflowPunct w:val="0"/>
        <w:autoSpaceDE w:val="0"/>
        <w:autoSpaceDN w:val="0"/>
        <w:adjustRightInd w:val="0"/>
        <w:spacing w:before="120" w:after="0"/>
        <w:ind w:left="1080" w:hanging="360"/>
        <w:textAlignment w:val="baseline"/>
        <w:rPr>
          <w:rFonts w:asciiTheme="minorBidi" w:eastAsia="Batang" w:hAnsiTheme="minorBidi" w:cstheme="minorBidi"/>
          <w:sz w:val="22"/>
          <w:szCs w:val="22"/>
          <w:u w:val="single"/>
        </w:rPr>
      </w:pPr>
      <w:r w:rsidRPr="00852A6A">
        <w:rPr>
          <w:rFonts w:asciiTheme="minorBidi" w:eastAsia="Batang" w:hAnsiTheme="minorBidi" w:cstheme="minorBidi"/>
          <w:color w:val="000000"/>
          <w:sz w:val="22"/>
          <w:szCs w:val="20"/>
        </w:rPr>
        <w:lastRenderedPageBreak/>
        <w:t>[  ]</w:t>
      </w:r>
      <w:r w:rsidRPr="00852A6A">
        <w:rPr>
          <w:rFonts w:asciiTheme="minorBidi" w:eastAsia="Batang" w:hAnsiTheme="minorBidi" w:cstheme="minorBidi"/>
          <w:color w:val="000000"/>
          <w:sz w:val="22"/>
          <w:szCs w:val="20"/>
        </w:rPr>
        <w:tab/>
      </w:r>
      <w:r w:rsidRPr="00852A6A">
        <w:rPr>
          <w:rFonts w:asciiTheme="minorBidi" w:eastAsia="Batang" w:hAnsiTheme="minorBidi" w:cstheme="minorBidi"/>
          <w:sz w:val="22"/>
          <w:szCs w:val="22"/>
        </w:rPr>
        <w:t xml:space="preserve">be evaluated for: </w:t>
      </w:r>
      <w:r w:rsidRPr="00852A6A">
        <w:rPr>
          <w:rFonts w:asciiTheme="minorBidi" w:eastAsia="Batang" w:hAnsiTheme="minorBidi" w:cstheme="minorBidi"/>
          <w:sz w:val="22"/>
          <w:szCs w:val="22"/>
          <w:u w:val="single"/>
        </w:rPr>
        <w:tab/>
      </w:r>
    </w:p>
    <w:p w14:paraId="00FC9491" w14:textId="67595399" w:rsidR="005448CB" w:rsidRPr="00852A6A" w:rsidRDefault="00B135A1" w:rsidP="002E2771">
      <w:pPr>
        <w:tabs>
          <w:tab w:val="left" w:pos="1980"/>
          <w:tab w:val="right" w:pos="9270"/>
        </w:tabs>
        <w:overflowPunct w:val="0"/>
        <w:autoSpaceDE w:val="0"/>
        <w:autoSpaceDN w:val="0"/>
        <w:adjustRightInd w:val="0"/>
        <w:spacing w:after="0"/>
        <w:ind w:left="1080" w:hanging="360"/>
        <w:textAlignment w:val="baseline"/>
        <w:rPr>
          <w:rFonts w:asciiTheme="minorBidi" w:eastAsia="Batang" w:hAnsiTheme="minorBidi" w:cstheme="minorBidi"/>
          <w:i/>
          <w:iCs/>
          <w:sz w:val="22"/>
          <w:szCs w:val="22"/>
        </w:rPr>
      </w:pPr>
      <w:r w:rsidRPr="00852A6A">
        <w:rPr>
          <w:rFonts w:asciiTheme="minorBidi" w:eastAsia="Batang" w:hAnsiTheme="minorBidi" w:cstheme="minorBidi"/>
          <w:i/>
          <w:iCs/>
          <w:color w:val="000000"/>
          <w:sz w:val="22"/>
          <w:szCs w:val="20"/>
        </w:rPr>
        <w:tab/>
      </w:r>
      <w:r w:rsidRPr="00852A6A">
        <w:rPr>
          <w:rFonts w:asciiTheme="minorBidi" w:eastAsia="Batang" w:hAnsiTheme="minorBidi" w:cstheme="minorBidi"/>
          <w:i/>
          <w:iCs/>
          <w:sz w:val="22"/>
          <w:szCs w:val="22"/>
          <w:lang w:eastAsia="ko"/>
        </w:rPr>
        <w:t>다음에</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대한</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평가를</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받음</w:t>
      </w:r>
      <w:r w:rsidRPr="00852A6A">
        <w:rPr>
          <w:rFonts w:asciiTheme="minorBidi" w:eastAsia="Batang" w:hAnsiTheme="minorBidi" w:cstheme="minorBidi"/>
          <w:i/>
          <w:iCs/>
          <w:sz w:val="22"/>
          <w:szCs w:val="22"/>
          <w:lang w:eastAsia="ko"/>
        </w:rPr>
        <w:t>:</w:t>
      </w:r>
      <w:r w:rsidRPr="00852A6A">
        <w:rPr>
          <w:rFonts w:asciiTheme="minorBidi" w:eastAsia="Batang" w:hAnsiTheme="minorBidi" w:cstheme="minorBidi"/>
          <w:i/>
          <w:iCs/>
          <w:sz w:val="22"/>
          <w:szCs w:val="22"/>
          <w:u w:val="single"/>
          <w:lang w:eastAsia="ko"/>
        </w:rPr>
        <w:t xml:space="preserve"> </w:t>
      </w:r>
    </w:p>
    <w:p w14:paraId="5840B970" w14:textId="77777777" w:rsidR="005A72F5" w:rsidRPr="00852A6A" w:rsidRDefault="005448CB" w:rsidP="00CA7AA6">
      <w:pPr>
        <w:tabs>
          <w:tab w:val="left" w:pos="1980"/>
          <w:tab w:val="right" w:pos="9270"/>
        </w:tabs>
        <w:overflowPunct w:val="0"/>
        <w:autoSpaceDE w:val="0"/>
        <w:autoSpaceDN w:val="0"/>
        <w:adjustRightInd w:val="0"/>
        <w:spacing w:after="0"/>
        <w:ind w:left="1080"/>
        <w:textAlignment w:val="baseline"/>
        <w:rPr>
          <w:rFonts w:asciiTheme="minorBidi" w:eastAsia="Batang" w:hAnsiTheme="minorBidi" w:cstheme="minorBidi"/>
          <w:sz w:val="22"/>
          <w:szCs w:val="22"/>
        </w:rPr>
      </w:pPr>
      <w:r w:rsidRPr="00852A6A">
        <w:rPr>
          <w:rFonts w:asciiTheme="minorBidi" w:eastAsia="Batang" w:hAnsiTheme="minorBidi" w:cstheme="minorBidi"/>
          <w:sz w:val="22"/>
          <w:szCs w:val="22"/>
        </w:rPr>
        <w:t>with collateral input from the other parent. Any evaluation report that does not include collateral input must include details as to why and attempts made to obtain collateral input.</w:t>
      </w:r>
    </w:p>
    <w:p w14:paraId="74DC1F6B" w14:textId="755167F8" w:rsidR="005448CB" w:rsidRPr="00852A6A" w:rsidRDefault="005A72F5" w:rsidP="002E2771">
      <w:pPr>
        <w:tabs>
          <w:tab w:val="left" w:pos="1980"/>
          <w:tab w:val="right" w:pos="9270"/>
        </w:tabs>
        <w:overflowPunct w:val="0"/>
        <w:autoSpaceDE w:val="0"/>
        <w:autoSpaceDN w:val="0"/>
        <w:adjustRightInd w:val="0"/>
        <w:spacing w:after="0"/>
        <w:ind w:left="1080"/>
        <w:textAlignment w:val="baseline"/>
        <w:rPr>
          <w:rFonts w:asciiTheme="minorBidi" w:eastAsia="Batang" w:hAnsiTheme="minorBidi" w:cstheme="minorBidi"/>
          <w:i/>
          <w:iCs/>
          <w:color w:val="000000"/>
          <w:sz w:val="22"/>
          <w:szCs w:val="22"/>
          <w:lang w:eastAsia="ko-KR"/>
        </w:rPr>
      </w:pPr>
      <w:r w:rsidRPr="00852A6A">
        <w:rPr>
          <w:rFonts w:asciiTheme="minorBidi" w:eastAsia="Batang" w:hAnsiTheme="minorBidi" w:cstheme="minorBidi"/>
          <w:i/>
          <w:iCs/>
          <w:sz w:val="22"/>
          <w:szCs w:val="22"/>
          <w:lang w:eastAsia="ko"/>
        </w:rPr>
        <w:t>다른</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부모의</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이차</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의견과</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함께</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이차</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의견을</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포함하지</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않은</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평가</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보고서는</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그</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이유에</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대한</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설명</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및</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이차</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의견</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확보</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시도를</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포함해야</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합니다</w:t>
      </w:r>
      <w:r w:rsidRPr="00852A6A">
        <w:rPr>
          <w:rFonts w:asciiTheme="minorBidi" w:eastAsia="Batang" w:hAnsiTheme="minorBidi" w:cstheme="minorBidi"/>
          <w:i/>
          <w:iCs/>
          <w:sz w:val="22"/>
          <w:szCs w:val="22"/>
          <w:lang w:eastAsia="ko"/>
        </w:rPr>
        <w:t>.</w:t>
      </w:r>
    </w:p>
    <w:p w14:paraId="58D2C60B" w14:textId="77777777" w:rsidR="005A72F5" w:rsidRPr="00852A6A" w:rsidRDefault="005448CB" w:rsidP="00CA7AA6">
      <w:pPr>
        <w:tabs>
          <w:tab w:val="left" w:pos="1980"/>
          <w:tab w:val="right" w:pos="9360"/>
        </w:tabs>
        <w:overflowPunct w:val="0"/>
        <w:autoSpaceDE w:val="0"/>
        <w:autoSpaceDN w:val="0"/>
        <w:adjustRightInd w:val="0"/>
        <w:spacing w:before="120" w:after="0"/>
        <w:ind w:left="1080" w:hanging="360"/>
        <w:textAlignment w:val="baseline"/>
        <w:rPr>
          <w:rFonts w:asciiTheme="minorBidi" w:eastAsia="Batang" w:hAnsiTheme="minorBidi" w:cstheme="minorBidi"/>
          <w:sz w:val="22"/>
          <w:szCs w:val="22"/>
        </w:rPr>
      </w:pPr>
      <w:r w:rsidRPr="00852A6A">
        <w:rPr>
          <w:rFonts w:asciiTheme="minorBidi" w:eastAsia="Batang" w:hAnsiTheme="minorBidi" w:cstheme="minorBidi"/>
          <w:color w:val="000000"/>
          <w:sz w:val="22"/>
          <w:szCs w:val="22"/>
        </w:rPr>
        <w:t>[  ]</w:t>
      </w:r>
      <w:r w:rsidRPr="00852A6A">
        <w:rPr>
          <w:rFonts w:asciiTheme="minorBidi" w:eastAsia="Batang" w:hAnsiTheme="minorBidi" w:cstheme="minorBidi"/>
          <w:color w:val="000000"/>
          <w:sz w:val="22"/>
          <w:szCs w:val="22"/>
        </w:rPr>
        <w:tab/>
      </w:r>
      <w:r w:rsidRPr="00852A6A">
        <w:rPr>
          <w:rFonts w:asciiTheme="minorBidi" w:eastAsia="Batang" w:hAnsiTheme="minorBidi" w:cstheme="minorBidi"/>
          <w:sz w:val="22"/>
          <w:szCs w:val="22"/>
        </w:rPr>
        <w:t>start (or continue) and comply with treatment:</w:t>
      </w:r>
    </w:p>
    <w:p w14:paraId="3BAE342C" w14:textId="37EE9D09" w:rsidR="005448CB" w:rsidRPr="00852A6A" w:rsidRDefault="00B135A1" w:rsidP="002E2771">
      <w:pPr>
        <w:tabs>
          <w:tab w:val="left" w:pos="1980"/>
          <w:tab w:val="right" w:pos="9360"/>
        </w:tabs>
        <w:overflowPunct w:val="0"/>
        <w:autoSpaceDE w:val="0"/>
        <w:autoSpaceDN w:val="0"/>
        <w:adjustRightInd w:val="0"/>
        <w:spacing w:after="0"/>
        <w:ind w:left="1080" w:hanging="360"/>
        <w:textAlignment w:val="baseline"/>
        <w:rPr>
          <w:rFonts w:asciiTheme="minorBidi" w:eastAsia="Batang" w:hAnsiTheme="minorBidi" w:cstheme="minorBidi"/>
          <w:i/>
          <w:iCs/>
          <w:sz w:val="22"/>
          <w:szCs w:val="22"/>
          <w:lang w:eastAsia="ko-KR"/>
        </w:rPr>
      </w:pPr>
      <w:r w:rsidRPr="00852A6A">
        <w:rPr>
          <w:rFonts w:asciiTheme="minorBidi" w:eastAsia="Batang" w:hAnsiTheme="minorBidi" w:cstheme="minorBidi"/>
          <w:i/>
          <w:iCs/>
          <w:color w:val="000000"/>
          <w:sz w:val="22"/>
          <w:szCs w:val="22"/>
        </w:rPr>
        <w:tab/>
      </w:r>
      <w:r w:rsidRPr="00852A6A">
        <w:rPr>
          <w:rFonts w:asciiTheme="minorBidi" w:eastAsia="Batang" w:hAnsiTheme="minorBidi" w:cstheme="minorBidi"/>
          <w:i/>
          <w:iCs/>
          <w:sz w:val="22"/>
          <w:szCs w:val="22"/>
          <w:lang w:eastAsia="ko"/>
        </w:rPr>
        <w:t>치료</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시작</w:t>
      </w:r>
      <w:r w:rsidRPr="00852A6A">
        <w:rPr>
          <w:rFonts w:asciiTheme="minorBidi" w:eastAsia="Batang" w:hAnsiTheme="minorBidi" w:cstheme="minorBidi"/>
          <w:i/>
          <w:iCs/>
          <w:sz w:val="22"/>
          <w:szCs w:val="22"/>
          <w:lang w:eastAsia="ko"/>
        </w:rPr>
        <w:t>(</w:t>
      </w:r>
      <w:r w:rsidRPr="00852A6A">
        <w:rPr>
          <w:rFonts w:asciiTheme="minorBidi" w:eastAsia="Batang" w:hAnsiTheme="minorBidi" w:cstheme="minorBidi"/>
          <w:i/>
          <w:iCs/>
          <w:sz w:val="22"/>
          <w:szCs w:val="22"/>
          <w:lang w:eastAsia="ko"/>
        </w:rPr>
        <w:t>또는</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계속</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및</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준수</w:t>
      </w:r>
      <w:r w:rsidRPr="00852A6A">
        <w:rPr>
          <w:rFonts w:asciiTheme="minorBidi" w:eastAsia="Batang" w:hAnsiTheme="minorBidi" w:cstheme="minorBidi"/>
          <w:i/>
          <w:iCs/>
          <w:sz w:val="22"/>
          <w:szCs w:val="22"/>
          <w:lang w:eastAsia="ko"/>
        </w:rPr>
        <w:t>:</w:t>
      </w:r>
    </w:p>
    <w:p w14:paraId="2EE98F89" w14:textId="77777777" w:rsidR="005A72F5" w:rsidRPr="00852A6A" w:rsidRDefault="005448CB" w:rsidP="00CA7AA6">
      <w:pPr>
        <w:tabs>
          <w:tab w:val="left" w:pos="1980"/>
          <w:tab w:val="right" w:pos="9360"/>
        </w:tabs>
        <w:overflowPunct w:val="0"/>
        <w:autoSpaceDE w:val="0"/>
        <w:autoSpaceDN w:val="0"/>
        <w:adjustRightInd w:val="0"/>
        <w:spacing w:before="120" w:after="0"/>
        <w:ind w:left="1440" w:hanging="360"/>
        <w:textAlignment w:val="baseline"/>
        <w:rPr>
          <w:rFonts w:asciiTheme="minorBidi" w:eastAsia="Batang" w:hAnsiTheme="minorBidi" w:cstheme="minorBidi"/>
          <w:color w:val="000000"/>
          <w:sz w:val="22"/>
          <w:szCs w:val="22"/>
        </w:rPr>
      </w:pPr>
      <w:r w:rsidRPr="00852A6A">
        <w:rPr>
          <w:rFonts w:asciiTheme="minorBidi" w:eastAsia="Batang" w:hAnsiTheme="minorBidi" w:cstheme="minorBidi"/>
          <w:color w:val="000000"/>
          <w:sz w:val="22"/>
          <w:szCs w:val="22"/>
        </w:rPr>
        <w:t>[  ]</w:t>
      </w:r>
      <w:r w:rsidRPr="00852A6A">
        <w:rPr>
          <w:rFonts w:asciiTheme="minorBidi" w:eastAsia="Batang" w:hAnsiTheme="minorBidi" w:cstheme="minorBidi"/>
          <w:color w:val="000000"/>
          <w:sz w:val="20"/>
          <w:szCs w:val="20"/>
        </w:rPr>
        <w:tab/>
      </w:r>
      <w:r w:rsidRPr="00852A6A">
        <w:rPr>
          <w:rFonts w:asciiTheme="minorBidi" w:eastAsia="Batang" w:hAnsiTheme="minorBidi" w:cstheme="minorBidi"/>
          <w:color w:val="000000"/>
          <w:sz w:val="22"/>
          <w:szCs w:val="22"/>
        </w:rPr>
        <w:t>as recommended by the evaluation.</w:t>
      </w:r>
    </w:p>
    <w:p w14:paraId="25145B5F" w14:textId="056DB744" w:rsidR="005448CB" w:rsidRPr="00852A6A" w:rsidRDefault="00B135A1" w:rsidP="002E2771">
      <w:pPr>
        <w:tabs>
          <w:tab w:val="left" w:pos="1980"/>
          <w:tab w:val="right" w:pos="9360"/>
        </w:tabs>
        <w:overflowPunct w:val="0"/>
        <w:autoSpaceDE w:val="0"/>
        <w:autoSpaceDN w:val="0"/>
        <w:adjustRightInd w:val="0"/>
        <w:spacing w:after="0"/>
        <w:ind w:left="1440" w:hanging="360"/>
        <w:textAlignment w:val="baseline"/>
        <w:rPr>
          <w:rFonts w:asciiTheme="minorBidi" w:eastAsia="Batang" w:hAnsiTheme="minorBidi" w:cstheme="minorBidi"/>
          <w:i/>
          <w:iCs/>
          <w:color w:val="000000"/>
          <w:sz w:val="22"/>
          <w:szCs w:val="22"/>
        </w:rPr>
      </w:pPr>
      <w:r w:rsidRPr="00852A6A">
        <w:rPr>
          <w:rFonts w:asciiTheme="minorBidi" w:eastAsia="Batang" w:hAnsiTheme="minorBidi" w:cstheme="minorBidi"/>
          <w:i/>
          <w:iCs/>
          <w:color w:val="000000"/>
          <w:sz w:val="22"/>
          <w:szCs w:val="22"/>
        </w:rPr>
        <w:tab/>
      </w:r>
      <w:r w:rsidRPr="00852A6A">
        <w:rPr>
          <w:rFonts w:asciiTheme="minorBidi" w:eastAsia="Batang" w:hAnsiTheme="minorBidi" w:cstheme="minorBidi"/>
          <w:i/>
          <w:iCs/>
          <w:color w:val="000000"/>
          <w:sz w:val="22"/>
          <w:szCs w:val="22"/>
          <w:lang w:eastAsia="ko"/>
        </w:rPr>
        <w:t>평가에</w:t>
      </w:r>
      <w:r w:rsidRPr="00852A6A">
        <w:rPr>
          <w:rFonts w:asciiTheme="minorBidi" w:eastAsia="Batang" w:hAnsiTheme="minorBidi" w:cstheme="minorBidi"/>
          <w:i/>
          <w:iCs/>
          <w:color w:val="000000"/>
          <w:sz w:val="22"/>
          <w:szCs w:val="22"/>
          <w:lang w:eastAsia="ko"/>
        </w:rPr>
        <w:t xml:space="preserve"> </w:t>
      </w:r>
      <w:r w:rsidRPr="00852A6A">
        <w:rPr>
          <w:rFonts w:asciiTheme="minorBidi" w:eastAsia="Batang" w:hAnsiTheme="minorBidi" w:cstheme="minorBidi"/>
          <w:i/>
          <w:iCs/>
          <w:color w:val="000000"/>
          <w:sz w:val="22"/>
          <w:szCs w:val="22"/>
          <w:lang w:eastAsia="ko"/>
        </w:rPr>
        <w:t>따른</w:t>
      </w:r>
      <w:r w:rsidRPr="00852A6A">
        <w:rPr>
          <w:rFonts w:asciiTheme="minorBidi" w:eastAsia="Batang" w:hAnsiTheme="minorBidi" w:cstheme="minorBidi"/>
          <w:i/>
          <w:iCs/>
          <w:color w:val="000000"/>
          <w:sz w:val="22"/>
          <w:szCs w:val="22"/>
          <w:lang w:eastAsia="ko"/>
        </w:rPr>
        <w:t xml:space="preserve"> </w:t>
      </w:r>
      <w:r w:rsidRPr="00852A6A">
        <w:rPr>
          <w:rFonts w:asciiTheme="minorBidi" w:eastAsia="Batang" w:hAnsiTheme="minorBidi" w:cstheme="minorBidi"/>
          <w:i/>
          <w:iCs/>
          <w:color w:val="000000"/>
          <w:sz w:val="22"/>
          <w:szCs w:val="22"/>
          <w:lang w:eastAsia="ko"/>
        </w:rPr>
        <w:t>권고</w:t>
      </w:r>
      <w:r w:rsidRPr="00852A6A">
        <w:rPr>
          <w:rFonts w:asciiTheme="minorBidi" w:eastAsia="Batang" w:hAnsiTheme="minorBidi" w:cstheme="minorBidi"/>
          <w:i/>
          <w:iCs/>
          <w:color w:val="000000"/>
          <w:sz w:val="22"/>
          <w:szCs w:val="22"/>
          <w:lang w:eastAsia="ko"/>
        </w:rPr>
        <w:t>.</w:t>
      </w:r>
    </w:p>
    <w:p w14:paraId="49123A7F" w14:textId="77777777" w:rsidR="005A72F5" w:rsidRPr="00852A6A" w:rsidRDefault="005448CB" w:rsidP="00CA7AA6">
      <w:pPr>
        <w:tabs>
          <w:tab w:val="left" w:pos="9274"/>
        </w:tabs>
        <w:overflowPunct w:val="0"/>
        <w:autoSpaceDE w:val="0"/>
        <w:autoSpaceDN w:val="0"/>
        <w:adjustRightInd w:val="0"/>
        <w:spacing w:before="120" w:after="0"/>
        <w:ind w:left="1440" w:hanging="360"/>
        <w:textAlignment w:val="baseline"/>
        <w:rPr>
          <w:rFonts w:asciiTheme="minorBidi" w:eastAsia="Batang" w:hAnsiTheme="minorBidi" w:cstheme="minorBidi"/>
          <w:color w:val="000000"/>
          <w:sz w:val="22"/>
          <w:szCs w:val="22"/>
          <w:u w:val="single"/>
        </w:rPr>
      </w:pPr>
      <w:r w:rsidRPr="00852A6A">
        <w:rPr>
          <w:rFonts w:asciiTheme="minorBidi" w:eastAsia="Batang" w:hAnsiTheme="minorBidi" w:cstheme="minorBidi"/>
          <w:color w:val="000000"/>
          <w:sz w:val="22"/>
          <w:szCs w:val="22"/>
        </w:rPr>
        <w:t>[  ]</w:t>
      </w:r>
      <w:r w:rsidRPr="00852A6A">
        <w:rPr>
          <w:rFonts w:asciiTheme="minorBidi" w:eastAsia="Batang" w:hAnsiTheme="minorBidi" w:cstheme="minorBidi"/>
          <w:color w:val="000000"/>
          <w:sz w:val="22"/>
          <w:szCs w:val="22"/>
        </w:rPr>
        <w:tab/>
        <w:t>as follows (</w:t>
      </w:r>
      <w:r w:rsidRPr="00852A6A">
        <w:rPr>
          <w:rFonts w:asciiTheme="minorBidi" w:eastAsia="Batang" w:hAnsiTheme="minorBidi" w:cstheme="minorBidi"/>
          <w:i/>
          <w:iCs/>
          <w:color w:val="000000"/>
          <w:sz w:val="22"/>
          <w:szCs w:val="22"/>
        </w:rPr>
        <w:t>specify kind of treatment and any other details</w:t>
      </w:r>
      <w:r w:rsidRPr="00852A6A">
        <w:rPr>
          <w:rFonts w:asciiTheme="minorBidi" w:eastAsia="Batang" w:hAnsiTheme="minorBidi" w:cstheme="minorBidi"/>
          <w:color w:val="000000"/>
          <w:sz w:val="22"/>
          <w:szCs w:val="22"/>
        </w:rPr>
        <w:t xml:space="preserve">): </w:t>
      </w:r>
      <w:r w:rsidRPr="00852A6A">
        <w:rPr>
          <w:rFonts w:asciiTheme="minorBidi" w:eastAsia="Batang" w:hAnsiTheme="minorBidi" w:cstheme="minorBidi"/>
          <w:color w:val="000000"/>
          <w:sz w:val="22"/>
          <w:szCs w:val="22"/>
          <w:u w:val="single"/>
        </w:rPr>
        <w:tab/>
      </w:r>
    </w:p>
    <w:p w14:paraId="190207C2" w14:textId="6C6E0D38" w:rsidR="005448CB" w:rsidRPr="00852A6A" w:rsidRDefault="00B135A1" w:rsidP="002E2771">
      <w:pPr>
        <w:tabs>
          <w:tab w:val="left" w:pos="9274"/>
        </w:tabs>
        <w:overflowPunct w:val="0"/>
        <w:autoSpaceDE w:val="0"/>
        <w:autoSpaceDN w:val="0"/>
        <w:adjustRightInd w:val="0"/>
        <w:spacing w:after="0"/>
        <w:ind w:left="1440" w:hanging="360"/>
        <w:textAlignment w:val="baseline"/>
        <w:rPr>
          <w:rFonts w:asciiTheme="minorBidi" w:eastAsia="Batang" w:hAnsiTheme="minorBidi" w:cstheme="minorBidi"/>
          <w:i/>
          <w:iCs/>
          <w:color w:val="000000"/>
          <w:sz w:val="22"/>
          <w:szCs w:val="22"/>
        </w:rPr>
      </w:pPr>
      <w:r w:rsidRPr="00852A6A">
        <w:rPr>
          <w:rFonts w:asciiTheme="minorBidi" w:eastAsia="Batang" w:hAnsiTheme="minorBidi" w:cstheme="minorBidi"/>
          <w:i/>
          <w:iCs/>
          <w:color w:val="000000"/>
          <w:sz w:val="22"/>
          <w:szCs w:val="22"/>
        </w:rPr>
        <w:tab/>
      </w:r>
      <w:r w:rsidRPr="00852A6A">
        <w:rPr>
          <w:rFonts w:asciiTheme="minorBidi" w:eastAsia="Batang" w:hAnsiTheme="minorBidi" w:cstheme="minorBidi"/>
          <w:i/>
          <w:iCs/>
          <w:color w:val="000000"/>
          <w:sz w:val="22"/>
          <w:szCs w:val="22"/>
          <w:lang w:eastAsia="ko"/>
        </w:rPr>
        <w:t>다음과</w:t>
      </w:r>
      <w:r w:rsidRPr="00852A6A">
        <w:rPr>
          <w:rFonts w:asciiTheme="minorBidi" w:eastAsia="Batang" w:hAnsiTheme="minorBidi" w:cstheme="minorBidi"/>
          <w:i/>
          <w:iCs/>
          <w:color w:val="000000"/>
          <w:sz w:val="22"/>
          <w:szCs w:val="22"/>
          <w:lang w:eastAsia="ko"/>
        </w:rPr>
        <w:t xml:space="preserve"> </w:t>
      </w:r>
      <w:r w:rsidRPr="00852A6A">
        <w:rPr>
          <w:rFonts w:asciiTheme="minorBidi" w:eastAsia="Batang" w:hAnsiTheme="minorBidi" w:cstheme="minorBidi"/>
          <w:i/>
          <w:iCs/>
          <w:color w:val="000000"/>
          <w:sz w:val="22"/>
          <w:szCs w:val="22"/>
          <w:lang w:eastAsia="ko"/>
        </w:rPr>
        <w:t>같음</w:t>
      </w:r>
      <w:r w:rsidRPr="00852A6A">
        <w:rPr>
          <w:rFonts w:asciiTheme="minorBidi" w:eastAsia="Batang" w:hAnsiTheme="minorBidi" w:cstheme="minorBidi"/>
          <w:i/>
          <w:iCs/>
          <w:color w:val="000000"/>
          <w:sz w:val="22"/>
          <w:szCs w:val="22"/>
          <w:lang w:eastAsia="ko"/>
        </w:rPr>
        <w:t>(</w:t>
      </w:r>
      <w:r w:rsidRPr="00852A6A">
        <w:rPr>
          <w:rFonts w:asciiTheme="minorBidi" w:eastAsia="Batang" w:hAnsiTheme="minorBidi" w:cstheme="minorBidi"/>
          <w:i/>
          <w:iCs/>
          <w:color w:val="000000"/>
          <w:sz w:val="22"/>
          <w:szCs w:val="22"/>
          <w:lang w:eastAsia="ko"/>
        </w:rPr>
        <w:t>치료</w:t>
      </w:r>
      <w:r w:rsidRPr="00852A6A">
        <w:rPr>
          <w:rFonts w:asciiTheme="minorBidi" w:eastAsia="Batang" w:hAnsiTheme="minorBidi" w:cstheme="minorBidi"/>
          <w:i/>
          <w:iCs/>
          <w:color w:val="000000"/>
          <w:sz w:val="22"/>
          <w:szCs w:val="22"/>
          <w:lang w:eastAsia="ko"/>
        </w:rPr>
        <w:t xml:space="preserve"> </w:t>
      </w:r>
      <w:r w:rsidRPr="00852A6A">
        <w:rPr>
          <w:rFonts w:asciiTheme="minorBidi" w:eastAsia="Batang" w:hAnsiTheme="minorBidi" w:cstheme="minorBidi"/>
          <w:i/>
          <w:iCs/>
          <w:color w:val="000000"/>
          <w:sz w:val="22"/>
          <w:szCs w:val="22"/>
          <w:lang w:eastAsia="ko"/>
        </w:rPr>
        <w:t>종류</w:t>
      </w:r>
      <w:r w:rsidRPr="00852A6A">
        <w:rPr>
          <w:rFonts w:asciiTheme="minorBidi" w:eastAsia="Batang" w:hAnsiTheme="minorBidi" w:cstheme="minorBidi"/>
          <w:i/>
          <w:iCs/>
          <w:color w:val="000000"/>
          <w:sz w:val="22"/>
          <w:szCs w:val="22"/>
          <w:lang w:eastAsia="ko"/>
        </w:rPr>
        <w:t xml:space="preserve"> </w:t>
      </w:r>
      <w:r w:rsidRPr="00852A6A">
        <w:rPr>
          <w:rFonts w:asciiTheme="minorBidi" w:eastAsia="Batang" w:hAnsiTheme="minorBidi" w:cstheme="minorBidi"/>
          <w:i/>
          <w:iCs/>
          <w:color w:val="000000"/>
          <w:sz w:val="22"/>
          <w:szCs w:val="22"/>
          <w:lang w:eastAsia="ko"/>
        </w:rPr>
        <w:t>및</w:t>
      </w:r>
      <w:r w:rsidRPr="00852A6A">
        <w:rPr>
          <w:rFonts w:asciiTheme="minorBidi" w:eastAsia="Batang" w:hAnsiTheme="minorBidi" w:cstheme="minorBidi"/>
          <w:i/>
          <w:iCs/>
          <w:color w:val="000000"/>
          <w:sz w:val="22"/>
          <w:szCs w:val="22"/>
          <w:lang w:eastAsia="ko"/>
        </w:rPr>
        <w:t xml:space="preserve"> </w:t>
      </w:r>
      <w:r w:rsidRPr="00852A6A">
        <w:rPr>
          <w:rFonts w:asciiTheme="minorBidi" w:eastAsia="Batang" w:hAnsiTheme="minorBidi" w:cstheme="minorBidi"/>
          <w:i/>
          <w:iCs/>
          <w:color w:val="000000"/>
          <w:sz w:val="22"/>
          <w:szCs w:val="22"/>
          <w:lang w:eastAsia="ko"/>
        </w:rPr>
        <w:t>기타</w:t>
      </w:r>
      <w:r w:rsidRPr="00852A6A">
        <w:rPr>
          <w:rFonts w:asciiTheme="minorBidi" w:eastAsia="Batang" w:hAnsiTheme="minorBidi" w:cstheme="minorBidi"/>
          <w:i/>
          <w:iCs/>
          <w:color w:val="000000"/>
          <w:sz w:val="22"/>
          <w:szCs w:val="22"/>
          <w:lang w:eastAsia="ko"/>
        </w:rPr>
        <w:t xml:space="preserve"> </w:t>
      </w:r>
      <w:r w:rsidRPr="00852A6A">
        <w:rPr>
          <w:rFonts w:asciiTheme="minorBidi" w:eastAsia="Batang" w:hAnsiTheme="minorBidi" w:cstheme="minorBidi"/>
          <w:i/>
          <w:iCs/>
          <w:color w:val="000000"/>
          <w:sz w:val="22"/>
          <w:szCs w:val="22"/>
          <w:lang w:eastAsia="ko"/>
        </w:rPr>
        <w:t>세부사항</w:t>
      </w:r>
      <w:r w:rsidRPr="00852A6A">
        <w:rPr>
          <w:rFonts w:asciiTheme="minorBidi" w:eastAsia="Batang" w:hAnsiTheme="minorBidi" w:cstheme="minorBidi"/>
          <w:i/>
          <w:iCs/>
          <w:color w:val="000000"/>
          <w:sz w:val="22"/>
          <w:szCs w:val="22"/>
          <w:lang w:eastAsia="ko"/>
        </w:rPr>
        <w:t xml:space="preserve"> </w:t>
      </w:r>
      <w:r w:rsidRPr="00852A6A">
        <w:rPr>
          <w:rFonts w:asciiTheme="minorBidi" w:eastAsia="Batang" w:hAnsiTheme="minorBidi" w:cstheme="minorBidi"/>
          <w:i/>
          <w:iCs/>
          <w:color w:val="000000"/>
          <w:sz w:val="22"/>
          <w:szCs w:val="22"/>
          <w:lang w:eastAsia="ko"/>
        </w:rPr>
        <w:t>기입</w:t>
      </w:r>
      <w:r w:rsidRPr="00852A6A">
        <w:rPr>
          <w:rFonts w:asciiTheme="minorBidi" w:eastAsia="Batang" w:hAnsiTheme="minorBidi" w:cstheme="minorBidi"/>
          <w:i/>
          <w:iCs/>
          <w:color w:val="000000"/>
          <w:sz w:val="22"/>
          <w:szCs w:val="22"/>
          <w:lang w:eastAsia="ko"/>
        </w:rPr>
        <w:t>):</w:t>
      </w:r>
    </w:p>
    <w:p w14:paraId="7DF05273" w14:textId="4069B3D1" w:rsidR="005448CB" w:rsidRPr="00852A6A" w:rsidRDefault="005448CB" w:rsidP="00426451">
      <w:pPr>
        <w:tabs>
          <w:tab w:val="left" w:pos="9274"/>
        </w:tabs>
        <w:overflowPunct w:val="0"/>
        <w:autoSpaceDE w:val="0"/>
        <w:autoSpaceDN w:val="0"/>
        <w:adjustRightInd w:val="0"/>
        <w:spacing w:before="120" w:after="0"/>
        <w:ind w:left="1440"/>
        <w:textAlignment w:val="baseline"/>
        <w:rPr>
          <w:rFonts w:asciiTheme="minorBidi" w:eastAsia="Batang" w:hAnsiTheme="minorBidi" w:cstheme="minorBidi"/>
          <w:spacing w:val="-2"/>
          <w:sz w:val="22"/>
          <w:szCs w:val="22"/>
          <w:u w:val="single"/>
        </w:rPr>
      </w:pPr>
      <w:r w:rsidRPr="00852A6A">
        <w:rPr>
          <w:rFonts w:asciiTheme="minorBidi" w:eastAsia="Batang" w:hAnsiTheme="minorBidi" w:cstheme="minorBidi"/>
          <w:sz w:val="22"/>
          <w:szCs w:val="22"/>
          <w:u w:val="single"/>
        </w:rPr>
        <w:tab/>
      </w:r>
    </w:p>
    <w:p w14:paraId="147B1AE6" w14:textId="77777777" w:rsidR="005A72F5" w:rsidRPr="00852A6A" w:rsidRDefault="005448CB" w:rsidP="00CA7AA6">
      <w:pPr>
        <w:tabs>
          <w:tab w:val="left" w:pos="9274"/>
        </w:tabs>
        <w:overflowPunct w:val="0"/>
        <w:autoSpaceDE w:val="0"/>
        <w:autoSpaceDN w:val="0"/>
        <w:adjustRightInd w:val="0"/>
        <w:spacing w:before="120" w:after="0"/>
        <w:ind w:left="1080" w:hanging="360"/>
        <w:textAlignment w:val="baseline"/>
        <w:rPr>
          <w:rFonts w:asciiTheme="minorBidi" w:eastAsia="Batang" w:hAnsiTheme="minorBidi" w:cstheme="minorBidi"/>
          <w:color w:val="000000"/>
          <w:sz w:val="22"/>
          <w:szCs w:val="22"/>
          <w:u w:val="single"/>
        </w:rPr>
      </w:pPr>
      <w:r w:rsidRPr="00852A6A">
        <w:rPr>
          <w:rFonts w:asciiTheme="minorBidi" w:eastAsia="Batang" w:hAnsiTheme="minorBidi" w:cstheme="minorBidi"/>
          <w:color w:val="000000"/>
          <w:sz w:val="22"/>
          <w:szCs w:val="22"/>
        </w:rPr>
        <w:t>[  ]</w:t>
      </w:r>
      <w:r w:rsidRPr="00852A6A">
        <w:rPr>
          <w:rFonts w:asciiTheme="minorBidi" w:eastAsia="Batang" w:hAnsiTheme="minorBidi" w:cstheme="minorBidi"/>
          <w:color w:val="000000"/>
          <w:sz w:val="22"/>
          <w:szCs w:val="22"/>
        </w:rPr>
        <w:tab/>
        <w:t>provide a copy of the evaluation and compliance reports (</w:t>
      </w:r>
      <w:r w:rsidRPr="00852A6A">
        <w:rPr>
          <w:rFonts w:asciiTheme="minorBidi" w:eastAsia="Batang" w:hAnsiTheme="minorBidi" w:cstheme="minorBidi"/>
          <w:i/>
          <w:iCs/>
          <w:color w:val="000000"/>
          <w:sz w:val="22"/>
          <w:szCs w:val="22"/>
        </w:rPr>
        <w:t>specify details</w:t>
      </w:r>
      <w:r w:rsidRPr="00852A6A">
        <w:rPr>
          <w:rFonts w:asciiTheme="minorBidi" w:eastAsia="Batang" w:hAnsiTheme="minorBidi" w:cstheme="minorBidi"/>
          <w:color w:val="000000"/>
          <w:sz w:val="22"/>
          <w:szCs w:val="22"/>
        </w:rPr>
        <w:t>):</w:t>
      </w:r>
      <w:r w:rsidRPr="00852A6A">
        <w:rPr>
          <w:rFonts w:asciiTheme="minorBidi" w:eastAsia="Batang" w:hAnsiTheme="minorBidi" w:cstheme="minorBidi"/>
          <w:i/>
          <w:iCs/>
          <w:color w:val="000000"/>
          <w:sz w:val="22"/>
          <w:szCs w:val="22"/>
        </w:rPr>
        <w:t xml:space="preserve"> </w:t>
      </w:r>
      <w:r w:rsidRPr="00852A6A">
        <w:rPr>
          <w:rFonts w:asciiTheme="minorBidi" w:eastAsia="Batang" w:hAnsiTheme="minorBidi" w:cstheme="minorBidi"/>
          <w:color w:val="000000"/>
          <w:sz w:val="22"/>
          <w:szCs w:val="22"/>
          <w:u w:val="single"/>
        </w:rPr>
        <w:tab/>
      </w:r>
    </w:p>
    <w:p w14:paraId="0797EFBB" w14:textId="2D8FF0C3" w:rsidR="005448CB" w:rsidRPr="00852A6A" w:rsidRDefault="00426451" w:rsidP="002E2771">
      <w:pPr>
        <w:tabs>
          <w:tab w:val="left" w:pos="9274"/>
        </w:tabs>
        <w:overflowPunct w:val="0"/>
        <w:autoSpaceDE w:val="0"/>
        <w:autoSpaceDN w:val="0"/>
        <w:adjustRightInd w:val="0"/>
        <w:spacing w:after="0"/>
        <w:ind w:left="1080" w:hanging="360"/>
        <w:textAlignment w:val="baseline"/>
        <w:rPr>
          <w:rFonts w:asciiTheme="minorBidi" w:eastAsia="Batang" w:hAnsiTheme="minorBidi" w:cstheme="minorBidi"/>
          <w:i/>
          <w:iCs/>
          <w:color w:val="000000"/>
          <w:sz w:val="22"/>
          <w:szCs w:val="22"/>
          <w:u w:val="single"/>
          <w:lang w:eastAsia="ko-KR"/>
        </w:rPr>
      </w:pPr>
      <w:r w:rsidRPr="00852A6A">
        <w:rPr>
          <w:rFonts w:asciiTheme="minorBidi" w:eastAsia="Batang" w:hAnsiTheme="minorBidi" w:cstheme="minorBidi"/>
          <w:i/>
          <w:iCs/>
          <w:color w:val="000000"/>
          <w:sz w:val="22"/>
          <w:szCs w:val="22"/>
        </w:rPr>
        <w:tab/>
      </w:r>
      <w:r w:rsidRPr="00852A6A">
        <w:rPr>
          <w:rFonts w:asciiTheme="minorBidi" w:eastAsia="Batang" w:hAnsiTheme="minorBidi" w:cstheme="minorBidi"/>
          <w:i/>
          <w:iCs/>
          <w:color w:val="000000"/>
          <w:sz w:val="22"/>
          <w:szCs w:val="22"/>
          <w:lang w:eastAsia="ko"/>
        </w:rPr>
        <w:t>평가</w:t>
      </w:r>
      <w:r w:rsidRPr="00852A6A">
        <w:rPr>
          <w:rFonts w:asciiTheme="minorBidi" w:eastAsia="Batang" w:hAnsiTheme="minorBidi" w:cstheme="minorBidi"/>
          <w:i/>
          <w:iCs/>
          <w:color w:val="000000"/>
          <w:sz w:val="22"/>
          <w:szCs w:val="22"/>
          <w:lang w:eastAsia="ko"/>
        </w:rPr>
        <w:t xml:space="preserve"> </w:t>
      </w:r>
      <w:r w:rsidRPr="00852A6A">
        <w:rPr>
          <w:rFonts w:asciiTheme="minorBidi" w:eastAsia="Batang" w:hAnsiTheme="minorBidi" w:cstheme="minorBidi"/>
          <w:i/>
          <w:iCs/>
          <w:color w:val="000000"/>
          <w:sz w:val="22"/>
          <w:szCs w:val="22"/>
          <w:lang w:eastAsia="ko"/>
        </w:rPr>
        <w:t>및</w:t>
      </w:r>
      <w:r w:rsidRPr="00852A6A">
        <w:rPr>
          <w:rFonts w:asciiTheme="minorBidi" w:eastAsia="Batang" w:hAnsiTheme="minorBidi" w:cstheme="minorBidi"/>
          <w:i/>
          <w:iCs/>
          <w:color w:val="000000"/>
          <w:sz w:val="22"/>
          <w:szCs w:val="22"/>
          <w:lang w:eastAsia="ko"/>
        </w:rPr>
        <w:t xml:space="preserve"> </w:t>
      </w:r>
      <w:r w:rsidRPr="00852A6A">
        <w:rPr>
          <w:rFonts w:asciiTheme="minorBidi" w:eastAsia="Batang" w:hAnsiTheme="minorBidi" w:cstheme="minorBidi"/>
          <w:i/>
          <w:iCs/>
          <w:color w:val="000000"/>
          <w:sz w:val="22"/>
          <w:szCs w:val="22"/>
          <w:lang w:eastAsia="ko"/>
        </w:rPr>
        <w:t>준수</w:t>
      </w:r>
      <w:r w:rsidRPr="00852A6A">
        <w:rPr>
          <w:rFonts w:asciiTheme="minorBidi" w:eastAsia="Batang" w:hAnsiTheme="minorBidi" w:cstheme="minorBidi"/>
          <w:i/>
          <w:iCs/>
          <w:color w:val="000000"/>
          <w:sz w:val="22"/>
          <w:szCs w:val="22"/>
          <w:lang w:eastAsia="ko"/>
        </w:rPr>
        <w:t xml:space="preserve"> </w:t>
      </w:r>
      <w:r w:rsidRPr="00852A6A">
        <w:rPr>
          <w:rFonts w:asciiTheme="minorBidi" w:eastAsia="Batang" w:hAnsiTheme="minorBidi" w:cstheme="minorBidi"/>
          <w:i/>
          <w:iCs/>
          <w:color w:val="000000"/>
          <w:sz w:val="22"/>
          <w:szCs w:val="22"/>
          <w:lang w:eastAsia="ko"/>
        </w:rPr>
        <w:t>보고서</w:t>
      </w:r>
      <w:r w:rsidRPr="00852A6A">
        <w:rPr>
          <w:rFonts w:asciiTheme="minorBidi" w:eastAsia="Batang" w:hAnsiTheme="minorBidi" w:cstheme="minorBidi"/>
          <w:i/>
          <w:iCs/>
          <w:color w:val="000000"/>
          <w:sz w:val="22"/>
          <w:szCs w:val="22"/>
          <w:lang w:eastAsia="ko"/>
        </w:rPr>
        <w:t xml:space="preserve"> </w:t>
      </w:r>
      <w:r w:rsidRPr="00852A6A">
        <w:rPr>
          <w:rFonts w:asciiTheme="minorBidi" w:eastAsia="Batang" w:hAnsiTheme="minorBidi" w:cstheme="minorBidi"/>
          <w:i/>
          <w:iCs/>
          <w:color w:val="000000"/>
          <w:sz w:val="22"/>
          <w:szCs w:val="22"/>
          <w:lang w:eastAsia="ko"/>
        </w:rPr>
        <w:t>사본</w:t>
      </w:r>
      <w:r w:rsidRPr="00852A6A">
        <w:rPr>
          <w:rFonts w:asciiTheme="minorBidi" w:eastAsia="Batang" w:hAnsiTheme="minorBidi" w:cstheme="minorBidi"/>
          <w:i/>
          <w:iCs/>
          <w:color w:val="000000"/>
          <w:sz w:val="22"/>
          <w:szCs w:val="22"/>
          <w:lang w:eastAsia="ko"/>
        </w:rPr>
        <w:t xml:space="preserve"> </w:t>
      </w:r>
      <w:r w:rsidRPr="00852A6A">
        <w:rPr>
          <w:rFonts w:asciiTheme="minorBidi" w:eastAsia="Batang" w:hAnsiTheme="minorBidi" w:cstheme="minorBidi"/>
          <w:i/>
          <w:iCs/>
          <w:color w:val="000000"/>
          <w:sz w:val="22"/>
          <w:szCs w:val="22"/>
          <w:lang w:eastAsia="ko"/>
        </w:rPr>
        <w:t>제공</w:t>
      </w:r>
      <w:r w:rsidRPr="00852A6A">
        <w:rPr>
          <w:rFonts w:asciiTheme="minorBidi" w:eastAsia="Batang" w:hAnsiTheme="minorBidi" w:cstheme="minorBidi"/>
          <w:i/>
          <w:iCs/>
          <w:color w:val="000000"/>
          <w:sz w:val="22"/>
          <w:szCs w:val="22"/>
          <w:lang w:eastAsia="ko"/>
        </w:rPr>
        <w:t>(</w:t>
      </w:r>
      <w:r w:rsidRPr="00852A6A">
        <w:rPr>
          <w:rFonts w:asciiTheme="minorBidi" w:eastAsia="Batang" w:hAnsiTheme="minorBidi" w:cstheme="minorBidi"/>
          <w:i/>
          <w:iCs/>
          <w:color w:val="000000"/>
          <w:sz w:val="22"/>
          <w:szCs w:val="22"/>
          <w:lang w:eastAsia="ko"/>
        </w:rPr>
        <w:t>세부사항</w:t>
      </w:r>
      <w:r w:rsidRPr="00852A6A">
        <w:rPr>
          <w:rFonts w:asciiTheme="minorBidi" w:eastAsia="Batang" w:hAnsiTheme="minorBidi" w:cstheme="minorBidi"/>
          <w:i/>
          <w:iCs/>
          <w:color w:val="000000"/>
          <w:sz w:val="22"/>
          <w:szCs w:val="22"/>
          <w:lang w:eastAsia="ko"/>
        </w:rPr>
        <w:t xml:space="preserve"> </w:t>
      </w:r>
      <w:r w:rsidRPr="00852A6A">
        <w:rPr>
          <w:rFonts w:asciiTheme="minorBidi" w:eastAsia="Batang" w:hAnsiTheme="minorBidi" w:cstheme="minorBidi"/>
          <w:i/>
          <w:iCs/>
          <w:color w:val="000000"/>
          <w:sz w:val="22"/>
          <w:szCs w:val="22"/>
          <w:lang w:eastAsia="ko"/>
        </w:rPr>
        <w:t>명시</w:t>
      </w:r>
      <w:r w:rsidRPr="00852A6A">
        <w:rPr>
          <w:rFonts w:asciiTheme="minorBidi" w:eastAsia="Batang" w:hAnsiTheme="minorBidi" w:cstheme="minorBidi"/>
          <w:i/>
          <w:iCs/>
          <w:color w:val="000000"/>
          <w:sz w:val="22"/>
          <w:szCs w:val="22"/>
          <w:lang w:eastAsia="ko"/>
        </w:rPr>
        <w:t>):</w:t>
      </w:r>
    </w:p>
    <w:p w14:paraId="6AD4866A" w14:textId="4CF409FB" w:rsidR="005448CB" w:rsidRPr="00852A6A" w:rsidRDefault="005448CB" w:rsidP="00426451">
      <w:pPr>
        <w:tabs>
          <w:tab w:val="left" w:pos="9274"/>
        </w:tabs>
        <w:overflowPunct w:val="0"/>
        <w:autoSpaceDE w:val="0"/>
        <w:autoSpaceDN w:val="0"/>
        <w:adjustRightInd w:val="0"/>
        <w:spacing w:before="120" w:after="0"/>
        <w:ind w:left="1080"/>
        <w:textAlignment w:val="baseline"/>
        <w:rPr>
          <w:rFonts w:asciiTheme="minorBidi" w:eastAsia="Batang" w:hAnsiTheme="minorBidi" w:cstheme="minorBidi"/>
          <w:color w:val="000000"/>
          <w:sz w:val="22"/>
          <w:szCs w:val="22"/>
          <w:u w:val="single"/>
          <w:lang w:eastAsia="ko-KR"/>
        </w:rPr>
      </w:pPr>
      <w:r w:rsidRPr="00852A6A">
        <w:rPr>
          <w:rFonts w:asciiTheme="minorBidi" w:eastAsia="Batang" w:hAnsiTheme="minorBidi" w:cstheme="minorBidi"/>
          <w:color w:val="000000"/>
          <w:sz w:val="22"/>
          <w:szCs w:val="22"/>
          <w:u w:val="single"/>
          <w:lang w:eastAsia="ko-KR"/>
        </w:rPr>
        <w:tab/>
      </w:r>
    </w:p>
    <w:p w14:paraId="5436BAD7" w14:textId="77777777" w:rsidR="005A72F5" w:rsidRPr="00852A6A" w:rsidRDefault="005448CB" w:rsidP="00CA7AA6">
      <w:pPr>
        <w:tabs>
          <w:tab w:val="left" w:pos="9274"/>
        </w:tabs>
        <w:overflowPunct w:val="0"/>
        <w:autoSpaceDE w:val="0"/>
        <w:autoSpaceDN w:val="0"/>
        <w:adjustRightInd w:val="0"/>
        <w:spacing w:before="120" w:after="0"/>
        <w:ind w:left="720"/>
        <w:textAlignment w:val="baseline"/>
        <w:rPr>
          <w:rFonts w:asciiTheme="minorBidi" w:eastAsia="Batang" w:hAnsiTheme="minorBidi" w:cstheme="minorBidi"/>
          <w:i/>
          <w:spacing w:val="-2"/>
          <w:sz w:val="22"/>
          <w:szCs w:val="22"/>
          <w:u w:val="single"/>
        </w:rPr>
      </w:pPr>
      <w:r w:rsidRPr="00852A6A">
        <w:rPr>
          <w:rFonts w:asciiTheme="minorBidi" w:eastAsia="Batang" w:hAnsiTheme="minorBidi" w:cstheme="minorBidi"/>
          <w:color w:val="000000"/>
          <w:sz w:val="22"/>
          <w:szCs w:val="22"/>
        </w:rPr>
        <w:t>If this parent does not follow the evaluation or treatment requirements above, then</w:t>
      </w:r>
      <w:r w:rsidRPr="00852A6A">
        <w:rPr>
          <w:rFonts w:asciiTheme="minorBidi" w:eastAsia="Batang" w:hAnsiTheme="minorBidi" w:cstheme="minorBidi"/>
          <w:i/>
          <w:iCs/>
          <w:color w:val="000000"/>
          <w:sz w:val="20"/>
          <w:szCs w:val="20"/>
        </w:rPr>
        <w:t xml:space="preserve"> </w:t>
      </w:r>
      <w:r w:rsidRPr="00852A6A">
        <w:rPr>
          <w:rFonts w:asciiTheme="minorBidi" w:eastAsia="Batang" w:hAnsiTheme="minorBidi" w:cstheme="minorBidi"/>
          <w:color w:val="000000"/>
          <w:sz w:val="22"/>
          <w:szCs w:val="22"/>
        </w:rPr>
        <w:t>(</w:t>
      </w:r>
      <w:r w:rsidRPr="00852A6A">
        <w:rPr>
          <w:rFonts w:asciiTheme="minorBidi" w:eastAsia="Batang" w:hAnsiTheme="minorBidi" w:cstheme="minorBidi"/>
          <w:i/>
          <w:iCs/>
          <w:color w:val="000000"/>
          <w:sz w:val="22"/>
          <w:szCs w:val="22"/>
        </w:rPr>
        <w:t>what happens</w:t>
      </w:r>
      <w:r w:rsidRPr="00852A6A">
        <w:rPr>
          <w:rFonts w:asciiTheme="minorBidi" w:eastAsia="Batang" w:hAnsiTheme="minorBidi" w:cstheme="minorBidi"/>
          <w:color w:val="000000"/>
          <w:sz w:val="22"/>
          <w:szCs w:val="22"/>
        </w:rPr>
        <w:t xml:space="preserve">): </w:t>
      </w:r>
      <w:r w:rsidRPr="00852A6A">
        <w:rPr>
          <w:rFonts w:asciiTheme="minorBidi" w:eastAsia="Batang" w:hAnsiTheme="minorBidi" w:cstheme="minorBidi"/>
          <w:i/>
          <w:iCs/>
          <w:sz w:val="22"/>
          <w:szCs w:val="22"/>
          <w:u w:val="single"/>
        </w:rPr>
        <w:tab/>
      </w:r>
    </w:p>
    <w:p w14:paraId="76357429" w14:textId="7921ECD5" w:rsidR="005448CB" w:rsidRPr="00852A6A" w:rsidRDefault="005A72F5" w:rsidP="002E2771">
      <w:pPr>
        <w:tabs>
          <w:tab w:val="left" w:pos="9274"/>
        </w:tabs>
        <w:overflowPunct w:val="0"/>
        <w:autoSpaceDE w:val="0"/>
        <w:autoSpaceDN w:val="0"/>
        <w:adjustRightInd w:val="0"/>
        <w:spacing w:after="0"/>
        <w:ind w:left="720"/>
        <w:textAlignment w:val="baseline"/>
        <w:rPr>
          <w:rFonts w:asciiTheme="minorBidi" w:eastAsia="Batang" w:hAnsiTheme="minorBidi" w:cstheme="minorBidi"/>
          <w:i/>
          <w:iCs/>
          <w:spacing w:val="-2"/>
          <w:sz w:val="22"/>
          <w:szCs w:val="22"/>
          <w:lang w:eastAsia="ko-KR"/>
        </w:rPr>
      </w:pPr>
      <w:r w:rsidRPr="00852A6A">
        <w:rPr>
          <w:rFonts w:asciiTheme="minorBidi" w:eastAsia="Batang" w:hAnsiTheme="minorBidi" w:cstheme="minorBidi"/>
          <w:i/>
          <w:iCs/>
          <w:color w:val="000000"/>
          <w:sz w:val="22"/>
          <w:szCs w:val="22"/>
          <w:lang w:eastAsia="ko"/>
        </w:rPr>
        <w:t>이</w:t>
      </w:r>
      <w:r w:rsidRPr="00852A6A">
        <w:rPr>
          <w:rFonts w:asciiTheme="minorBidi" w:eastAsia="Batang" w:hAnsiTheme="minorBidi" w:cstheme="minorBidi"/>
          <w:i/>
          <w:iCs/>
          <w:color w:val="000000"/>
          <w:sz w:val="22"/>
          <w:szCs w:val="22"/>
          <w:lang w:eastAsia="ko"/>
        </w:rPr>
        <w:t xml:space="preserve"> </w:t>
      </w:r>
      <w:r w:rsidRPr="00852A6A">
        <w:rPr>
          <w:rFonts w:asciiTheme="minorBidi" w:eastAsia="Batang" w:hAnsiTheme="minorBidi" w:cstheme="minorBidi"/>
          <w:i/>
          <w:iCs/>
          <w:color w:val="000000"/>
          <w:sz w:val="22"/>
          <w:szCs w:val="22"/>
          <w:lang w:eastAsia="ko"/>
        </w:rPr>
        <w:t>부모가</w:t>
      </w:r>
      <w:r w:rsidRPr="00852A6A">
        <w:rPr>
          <w:rFonts w:asciiTheme="minorBidi" w:eastAsia="Batang" w:hAnsiTheme="minorBidi" w:cstheme="minorBidi"/>
          <w:i/>
          <w:iCs/>
          <w:color w:val="000000"/>
          <w:sz w:val="22"/>
          <w:szCs w:val="22"/>
          <w:lang w:eastAsia="ko"/>
        </w:rPr>
        <w:t xml:space="preserve"> </w:t>
      </w:r>
      <w:r w:rsidRPr="00852A6A">
        <w:rPr>
          <w:rFonts w:asciiTheme="minorBidi" w:eastAsia="Batang" w:hAnsiTheme="minorBidi" w:cstheme="minorBidi"/>
          <w:i/>
          <w:iCs/>
          <w:color w:val="000000"/>
          <w:sz w:val="22"/>
          <w:szCs w:val="22"/>
          <w:lang w:eastAsia="ko"/>
        </w:rPr>
        <w:t>위의</w:t>
      </w:r>
      <w:r w:rsidRPr="00852A6A">
        <w:rPr>
          <w:rFonts w:asciiTheme="minorBidi" w:eastAsia="Batang" w:hAnsiTheme="minorBidi" w:cstheme="minorBidi"/>
          <w:i/>
          <w:iCs/>
          <w:color w:val="000000"/>
          <w:sz w:val="22"/>
          <w:szCs w:val="22"/>
          <w:lang w:eastAsia="ko"/>
        </w:rPr>
        <w:t xml:space="preserve"> </w:t>
      </w:r>
      <w:r w:rsidRPr="00852A6A">
        <w:rPr>
          <w:rFonts w:asciiTheme="minorBidi" w:eastAsia="Batang" w:hAnsiTheme="minorBidi" w:cstheme="minorBidi"/>
          <w:i/>
          <w:iCs/>
          <w:color w:val="000000"/>
          <w:sz w:val="22"/>
          <w:szCs w:val="22"/>
          <w:lang w:eastAsia="ko"/>
        </w:rPr>
        <w:t>평가</w:t>
      </w:r>
      <w:r w:rsidRPr="00852A6A">
        <w:rPr>
          <w:rFonts w:asciiTheme="minorBidi" w:eastAsia="Batang" w:hAnsiTheme="minorBidi" w:cstheme="minorBidi"/>
          <w:i/>
          <w:iCs/>
          <w:color w:val="000000"/>
          <w:sz w:val="22"/>
          <w:szCs w:val="22"/>
          <w:lang w:eastAsia="ko"/>
        </w:rPr>
        <w:t xml:space="preserve"> </w:t>
      </w:r>
      <w:r w:rsidRPr="00852A6A">
        <w:rPr>
          <w:rFonts w:asciiTheme="minorBidi" w:eastAsia="Batang" w:hAnsiTheme="minorBidi" w:cstheme="minorBidi"/>
          <w:i/>
          <w:iCs/>
          <w:color w:val="000000"/>
          <w:sz w:val="22"/>
          <w:szCs w:val="22"/>
          <w:lang w:eastAsia="ko"/>
        </w:rPr>
        <w:t>또는</w:t>
      </w:r>
      <w:r w:rsidRPr="00852A6A">
        <w:rPr>
          <w:rFonts w:asciiTheme="minorBidi" w:eastAsia="Batang" w:hAnsiTheme="minorBidi" w:cstheme="minorBidi"/>
          <w:i/>
          <w:iCs/>
          <w:color w:val="000000"/>
          <w:sz w:val="22"/>
          <w:szCs w:val="22"/>
          <w:lang w:eastAsia="ko"/>
        </w:rPr>
        <w:t xml:space="preserve"> </w:t>
      </w:r>
      <w:r w:rsidRPr="00852A6A">
        <w:rPr>
          <w:rFonts w:asciiTheme="minorBidi" w:eastAsia="Batang" w:hAnsiTheme="minorBidi" w:cstheme="minorBidi"/>
          <w:i/>
          <w:iCs/>
          <w:color w:val="000000"/>
          <w:sz w:val="22"/>
          <w:szCs w:val="22"/>
          <w:lang w:eastAsia="ko"/>
        </w:rPr>
        <w:t>치료</w:t>
      </w:r>
      <w:r w:rsidRPr="00852A6A">
        <w:rPr>
          <w:rFonts w:asciiTheme="minorBidi" w:eastAsia="Batang" w:hAnsiTheme="minorBidi" w:cstheme="minorBidi"/>
          <w:i/>
          <w:iCs/>
          <w:color w:val="000000"/>
          <w:sz w:val="22"/>
          <w:szCs w:val="22"/>
          <w:lang w:eastAsia="ko"/>
        </w:rPr>
        <w:t xml:space="preserve"> </w:t>
      </w:r>
      <w:r w:rsidRPr="00852A6A">
        <w:rPr>
          <w:rFonts w:asciiTheme="minorBidi" w:eastAsia="Batang" w:hAnsiTheme="minorBidi" w:cstheme="minorBidi"/>
          <w:i/>
          <w:iCs/>
          <w:color w:val="000000"/>
          <w:sz w:val="22"/>
          <w:szCs w:val="22"/>
          <w:lang w:eastAsia="ko"/>
        </w:rPr>
        <w:t>요건을</w:t>
      </w:r>
      <w:r w:rsidRPr="00852A6A">
        <w:rPr>
          <w:rFonts w:asciiTheme="minorBidi" w:eastAsia="Batang" w:hAnsiTheme="minorBidi" w:cstheme="minorBidi"/>
          <w:i/>
          <w:iCs/>
          <w:color w:val="000000"/>
          <w:sz w:val="22"/>
          <w:szCs w:val="22"/>
          <w:lang w:eastAsia="ko"/>
        </w:rPr>
        <w:t xml:space="preserve"> </w:t>
      </w:r>
      <w:r w:rsidRPr="00852A6A">
        <w:rPr>
          <w:rFonts w:asciiTheme="minorBidi" w:eastAsia="Batang" w:hAnsiTheme="minorBidi" w:cstheme="minorBidi"/>
          <w:i/>
          <w:iCs/>
          <w:color w:val="000000"/>
          <w:sz w:val="22"/>
          <w:szCs w:val="22"/>
          <w:lang w:eastAsia="ko"/>
        </w:rPr>
        <w:t>준수하지</w:t>
      </w:r>
      <w:r w:rsidRPr="00852A6A">
        <w:rPr>
          <w:rFonts w:asciiTheme="minorBidi" w:eastAsia="Batang" w:hAnsiTheme="minorBidi" w:cstheme="minorBidi"/>
          <w:i/>
          <w:iCs/>
          <w:color w:val="000000"/>
          <w:sz w:val="22"/>
          <w:szCs w:val="22"/>
          <w:lang w:eastAsia="ko"/>
        </w:rPr>
        <w:t xml:space="preserve"> </w:t>
      </w:r>
      <w:r w:rsidRPr="00852A6A">
        <w:rPr>
          <w:rFonts w:asciiTheme="minorBidi" w:eastAsia="Batang" w:hAnsiTheme="minorBidi" w:cstheme="minorBidi"/>
          <w:i/>
          <w:iCs/>
          <w:color w:val="000000"/>
          <w:sz w:val="22"/>
          <w:szCs w:val="22"/>
          <w:lang w:eastAsia="ko"/>
        </w:rPr>
        <w:t>않는다면</w:t>
      </w:r>
      <w:r w:rsidRPr="00852A6A">
        <w:rPr>
          <w:rFonts w:asciiTheme="minorBidi" w:eastAsia="Batang" w:hAnsiTheme="minorBidi" w:cstheme="minorBidi"/>
          <w:i/>
          <w:iCs/>
          <w:color w:val="000000"/>
          <w:sz w:val="20"/>
          <w:szCs w:val="20"/>
          <w:lang w:eastAsia="ko"/>
        </w:rPr>
        <w:t xml:space="preserve"> </w:t>
      </w:r>
      <w:r w:rsidRPr="00852A6A">
        <w:rPr>
          <w:rFonts w:asciiTheme="minorBidi" w:eastAsia="Batang" w:hAnsiTheme="minorBidi" w:cstheme="minorBidi"/>
          <w:i/>
          <w:iCs/>
          <w:color w:val="000000"/>
          <w:sz w:val="22"/>
          <w:szCs w:val="22"/>
          <w:lang w:eastAsia="ko"/>
        </w:rPr>
        <w:t>(</w:t>
      </w:r>
      <w:r w:rsidRPr="00852A6A">
        <w:rPr>
          <w:rFonts w:asciiTheme="minorBidi" w:eastAsia="Batang" w:hAnsiTheme="minorBidi" w:cstheme="minorBidi"/>
          <w:i/>
          <w:iCs/>
          <w:color w:val="000000"/>
          <w:sz w:val="22"/>
          <w:szCs w:val="22"/>
          <w:lang w:eastAsia="ko"/>
        </w:rPr>
        <w:t>발생하게</w:t>
      </w:r>
      <w:r w:rsidRPr="00852A6A">
        <w:rPr>
          <w:rFonts w:asciiTheme="minorBidi" w:eastAsia="Batang" w:hAnsiTheme="minorBidi" w:cstheme="minorBidi"/>
          <w:i/>
          <w:iCs/>
          <w:color w:val="000000"/>
          <w:sz w:val="22"/>
          <w:szCs w:val="22"/>
          <w:lang w:eastAsia="ko"/>
        </w:rPr>
        <w:t xml:space="preserve"> </w:t>
      </w:r>
      <w:r w:rsidRPr="00852A6A">
        <w:rPr>
          <w:rFonts w:asciiTheme="minorBidi" w:eastAsia="Batang" w:hAnsiTheme="minorBidi" w:cstheme="minorBidi"/>
          <w:i/>
          <w:iCs/>
          <w:color w:val="000000"/>
          <w:sz w:val="22"/>
          <w:szCs w:val="22"/>
          <w:lang w:eastAsia="ko"/>
        </w:rPr>
        <w:t>될</w:t>
      </w:r>
      <w:r w:rsidRPr="00852A6A">
        <w:rPr>
          <w:rFonts w:asciiTheme="minorBidi" w:eastAsia="Batang" w:hAnsiTheme="minorBidi" w:cstheme="minorBidi"/>
          <w:i/>
          <w:iCs/>
          <w:color w:val="000000"/>
          <w:sz w:val="22"/>
          <w:szCs w:val="22"/>
          <w:lang w:eastAsia="ko"/>
        </w:rPr>
        <w:t xml:space="preserve"> </w:t>
      </w:r>
      <w:r w:rsidRPr="00852A6A">
        <w:rPr>
          <w:rFonts w:asciiTheme="minorBidi" w:eastAsia="Batang" w:hAnsiTheme="minorBidi" w:cstheme="minorBidi"/>
          <w:i/>
          <w:iCs/>
          <w:color w:val="000000"/>
          <w:sz w:val="22"/>
          <w:szCs w:val="22"/>
          <w:lang w:eastAsia="ko"/>
        </w:rPr>
        <w:t>일</w:t>
      </w:r>
      <w:r w:rsidRPr="00852A6A">
        <w:rPr>
          <w:rFonts w:asciiTheme="minorBidi" w:eastAsia="Batang" w:hAnsiTheme="minorBidi" w:cstheme="minorBidi"/>
          <w:i/>
          <w:iCs/>
          <w:color w:val="000000"/>
          <w:sz w:val="22"/>
          <w:szCs w:val="22"/>
          <w:lang w:eastAsia="ko"/>
        </w:rPr>
        <w:t>):</w:t>
      </w:r>
    </w:p>
    <w:p w14:paraId="7BB63935" w14:textId="0BB5138F" w:rsidR="005448CB" w:rsidRPr="00852A6A" w:rsidRDefault="005448CB" w:rsidP="00426451">
      <w:pPr>
        <w:tabs>
          <w:tab w:val="left" w:pos="9274"/>
        </w:tabs>
        <w:overflowPunct w:val="0"/>
        <w:autoSpaceDE w:val="0"/>
        <w:autoSpaceDN w:val="0"/>
        <w:adjustRightInd w:val="0"/>
        <w:spacing w:before="120" w:after="0"/>
        <w:ind w:left="720"/>
        <w:textAlignment w:val="baseline"/>
        <w:rPr>
          <w:rFonts w:asciiTheme="minorBidi" w:eastAsia="Batang" w:hAnsiTheme="minorBidi" w:cstheme="minorBidi"/>
          <w:spacing w:val="-2"/>
          <w:sz w:val="22"/>
          <w:szCs w:val="22"/>
          <w:u w:val="single"/>
          <w:lang w:eastAsia="ko-KR"/>
        </w:rPr>
      </w:pPr>
      <w:r w:rsidRPr="00852A6A">
        <w:rPr>
          <w:rFonts w:asciiTheme="minorBidi" w:eastAsia="Batang" w:hAnsiTheme="minorBidi" w:cstheme="minorBidi"/>
          <w:sz w:val="22"/>
          <w:szCs w:val="22"/>
          <w:u w:val="single"/>
          <w:lang w:eastAsia="ko-KR"/>
        </w:rPr>
        <w:tab/>
      </w:r>
    </w:p>
    <w:p w14:paraId="787F9999" w14:textId="77777777" w:rsidR="005A72F5" w:rsidRPr="00852A6A" w:rsidRDefault="005448CB" w:rsidP="00CA7AA6">
      <w:pPr>
        <w:overflowPunct w:val="0"/>
        <w:autoSpaceDE w:val="0"/>
        <w:autoSpaceDN w:val="0"/>
        <w:adjustRightInd w:val="0"/>
        <w:spacing w:before="120" w:after="0"/>
        <w:ind w:left="360" w:hanging="360"/>
        <w:textAlignment w:val="baseline"/>
        <w:outlineLvl w:val="2"/>
        <w:rPr>
          <w:rFonts w:asciiTheme="minorBidi" w:eastAsia="Batang" w:hAnsiTheme="minorBidi" w:cstheme="minorBidi"/>
          <w:b/>
          <w:sz w:val="22"/>
          <w:szCs w:val="22"/>
        </w:rPr>
      </w:pPr>
      <w:r w:rsidRPr="00852A6A">
        <w:rPr>
          <w:rFonts w:asciiTheme="minorBidi" w:eastAsia="Batang" w:hAnsiTheme="minorBidi" w:cstheme="minorBidi"/>
          <w:b/>
          <w:bCs/>
          <w:sz w:val="22"/>
          <w:szCs w:val="22"/>
        </w:rPr>
        <w:t>5.</w:t>
      </w:r>
      <w:r w:rsidRPr="00852A6A">
        <w:rPr>
          <w:rFonts w:asciiTheme="minorBidi" w:eastAsia="Batang" w:hAnsiTheme="minorBidi" w:cstheme="minorBidi"/>
          <w:b/>
          <w:bCs/>
          <w:szCs w:val="20"/>
        </w:rPr>
        <w:tab/>
      </w:r>
      <w:r w:rsidRPr="00852A6A">
        <w:rPr>
          <w:rFonts w:asciiTheme="minorBidi" w:eastAsia="Batang" w:hAnsiTheme="minorBidi" w:cstheme="minorBidi"/>
          <w:b/>
          <w:bCs/>
          <w:sz w:val="22"/>
          <w:szCs w:val="22"/>
        </w:rPr>
        <w:t>Decision-making</w:t>
      </w:r>
    </w:p>
    <w:p w14:paraId="18BDB140" w14:textId="51230A65" w:rsidR="005448CB" w:rsidRPr="00852A6A" w:rsidRDefault="00426451" w:rsidP="002E2771">
      <w:pPr>
        <w:overflowPunct w:val="0"/>
        <w:autoSpaceDE w:val="0"/>
        <w:autoSpaceDN w:val="0"/>
        <w:adjustRightInd w:val="0"/>
        <w:spacing w:after="120"/>
        <w:ind w:left="360" w:hanging="360"/>
        <w:textAlignment w:val="baseline"/>
        <w:outlineLvl w:val="2"/>
        <w:rPr>
          <w:rFonts w:asciiTheme="minorBidi" w:eastAsia="Batang" w:hAnsiTheme="minorBidi" w:cstheme="minorBidi"/>
          <w:b/>
          <w:i/>
          <w:iCs/>
          <w:szCs w:val="20"/>
        </w:rPr>
      </w:pPr>
      <w:r w:rsidRPr="00852A6A">
        <w:rPr>
          <w:rFonts w:asciiTheme="minorBidi" w:eastAsia="Batang" w:hAnsiTheme="minorBidi" w:cstheme="minorBidi"/>
          <w:b/>
          <w:bCs/>
          <w:i/>
          <w:iCs/>
          <w:sz w:val="22"/>
          <w:szCs w:val="22"/>
        </w:rPr>
        <w:tab/>
      </w:r>
      <w:r w:rsidRPr="00852A6A">
        <w:rPr>
          <w:rFonts w:asciiTheme="minorBidi" w:eastAsia="Batang" w:hAnsiTheme="minorBidi" w:cstheme="minorBidi"/>
          <w:b/>
          <w:bCs/>
          <w:i/>
          <w:iCs/>
          <w:sz w:val="22"/>
          <w:szCs w:val="22"/>
          <w:lang w:eastAsia="ko"/>
        </w:rPr>
        <w:t>의사결정</w:t>
      </w:r>
    </w:p>
    <w:p w14:paraId="216F532F" w14:textId="77777777" w:rsidR="005A72F5" w:rsidRPr="00852A6A" w:rsidRDefault="005448CB" w:rsidP="00CA7AA6">
      <w:pPr>
        <w:overflowPunct w:val="0"/>
        <w:autoSpaceDE w:val="0"/>
        <w:autoSpaceDN w:val="0"/>
        <w:adjustRightInd w:val="0"/>
        <w:spacing w:before="120" w:after="0"/>
        <w:ind w:left="360"/>
        <w:textAlignment w:val="baseline"/>
        <w:rPr>
          <w:rFonts w:asciiTheme="minorBidi" w:eastAsia="Batang" w:hAnsiTheme="minorBidi" w:cstheme="minorBidi"/>
          <w:bCs/>
          <w:sz w:val="22"/>
          <w:szCs w:val="22"/>
          <w:lang w:eastAsia="ko-KR"/>
        </w:rPr>
      </w:pPr>
      <w:r w:rsidRPr="00852A6A">
        <w:rPr>
          <w:rFonts w:asciiTheme="minorBidi" w:eastAsia="Batang" w:hAnsiTheme="minorBidi" w:cstheme="minorBidi"/>
          <w:sz w:val="22"/>
          <w:szCs w:val="22"/>
        </w:rPr>
        <w:t xml:space="preserve">When the children are with you, you are responsible for them. You can make day-to-day decisions for the children when they are with you, including decisions about safety and emergency healthcare. </w:t>
      </w:r>
      <w:r w:rsidRPr="00852A6A">
        <w:rPr>
          <w:rFonts w:asciiTheme="minorBidi" w:eastAsia="Batang" w:hAnsiTheme="minorBidi" w:cstheme="minorBidi"/>
          <w:sz w:val="22"/>
          <w:szCs w:val="22"/>
          <w:lang w:eastAsia="ko-KR"/>
        </w:rPr>
        <w:t>Major decisions must be made as follows:</w:t>
      </w:r>
    </w:p>
    <w:p w14:paraId="404595A1" w14:textId="32580757" w:rsidR="005448CB" w:rsidRPr="00852A6A" w:rsidRDefault="005A72F5" w:rsidP="002E2771">
      <w:pPr>
        <w:overflowPunct w:val="0"/>
        <w:autoSpaceDE w:val="0"/>
        <w:autoSpaceDN w:val="0"/>
        <w:adjustRightInd w:val="0"/>
        <w:spacing w:after="120"/>
        <w:ind w:left="360"/>
        <w:textAlignment w:val="baseline"/>
        <w:rPr>
          <w:rFonts w:asciiTheme="minorBidi" w:eastAsia="Batang" w:hAnsiTheme="minorBidi" w:cstheme="minorBidi"/>
          <w:bCs/>
          <w:i/>
          <w:iCs/>
          <w:sz w:val="22"/>
          <w:szCs w:val="22"/>
          <w:lang w:eastAsia="ko-KR"/>
        </w:rPr>
      </w:pPr>
      <w:r w:rsidRPr="00852A6A">
        <w:rPr>
          <w:rFonts w:asciiTheme="minorBidi" w:eastAsia="Batang" w:hAnsiTheme="minorBidi" w:cstheme="minorBidi"/>
          <w:i/>
          <w:iCs/>
          <w:sz w:val="22"/>
          <w:szCs w:val="22"/>
          <w:lang w:eastAsia="ko"/>
        </w:rPr>
        <w:t>아동이</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귀하와</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함께</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있을</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때</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귀하는</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아동에</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대한</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책임이</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있습니다</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귀하는</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아동이</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귀하와</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함께</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있을</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때</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안전</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및</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응급</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건강관리에</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대한</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결정을</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포함하여</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아동에</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관한</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일상적인</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결정을</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내리실</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수</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있습니다</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주요</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결정은</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다음과</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같이</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내려야</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합니다</w:t>
      </w:r>
      <w:r w:rsidR="00A15C7C">
        <w:rPr>
          <w:rFonts w:asciiTheme="minorBidi" w:eastAsia="Batang" w:hAnsiTheme="minorBidi" w:cstheme="minorBidi"/>
          <w:i/>
          <w:iCs/>
          <w:sz w:val="22"/>
          <w:szCs w:val="22"/>
          <w:lang w:eastAsia="ko"/>
        </w:rPr>
        <w:t>:</w:t>
      </w:r>
    </w:p>
    <w:p w14:paraId="2644AF60" w14:textId="77777777" w:rsidR="005A72F5" w:rsidRPr="00852A6A" w:rsidRDefault="005448CB" w:rsidP="00CA7AA6">
      <w:pPr>
        <w:overflowPunct w:val="0"/>
        <w:autoSpaceDE w:val="0"/>
        <w:autoSpaceDN w:val="0"/>
        <w:adjustRightInd w:val="0"/>
        <w:spacing w:before="120" w:after="0"/>
        <w:ind w:left="720" w:hanging="360"/>
        <w:textAlignment w:val="baseline"/>
        <w:outlineLvl w:val="3"/>
        <w:rPr>
          <w:rFonts w:asciiTheme="minorBidi" w:eastAsia="Batang" w:hAnsiTheme="minorBidi" w:cstheme="minorBidi"/>
          <w:b/>
          <w:sz w:val="22"/>
          <w:szCs w:val="22"/>
        </w:rPr>
      </w:pPr>
      <w:r w:rsidRPr="00852A6A">
        <w:rPr>
          <w:rFonts w:asciiTheme="minorBidi" w:eastAsia="Batang" w:hAnsiTheme="minorBidi" w:cstheme="minorBidi"/>
          <w:b/>
          <w:bCs/>
          <w:sz w:val="22"/>
          <w:szCs w:val="22"/>
        </w:rPr>
        <w:t>a.</w:t>
      </w:r>
      <w:r w:rsidRPr="00852A6A">
        <w:rPr>
          <w:rFonts w:asciiTheme="minorBidi" w:eastAsia="Batang" w:hAnsiTheme="minorBidi" w:cstheme="minorBidi"/>
          <w:sz w:val="22"/>
          <w:szCs w:val="22"/>
        </w:rPr>
        <w:tab/>
      </w:r>
      <w:r w:rsidRPr="00852A6A">
        <w:rPr>
          <w:rFonts w:asciiTheme="minorBidi" w:eastAsia="Batang" w:hAnsiTheme="minorBidi" w:cstheme="minorBidi"/>
          <w:b/>
          <w:bCs/>
          <w:sz w:val="22"/>
          <w:szCs w:val="22"/>
        </w:rPr>
        <w:t>Who can make major decisions about the children?</w:t>
      </w:r>
    </w:p>
    <w:p w14:paraId="488A0FDD" w14:textId="7984DDFA" w:rsidR="005448CB" w:rsidRPr="00852A6A" w:rsidRDefault="00426451" w:rsidP="002E2771">
      <w:pPr>
        <w:overflowPunct w:val="0"/>
        <w:autoSpaceDE w:val="0"/>
        <w:autoSpaceDN w:val="0"/>
        <w:adjustRightInd w:val="0"/>
        <w:spacing w:after="120"/>
        <w:ind w:left="720" w:hanging="360"/>
        <w:textAlignment w:val="baseline"/>
        <w:outlineLvl w:val="3"/>
        <w:rPr>
          <w:rFonts w:asciiTheme="minorBidi" w:eastAsia="Batang" w:hAnsiTheme="minorBidi" w:cstheme="minorBidi"/>
          <w:i/>
          <w:iCs/>
          <w:sz w:val="22"/>
          <w:szCs w:val="22"/>
          <w:lang w:eastAsia="ko-KR"/>
        </w:rPr>
      </w:pPr>
      <w:r w:rsidRPr="00852A6A">
        <w:rPr>
          <w:rFonts w:asciiTheme="minorBidi" w:eastAsia="Batang" w:hAnsiTheme="minorBidi" w:cstheme="minorBidi"/>
          <w:b/>
          <w:bCs/>
          <w:i/>
          <w:iCs/>
          <w:sz w:val="22"/>
          <w:szCs w:val="22"/>
        </w:rPr>
        <w:tab/>
      </w:r>
      <w:r w:rsidRPr="00852A6A">
        <w:rPr>
          <w:rFonts w:asciiTheme="minorBidi" w:eastAsia="Batang" w:hAnsiTheme="minorBidi" w:cstheme="minorBidi"/>
          <w:b/>
          <w:bCs/>
          <w:i/>
          <w:iCs/>
          <w:sz w:val="22"/>
          <w:szCs w:val="22"/>
          <w:lang w:eastAsia="ko"/>
        </w:rPr>
        <w:t>아동에</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대한</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주요</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결정을</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내릴</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수</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있는</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사람은</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누구입니까</w:t>
      </w:r>
      <w:r w:rsidRPr="00852A6A">
        <w:rPr>
          <w:rFonts w:asciiTheme="minorBidi" w:eastAsia="Batang" w:hAnsiTheme="minorBidi" w:cstheme="minorBidi"/>
          <w:b/>
          <w:bCs/>
          <w:i/>
          <w:iCs/>
          <w:sz w:val="22"/>
          <w:szCs w:val="22"/>
          <w:lang w:eastAsia="ko"/>
        </w:rPr>
        <w:t xml:space="preserve">? </w:t>
      </w: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2"/>
        <w:gridCol w:w="1942"/>
        <w:gridCol w:w="3931"/>
      </w:tblGrid>
      <w:tr w:rsidR="005448CB" w:rsidRPr="00852A6A" w14:paraId="6872B2D1" w14:textId="77777777" w:rsidTr="00C16E92">
        <w:tc>
          <w:tcPr>
            <w:tcW w:w="2762" w:type="dxa"/>
          </w:tcPr>
          <w:p w14:paraId="29B8940F" w14:textId="77777777" w:rsidR="005A72F5" w:rsidRPr="00852A6A" w:rsidRDefault="005448CB" w:rsidP="00CA7AA6">
            <w:pPr>
              <w:overflowPunct w:val="0"/>
              <w:autoSpaceDE w:val="0"/>
              <w:autoSpaceDN w:val="0"/>
              <w:adjustRightInd w:val="0"/>
              <w:spacing w:before="120" w:after="0"/>
              <w:jc w:val="center"/>
              <w:textAlignment w:val="baseline"/>
              <w:rPr>
                <w:rFonts w:asciiTheme="minorBidi" w:eastAsia="Batang" w:hAnsiTheme="minorBidi" w:cstheme="minorBidi"/>
                <w:sz w:val="22"/>
                <w:szCs w:val="22"/>
              </w:rPr>
            </w:pPr>
            <w:r w:rsidRPr="00852A6A">
              <w:rPr>
                <w:rFonts w:asciiTheme="minorBidi" w:eastAsia="Batang" w:hAnsiTheme="minorBidi" w:cstheme="minorBidi"/>
                <w:sz w:val="22"/>
                <w:szCs w:val="22"/>
              </w:rPr>
              <w:t>Type of Major Decision</w:t>
            </w:r>
          </w:p>
          <w:p w14:paraId="738F6AF9" w14:textId="20D011B4" w:rsidR="005448CB" w:rsidRPr="00852A6A" w:rsidRDefault="005A72F5" w:rsidP="002E2771">
            <w:pPr>
              <w:overflowPunct w:val="0"/>
              <w:autoSpaceDE w:val="0"/>
              <w:autoSpaceDN w:val="0"/>
              <w:adjustRightInd w:val="0"/>
              <w:spacing w:after="0"/>
              <w:jc w:val="center"/>
              <w:textAlignment w:val="baseline"/>
              <w:rPr>
                <w:rFonts w:asciiTheme="minorBidi" w:eastAsia="Batang" w:hAnsiTheme="minorBidi" w:cstheme="minorBidi"/>
                <w:i/>
                <w:iCs/>
                <w:sz w:val="22"/>
                <w:szCs w:val="22"/>
              </w:rPr>
            </w:pPr>
            <w:r w:rsidRPr="00852A6A">
              <w:rPr>
                <w:rFonts w:asciiTheme="minorBidi" w:eastAsia="Batang" w:hAnsiTheme="minorBidi" w:cstheme="minorBidi"/>
                <w:i/>
                <w:iCs/>
                <w:sz w:val="22"/>
                <w:szCs w:val="22"/>
                <w:lang w:eastAsia="ko"/>
              </w:rPr>
              <w:t>주요</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결정</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유형</w:t>
            </w:r>
          </w:p>
        </w:tc>
        <w:tc>
          <w:tcPr>
            <w:tcW w:w="1942" w:type="dxa"/>
          </w:tcPr>
          <w:p w14:paraId="04146A54" w14:textId="77777777" w:rsidR="005A72F5" w:rsidRPr="00852A6A" w:rsidRDefault="005448CB" w:rsidP="00CA7AA6">
            <w:pPr>
              <w:overflowPunct w:val="0"/>
              <w:autoSpaceDE w:val="0"/>
              <w:autoSpaceDN w:val="0"/>
              <w:adjustRightInd w:val="0"/>
              <w:spacing w:before="120" w:after="0"/>
              <w:jc w:val="center"/>
              <w:textAlignment w:val="baseline"/>
              <w:rPr>
                <w:rFonts w:asciiTheme="minorBidi" w:eastAsia="Batang" w:hAnsiTheme="minorBidi" w:cstheme="minorBidi"/>
                <w:i/>
                <w:spacing w:val="-8"/>
                <w:sz w:val="20"/>
                <w:szCs w:val="20"/>
              </w:rPr>
            </w:pPr>
            <w:r w:rsidRPr="00852A6A">
              <w:rPr>
                <w:rFonts w:asciiTheme="minorBidi" w:eastAsia="Batang" w:hAnsiTheme="minorBidi" w:cstheme="minorBidi"/>
                <w:sz w:val="22"/>
                <w:szCs w:val="22"/>
              </w:rPr>
              <w:t xml:space="preserve">Joint </w:t>
            </w:r>
            <w:r w:rsidRPr="00852A6A">
              <w:rPr>
                <w:rFonts w:asciiTheme="minorBidi" w:eastAsia="Batang" w:hAnsiTheme="minorBidi" w:cstheme="minorBidi"/>
                <w:sz w:val="22"/>
                <w:szCs w:val="22"/>
              </w:rPr>
              <w:br/>
            </w:r>
            <w:r w:rsidRPr="00852A6A">
              <w:rPr>
                <w:rFonts w:asciiTheme="minorBidi" w:eastAsia="Batang" w:hAnsiTheme="minorBidi" w:cstheme="minorBidi"/>
                <w:i/>
                <w:iCs/>
                <w:sz w:val="20"/>
                <w:szCs w:val="20"/>
              </w:rPr>
              <w:t>(parents make these decisions together)</w:t>
            </w:r>
          </w:p>
          <w:p w14:paraId="6007BC8E" w14:textId="0F56AE66" w:rsidR="005448CB" w:rsidRPr="00852A6A" w:rsidRDefault="005A72F5" w:rsidP="002E2771">
            <w:pPr>
              <w:overflowPunct w:val="0"/>
              <w:autoSpaceDE w:val="0"/>
              <w:autoSpaceDN w:val="0"/>
              <w:adjustRightInd w:val="0"/>
              <w:spacing w:after="0"/>
              <w:jc w:val="center"/>
              <w:textAlignment w:val="baseline"/>
              <w:rPr>
                <w:rFonts w:asciiTheme="minorBidi" w:eastAsia="Batang" w:hAnsiTheme="minorBidi" w:cstheme="minorBidi"/>
                <w:i/>
                <w:iCs/>
                <w:sz w:val="22"/>
                <w:szCs w:val="22"/>
                <w:lang w:eastAsia="ko-KR"/>
              </w:rPr>
            </w:pPr>
            <w:r w:rsidRPr="00852A6A">
              <w:rPr>
                <w:rFonts w:asciiTheme="minorBidi" w:eastAsia="Batang" w:hAnsiTheme="minorBidi" w:cstheme="minorBidi"/>
                <w:i/>
                <w:iCs/>
                <w:sz w:val="22"/>
                <w:szCs w:val="22"/>
                <w:lang w:eastAsia="ko"/>
              </w:rPr>
              <w:t>공동</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br/>
            </w:r>
            <w:r w:rsidRPr="00852A6A">
              <w:rPr>
                <w:rFonts w:asciiTheme="minorBidi" w:eastAsia="Batang" w:hAnsiTheme="minorBidi" w:cstheme="minorBidi"/>
                <w:i/>
                <w:iCs/>
                <w:sz w:val="20"/>
                <w:szCs w:val="20"/>
                <w:lang w:eastAsia="ko"/>
              </w:rPr>
              <w:t>(</w:t>
            </w:r>
            <w:r w:rsidRPr="00852A6A">
              <w:rPr>
                <w:rFonts w:asciiTheme="minorBidi" w:eastAsia="Batang" w:hAnsiTheme="minorBidi" w:cstheme="minorBidi"/>
                <w:i/>
                <w:iCs/>
                <w:sz w:val="20"/>
                <w:szCs w:val="20"/>
                <w:lang w:eastAsia="ko"/>
              </w:rPr>
              <w:t>부모가</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이</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결정들을</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함께</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내립니다</w:t>
            </w:r>
            <w:r w:rsidRPr="00852A6A">
              <w:rPr>
                <w:rFonts w:asciiTheme="minorBidi" w:eastAsia="Batang" w:hAnsiTheme="minorBidi" w:cstheme="minorBidi"/>
                <w:i/>
                <w:iCs/>
                <w:sz w:val="20"/>
                <w:szCs w:val="20"/>
                <w:lang w:eastAsia="ko"/>
              </w:rPr>
              <w:t>)</w:t>
            </w:r>
          </w:p>
        </w:tc>
        <w:tc>
          <w:tcPr>
            <w:tcW w:w="3931" w:type="dxa"/>
          </w:tcPr>
          <w:p w14:paraId="1AE58CB1" w14:textId="77777777" w:rsidR="005A72F5" w:rsidRPr="00852A6A" w:rsidRDefault="005448CB" w:rsidP="00CA7AA6">
            <w:pPr>
              <w:overflowPunct w:val="0"/>
              <w:autoSpaceDE w:val="0"/>
              <w:autoSpaceDN w:val="0"/>
              <w:adjustRightInd w:val="0"/>
              <w:spacing w:before="120" w:after="0"/>
              <w:jc w:val="center"/>
              <w:textAlignment w:val="baseline"/>
              <w:rPr>
                <w:rFonts w:asciiTheme="minorBidi" w:eastAsia="Batang" w:hAnsiTheme="minorBidi" w:cstheme="minorBidi"/>
                <w:i/>
                <w:spacing w:val="-8"/>
                <w:sz w:val="20"/>
                <w:szCs w:val="20"/>
              </w:rPr>
            </w:pPr>
            <w:r w:rsidRPr="00852A6A">
              <w:rPr>
                <w:rFonts w:asciiTheme="minorBidi" w:eastAsia="Batang" w:hAnsiTheme="minorBidi" w:cstheme="minorBidi"/>
                <w:sz w:val="22"/>
                <w:szCs w:val="22"/>
              </w:rPr>
              <w:t xml:space="preserve">Limited </w:t>
            </w:r>
            <w:r w:rsidRPr="00852A6A">
              <w:rPr>
                <w:rFonts w:asciiTheme="minorBidi" w:eastAsia="Batang" w:hAnsiTheme="minorBidi" w:cstheme="minorBidi"/>
                <w:sz w:val="22"/>
                <w:szCs w:val="22"/>
              </w:rPr>
              <w:br/>
            </w:r>
            <w:r w:rsidRPr="00852A6A">
              <w:rPr>
                <w:rFonts w:asciiTheme="minorBidi" w:eastAsia="Batang" w:hAnsiTheme="minorBidi" w:cstheme="minorBidi"/>
                <w:i/>
                <w:iCs/>
                <w:sz w:val="20"/>
                <w:szCs w:val="20"/>
              </w:rPr>
              <w:t xml:space="preserve">(only the parent named below has </w:t>
            </w:r>
            <w:r w:rsidRPr="00852A6A">
              <w:rPr>
                <w:rFonts w:asciiTheme="minorBidi" w:eastAsia="Batang" w:hAnsiTheme="minorBidi" w:cstheme="minorBidi"/>
                <w:i/>
                <w:iCs/>
                <w:sz w:val="20"/>
                <w:szCs w:val="20"/>
              </w:rPr>
              <w:br/>
              <w:t>authority to make these decisions)</w:t>
            </w:r>
          </w:p>
          <w:p w14:paraId="23D97538" w14:textId="585723DB" w:rsidR="005448CB" w:rsidRPr="00852A6A" w:rsidRDefault="005A72F5" w:rsidP="002E2771">
            <w:pPr>
              <w:overflowPunct w:val="0"/>
              <w:autoSpaceDE w:val="0"/>
              <w:autoSpaceDN w:val="0"/>
              <w:adjustRightInd w:val="0"/>
              <w:spacing w:after="0"/>
              <w:jc w:val="center"/>
              <w:textAlignment w:val="baseline"/>
              <w:rPr>
                <w:rFonts w:asciiTheme="minorBidi" w:eastAsia="Batang" w:hAnsiTheme="minorBidi" w:cstheme="minorBidi"/>
                <w:i/>
                <w:iCs/>
                <w:sz w:val="22"/>
                <w:szCs w:val="22"/>
                <w:lang w:eastAsia="ko-KR"/>
              </w:rPr>
            </w:pPr>
            <w:r w:rsidRPr="00852A6A">
              <w:rPr>
                <w:rFonts w:asciiTheme="minorBidi" w:eastAsia="Batang" w:hAnsiTheme="minorBidi" w:cstheme="minorBidi"/>
                <w:i/>
                <w:iCs/>
                <w:sz w:val="22"/>
                <w:szCs w:val="22"/>
                <w:lang w:eastAsia="ko"/>
              </w:rPr>
              <w:t>제한</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br/>
            </w:r>
            <w:r w:rsidRPr="00852A6A">
              <w:rPr>
                <w:rFonts w:asciiTheme="minorBidi" w:eastAsia="Batang" w:hAnsiTheme="minorBidi" w:cstheme="minorBidi"/>
                <w:i/>
                <w:iCs/>
                <w:sz w:val="20"/>
                <w:szCs w:val="20"/>
                <w:lang w:eastAsia="ko"/>
              </w:rPr>
              <w:t>(</w:t>
            </w:r>
            <w:r w:rsidRPr="00852A6A">
              <w:rPr>
                <w:rFonts w:asciiTheme="minorBidi" w:eastAsia="Batang" w:hAnsiTheme="minorBidi" w:cstheme="minorBidi"/>
                <w:i/>
                <w:iCs/>
                <w:sz w:val="20"/>
                <w:szCs w:val="20"/>
                <w:lang w:eastAsia="ko"/>
              </w:rPr>
              <w:t>아래</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이름이</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기재된</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부모만</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br/>
            </w:r>
            <w:r w:rsidRPr="00852A6A">
              <w:rPr>
                <w:rFonts w:asciiTheme="minorBidi" w:eastAsia="Batang" w:hAnsiTheme="minorBidi" w:cstheme="minorBidi"/>
                <w:i/>
                <w:iCs/>
                <w:sz w:val="20"/>
                <w:szCs w:val="20"/>
                <w:lang w:eastAsia="ko"/>
              </w:rPr>
              <w:t>이러한</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결정을</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내릴</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권한을</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갖습니다</w:t>
            </w:r>
            <w:r w:rsidRPr="00852A6A">
              <w:rPr>
                <w:rFonts w:asciiTheme="minorBidi" w:eastAsia="Batang" w:hAnsiTheme="minorBidi" w:cstheme="minorBidi"/>
                <w:i/>
                <w:iCs/>
                <w:sz w:val="20"/>
                <w:szCs w:val="20"/>
                <w:lang w:eastAsia="ko"/>
              </w:rPr>
              <w:t>)</w:t>
            </w:r>
          </w:p>
        </w:tc>
      </w:tr>
      <w:tr w:rsidR="005448CB" w:rsidRPr="00852A6A" w14:paraId="30A37D30" w14:textId="77777777" w:rsidTr="00C16E92">
        <w:tc>
          <w:tcPr>
            <w:tcW w:w="2762" w:type="dxa"/>
          </w:tcPr>
          <w:p w14:paraId="76B05967" w14:textId="77777777" w:rsidR="005A72F5" w:rsidRPr="00852A6A" w:rsidRDefault="005448CB" w:rsidP="00CA7AA6">
            <w:pPr>
              <w:overflowPunct w:val="0"/>
              <w:autoSpaceDE w:val="0"/>
              <w:autoSpaceDN w:val="0"/>
              <w:adjustRightInd w:val="0"/>
              <w:spacing w:before="120" w:after="0"/>
              <w:textAlignment w:val="baseline"/>
              <w:rPr>
                <w:rFonts w:asciiTheme="minorBidi" w:eastAsia="Batang" w:hAnsiTheme="minorBidi" w:cstheme="minorBidi"/>
                <w:spacing w:val="-8"/>
                <w:sz w:val="20"/>
                <w:szCs w:val="20"/>
              </w:rPr>
            </w:pPr>
            <w:r w:rsidRPr="00852A6A">
              <w:rPr>
                <w:rFonts w:asciiTheme="minorBidi" w:eastAsia="Batang" w:hAnsiTheme="minorBidi" w:cstheme="minorBidi"/>
                <w:sz w:val="20"/>
                <w:szCs w:val="20"/>
              </w:rPr>
              <w:t>School/Educational</w:t>
            </w:r>
          </w:p>
          <w:p w14:paraId="1342F516" w14:textId="7706AEF5" w:rsidR="005448CB" w:rsidRPr="00852A6A" w:rsidRDefault="005A72F5" w:rsidP="002E2771">
            <w:pPr>
              <w:overflowPunct w:val="0"/>
              <w:autoSpaceDE w:val="0"/>
              <w:autoSpaceDN w:val="0"/>
              <w:adjustRightInd w:val="0"/>
              <w:spacing w:after="40"/>
              <w:textAlignment w:val="baseline"/>
              <w:rPr>
                <w:rFonts w:asciiTheme="minorBidi" w:eastAsia="Batang" w:hAnsiTheme="minorBidi" w:cstheme="minorBidi"/>
                <w:i/>
                <w:iCs/>
                <w:spacing w:val="-8"/>
                <w:sz w:val="20"/>
                <w:szCs w:val="20"/>
              </w:rPr>
            </w:pPr>
            <w:r w:rsidRPr="00852A6A">
              <w:rPr>
                <w:rFonts w:asciiTheme="minorBidi" w:eastAsia="Batang" w:hAnsiTheme="minorBidi" w:cstheme="minorBidi"/>
                <w:i/>
                <w:iCs/>
                <w:sz w:val="20"/>
                <w:szCs w:val="20"/>
                <w:lang w:eastAsia="ko"/>
              </w:rPr>
              <w:t>학교</w:t>
            </w:r>
            <w:r w:rsidRPr="00852A6A">
              <w:rPr>
                <w:rFonts w:asciiTheme="minorBidi" w:eastAsia="Batang" w:hAnsiTheme="minorBidi" w:cstheme="minorBidi"/>
                <w:i/>
                <w:iCs/>
                <w:sz w:val="20"/>
                <w:szCs w:val="20"/>
                <w:lang w:eastAsia="ko"/>
              </w:rPr>
              <w:t>/</w:t>
            </w:r>
            <w:r w:rsidRPr="00852A6A">
              <w:rPr>
                <w:rFonts w:asciiTheme="minorBidi" w:eastAsia="Batang" w:hAnsiTheme="minorBidi" w:cstheme="minorBidi"/>
                <w:i/>
                <w:iCs/>
                <w:sz w:val="20"/>
                <w:szCs w:val="20"/>
                <w:lang w:eastAsia="ko"/>
              </w:rPr>
              <w:t>교육</w:t>
            </w:r>
          </w:p>
        </w:tc>
        <w:tc>
          <w:tcPr>
            <w:tcW w:w="1942" w:type="dxa"/>
          </w:tcPr>
          <w:p w14:paraId="0AC11BD2" w14:textId="2F1F8AFE" w:rsidR="005448CB" w:rsidRPr="00852A6A" w:rsidRDefault="005448CB" w:rsidP="00A5783C">
            <w:pPr>
              <w:overflowPunct w:val="0"/>
              <w:autoSpaceDE w:val="0"/>
              <w:autoSpaceDN w:val="0"/>
              <w:adjustRightInd w:val="0"/>
              <w:spacing w:before="120" w:after="0"/>
              <w:jc w:val="center"/>
              <w:textAlignment w:val="baseline"/>
              <w:rPr>
                <w:rFonts w:asciiTheme="minorBidi" w:eastAsia="Batang" w:hAnsiTheme="minorBidi" w:cstheme="minorBidi"/>
                <w:spacing w:val="-8"/>
                <w:sz w:val="20"/>
                <w:szCs w:val="20"/>
              </w:rPr>
            </w:pPr>
            <w:r w:rsidRPr="00852A6A">
              <w:rPr>
                <w:rFonts w:asciiTheme="minorBidi" w:eastAsia="Batang" w:hAnsiTheme="minorBidi" w:cstheme="minorBidi"/>
                <w:sz w:val="20"/>
                <w:szCs w:val="20"/>
              </w:rPr>
              <w:t>[  ]</w:t>
            </w:r>
          </w:p>
        </w:tc>
        <w:tc>
          <w:tcPr>
            <w:tcW w:w="3931" w:type="dxa"/>
          </w:tcPr>
          <w:p w14:paraId="70E0F121" w14:textId="77777777" w:rsidR="005A72F5" w:rsidRPr="00A90F1F" w:rsidRDefault="005448CB" w:rsidP="00CA7AA6">
            <w:pPr>
              <w:overflowPunct w:val="0"/>
              <w:autoSpaceDE w:val="0"/>
              <w:autoSpaceDN w:val="0"/>
              <w:adjustRightInd w:val="0"/>
              <w:spacing w:before="120" w:after="0"/>
              <w:textAlignment w:val="baseline"/>
              <w:rPr>
                <w:rFonts w:asciiTheme="minorBidi" w:eastAsia="Batang" w:hAnsiTheme="minorBidi" w:cstheme="minorBidi"/>
                <w:i/>
                <w:spacing w:val="-8"/>
                <w:sz w:val="20"/>
                <w:szCs w:val="20"/>
              </w:rPr>
            </w:pPr>
            <w:r w:rsidRPr="00A90F1F">
              <w:rPr>
                <w:rFonts w:asciiTheme="minorBidi" w:eastAsia="Batang" w:hAnsiTheme="minorBidi" w:cstheme="minorBidi"/>
                <w:sz w:val="20"/>
                <w:szCs w:val="20"/>
              </w:rPr>
              <w:t>[  ]</w:t>
            </w:r>
            <w:r w:rsidRPr="00A90F1F">
              <w:rPr>
                <w:rFonts w:asciiTheme="minorBidi" w:eastAsia="Batang" w:hAnsiTheme="minorBidi" w:cstheme="minorBidi"/>
                <w:i/>
                <w:iCs/>
                <w:sz w:val="20"/>
                <w:szCs w:val="20"/>
              </w:rPr>
              <w:t xml:space="preserve"> </w:t>
            </w:r>
            <w:r w:rsidRPr="00A90F1F">
              <w:rPr>
                <w:rFonts w:asciiTheme="minorBidi" w:eastAsia="Batang" w:hAnsiTheme="minorBidi" w:cstheme="minorBidi"/>
                <w:sz w:val="20"/>
                <w:szCs w:val="20"/>
              </w:rPr>
              <w:t>(</w:t>
            </w:r>
            <w:r w:rsidRPr="00A90F1F">
              <w:rPr>
                <w:rFonts w:asciiTheme="minorBidi" w:eastAsia="Batang" w:hAnsiTheme="minorBidi" w:cstheme="minorBidi"/>
                <w:i/>
                <w:iCs/>
                <w:sz w:val="20"/>
                <w:szCs w:val="20"/>
              </w:rPr>
              <w:t>Name</w:t>
            </w:r>
            <w:r w:rsidRPr="00A90F1F">
              <w:rPr>
                <w:rFonts w:asciiTheme="minorBidi" w:eastAsia="Batang" w:hAnsiTheme="minorBidi" w:cstheme="minorBidi"/>
                <w:sz w:val="20"/>
                <w:szCs w:val="20"/>
              </w:rPr>
              <w:t>)</w:t>
            </w:r>
            <w:r w:rsidRPr="00A90F1F">
              <w:rPr>
                <w:rFonts w:asciiTheme="minorBidi" w:eastAsia="Batang" w:hAnsiTheme="minorBidi" w:cstheme="minorBidi"/>
                <w:i/>
                <w:iCs/>
                <w:sz w:val="20"/>
                <w:szCs w:val="20"/>
              </w:rPr>
              <w:t>:</w:t>
            </w:r>
          </w:p>
          <w:p w14:paraId="2D54FE10" w14:textId="6A1A8367" w:rsidR="005448CB" w:rsidRPr="00A90F1F" w:rsidRDefault="00A376E5" w:rsidP="008B7BC1">
            <w:pPr>
              <w:overflowPunct w:val="0"/>
              <w:autoSpaceDE w:val="0"/>
              <w:autoSpaceDN w:val="0"/>
              <w:adjustRightInd w:val="0"/>
              <w:spacing w:after="120"/>
              <w:textAlignment w:val="baseline"/>
              <w:rPr>
                <w:rFonts w:asciiTheme="minorBidi" w:eastAsia="Batang" w:hAnsiTheme="minorBidi" w:cstheme="minorBidi"/>
                <w:i/>
                <w:iCs/>
                <w:spacing w:val="-8"/>
                <w:sz w:val="20"/>
                <w:szCs w:val="20"/>
              </w:rPr>
            </w:pPr>
            <w:r w:rsidRPr="00A90F1F">
              <w:rPr>
                <w:rFonts w:asciiTheme="minorBidi" w:eastAsia="Batang" w:hAnsiTheme="minorBidi" w:cstheme="minorBidi"/>
                <w:i/>
                <w:iCs/>
                <w:sz w:val="20"/>
                <w:szCs w:val="20"/>
              </w:rPr>
              <w:t xml:space="preserve">     </w:t>
            </w:r>
            <w:r w:rsidRPr="00A90F1F">
              <w:rPr>
                <w:rFonts w:asciiTheme="minorBidi" w:eastAsia="Batang" w:hAnsiTheme="minorBidi" w:cstheme="minorBidi"/>
                <w:i/>
                <w:iCs/>
                <w:sz w:val="20"/>
                <w:szCs w:val="20"/>
                <w:lang w:eastAsia="ko"/>
              </w:rPr>
              <w:t>(</w:t>
            </w:r>
            <w:r w:rsidRPr="00A90F1F">
              <w:rPr>
                <w:rFonts w:asciiTheme="minorBidi" w:eastAsia="Batang" w:hAnsiTheme="minorBidi" w:cstheme="minorBidi"/>
                <w:i/>
                <w:iCs/>
                <w:sz w:val="20"/>
                <w:szCs w:val="20"/>
                <w:lang w:eastAsia="ko"/>
              </w:rPr>
              <w:t>이름</w:t>
            </w:r>
            <w:r w:rsidRPr="00A90F1F">
              <w:rPr>
                <w:rFonts w:asciiTheme="minorBidi" w:eastAsia="Batang" w:hAnsiTheme="minorBidi" w:cstheme="minorBidi"/>
                <w:i/>
                <w:iCs/>
                <w:sz w:val="20"/>
                <w:szCs w:val="20"/>
                <w:lang w:eastAsia="ko"/>
              </w:rPr>
              <w:t xml:space="preserve">): </w:t>
            </w:r>
          </w:p>
        </w:tc>
      </w:tr>
      <w:tr w:rsidR="005448CB" w:rsidRPr="00852A6A" w14:paraId="63FB8C57" w14:textId="77777777" w:rsidTr="00C16E92">
        <w:tc>
          <w:tcPr>
            <w:tcW w:w="2762" w:type="dxa"/>
          </w:tcPr>
          <w:p w14:paraId="45C75431" w14:textId="77777777" w:rsidR="005A72F5" w:rsidRPr="00852A6A" w:rsidRDefault="005448CB" w:rsidP="00CA7AA6">
            <w:pPr>
              <w:overflowPunct w:val="0"/>
              <w:autoSpaceDE w:val="0"/>
              <w:autoSpaceDN w:val="0"/>
              <w:adjustRightInd w:val="0"/>
              <w:spacing w:before="120" w:after="0"/>
              <w:textAlignment w:val="baseline"/>
              <w:rPr>
                <w:rFonts w:asciiTheme="minorBidi" w:eastAsia="Batang" w:hAnsiTheme="minorBidi" w:cstheme="minorBidi"/>
                <w:spacing w:val="-8"/>
                <w:sz w:val="20"/>
                <w:szCs w:val="20"/>
              </w:rPr>
            </w:pPr>
            <w:r w:rsidRPr="00852A6A">
              <w:rPr>
                <w:rFonts w:asciiTheme="minorBidi" w:eastAsia="Batang" w:hAnsiTheme="minorBidi" w:cstheme="minorBidi"/>
                <w:sz w:val="20"/>
                <w:szCs w:val="20"/>
              </w:rPr>
              <w:lastRenderedPageBreak/>
              <w:t>Healthcare (not emergency)</w:t>
            </w:r>
          </w:p>
          <w:p w14:paraId="0B0657F5" w14:textId="11936BBE" w:rsidR="005448CB" w:rsidRPr="00852A6A" w:rsidRDefault="005A72F5" w:rsidP="002E2771">
            <w:pPr>
              <w:overflowPunct w:val="0"/>
              <w:autoSpaceDE w:val="0"/>
              <w:autoSpaceDN w:val="0"/>
              <w:adjustRightInd w:val="0"/>
              <w:spacing w:after="40"/>
              <w:textAlignment w:val="baseline"/>
              <w:rPr>
                <w:rFonts w:asciiTheme="minorBidi" w:eastAsia="Batang" w:hAnsiTheme="minorBidi" w:cstheme="minorBidi"/>
                <w:i/>
                <w:iCs/>
                <w:spacing w:val="-8"/>
                <w:sz w:val="20"/>
                <w:szCs w:val="20"/>
              </w:rPr>
            </w:pPr>
            <w:r w:rsidRPr="00852A6A">
              <w:rPr>
                <w:rFonts w:asciiTheme="minorBidi" w:eastAsia="Batang" w:hAnsiTheme="minorBidi" w:cstheme="minorBidi"/>
                <w:i/>
                <w:iCs/>
                <w:sz w:val="20"/>
                <w:szCs w:val="20"/>
                <w:lang w:eastAsia="ko"/>
              </w:rPr>
              <w:t>건강관리</w:t>
            </w:r>
            <w:r w:rsidRPr="00852A6A">
              <w:rPr>
                <w:rFonts w:asciiTheme="minorBidi" w:eastAsia="Batang" w:hAnsiTheme="minorBidi" w:cstheme="minorBidi"/>
                <w:i/>
                <w:iCs/>
                <w:sz w:val="20"/>
                <w:szCs w:val="20"/>
                <w:lang w:eastAsia="ko"/>
              </w:rPr>
              <w:t>(</w:t>
            </w:r>
            <w:r w:rsidRPr="00852A6A">
              <w:rPr>
                <w:rFonts w:asciiTheme="minorBidi" w:eastAsia="Batang" w:hAnsiTheme="minorBidi" w:cstheme="minorBidi"/>
                <w:i/>
                <w:iCs/>
                <w:sz w:val="20"/>
                <w:szCs w:val="20"/>
                <w:lang w:eastAsia="ko"/>
              </w:rPr>
              <w:t>응급상황</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제외</w:t>
            </w:r>
            <w:r w:rsidRPr="00852A6A">
              <w:rPr>
                <w:rFonts w:asciiTheme="minorBidi" w:eastAsia="Batang" w:hAnsiTheme="minorBidi" w:cstheme="minorBidi"/>
                <w:i/>
                <w:iCs/>
                <w:sz w:val="20"/>
                <w:szCs w:val="20"/>
                <w:lang w:eastAsia="ko"/>
              </w:rPr>
              <w:t>)</w:t>
            </w:r>
          </w:p>
        </w:tc>
        <w:tc>
          <w:tcPr>
            <w:tcW w:w="1942" w:type="dxa"/>
          </w:tcPr>
          <w:p w14:paraId="0D690A5A" w14:textId="590E04D4" w:rsidR="005448CB" w:rsidRPr="00852A6A" w:rsidRDefault="005448CB" w:rsidP="00A5783C">
            <w:pPr>
              <w:overflowPunct w:val="0"/>
              <w:autoSpaceDE w:val="0"/>
              <w:autoSpaceDN w:val="0"/>
              <w:adjustRightInd w:val="0"/>
              <w:spacing w:before="120" w:after="0"/>
              <w:jc w:val="center"/>
              <w:textAlignment w:val="baseline"/>
              <w:rPr>
                <w:rFonts w:asciiTheme="minorBidi" w:eastAsia="Batang" w:hAnsiTheme="minorBidi" w:cstheme="minorBidi"/>
                <w:spacing w:val="-8"/>
                <w:sz w:val="20"/>
                <w:szCs w:val="20"/>
              </w:rPr>
            </w:pPr>
            <w:r w:rsidRPr="00852A6A">
              <w:rPr>
                <w:rFonts w:asciiTheme="minorBidi" w:eastAsia="Batang" w:hAnsiTheme="minorBidi" w:cstheme="minorBidi"/>
                <w:sz w:val="20"/>
                <w:szCs w:val="20"/>
              </w:rPr>
              <w:t>[  ]</w:t>
            </w:r>
          </w:p>
        </w:tc>
        <w:tc>
          <w:tcPr>
            <w:tcW w:w="3931" w:type="dxa"/>
          </w:tcPr>
          <w:p w14:paraId="30030316" w14:textId="77777777" w:rsidR="005A72F5" w:rsidRPr="00A90F1F" w:rsidRDefault="005448CB" w:rsidP="00CA7AA6">
            <w:pPr>
              <w:overflowPunct w:val="0"/>
              <w:autoSpaceDE w:val="0"/>
              <w:autoSpaceDN w:val="0"/>
              <w:adjustRightInd w:val="0"/>
              <w:spacing w:before="120" w:after="0"/>
              <w:textAlignment w:val="baseline"/>
              <w:rPr>
                <w:rFonts w:asciiTheme="minorBidi" w:eastAsia="Batang" w:hAnsiTheme="minorBidi" w:cstheme="minorBidi"/>
                <w:i/>
                <w:spacing w:val="-8"/>
                <w:sz w:val="20"/>
                <w:szCs w:val="20"/>
              </w:rPr>
            </w:pPr>
            <w:r w:rsidRPr="00A90F1F">
              <w:rPr>
                <w:rFonts w:asciiTheme="minorBidi" w:eastAsia="Batang" w:hAnsiTheme="minorBidi" w:cstheme="minorBidi"/>
                <w:sz w:val="20"/>
                <w:szCs w:val="20"/>
              </w:rPr>
              <w:t>[  ]</w:t>
            </w:r>
            <w:r w:rsidRPr="00A90F1F">
              <w:rPr>
                <w:rFonts w:asciiTheme="minorBidi" w:eastAsia="Batang" w:hAnsiTheme="minorBidi" w:cstheme="minorBidi"/>
                <w:i/>
                <w:iCs/>
                <w:sz w:val="20"/>
                <w:szCs w:val="20"/>
              </w:rPr>
              <w:t xml:space="preserve"> </w:t>
            </w:r>
            <w:r w:rsidRPr="00A90F1F">
              <w:rPr>
                <w:rFonts w:asciiTheme="minorBidi" w:eastAsia="Batang" w:hAnsiTheme="minorBidi" w:cstheme="minorBidi"/>
                <w:sz w:val="20"/>
                <w:szCs w:val="20"/>
              </w:rPr>
              <w:t>(</w:t>
            </w:r>
            <w:r w:rsidRPr="00A90F1F">
              <w:rPr>
                <w:rFonts w:asciiTheme="minorBidi" w:eastAsia="Batang" w:hAnsiTheme="minorBidi" w:cstheme="minorBidi"/>
                <w:i/>
                <w:iCs/>
                <w:sz w:val="20"/>
                <w:szCs w:val="20"/>
              </w:rPr>
              <w:t>Name</w:t>
            </w:r>
            <w:r w:rsidRPr="00A90F1F">
              <w:rPr>
                <w:rFonts w:asciiTheme="minorBidi" w:eastAsia="Batang" w:hAnsiTheme="minorBidi" w:cstheme="minorBidi"/>
                <w:sz w:val="20"/>
                <w:szCs w:val="20"/>
              </w:rPr>
              <w:t>)</w:t>
            </w:r>
            <w:r w:rsidRPr="00A90F1F">
              <w:rPr>
                <w:rFonts w:asciiTheme="minorBidi" w:eastAsia="Batang" w:hAnsiTheme="minorBidi" w:cstheme="minorBidi"/>
                <w:i/>
                <w:iCs/>
                <w:sz w:val="20"/>
                <w:szCs w:val="20"/>
              </w:rPr>
              <w:t>:</w:t>
            </w:r>
          </w:p>
          <w:p w14:paraId="11BEE8F4" w14:textId="37EAF29E" w:rsidR="005448CB" w:rsidRPr="00A90F1F" w:rsidRDefault="00A376E5" w:rsidP="002E2771">
            <w:pPr>
              <w:overflowPunct w:val="0"/>
              <w:autoSpaceDE w:val="0"/>
              <w:autoSpaceDN w:val="0"/>
              <w:adjustRightInd w:val="0"/>
              <w:spacing w:after="40"/>
              <w:textAlignment w:val="baseline"/>
              <w:rPr>
                <w:rFonts w:asciiTheme="minorBidi" w:eastAsia="Batang" w:hAnsiTheme="minorBidi" w:cstheme="minorBidi"/>
                <w:i/>
                <w:iCs/>
                <w:spacing w:val="-8"/>
                <w:sz w:val="20"/>
                <w:szCs w:val="20"/>
              </w:rPr>
            </w:pPr>
            <w:r w:rsidRPr="00A90F1F">
              <w:rPr>
                <w:rFonts w:asciiTheme="minorBidi" w:eastAsia="Batang" w:hAnsiTheme="minorBidi" w:cstheme="minorBidi"/>
                <w:i/>
                <w:iCs/>
                <w:sz w:val="20"/>
                <w:szCs w:val="20"/>
              </w:rPr>
              <w:t xml:space="preserve">     </w:t>
            </w:r>
            <w:r w:rsidRPr="00A90F1F">
              <w:rPr>
                <w:rFonts w:asciiTheme="minorBidi" w:eastAsia="Batang" w:hAnsiTheme="minorBidi" w:cstheme="minorBidi"/>
                <w:i/>
                <w:iCs/>
                <w:sz w:val="20"/>
                <w:szCs w:val="20"/>
                <w:lang w:eastAsia="ko"/>
              </w:rPr>
              <w:t>(</w:t>
            </w:r>
            <w:r w:rsidRPr="00A90F1F">
              <w:rPr>
                <w:rFonts w:asciiTheme="minorBidi" w:eastAsia="Batang" w:hAnsiTheme="minorBidi" w:cstheme="minorBidi"/>
                <w:i/>
                <w:iCs/>
                <w:sz w:val="20"/>
                <w:szCs w:val="20"/>
                <w:lang w:eastAsia="ko"/>
              </w:rPr>
              <w:t>이름</w:t>
            </w:r>
            <w:r w:rsidRPr="00A90F1F">
              <w:rPr>
                <w:rFonts w:asciiTheme="minorBidi" w:eastAsia="Batang" w:hAnsiTheme="minorBidi" w:cstheme="minorBidi"/>
                <w:i/>
                <w:iCs/>
                <w:sz w:val="20"/>
                <w:szCs w:val="20"/>
                <w:lang w:eastAsia="ko"/>
              </w:rPr>
              <w:t xml:space="preserve">): </w:t>
            </w:r>
          </w:p>
        </w:tc>
      </w:tr>
      <w:tr w:rsidR="005448CB" w:rsidRPr="00852A6A" w14:paraId="6CB44B5F" w14:textId="77777777" w:rsidTr="00C16E92">
        <w:tc>
          <w:tcPr>
            <w:tcW w:w="2762" w:type="dxa"/>
          </w:tcPr>
          <w:p w14:paraId="6F7714F9" w14:textId="77777777" w:rsidR="005A72F5" w:rsidRPr="00852A6A" w:rsidRDefault="005448CB" w:rsidP="00CA7AA6">
            <w:pPr>
              <w:overflowPunct w:val="0"/>
              <w:autoSpaceDE w:val="0"/>
              <w:autoSpaceDN w:val="0"/>
              <w:adjustRightInd w:val="0"/>
              <w:spacing w:before="120" w:after="0"/>
              <w:textAlignment w:val="baseline"/>
              <w:rPr>
                <w:rFonts w:asciiTheme="minorBidi" w:eastAsia="Batang" w:hAnsiTheme="minorBidi" w:cstheme="minorBidi"/>
                <w:spacing w:val="-8"/>
                <w:sz w:val="20"/>
                <w:szCs w:val="20"/>
              </w:rPr>
            </w:pPr>
            <w:r w:rsidRPr="00852A6A">
              <w:rPr>
                <w:rFonts w:asciiTheme="minorBidi" w:eastAsia="Batang" w:hAnsiTheme="minorBidi" w:cstheme="minorBidi"/>
                <w:sz w:val="20"/>
                <w:szCs w:val="20"/>
              </w:rPr>
              <w:t>Other:</w:t>
            </w:r>
          </w:p>
          <w:p w14:paraId="4443CC2F" w14:textId="4A2EDB94" w:rsidR="005448CB" w:rsidRPr="00852A6A" w:rsidRDefault="005A72F5" w:rsidP="002E2771">
            <w:pPr>
              <w:overflowPunct w:val="0"/>
              <w:autoSpaceDE w:val="0"/>
              <w:autoSpaceDN w:val="0"/>
              <w:adjustRightInd w:val="0"/>
              <w:spacing w:after="40"/>
              <w:textAlignment w:val="baseline"/>
              <w:rPr>
                <w:rFonts w:asciiTheme="minorBidi" w:eastAsia="Batang" w:hAnsiTheme="minorBidi" w:cstheme="minorBidi"/>
                <w:i/>
                <w:iCs/>
                <w:spacing w:val="-8"/>
                <w:sz w:val="20"/>
                <w:szCs w:val="20"/>
              </w:rPr>
            </w:pPr>
            <w:r w:rsidRPr="00852A6A">
              <w:rPr>
                <w:rFonts w:asciiTheme="minorBidi" w:eastAsia="Batang" w:hAnsiTheme="minorBidi" w:cstheme="minorBidi"/>
                <w:i/>
                <w:iCs/>
                <w:sz w:val="20"/>
                <w:szCs w:val="20"/>
                <w:lang w:eastAsia="ko"/>
              </w:rPr>
              <w:t>기타</w:t>
            </w:r>
            <w:r w:rsidRPr="00852A6A">
              <w:rPr>
                <w:rFonts w:asciiTheme="minorBidi" w:eastAsia="Batang" w:hAnsiTheme="minorBidi" w:cstheme="minorBidi"/>
                <w:i/>
                <w:iCs/>
                <w:sz w:val="20"/>
                <w:szCs w:val="20"/>
                <w:lang w:eastAsia="ko"/>
              </w:rPr>
              <w:t>:</w:t>
            </w:r>
          </w:p>
        </w:tc>
        <w:tc>
          <w:tcPr>
            <w:tcW w:w="1942" w:type="dxa"/>
          </w:tcPr>
          <w:p w14:paraId="77FCF419" w14:textId="00700AC1" w:rsidR="005448CB" w:rsidRPr="00852A6A" w:rsidRDefault="005448CB" w:rsidP="00A5783C">
            <w:pPr>
              <w:overflowPunct w:val="0"/>
              <w:autoSpaceDE w:val="0"/>
              <w:autoSpaceDN w:val="0"/>
              <w:adjustRightInd w:val="0"/>
              <w:spacing w:before="120" w:after="0"/>
              <w:jc w:val="center"/>
              <w:textAlignment w:val="baseline"/>
              <w:rPr>
                <w:rFonts w:asciiTheme="minorBidi" w:eastAsia="Batang" w:hAnsiTheme="minorBidi" w:cstheme="minorBidi"/>
                <w:spacing w:val="-8"/>
                <w:sz w:val="20"/>
                <w:szCs w:val="20"/>
              </w:rPr>
            </w:pPr>
            <w:r w:rsidRPr="00852A6A">
              <w:rPr>
                <w:rFonts w:asciiTheme="minorBidi" w:eastAsia="Batang" w:hAnsiTheme="minorBidi" w:cstheme="minorBidi"/>
                <w:sz w:val="20"/>
                <w:szCs w:val="20"/>
              </w:rPr>
              <w:t>[  ]</w:t>
            </w:r>
          </w:p>
        </w:tc>
        <w:tc>
          <w:tcPr>
            <w:tcW w:w="3931" w:type="dxa"/>
          </w:tcPr>
          <w:p w14:paraId="651937A0" w14:textId="77777777" w:rsidR="005A72F5" w:rsidRPr="00A90F1F" w:rsidRDefault="005448CB" w:rsidP="00CA7AA6">
            <w:pPr>
              <w:overflowPunct w:val="0"/>
              <w:autoSpaceDE w:val="0"/>
              <w:autoSpaceDN w:val="0"/>
              <w:adjustRightInd w:val="0"/>
              <w:spacing w:before="120" w:after="0"/>
              <w:textAlignment w:val="baseline"/>
              <w:rPr>
                <w:rFonts w:asciiTheme="minorBidi" w:eastAsia="Batang" w:hAnsiTheme="minorBidi" w:cstheme="minorBidi"/>
                <w:i/>
                <w:spacing w:val="-8"/>
                <w:sz w:val="20"/>
                <w:szCs w:val="20"/>
              </w:rPr>
            </w:pPr>
            <w:r w:rsidRPr="00A90F1F">
              <w:rPr>
                <w:rFonts w:asciiTheme="minorBidi" w:eastAsia="Batang" w:hAnsiTheme="minorBidi" w:cstheme="minorBidi"/>
                <w:sz w:val="20"/>
                <w:szCs w:val="20"/>
              </w:rPr>
              <w:t>[  ]</w:t>
            </w:r>
            <w:r w:rsidRPr="00A90F1F">
              <w:rPr>
                <w:rFonts w:asciiTheme="minorBidi" w:eastAsia="Batang" w:hAnsiTheme="minorBidi" w:cstheme="minorBidi"/>
                <w:i/>
                <w:iCs/>
                <w:sz w:val="20"/>
                <w:szCs w:val="20"/>
              </w:rPr>
              <w:t xml:space="preserve"> </w:t>
            </w:r>
            <w:r w:rsidRPr="00A90F1F">
              <w:rPr>
                <w:rFonts w:asciiTheme="minorBidi" w:eastAsia="Batang" w:hAnsiTheme="minorBidi" w:cstheme="minorBidi"/>
                <w:sz w:val="20"/>
                <w:szCs w:val="20"/>
              </w:rPr>
              <w:t>(</w:t>
            </w:r>
            <w:r w:rsidRPr="00A90F1F">
              <w:rPr>
                <w:rFonts w:asciiTheme="minorBidi" w:eastAsia="Batang" w:hAnsiTheme="minorBidi" w:cstheme="minorBidi"/>
                <w:i/>
                <w:iCs/>
                <w:sz w:val="20"/>
                <w:szCs w:val="20"/>
              </w:rPr>
              <w:t>Name</w:t>
            </w:r>
            <w:r w:rsidRPr="00A90F1F">
              <w:rPr>
                <w:rFonts w:asciiTheme="minorBidi" w:eastAsia="Batang" w:hAnsiTheme="minorBidi" w:cstheme="minorBidi"/>
                <w:sz w:val="20"/>
                <w:szCs w:val="20"/>
              </w:rPr>
              <w:t>)</w:t>
            </w:r>
            <w:r w:rsidRPr="00A90F1F">
              <w:rPr>
                <w:rFonts w:asciiTheme="minorBidi" w:eastAsia="Batang" w:hAnsiTheme="minorBidi" w:cstheme="minorBidi"/>
                <w:i/>
                <w:iCs/>
                <w:sz w:val="20"/>
                <w:szCs w:val="20"/>
              </w:rPr>
              <w:t>:</w:t>
            </w:r>
          </w:p>
          <w:p w14:paraId="3E2D58CB" w14:textId="4571A413" w:rsidR="005448CB" w:rsidRPr="00A90F1F" w:rsidRDefault="00A376E5" w:rsidP="002E2771">
            <w:pPr>
              <w:overflowPunct w:val="0"/>
              <w:autoSpaceDE w:val="0"/>
              <w:autoSpaceDN w:val="0"/>
              <w:adjustRightInd w:val="0"/>
              <w:spacing w:after="40"/>
              <w:textAlignment w:val="baseline"/>
              <w:rPr>
                <w:rFonts w:asciiTheme="minorBidi" w:eastAsia="Batang" w:hAnsiTheme="minorBidi" w:cstheme="minorBidi"/>
                <w:i/>
                <w:iCs/>
                <w:spacing w:val="-8"/>
                <w:sz w:val="20"/>
                <w:szCs w:val="20"/>
              </w:rPr>
            </w:pPr>
            <w:r w:rsidRPr="00A90F1F">
              <w:rPr>
                <w:rFonts w:asciiTheme="minorBidi" w:eastAsia="Batang" w:hAnsiTheme="minorBidi" w:cstheme="minorBidi"/>
                <w:i/>
                <w:iCs/>
                <w:sz w:val="20"/>
                <w:szCs w:val="20"/>
              </w:rPr>
              <w:t xml:space="preserve">     </w:t>
            </w:r>
            <w:r w:rsidRPr="00A90F1F">
              <w:rPr>
                <w:rFonts w:asciiTheme="minorBidi" w:eastAsia="Batang" w:hAnsiTheme="minorBidi" w:cstheme="minorBidi"/>
                <w:i/>
                <w:iCs/>
                <w:sz w:val="20"/>
                <w:szCs w:val="20"/>
                <w:lang w:eastAsia="ko"/>
              </w:rPr>
              <w:t>(</w:t>
            </w:r>
            <w:r w:rsidRPr="00A90F1F">
              <w:rPr>
                <w:rFonts w:asciiTheme="minorBidi" w:eastAsia="Batang" w:hAnsiTheme="minorBidi" w:cstheme="minorBidi"/>
                <w:i/>
                <w:iCs/>
                <w:sz w:val="20"/>
                <w:szCs w:val="20"/>
                <w:lang w:eastAsia="ko"/>
              </w:rPr>
              <w:t>이름</w:t>
            </w:r>
            <w:r w:rsidRPr="00A90F1F">
              <w:rPr>
                <w:rFonts w:asciiTheme="minorBidi" w:eastAsia="Batang" w:hAnsiTheme="minorBidi" w:cstheme="minorBidi"/>
                <w:i/>
                <w:iCs/>
                <w:sz w:val="20"/>
                <w:szCs w:val="20"/>
                <w:lang w:eastAsia="ko"/>
              </w:rPr>
              <w:t xml:space="preserve">): </w:t>
            </w:r>
          </w:p>
        </w:tc>
      </w:tr>
      <w:tr w:rsidR="005448CB" w:rsidRPr="00852A6A" w14:paraId="12298FD7" w14:textId="77777777" w:rsidTr="00C16E92">
        <w:tc>
          <w:tcPr>
            <w:tcW w:w="2762" w:type="dxa"/>
          </w:tcPr>
          <w:p w14:paraId="6903FDB1" w14:textId="77777777" w:rsidR="005A72F5" w:rsidRPr="00852A6A" w:rsidRDefault="005448CB" w:rsidP="00CA7AA6">
            <w:pPr>
              <w:overflowPunct w:val="0"/>
              <w:autoSpaceDE w:val="0"/>
              <w:autoSpaceDN w:val="0"/>
              <w:adjustRightInd w:val="0"/>
              <w:spacing w:before="120" w:after="0"/>
              <w:textAlignment w:val="baseline"/>
              <w:rPr>
                <w:rFonts w:asciiTheme="minorBidi" w:eastAsia="Batang" w:hAnsiTheme="minorBidi" w:cstheme="minorBidi"/>
                <w:spacing w:val="-8"/>
                <w:sz w:val="20"/>
                <w:szCs w:val="20"/>
              </w:rPr>
            </w:pPr>
            <w:r w:rsidRPr="00852A6A">
              <w:rPr>
                <w:rFonts w:asciiTheme="minorBidi" w:eastAsia="Batang" w:hAnsiTheme="minorBidi" w:cstheme="minorBidi"/>
                <w:sz w:val="20"/>
                <w:szCs w:val="20"/>
              </w:rPr>
              <w:t>Other:</w:t>
            </w:r>
          </w:p>
          <w:p w14:paraId="5BBC5D5E" w14:textId="7C173E64" w:rsidR="005448CB" w:rsidRPr="00852A6A" w:rsidRDefault="005A72F5" w:rsidP="002E2771">
            <w:pPr>
              <w:overflowPunct w:val="0"/>
              <w:autoSpaceDE w:val="0"/>
              <w:autoSpaceDN w:val="0"/>
              <w:adjustRightInd w:val="0"/>
              <w:spacing w:after="40"/>
              <w:textAlignment w:val="baseline"/>
              <w:rPr>
                <w:rFonts w:asciiTheme="minorBidi" w:eastAsia="Batang" w:hAnsiTheme="minorBidi" w:cstheme="minorBidi"/>
                <w:i/>
                <w:iCs/>
                <w:spacing w:val="-8"/>
                <w:sz w:val="20"/>
                <w:szCs w:val="20"/>
              </w:rPr>
            </w:pPr>
            <w:r w:rsidRPr="00852A6A">
              <w:rPr>
                <w:rFonts w:asciiTheme="minorBidi" w:eastAsia="Batang" w:hAnsiTheme="minorBidi" w:cstheme="minorBidi"/>
                <w:i/>
                <w:iCs/>
                <w:sz w:val="20"/>
                <w:szCs w:val="20"/>
                <w:lang w:eastAsia="ko"/>
              </w:rPr>
              <w:t>기타</w:t>
            </w:r>
            <w:r w:rsidRPr="00852A6A">
              <w:rPr>
                <w:rFonts w:asciiTheme="minorBidi" w:eastAsia="Batang" w:hAnsiTheme="minorBidi" w:cstheme="minorBidi"/>
                <w:i/>
                <w:iCs/>
                <w:sz w:val="20"/>
                <w:szCs w:val="20"/>
                <w:lang w:eastAsia="ko"/>
              </w:rPr>
              <w:t>:</w:t>
            </w:r>
          </w:p>
        </w:tc>
        <w:tc>
          <w:tcPr>
            <w:tcW w:w="1942" w:type="dxa"/>
          </w:tcPr>
          <w:p w14:paraId="6456C1AD" w14:textId="7E5BAB8C" w:rsidR="005448CB" w:rsidRPr="00852A6A" w:rsidRDefault="005448CB" w:rsidP="00A5783C">
            <w:pPr>
              <w:overflowPunct w:val="0"/>
              <w:autoSpaceDE w:val="0"/>
              <w:autoSpaceDN w:val="0"/>
              <w:adjustRightInd w:val="0"/>
              <w:spacing w:before="120" w:after="0"/>
              <w:jc w:val="center"/>
              <w:textAlignment w:val="baseline"/>
              <w:rPr>
                <w:rFonts w:asciiTheme="minorBidi" w:eastAsia="Batang" w:hAnsiTheme="minorBidi" w:cstheme="minorBidi"/>
                <w:spacing w:val="-8"/>
                <w:sz w:val="20"/>
                <w:szCs w:val="20"/>
              </w:rPr>
            </w:pPr>
            <w:r w:rsidRPr="00852A6A">
              <w:rPr>
                <w:rFonts w:asciiTheme="minorBidi" w:eastAsia="Batang" w:hAnsiTheme="minorBidi" w:cstheme="minorBidi"/>
                <w:sz w:val="20"/>
                <w:szCs w:val="20"/>
              </w:rPr>
              <w:t>[  ]</w:t>
            </w:r>
          </w:p>
        </w:tc>
        <w:tc>
          <w:tcPr>
            <w:tcW w:w="3931" w:type="dxa"/>
          </w:tcPr>
          <w:p w14:paraId="7EEE49C7" w14:textId="77777777" w:rsidR="005A72F5" w:rsidRPr="00A90F1F" w:rsidRDefault="005448CB" w:rsidP="00CA7AA6">
            <w:pPr>
              <w:overflowPunct w:val="0"/>
              <w:autoSpaceDE w:val="0"/>
              <w:autoSpaceDN w:val="0"/>
              <w:adjustRightInd w:val="0"/>
              <w:spacing w:before="120" w:after="0"/>
              <w:textAlignment w:val="baseline"/>
              <w:rPr>
                <w:rFonts w:asciiTheme="minorBidi" w:eastAsia="Batang" w:hAnsiTheme="minorBidi" w:cstheme="minorBidi"/>
                <w:i/>
                <w:spacing w:val="-8"/>
                <w:sz w:val="20"/>
                <w:szCs w:val="20"/>
              </w:rPr>
            </w:pPr>
            <w:r w:rsidRPr="00A90F1F">
              <w:rPr>
                <w:rFonts w:asciiTheme="minorBidi" w:eastAsia="Batang" w:hAnsiTheme="minorBidi" w:cstheme="minorBidi"/>
                <w:sz w:val="20"/>
                <w:szCs w:val="20"/>
              </w:rPr>
              <w:t>[  ]</w:t>
            </w:r>
            <w:r w:rsidRPr="00A90F1F">
              <w:rPr>
                <w:rFonts w:asciiTheme="minorBidi" w:eastAsia="Batang" w:hAnsiTheme="minorBidi" w:cstheme="minorBidi"/>
                <w:i/>
                <w:iCs/>
                <w:sz w:val="20"/>
                <w:szCs w:val="20"/>
              </w:rPr>
              <w:t xml:space="preserve"> </w:t>
            </w:r>
            <w:r w:rsidRPr="00A90F1F">
              <w:rPr>
                <w:rFonts w:asciiTheme="minorBidi" w:eastAsia="Batang" w:hAnsiTheme="minorBidi" w:cstheme="minorBidi"/>
                <w:sz w:val="20"/>
                <w:szCs w:val="20"/>
              </w:rPr>
              <w:t>(</w:t>
            </w:r>
            <w:r w:rsidRPr="00A90F1F">
              <w:rPr>
                <w:rFonts w:asciiTheme="minorBidi" w:eastAsia="Batang" w:hAnsiTheme="minorBidi" w:cstheme="minorBidi"/>
                <w:i/>
                <w:iCs/>
                <w:sz w:val="20"/>
                <w:szCs w:val="20"/>
              </w:rPr>
              <w:t>Name</w:t>
            </w:r>
            <w:r w:rsidRPr="00A90F1F">
              <w:rPr>
                <w:rFonts w:asciiTheme="minorBidi" w:eastAsia="Batang" w:hAnsiTheme="minorBidi" w:cstheme="minorBidi"/>
                <w:sz w:val="20"/>
                <w:szCs w:val="20"/>
              </w:rPr>
              <w:t>)</w:t>
            </w:r>
            <w:r w:rsidRPr="00A90F1F">
              <w:rPr>
                <w:rFonts w:asciiTheme="minorBidi" w:eastAsia="Batang" w:hAnsiTheme="minorBidi" w:cstheme="minorBidi"/>
                <w:i/>
                <w:iCs/>
                <w:sz w:val="20"/>
                <w:szCs w:val="20"/>
              </w:rPr>
              <w:t>:</w:t>
            </w:r>
          </w:p>
          <w:p w14:paraId="6F510494" w14:textId="424B8AA1" w:rsidR="005448CB" w:rsidRPr="00A90F1F" w:rsidRDefault="00A376E5" w:rsidP="002E2771">
            <w:pPr>
              <w:overflowPunct w:val="0"/>
              <w:autoSpaceDE w:val="0"/>
              <w:autoSpaceDN w:val="0"/>
              <w:adjustRightInd w:val="0"/>
              <w:spacing w:after="40"/>
              <w:textAlignment w:val="baseline"/>
              <w:rPr>
                <w:rFonts w:asciiTheme="minorBidi" w:eastAsia="Batang" w:hAnsiTheme="minorBidi" w:cstheme="minorBidi"/>
                <w:i/>
                <w:iCs/>
                <w:spacing w:val="-8"/>
                <w:sz w:val="20"/>
                <w:szCs w:val="20"/>
              </w:rPr>
            </w:pPr>
            <w:r w:rsidRPr="00A90F1F">
              <w:rPr>
                <w:rFonts w:asciiTheme="minorBidi" w:eastAsia="Batang" w:hAnsiTheme="minorBidi" w:cstheme="minorBidi"/>
                <w:i/>
                <w:iCs/>
                <w:sz w:val="20"/>
                <w:szCs w:val="20"/>
              </w:rPr>
              <w:t xml:space="preserve">     </w:t>
            </w:r>
            <w:r w:rsidRPr="00A90F1F">
              <w:rPr>
                <w:rFonts w:asciiTheme="minorBidi" w:eastAsia="Batang" w:hAnsiTheme="minorBidi" w:cstheme="minorBidi"/>
                <w:i/>
                <w:iCs/>
                <w:sz w:val="20"/>
                <w:szCs w:val="20"/>
                <w:lang w:eastAsia="ko"/>
              </w:rPr>
              <w:t>(</w:t>
            </w:r>
            <w:r w:rsidRPr="00A90F1F">
              <w:rPr>
                <w:rFonts w:asciiTheme="minorBidi" w:eastAsia="Batang" w:hAnsiTheme="minorBidi" w:cstheme="minorBidi"/>
                <w:i/>
                <w:iCs/>
                <w:sz w:val="20"/>
                <w:szCs w:val="20"/>
                <w:lang w:eastAsia="ko"/>
              </w:rPr>
              <w:t>이름</w:t>
            </w:r>
            <w:r w:rsidRPr="00A90F1F">
              <w:rPr>
                <w:rFonts w:asciiTheme="minorBidi" w:eastAsia="Batang" w:hAnsiTheme="minorBidi" w:cstheme="minorBidi"/>
                <w:i/>
                <w:iCs/>
                <w:sz w:val="20"/>
                <w:szCs w:val="20"/>
                <w:lang w:eastAsia="ko"/>
              </w:rPr>
              <w:t xml:space="preserve">): </w:t>
            </w:r>
          </w:p>
        </w:tc>
      </w:tr>
      <w:tr w:rsidR="005448CB" w:rsidRPr="00852A6A" w14:paraId="6EBD0B12" w14:textId="77777777" w:rsidTr="00C16E92">
        <w:tc>
          <w:tcPr>
            <w:tcW w:w="2762" w:type="dxa"/>
          </w:tcPr>
          <w:p w14:paraId="79A74EF7" w14:textId="77777777" w:rsidR="005A72F5" w:rsidRPr="00852A6A" w:rsidRDefault="005448CB" w:rsidP="00CA7AA6">
            <w:pPr>
              <w:overflowPunct w:val="0"/>
              <w:autoSpaceDE w:val="0"/>
              <w:autoSpaceDN w:val="0"/>
              <w:adjustRightInd w:val="0"/>
              <w:spacing w:before="120" w:after="0"/>
              <w:textAlignment w:val="baseline"/>
              <w:rPr>
                <w:rFonts w:asciiTheme="minorBidi" w:eastAsia="Batang" w:hAnsiTheme="minorBidi" w:cstheme="minorBidi"/>
                <w:spacing w:val="-8"/>
                <w:sz w:val="20"/>
                <w:szCs w:val="20"/>
              </w:rPr>
            </w:pPr>
            <w:r w:rsidRPr="00852A6A">
              <w:rPr>
                <w:rFonts w:asciiTheme="minorBidi" w:eastAsia="Batang" w:hAnsiTheme="minorBidi" w:cstheme="minorBidi"/>
                <w:sz w:val="20"/>
                <w:szCs w:val="20"/>
              </w:rPr>
              <w:t>Other:</w:t>
            </w:r>
          </w:p>
          <w:p w14:paraId="5F7FD823" w14:textId="234D0B22" w:rsidR="005448CB" w:rsidRPr="00852A6A" w:rsidRDefault="005A72F5" w:rsidP="002E2771">
            <w:pPr>
              <w:overflowPunct w:val="0"/>
              <w:autoSpaceDE w:val="0"/>
              <w:autoSpaceDN w:val="0"/>
              <w:adjustRightInd w:val="0"/>
              <w:spacing w:after="40"/>
              <w:textAlignment w:val="baseline"/>
              <w:rPr>
                <w:rFonts w:asciiTheme="minorBidi" w:eastAsia="Batang" w:hAnsiTheme="minorBidi" w:cstheme="minorBidi"/>
                <w:i/>
                <w:iCs/>
                <w:spacing w:val="-8"/>
                <w:sz w:val="20"/>
                <w:szCs w:val="20"/>
              </w:rPr>
            </w:pPr>
            <w:r w:rsidRPr="00852A6A">
              <w:rPr>
                <w:rFonts w:asciiTheme="minorBidi" w:eastAsia="Batang" w:hAnsiTheme="minorBidi" w:cstheme="minorBidi"/>
                <w:i/>
                <w:iCs/>
                <w:sz w:val="20"/>
                <w:szCs w:val="20"/>
                <w:lang w:eastAsia="ko"/>
              </w:rPr>
              <w:t>기타</w:t>
            </w:r>
            <w:r w:rsidRPr="00852A6A">
              <w:rPr>
                <w:rFonts w:asciiTheme="minorBidi" w:eastAsia="Batang" w:hAnsiTheme="minorBidi" w:cstheme="minorBidi"/>
                <w:i/>
                <w:iCs/>
                <w:sz w:val="20"/>
                <w:szCs w:val="20"/>
                <w:lang w:eastAsia="ko"/>
              </w:rPr>
              <w:t>:</w:t>
            </w:r>
          </w:p>
        </w:tc>
        <w:tc>
          <w:tcPr>
            <w:tcW w:w="1942" w:type="dxa"/>
          </w:tcPr>
          <w:p w14:paraId="469396EC" w14:textId="57C4DDBB" w:rsidR="005448CB" w:rsidRPr="00852A6A" w:rsidRDefault="005448CB" w:rsidP="00A5783C">
            <w:pPr>
              <w:overflowPunct w:val="0"/>
              <w:autoSpaceDE w:val="0"/>
              <w:autoSpaceDN w:val="0"/>
              <w:adjustRightInd w:val="0"/>
              <w:spacing w:before="120" w:after="0"/>
              <w:jc w:val="center"/>
              <w:textAlignment w:val="baseline"/>
              <w:rPr>
                <w:rFonts w:asciiTheme="minorBidi" w:eastAsia="Batang" w:hAnsiTheme="minorBidi" w:cstheme="minorBidi"/>
                <w:spacing w:val="-8"/>
                <w:sz w:val="20"/>
                <w:szCs w:val="20"/>
              </w:rPr>
            </w:pPr>
            <w:r w:rsidRPr="00852A6A">
              <w:rPr>
                <w:rFonts w:asciiTheme="minorBidi" w:eastAsia="Batang" w:hAnsiTheme="minorBidi" w:cstheme="minorBidi"/>
                <w:sz w:val="20"/>
                <w:szCs w:val="20"/>
              </w:rPr>
              <w:t>[  ]</w:t>
            </w:r>
          </w:p>
        </w:tc>
        <w:tc>
          <w:tcPr>
            <w:tcW w:w="3931" w:type="dxa"/>
          </w:tcPr>
          <w:p w14:paraId="45C25236" w14:textId="77777777" w:rsidR="005A72F5" w:rsidRPr="00A90F1F" w:rsidRDefault="005448CB" w:rsidP="00CA7AA6">
            <w:pPr>
              <w:overflowPunct w:val="0"/>
              <w:autoSpaceDE w:val="0"/>
              <w:autoSpaceDN w:val="0"/>
              <w:adjustRightInd w:val="0"/>
              <w:spacing w:before="120" w:after="0"/>
              <w:textAlignment w:val="baseline"/>
              <w:rPr>
                <w:rFonts w:asciiTheme="minorBidi" w:eastAsia="Batang" w:hAnsiTheme="minorBidi" w:cstheme="minorBidi"/>
                <w:i/>
                <w:spacing w:val="-8"/>
                <w:sz w:val="20"/>
                <w:szCs w:val="20"/>
              </w:rPr>
            </w:pPr>
            <w:r w:rsidRPr="00A90F1F">
              <w:rPr>
                <w:rFonts w:asciiTheme="minorBidi" w:eastAsia="Batang" w:hAnsiTheme="minorBidi" w:cstheme="minorBidi"/>
                <w:sz w:val="20"/>
                <w:szCs w:val="20"/>
              </w:rPr>
              <w:t>[  ]</w:t>
            </w:r>
            <w:r w:rsidRPr="00A90F1F">
              <w:rPr>
                <w:rFonts w:asciiTheme="minorBidi" w:eastAsia="Batang" w:hAnsiTheme="minorBidi" w:cstheme="minorBidi"/>
                <w:i/>
                <w:iCs/>
                <w:sz w:val="20"/>
                <w:szCs w:val="20"/>
              </w:rPr>
              <w:t xml:space="preserve"> </w:t>
            </w:r>
            <w:r w:rsidRPr="00A90F1F">
              <w:rPr>
                <w:rFonts w:asciiTheme="minorBidi" w:eastAsia="Batang" w:hAnsiTheme="minorBidi" w:cstheme="minorBidi"/>
                <w:sz w:val="20"/>
                <w:szCs w:val="20"/>
              </w:rPr>
              <w:t>(</w:t>
            </w:r>
            <w:r w:rsidRPr="00A90F1F">
              <w:rPr>
                <w:rFonts w:asciiTheme="minorBidi" w:eastAsia="Batang" w:hAnsiTheme="minorBidi" w:cstheme="minorBidi"/>
                <w:i/>
                <w:iCs/>
                <w:sz w:val="20"/>
                <w:szCs w:val="20"/>
              </w:rPr>
              <w:t>Name</w:t>
            </w:r>
            <w:r w:rsidRPr="00A90F1F">
              <w:rPr>
                <w:rFonts w:asciiTheme="minorBidi" w:eastAsia="Batang" w:hAnsiTheme="minorBidi" w:cstheme="minorBidi"/>
                <w:sz w:val="20"/>
                <w:szCs w:val="20"/>
              </w:rPr>
              <w:t>)</w:t>
            </w:r>
            <w:r w:rsidRPr="00A90F1F">
              <w:rPr>
                <w:rFonts w:asciiTheme="minorBidi" w:eastAsia="Batang" w:hAnsiTheme="minorBidi" w:cstheme="minorBidi"/>
                <w:i/>
                <w:iCs/>
                <w:sz w:val="20"/>
                <w:szCs w:val="20"/>
              </w:rPr>
              <w:t>:</w:t>
            </w:r>
          </w:p>
          <w:p w14:paraId="2711BE44" w14:textId="5FF6D7B9" w:rsidR="005448CB" w:rsidRPr="00A90F1F" w:rsidRDefault="00A376E5" w:rsidP="002E2771">
            <w:pPr>
              <w:overflowPunct w:val="0"/>
              <w:autoSpaceDE w:val="0"/>
              <w:autoSpaceDN w:val="0"/>
              <w:adjustRightInd w:val="0"/>
              <w:spacing w:after="40"/>
              <w:textAlignment w:val="baseline"/>
              <w:rPr>
                <w:rFonts w:asciiTheme="minorBidi" w:eastAsia="Batang" w:hAnsiTheme="minorBidi" w:cstheme="minorBidi"/>
                <w:i/>
                <w:iCs/>
                <w:spacing w:val="-8"/>
                <w:sz w:val="20"/>
                <w:szCs w:val="20"/>
              </w:rPr>
            </w:pPr>
            <w:r w:rsidRPr="00A90F1F">
              <w:rPr>
                <w:rFonts w:asciiTheme="minorBidi" w:eastAsia="Batang" w:hAnsiTheme="minorBidi" w:cstheme="minorBidi"/>
                <w:i/>
                <w:iCs/>
                <w:sz w:val="20"/>
                <w:szCs w:val="20"/>
              </w:rPr>
              <w:t xml:space="preserve">     </w:t>
            </w:r>
            <w:r w:rsidRPr="00A90F1F">
              <w:rPr>
                <w:rFonts w:asciiTheme="minorBidi" w:eastAsia="Batang" w:hAnsiTheme="minorBidi" w:cstheme="minorBidi"/>
                <w:i/>
                <w:iCs/>
                <w:sz w:val="20"/>
                <w:szCs w:val="20"/>
                <w:lang w:eastAsia="ko"/>
              </w:rPr>
              <w:t>(</w:t>
            </w:r>
            <w:r w:rsidRPr="00A90F1F">
              <w:rPr>
                <w:rFonts w:asciiTheme="minorBidi" w:eastAsia="Batang" w:hAnsiTheme="minorBidi" w:cstheme="minorBidi"/>
                <w:i/>
                <w:iCs/>
                <w:sz w:val="20"/>
                <w:szCs w:val="20"/>
                <w:lang w:eastAsia="ko"/>
              </w:rPr>
              <w:t>이름</w:t>
            </w:r>
            <w:r w:rsidRPr="00A90F1F">
              <w:rPr>
                <w:rFonts w:asciiTheme="minorBidi" w:eastAsia="Batang" w:hAnsiTheme="minorBidi" w:cstheme="minorBidi"/>
                <w:i/>
                <w:iCs/>
                <w:sz w:val="20"/>
                <w:szCs w:val="20"/>
                <w:lang w:eastAsia="ko"/>
              </w:rPr>
              <w:t xml:space="preserve">): </w:t>
            </w:r>
          </w:p>
        </w:tc>
      </w:tr>
    </w:tbl>
    <w:p w14:paraId="655E9F9B" w14:textId="77777777" w:rsidR="005448CB" w:rsidRPr="00852A6A" w:rsidRDefault="005448CB" w:rsidP="00CA7AA6">
      <w:pPr>
        <w:tabs>
          <w:tab w:val="left" w:pos="8280"/>
          <w:tab w:val="left" w:pos="8460"/>
        </w:tabs>
        <w:overflowPunct w:val="0"/>
        <w:autoSpaceDE w:val="0"/>
        <w:autoSpaceDN w:val="0"/>
        <w:adjustRightInd w:val="0"/>
        <w:spacing w:after="0"/>
        <w:textAlignment w:val="baseline"/>
        <w:rPr>
          <w:rFonts w:asciiTheme="minorBidi" w:eastAsia="Batang" w:hAnsiTheme="minorBidi" w:cstheme="minorBidi"/>
          <w:b/>
          <w:sz w:val="22"/>
          <w:szCs w:val="22"/>
        </w:rPr>
      </w:pPr>
    </w:p>
    <w:tbl>
      <w:tblPr>
        <w:tblW w:w="0" w:type="auto"/>
        <w:tblInd w:w="71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635"/>
      </w:tblGrid>
      <w:tr w:rsidR="005448CB" w:rsidRPr="00852A6A" w14:paraId="6A9C2762" w14:textId="77777777" w:rsidTr="000355CC">
        <w:trPr>
          <w:trHeight w:val="809"/>
        </w:trPr>
        <w:tc>
          <w:tcPr>
            <w:tcW w:w="8635" w:type="dxa"/>
          </w:tcPr>
          <w:p w14:paraId="138388AB" w14:textId="77777777" w:rsidR="005A72F5" w:rsidRPr="00852A6A" w:rsidRDefault="005448CB" w:rsidP="00CA7AA6">
            <w:pPr>
              <w:overflowPunct w:val="0"/>
              <w:autoSpaceDE w:val="0"/>
              <w:autoSpaceDN w:val="0"/>
              <w:adjustRightInd w:val="0"/>
              <w:spacing w:before="40" w:after="0"/>
              <w:textAlignment w:val="baseline"/>
              <w:rPr>
                <w:rFonts w:asciiTheme="minorBidi" w:eastAsia="Batang" w:hAnsiTheme="minorBidi" w:cstheme="minorBidi"/>
                <w:i/>
                <w:spacing w:val="-8"/>
                <w:sz w:val="20"/>
                <w:szCs w:val="20"/>
              </w:rPr>
            </w:pPr>
            <w:r w:rsidRPr="00852A6A">
              <w:rPr>
                <w:rFonts w:asciiTheme="minorBidi" w:eastAsia="Batang" w:hAnsiTheme="minorBidi" w:cstheme="minorBidi"/>
                <w:b/>
                <w:bCs/>
                <w:i/>
                <w:iCs/>
                <w:sz w:val="20"/>
                <w:szCs w:val="20"/>
              </w:rPr>
              <w:t>Important!</w:t>
            </w:r>
            <w:r w:rsidRPr="00852A6A">
              <w:rPr>
                <w:rFonts w:asciiTheme="minorBidi" w:eastAsia="Batang" w:hAnsiTheme="minorBidi" w:cstheme="minorBidi"/>
                <w:i/>
                <w:iCs/>
                <w:sz w:val="20"/>
                <w:szCs w:val="20"/>
              </w:rPr>
              <w:t xml:space="preserve">  Parenting involves decision-making in many areas. If you believe there are other decisions that are important to your family, list them under “Other” above. Some examples include: extracurricular activities, international travel, cell phones, driver’s licenses, tattoos, and haircuts.</w:t>
            </w:r>
          </w:p>
          <w:p w14:paraId="7A1DF710" w14:textId="0E99A80D" w:rsidR="005448CB" w:rsidRPr="00852A6A" w:rsidRDefault="005A72F5" w:rsidP="002E2771">
            <w:pPr>
              <w:overflowPunct w:val="0"/>
              <w:autoSpaceDE w:val="0"/>
              <w:autoSpaceDN w:val="0"/>
              <w:adjustRightInd w:val="0"/>
              <w:spacing w:after="40"/>
              <w:textAlignment w:val="baseline"/>
              <w:rPr>
                <w:rFonts w:asciiTheme="minorBidi" w:eastAsia="Batang" w:hAnsiTheme="minorBidi" w:cstheme="minorBidi"/>
                <w:i/>
                <w:iCs/>
                <w:sz w:val="12"/>
                <w:szCs w:val="12"/>
                <w:lang w:eastAsia="ko-KR"/>
              </w:rPr>
            </w:pPr>
            <w:r w:rsidRPr="00852A6A">
              <w:rPr>
                <w:rFonts w:asciiTheme="minorBidi" w:eastAsia="Batang" w:hAnsiTheme="minorBidi" w:cstheme="minorBidi"/>
                <w:b/>
                <w:bCs/>
                <w:i/>
                <w:iCs/>
                <w:sz w:val="20"/>
                <w:szCs w:val="20"/>
                <w:lang w:eastAsia="ko"/>
              </w:rPr>
              <w:t>주요사항</w:t>
            </w:r>
            <w:r w:rsidRPr="00852A6A">
              <w:rPr>
                <w:rFonts w:asciiTheme="minorBidi" w:eastAsia="Batang" w:hAnsiTheme="minorBidi" w:cstheme="minorBidi"/>
                <w:b/>
                <w:bCs/>
                <w:i/>
                <w:iCs/>
                <w:sz w:val="20"/>
                <w:szCs w:val="20"/>
                <w:lang w:eastAsia="ko"/>
              </w:rPr>
              <w:t>!</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양육에는</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여러</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분야의</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의사결정이</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포함됩니다</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귀하의</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가정에</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중요한</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다른</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결정이</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있다고</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생각하신다면</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위의</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기타</w:t>
            </w:r>
            <w:r w:rsidRPr="00852A6A">
              <w:rPr>
                <w:rFonts w:asciiTheme="minorBidi" w:eastAsia="Batang" w:hAnsiTheme="minorBidi" w:cstheme="minorBidi"/>
                <w:i/>
                <w:iCs/>
                <w:sz w:val="20"/>
                <w:szCs w:val="20"/>
                <w:lang w:eastAsia="ko"/>
              </w:rPr>
              <w:t>”</w:t>
            </w:r>
            <w:r w:rsidRPr="00852A6A">
              <w:rPr>
                <w:rFonts w:asciiTheme="minorBidi" w:eastAsia="Batang" w:hAnsiTheme="minorBidi" w:cstheme="minorBidi"/>
                <w:i/>
                <w:iCs/>
                <w:sz w:val="20"/>
                <w:szCs w:val="20"/>
                <w:lang w:eastAsia="ko"/>
              </w:rPr>
              <w:t>에</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적어주십시오</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몇</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가지</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예시를</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들면</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방과후</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활동</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해외여행</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휴대전화</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운전면허</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문신</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이발</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등이</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있습니다</w:t>
            </w:r>
            <w:r w:rsidRPr="00852A6A">
              <w:rPr>
                <w:rFonts w:asciiTheme="minorBidi" w:eastAsia="Batang" w:hAnsiTheme="minorBidi" w:cstheme="minorBidi"/>
                <w:i/>
                <w:iCs/>
                <w:sz w:val="20"/>
                <w:szCs w:val="20"/>
                <w:lang w:eastAsia="ko"/>
              </w:rPr>
              <w:t>.</w:t>
            </w:r>
          </w:p>
        </w:tc>
      </w:tr>
    </w:tbl>
    <w:p w14:paraId="24AE6752" w14:textId="77777777" w:rsidR="005A72F5" w:rsidRPr="00852A6A" w:rsidRDefault="005448CB" w:rsidP="00CA7AA6">
      <w:pPr>
        <w:tabs>
          <w:tab w:val="left" w:pos="8280"/>
          <w:tab w:val="left" w:pos="8460"/>
        </w:tabs>
        <w:overflowPunct w:val="0"/>
        <w:autoSpaceDE w:val="0"/>
        <w:autoSpaceDN w:val="0"/>
        <w:adjustRightInd w:val="0"/>
        <w:spacing w:before="120" w:after="0"/>
        <w:ind w:left="720" w:hanging="360"/>
        <w:textAlignment w:val="baseline"/>
        <w:outlineLvl w:val="3"/>
        <w:rPr>
          <w:rFonts w:asciiTheme="minorBidi" w:eastAsia="Batang" w:hAnsiTheme="minorBidi" w:cstheme="minorBidi"/>
          <w:b/>
          <w:sz w:val="22"/>
          <w:szCs w:val="22"/>
        </w:rPr>
      </w:pPr>
      <w:r w:rsidRPr="00852A6A">
        <w:rPr>
          <w:rFonts w:asciiTheme="minorBidi" w:eastAsia="Batang" w:hAnsiTheme="minorBidi" w:cstheme="minorBidi"/>
          <w:b/>
          <w:bCs/>
          <w:sz w:val="22"/>
          <w:szCs w:val="22"/>
        </w:rPr>
        <w:t xml:space="preserve">b. </w:t>
      </w:r>
      <w:r w:rsidRPr="00852A6A">
        <w:rPr>
          <w:rFonts w:asciiTheme="minorBidi" w:eastAsia="Batang" w:hAnsiTheme="minorBidi" w:cstheme="minorBidi"/>
          <w:b/>
          <w:bCs/>
          <w:sz w:val="22"/>
          <w:szCs w:val="22"/>
        </w:rPr>
        <w:tab/>
        <w:t>Reasons to limit major decision-making, if any</w:t>
      </w:r>
    </w:p>
    <w:p w14:paraId="039FBD23" w14:textId="098E10EF" w:rsidR="005448CB" w:rsidRPr="00852A6A" w:rsidRDefault="00C949C4" w:rsidP="002E2771">
      <w:pPr>
        <w:tabs>
          <w:tab w:val="left" w:pos="8280"/>
          <w:tab w:val="left" w:pos="8460"/>
        </w:tabs>
        <w:overflowPunct w:val="0"/>
        <w:autoSpaceDE w:val="0"/>
        <w:autoSpaceDN w:val="0"/>
        <w:adjustRightInd w:val="0"/>
        <w:spacing w:after="120"/>
        <w:ind w:left="720" w:hanging="360"/>
        <w:textAlignment w:val="baseline"/>
        <w:outlineLvl w:val="3"/>
        <w:rPr>
          <w:rFonts w:asciiTheme="minorBidi" w:eastAsia="Batang" w:hAnsiTheme="minorBidi" w:cstheme="minorBidi"/>
          <w:i/>
          <w:iCs/>
          <w:sz w:val="22"/>
          <w:szCs w:val="22"/>
          <w:lang w:eastAsia="ko-KR"/>
        </w:rPr>
      </w:pPr>
      <w:r w:rsidRPr="00852A6A">
        <w:rPr>
          <w:rFonts w:asciiTheme="minorBidi" w:eastAsia="Batang" w:hAnsiTheme="minorBidi" w:cstheme="minorBidi"/>
          <w:b/>
          <w:bCs/>
          <w:i/>
          <w:iCs/>
          <w:sz w:val="22"/>
          <w:szCs w:val="22"/>
        </w:rPr>
        <w:tab/>
      </w:r>
      <w:r w:rsidRPr="00852A6A">
        <w:rPr>
          <w:rFonts w:asciiTheme="minorBidi" w:eastAsia="Batang" w:hAnsiTheme="minorBidi" w:cstheme="minorBidi"/>
          <w:b/>
          <w:bCs/>
          <w:i/>
          <w:iCs/>
          <w:sz w:val="22"/>
          <w:szCs w:val="22"/>
          <w:lang w:eastAsia="ko"/>
        </w:rPr>
        <w:t>주요</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결정을</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제한하는</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이유</w:t>
      </w:r>
      <w:r w:rsidRPr="00852A6A">
        <w:rPr>
          <w:rFonts w:asciiTheme="minorBidi" w:eastAsia="Batang" w:hAnsiTheme="minorBidi" w:cstheme="minorBidi"/>
          <w:b/>
          <w:bCs/>
          <w:i/>
          <w:iCs/>
          <w:sz w:val="22"/>
          <w:szCs w:val="22"/>
          <w:lang w:eastAsia="ko"/>
        </w:rPr>
        <w:t>(</w:t>
      </w:r>
      <w:r w:rsidRPr="00852A6A">
        <w:rPr>
          <w:rFonts w:asciiTheme="minorBidi" w:eastAsia="Batang" w:hAnsiTheme="minorBidi" w:cstheme="minorBidi"/>
          <w:b/>
          <w:bCs/>
          <w:i/>
          <w:iCs/>
          <w:sz w:val="22"/>
          <w:szCs w:val="22"/>
          <w:lang w:eastAsia="ko"/>
        </w:rPr>
        <w:t>그러한</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이유가</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있는</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경우</w:t>
      </w:r>
      <w:r w:rsidRPr="00852A6A">
        <w:rPr>
          <w:rFonts w:asciiTheme="minorBidi" w:eastAsia="Batang" w:hAnsiTheme="minorBidi" w:cstheme="minorBidi"/>
          <w:b/>
          <w:bCs/>
          <w:i/>
          <w:iCs/>
          <w:sz w:val="22"/>
          <w:szCs w:val="22"/>
          <w:lang w:eastAsia="ko"/>
        </w:rPr>
        <w:t>)</w:t>
      </w:r>
    </w:p>
    <w:p w14:paraId="610C1D33" w14:textId="77777777" w:rsidR="005A72F5" w:rsidRPr="00852A6A" w:rsidRDefault="005448CB" w:rsidP="00CA7AA6">
      <w:pPr>
        <w:overflowPunct w:val="0"/>
        <w:autoSpaceDE w:val="0"/>
        <w:autoSpaceDN w:val="0"/>
        <w:adjustRightInd w:val="0"/>
        <w:spacing w:before="120" w:after="0"/>
        <w:ind w:left="1080" w:hanging="360"/>
        <w:textAlignment w:val="baseline"/>
        <w:rPr>
          <w:rFonts w:asciiTheme="minorBidi" w:eastAsia="Batang" w:hAnsiTheme="minorBidi" w:cstheme="minorBidi"/>
          <w:sz w:val="22"/>
          <w:szCs w:val="22"/>
        </w:rPr>
      </w:pPr>
      <w:r w:rsidRPr="00852A6A">
        <w:rPr>
          <w:rFonts w:asciiTheme="minorBidi" w:eastAsia="Batang" w:hAnsiTheme="minorBidi" w:cstheme="minorBidi"/>
          <w:sz w:val="22"/>
          <w:szCs w:val="22"/>
        </w:rPr>
        <w:t>[  ]</w:t>
      </w:r>
      <w:r w:rsidRPr="00852A6A">
        <w:rPr>
          <w:rFonts w:asciiTheme="minorBidi" w:eastAsia="Batang" w:hAnsiTheme="minorBidi" w:cstheme="minorBidi"/>
          <w:sz w:val="22"/>
          <w:szCs w:val="22"/>
        </w:rPr>
        <w:tab/>
      </w:r>
      <w:r w:rsidRPr="00852A6A">
        <w:rPr>
          <w:rFonts w:asciiTheme="minorBidi" w:eastAsia="Batang" w:hAnsiTheme="minorBidi" w:cstheme="minorBidi"/>
          <w:b/>
          <w:bCs/>
          <w:sz w:val="22"/>
          <w:szCs w:val="22"/>
        </w:rPr>
        <w:t>No limits</w:t>
      </w:r>
      <w:r w:rsidRPr="00852A6A">
        <w:rPr>
          <w:rFonts w:asciiTheme="minorBidi" w:eastAsia="Batang" w:hAnsiTheme="minorBidi" w:cstheme="minorBidi"/>
          <w:sz w:val="22"/>
          <w:szCs w:val="22"/>
        </w:rPr>
        <w:t xml:space="preserve"> (</w:t>
      </w:r>
      <w:r w:rsidRPr="00852A6A">
        <w:rPr>
          <w:rFonts w:asciiTheme="minorBidi" w:eastAsia="Batang" w:hAnsiTheme="minorBidi" w:cstheme="minorBidi"/>
          <w:i/>
          <w:iCs/>
          <w:sz w:val="22"/>
          <w:szCs w:val="22"/>
        </w:rPr>
        <w:t>check one</w:t>
      </w:r>
      <w:r w:rsidRPr="00852A6A">
        <w:rPr>
          <w:rFonts w:asciiTheme="minorBidi" w:eastAsia="Batang" w:hAnsiTheme="minorBidi" w:cstheme="minorBidi"/>
          <w:sz w:val="22"/>
          <w:szCs w:val="22"/>
        </w:rPr>
        <w:t>):</w:t>
      </w:r>
    </w:p>
    <w:p w14:paraId="222795B9" w14:textId="13F32874" w:rsidR="005448CB" w:rsidRPr="00852A6A" w:rsidRDefault="00C949C4" w:rsidP="002E2771">
      <w:pPr>
        <w:overflowPunct w:val="0"/>
        <w:autoSpaceDE w:val="0"/>
        <w:autoSpaceDN w:val="0"/>
        <w:adjustRightInd w:val="0"/>
        <w:spacing w:after="0"/>
        <w:ind w:left="1080" w:hanging="360"/>
        <w:textAlignment w:val="baseline"/>
        <w:rPr>
          <w:rFonts w:asciiTheme="minorBidi" w:eastAsia="Batang" w:hAnsiTheme="minorBidi" w:cstheme="minorBidi"/>
          <w:i/>
          <w:iCs/>
          <w:sz w:val="22"/>
          <w:szCs w:val="22"/>
        </w:rPr>
      </w:pPr>
      <w:r w:rsidRPr="00852A6A">
        <w:rPr>
          <w:rFonts w:asciiTheme="minorBidi" w:eastAsia="Batang" w:hAnsiTheme="minorBidi" w:cstheme="minorBidi"/>
          <w:i/>
          <w:iCs/>
          <w:sz w:val="22"/>
          <w:szCs w:val="22"/>
        </w:rPr>
        <w:tab/>
      </w:r>
      <w:r w:rsidRPr="00852A6A">
        <w:rPr>
          <w:rFonts w:asciiTheme="minorBidi" w:eastAsia="Batang" w:hAnsiTheme="minorBidi" w:cstheme="minorBidi"/>
          <w:b/>
          <w:bCs/>
          <w:i/>
          <w:iCs/>
          <w:sz w:val="22"/>
          <w:szCs w:val="22"/>
          <w:lang w:eastAsia="ko"/>
        </w:rPr>
        <w:t>제한</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없음</w:t>
      </w:r>
      <w:r w:rsidRPr="00852A6A">
        <w:rPr>
          <w:rFonts w:asciiTheme="minorBidi" w:eastAsia="Batang" w:hAnsiTheme="minorBidi" w:cstheme="minorBidi"/>
          <w:i/>
          <w:iCs/>
          <w:sz w:val="22"/>
          <w:szCs w:val="22"/>
          <w:lang w:eastAsia="ko"/>
        </w:rPr>
        <w:t>(</w:t>
      </w:r>
      <w:r w:rsidRPr="00852A6A">
        <w:rPr>
          <w:rFonts w:asciiTheme="minorBidi" w:eastAsia="Batang" w:hAnsiTheme="minorBidi" w:cstheme="minorBidi"/>
          <w:i/>
          <w:iCs/>
          <w:sz w:val="22"/>
          <w:szCs w:val="22"/>
          <w:lang w:eastAsia="ko"/>
        </w:rPr>
        <w:t>하나만</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선택</w:t>
      </w:r>
      <w:r w:rsidRPr="00852A6A">
        <w:rPr>
          <w:rFonts w:asciiTheme="minorBidi" w:eastAsia="Batang" w:hAnsiTheme="minorBidi" w:cstheme="minorBidi"/>
          <w:i/>
          <w:iCs/>
          <w:sz w:val="22"/>
          <w:szCs w:val="22"/>
          <w:lang w:eastAsia="ko"/>
        </w:rPr>
        <w:t xml:space="preserve">): </w:t>
      </w:r>
    </w:p>
    <w:p w14:paraId="0318F153" w14:textId="77777777" w:rsidR="005A72F5" w:rsidRPr="00852A6A" w:rsidRDefault="005448CB" w:rsidP="00CA7AA6">
      <w:pPr>
        <w:overflowPunct w:val="0"/>
        <w:autoSpaceDE w:val="0"/>
        <w:autoSpaceDN w:val="0"/>
        <w:adjustRightInd w:val="0"/>
        <w:spacing w:before="120" w:after="0"/>
        <w:ind w:left="1440" w:hanging="360"/>
        <w:textAlignment w:val="baseline"/>
        <w:rPr>
          <w:rFonts w:asciiTheme="minorBidi" w:eastAsia="Batang" w:hAnsiTheme="minorBidi" w:cstheme="minorBidi"/>
          <w:sz w:val="22"/>
          <w:szCs w:val="22"/>
        </w:rPr>
      </w:pPr>
      <w:r w:rsidRPr="00852A6A">
        <w:rPr>
          <w:rFonts w:asciiTheme="minorBidi" w:eastAsia="Batang" w:hAnsiTheme="minorBidi" w:cstheme="minorBidi"/>
          <w:sz w:val="22"/>
          <w:szCs w:val="22"/>
        </w:rPr>
        <w:t>[  ]</w:t>
      </w:r>
      <w:r w:rsidRPr="00852A6A">
        <w:rPr>
          <w:rFonts w:asciiTheme="minorBidi" w:eastAsia="Batang" w:hAnsiTheme="minorBidi" w:cstheme="minorBidi"/>
          <w:sz w:val="22"/>
          <w:szCs w:val="22"/>
        </w:rPr>
        <w:tab/>
        <w:t xml:space="preserve">Neither parent has any of the problems described in </w:t>
      </w:r>
      <w:r w:rsidRPr="00852A6A">
        <w:rPr>
          <w:rFonts w:asciiTheme="minorBidi" w:eastAsia="Batang" w:hAnsiTheme="minorBidi" w:cstheme="minorBidi"/>
          <w:b/>
          <w:bCs/>
          <w:sz w:val="22"/>
          <w:szCs w:val="22"/>
        </w:rPr>
        <w:t>1.a.</w:t>
      </w:r>
      <w:r w:rsidRPr="00852A6A">
        <w:rPr>
          <w:rFonts w:asciiTheme="minorBidi" w:eastAsia="Batang" w:hAnsiTheme="minorBidi" w:cstheme="minorBidi"/>
          <w:sz w:val="22"/>
          <w:szCs w:val="22"/>
        </w:rPr>
        <w:t xml:space="preserve"> above, and the court finds no reason to limit major decision-making.</w:t>
      </w:r>
    </w:p>
    <w:p w14:paraId="63A7A1E9" w14:textId="4867ABE3" w:rsidR="005448CB" w:rsidRPr="00852A6A" w:rsidRDefault="00C949C4" w:rsidP="002E2771">
      <w:pPr>
        <w:overflowPunct w:val="0"/>
        <w:autoSpaceDE w:val="0"/>
        <w:autoSpaceDN w:val="0"/>
        <w:adjustRightInd w:val="0"/>
        <w:spacing w:after="0"/>
        <w:ind w:left="1440" w:hanging="360"/>
        <w:textAlignment w:val="baseline"/>
        <w:rPr>
          <w:rFonts w:asciiTheme="minorBidi" w:eastAsia="Batang" w:hAnsiTheme="minorBidi" w:cstheme="minorBidi"/>
          <w:i/>
          <w:iCs/>
          <w:sz w:val="22"/>
          <w:szCs w:val="22"/>
          <w:lang w:eastAsia="ko-KR"/>
        </w:rPr>
      </w:pPr>
      <w:r w:rsidRPr="00852A6A">
        <w:rPr>
          <w:rFonts w:asciiTheme="minorBidi" w:eastAsia="Batang" w:hAnsiTheme="minorBidi" w:cstheme="minorBidi"/>
          <w:i/>
          <w:iCs/>
          <w:sz w:val="22"/>
          <w:szCs w:val="22"/>
        </w:rPr>
        <w:tab/>
      </w:r>
      <w:r w:rsidRPr="00852A6A">
        <w:rPr>
          <w:rFonts w:asciiTheme="minorBidi" w:eastAsia="Batang" w:hAnsiTheme="minorBidi" w:cstheme="minorBidi"/>
          <w:i/>
          <w:iCs/>
          <w:sz w:val="22"/>
          <w:szCs w:val="22"/>
          <w:lang w:eastAsia="ko"/>
        </w:rPr>
        <w:t>부모</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중</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위</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b/>
          <w:bCs/>
          <w:i/>
          <w:iCs/>
          <w:sz w:val="22"/>
          <w:szCs w:val="22"/>
          <w:lang w:eastAsia="ko"/>
        </w:rPr>
        <w:t>1.a.</w:t>
      </w:r>
      <w:r w:rsidRPr="00852A6A">
        <w:rPr>
          <w:rFonts w:asciiTheme="minorBidi" w:eastAsia="Batang" w:hAnsiTheme="minorBidi" w:cstheme="minorBidi"/>
          <w:i/>
          <w:iCs/>
          <w:sz w:val="22"/>
          <w:szCs w:val="22"/>
          <w:lang w:eastAsia="ko"/>
        </w:rPr>
        <w:t>에</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설명된</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문제를</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가진</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사람이</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없으며</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법원은</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주요</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의사결정을</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제한할</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근거를</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찾지</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못했습니다</w:t>
      </w:r>
      <w:r w:rsidRPr="00852A6A">
        <w:rPr>
          <w:rFonts w:asciiTheme="minorBidi" w:eastAsia="Batang" w:hAnsiTheme="minorBidi" w:cstheme="minorBidi"/>
          <w:i/>
          <w:iCs/>
          <w:sz w:val="22"/>
          <w:szCs w:val="22"/>
          <w:lang w:eastAsia="ko"/>
        </w:rPr>
        <w:t xml:space="preserve">. </w:t>
      </w:r>
    </w:p>
    <w:p w14:paraId="0AF9F94A" w14:textId="77777777" w:rsidR="005A72F5" w:rsidRPr="00852A6A" w:rsidRDefault="005448CB" w:rsidP="00CA7AA6">
      <w:pPr>
        <w:overflowPunct w:val="0"/>
        <w:autoSpaceDE w:val="0"/>
        <w:autoSpaceDN w:val="0"/>
        <w:adjustRightInd w:val="0"/>
        <w:spacing w:before="120" w:after="0"/>
        <w:ind w:left="1440" w:hanging="360"/>
        <w:textAlignment w:val="baseline"/>
        <w:rPr>
          <w:rFonts w:asciiTheme="minorBidi" w:eastAsia="Batang" w:hAnsiTheme="minorBidi" w:cstheme="minorBidi"/>
          <w:iCs/>
          <w:spacing w:val="-2"/>
          <w:sz w:val="22"/>
          <w:szCs w:val="22"/>
        </w:rPr>
      </w:pPr>
      <w:r w:rsidRPr="00852A6A">
        <w:rPr>
          <w:rFonts w:asciiTheme="minorBidi" w:eastAsia="Batang" w:hAnsiTheme="minorBidi" w:cstheme="minorBidi"/>
          <w:sz w:val="22"/>
          <w:szCs w:val="22"/>
        </w:rPr>
        <w:t>[  ]</w:t>
      </w:r>
      <w:r w:rsidRPr="00852A6A">
        <w:rPr>
          <w:rFonts w:asciiTheme="minorBidi" w:eastAsia="Batang" w:hAnsiTheme="minorBidi" w:cstheme="minorBidi"/>
          <w:sz w:val="22"/>
          <w:szCs w:val="22"/>
        </w:rPr>
        <w:tab/>
        <w:t xml:space="preserve">Even though a parent has problems as described in </w:t>
      </w:r>
      <w:r w:rsidRPr="00852A6A">
        <w:rPr>
          <w:rFonts w:asciiTheme="minorBidi" w:eastAsia="Batang" w:hAnsiTheme="minorBidi" w:cstheme="minorBidi"/>
          <w:b/>
          <w:bCs/>
          <w:sz w:val="22"/>
          <w:szCs w:val="22"/>
        </w:rPr>
        <w:t>1.a.</w:t>
      </w:r>
      <w:r w:rsidRPr="00852A6A">
        <w:rPr>
          <w:rFonts w:asciiTheme="minorBidi" w:eastAsia="Batang" w:hAnsiTheme="minorBidi" w:cstheme="minorBidi"/>
          <w:sz w:val="22"/>
          <w:szCs w:val="22"/>
        </w:rPr>
        <w:t xml:space="preserve"> above, the court made detailed findings of </w:t>
      </w:r>
      <w:r w:rsidRPr="00852A6A">
        <w:rPr>
          <w:rFonts w:asciiTheme="minorBidi" w:eastAsia="Batang" w:hAnsiTheme="minorBidi" w:cstheme="minorBidi"/>
          <w:b/>
          <w:bCs/>
          <w:sz w:val="22"/>
          <w:szCs w:val="22"/>
        </w:rPr>
        <w:t>clear and convincing evidence</w:t>
      </w:r>
      <w:r w:rsidRPr="00852A6A">
        <w:rPr>
          <w:rFonts w:asciiTheme="minorBidi" w:eastAsia="Batang" w:hAnsiTheme="minorBidi" w:cstheme="minorBidi"/>
          <w:sz w:val="22"/>
          <w:szCs w:val="22"/>
        </w:rPr>
        <w:t xml:space="preserve"> </w:t>
      </w:r>
      <w:r w:rsidRPr="00852A6A">
        <w:rPr>
          <w:rFonts w:asciiTheme="minorBidi" w:eastAsia="Batang" w:hAnsiTheme="minorBidi" w:cstheme="minorBidi"/>
          <w:b/>
          <w:bCs/>
          <w:sz w:val="22"/>
          <w:szCs w:val="22"/>
        </w:rPr>
        <w:t>not to impose limitations</w:t>
      </w:r>
      <w:r w:rsidRPr="00852A6A">
        <w:rPr>
          <w:rFonts w:asciiTheme="minorBidi" w:eastAsia="Batang" w:hAnsiTheme="minorBidi" w:cstheme="minorBidi"/>
          <w:sz w:val="22"/>
          <w:szCs w:val="22"/>
        </w:rPr>
        <w:t xml:space="preserve"> in </w:t>
      </w:r>
      <w:r w:rsidRPr="00852A6A">
        <w:rPr>
          <w:rFonts w:asciiTheme="minorBidi" w:eastAsia="Batang" w:hAnsiTheme="minorBidi" w:cstheme="minorBidi"/>
          <w:b/>
          <w:bCs/>
          <w:sz w:val="22"/>
          <w:szCs w:val="22"/>
        </w:rPr>
        <w:t>3</w:t>
      </w:r>
      <w:r w:rsidRPr="00852A6A">
        <w:rPr>
          <w:rFonts w:asciiTheme="minorBidi" w:eastAsia="Batang" w:hAnsiTheme="minorBidi" w:cstheme="minorBidi"/>
          <w:sz w:val="22"/>
          <w:szCs w:val="22"/>
        </w:rPr>
        <w:t xml:space="preserve"> above.</w:t>
      </w:r>
    </w:p>
    <w:p w14:paraId="30FB6154" w14:textId="1067C1D0" w:rsidR="005448CB" w:rsidRPr="00852A6A" w:rsidRDefault="00C949C4" w:rsidP="002E2771">
      <w:pPr>
        <w:overflowPunct w:val="0"/>
        <w:autoSpaceDE w:val="0"/>
        <w:autoSpaceDN w:val="0"/>
        <w:adjustRightInd w:val="0"/>
        <w:spacing w:after="0"/>
        <w:ind w:left="1440" w:hanging="360"/>
        <w:textAlignment w:val="baseline"/>
        <w:rPr>
          <w:rFonts w:asciiTheme="minorBidi" w:eastAsia="Batang" w:hAnsiTheme="minorBidi" w:cstheme="minorBidi"/>
          <w:i/>
          <w:iCs/>
          <w:spacing w:val="-2"/>
          <w:sz w:val="22"/>
          <w:szCs w:val="22"/>
          <w:lang w:eastAsia="ko-KR"/>
        </w:rPr>
      </w:pPr>
      <w:r w:rsidRPr="00852A6A">
        <w:rPr>
          <w:rFonts w:asciiTheme="minorBidi" w:eastAsia="Batang" w:hAnsiTheme="minorBidi" w:cstheme="minorBidi"/>
          <w:i/>
          <w:iCs/>
          <w:sz w:val="22"/>
          <w:szCs w:val="22"/>
        </w:rPr>
        <w:tab/>
      </w:r>
      <w:r w:rsidRPr="00852A6A">
        <w:rPr>
          <w:rFonts w:asciiTheme="minorBidi" w:eastAsia="Batang" w:hAnsiTheme="minorBidi" w:cstheme="minorBidi"/>
          <w:i/>
          <w:iCs/>
          <w:sz w:val="22"/>
          <w:szCs w:val="22"/>
          <w:lang w:eastAsia="ko"/>
        </w:rPr>
        <w:t>한</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부모에게</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위</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b/>
          <w:bCs/>
          <w:i/>
          <w:iCs/>
          <w:sz w:val="22"/>
          <w:szCs w:val="22"/>
          <w:lang w:eastAsia="ko"/>
        </w:rPr>
        <w:t>1.a.</w:t>
      </w:r>
      <w:r w:rsidRPr="00852A6A">
        <w:rPr>
          <w:rFonts w:asciiTheme="minorBidi" w:eastAsia="Batang" w:hAnsiTheme="minorBidi" w:cstheme="minorBidi"/>
          <w:i/>
          <w:iCs/>
          <w:sz w:val="22"/>
          <w:szCs w:val="22"/>
          <w:lang w:eastAsia="ko"/>
        </w:rPr>
        <w:t>에</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설명된</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문제가</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있더라도</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법원은</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위</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b/>
          <w:bCs/>
          <w:i/>
          <w:iCs/>
          <w:sz w:val="22"/>
          <w:szCs w:val="22"/>
          <w:lang w:eastAsia="ko"/>
        </w:rPr>
        <w:t>3</w:t>
      </w:r>
      <w:r w:rsidRPr="00852A6A">
        <w:rPr>
          <w:rFonts w:asciiTheme="minorBidi" w:eastAsia="Batang" w:hAnsiTheme="minorBidi" w:cstheme="minorBidi"/>
          <w:b/>
          <w:bCs/>
          <w:i/>
          <w:iCs/>
          <w:sz w:val="22"/>
          <w:szCs w:val="22"/>
          <w:lang w:eastAsia="ko"/>
        </w:rPr>
        <w:t>의</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b/>
          <w:bCs/>
          <w:i/>
          <w:iCs/>
          <w:sz w:val="22"/>
          <w:szCs w:val="22"/>
          <w:lang w:eastAsia="ko"/>
        </w:rPr>
        <w:t>제한을</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부과하지</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않는</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b/>
          <w:bCs/>
          <w:i/>
          <w:iCs/>
          <w:sz w:val="22"/>
          <w:szCs w:val="22"/>
          <w:lang w:eastAsia="ko"/>
        </w:rPr>
        <w:t>명확하고</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확실한</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증거</w:t>
      </w:r>
      <w:r w:rsidRPr="00852A6A">
        <w:rPr>
          <w:rFonts w:asciiTheme="minorBidi" w:eastAsia="Batang" w:hAnsiTheme="minorBidi" w:cstheme="minorBidi"/>
          <w:i/>
          <w:iCs/>
          <w:sz w:val="22"/>
          <w:szCs w:val="22"/>
          <w:lang w:eastAsia="ko"/>
        </w:rPr>
        <w:t>에</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따른</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상세</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결정을</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내렸습니다</w:t>
      </w:r>
      <w:r w:rsidRPr="00852A6A">
        <w:rPr>
          <w:rFonts w:asciiTheme="minorBidi" w:eastAsia="Batang" w:hAnsiTheme="minorBidi" w:cstheme="minorBidi"/>
          <w:i/>
          <w:iCs/>
          <w:sz w:val="22"/>
          <w:szCs w:val="22"/>
          <w:lang w:eastAsia="ko"/>
        </w:rPr>
        <w:t xml:space="preserve">. </w:t>
      </w:r>
    </w:p>
    <w:p w14:paraId="68CBFE38" w14:textId="77777777" w:rsidR="005A72F5" w:rsidRPr="00852A6A" w:rsidRDefault="005448CB" w:rsidP="00CA7AA6">
      <w:pPr>
        <w:overflowPunct w:val="0"/>
        <w:autoSpaceDE w:val="0"/>
        <w:autoSpaceDN w:val="0"/>
        <w:adjustRightInd w:val="0"/>
        <w:spacing w:before="120" w:after="0"/>
        <w:ind w:left="1080" w:hanging="360"/>
        <w:textAlignment w:val="baseline"/>
        <w:rPr>
          <w:rFonts w:asciiTheme="minorBidi" w:eastAsia="Batang" w:hAnsiTheme="minorBidi" w:cstheme="minorBidi"/>
          <w:iCs/>
          <w:spacing w:val="-2"/>
          <w:sz w:val="22"/>
          <w:szCs w:val="22"/>
        </w:rPr>
      </w:pPr>
      <w:r w:rsidRPr="00852A6A">
        <w:rPr>
          <w:rFonts w:asciiTheme="minorBidi" w:eastAsia="Batang" w:hAnsiTheme="minorBidi" w:cstheme="minorBidi"/>
          <w:sz w:val="22"/>
          <w:szCs w:val="22"/>
        </w:rPr>
        <w:t>[  ]</w:t>
      </w:r>
      <w:r w:rsidRPr="00852A6A">
        <w:rPr>
          <w:rFonts w:asciiTheme="minorBidi" w:eastAsia="Batang" w:hAnsiTheme="minorBidi" w:cstheme="minorBidi"/>
          <w:sz w:val="22"/>
          <w:szCs w:val="22"/>
        </w:rPr>
        <w:tab/>
      </w:r>
      <w:r w:rsidRPr="00852A6A">
        <w:rPr>
          <w:rFonts w:asciiTheme="minorBidi" w:eastAsia="Batang" w:hAnsiTheme="minorBidi" w:cstheme="minorBidi"/>
          <w:b/>
          <w:bCs/>
          <w:sz w:val="22"/>
          <w:szCs w:val="22"/>
        </w:rPr>
        <w:t>Limits</w:t>
      </w:r>
      <w:r w:rsidRPr="00852A6A">
        <w:rPr>
          <w:rFonts w:asciiTheme="minorBidi" w:eastAsia="Batang" w:hAnsiTheme="minorBidi" w:cstheme="minorBidi"/>
          <w:sz w:val="22"/>
          <w:szCs w:val="22"/>
        </w:rPr>
        <w:t xml:space="preserve"> (</w:t>
      </w:r>
      <w:r w:rsidRPr="00852A6A">
        <w:rPr>
          <w:rFonts w:asciiTheme="minorBidi" w:eastAsia="Batang" w:hAnsiTheme="minorBidi" w:cstheme="minorBidi"/>
          <w:i/>
          <w:iCs/>
          <w:sz w:val="22"/>
          <w:szCs w:val="22"/>
        </w:rPr>
        <w:t>check all that apply</w:t>
      </w:r>
      <w:r w:rsidRPr="00852A6A">
        <w:rPr>
          <w:rFonts w:asciiTheme="minorBidi" w:eastAsia="Batang" w:hAnsiTheme="minorBidi" w:cstheme="minorBidi"/>
          <w:sz w:val="22"/>
          <w:szCs w:val="22"/>
        </w:rPr>
        <w:t>):</w:t>
      </w:r>
    </w:p>
    <w:p w14:paraId="36D1ACC2" w14:textId="4BFE9F24" w:rsidR="005448CB" w:rsidRPr="00852A6A" w:rsidRDefault="00C949C4" w:rsidP="002E2771">
      <w:pPr>
        <w:overflowPunct w:val="0"/>
        <w:autoSpaceDE w:val="0"/>
        <w:autoSpaceDN w:val="0"/>
        <w:adjustRightInd w:val="0"/>
        <w:spacing w:after="0"/>
        <w:ind w:left="1080" w:hanging="360"/>
        <w:textAlignment w:val="baseline"/>
        <w:rPr>
          <w:rFonts w:asciiTheme="minorBidi" w:eastAsia="Batang" w:hAnsiTheme="minorBidi" w:cstheme="minorBidi"/>
          <w:i/>
          <w:iCs/>
          <w:spacing w:val="-2"/>
          <w:sz w:val="22"/>
          <w:szCs w:val="22"/>
          <w:lang w:eastAsia="ko-KR"/>
        </w:rPr>
      </w:pPr>
      <w:r w:rsidRPr="00852A6A">
        <w:rPr>
          <w:rFonts w:asciiTheme="minorBidi" w:eastAsia="Batang" w:hAnsiTheme="minorBidi" w:cstheme="minorBidi"/>
          <w:i/>
          <w:iCs/>
          <w:sz w:val="22"/>
          <w:szCs w:val="22"/>
        </w:rPr>
        <w:tab/>
      </w:r>
      <w:r w:rsidRPr="00852A6A">
        <w:rPr>
          <w:rFonts w:asciiTheme="minorBidi" w:eastAsia="Batang" w:hAnsiTheme="minorBidi" w:cstheme="minorBidi"/>
          <w:b/>
          <w:bCs/>
          <w:i/>
          <w:iCs/>
          <w:sz w:val="22"/>
          <w:szCs w:val="22"/>
          <w:lang w:eastAsia="ko"/>
        </w:rPr>
        <w:t>제한</w:t>
      </w:r>
      <w:r w:rsidRPr="00852A6A">
        <w:rPr>
          <w:rFonts w:asciiTheme="minorBidi" w:eastAsia="Batang" w:hAnsiTheme="minorBidi" w:cstheme="minorBidi"/>
          <w:i/>
          <w:iCs/>
          <w:sz w:val="22"/>
          <w:szCs w:val="22"/>
          <w:lang w:eastAsia="ko"/>
        </w:rPr>
        <w:t>(</w:t>
      </w:r>
      <w:r w:rsidRPr="00852A6A">
        <w:rPr>
          <w:rFonts w:asciiTheme="minorBidi" w:eastAsia="Batang" w:hAnsiTheme="minorBidi" w:cstheme="minorBidi"/>
          <w:i/>
          <w:iCs/>
          <w:sz w:val="22"/>
          <w:szCs w:val="22"/>
          <w:lang w:eastAsia="ko"/>
        </w:rPr>
        <w:t>해당하는</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항목을</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모두</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체크하십시오</w:t>
      </w:r>
      <w:r w:rsidRPr="00852A6A">
        <w:rPr>
          <w:rFonts w:asciiTheme="minorBidi" w:eastAsia="Batang" w:hAnsiTheme="minorBidi" w:cstheme="minorBidi"/>
          <w:i/>
          <w:iCs/>
          <w:sz w:val="22"/>
          <w:szCs w:val="22"/>
          <w:lang w:eastAsia="ko"/>
        </w:rPr>
        <w:t xml:space="preserve">): </w:t>
      </w:r>
    </w:p>
    <w:p w14:paraId="135A5419" w14:textId="77777777" w:rsidR="005A72F5" w:rsidRPr="00852A6A" w:rsidRDefault="005448CB" w:rsidP="00CA7AA6">
      <w:pPr>
        <w:overflowPunct w:val="0"/>
        <w:autoSpaceDE w:val="0"/>
        <w:autoSpaceDN w:val="0"/>
        <w:adjustRightInd w:val="0"/>
        <w:spacing w:before="120" w:after="0"/>
        <w:ind w:left="1080"/>
        <w:textAlignment w:val="baseline"/>
        <w:rPr>
          <w:rFonts w:asciiTheme="minorBidi" w:eastAsia="Batang" w:hAnsiTheme="minorBidi" w:cstheme="minorBidi"/>
          <w:sz w:val="22"/>
          <w:szCs w:val="22"/>
        </w:rPr>
      </w:pPr>
      <w:r w:rsidRPr="00852A6A">
        <w:rPr>
          <w:rFonts w:asciiTheme="minorBidi" w:eastAsia="Batang" w:hAnsiTheme="minorBidi" w:cstheme="minorBidi"/>
          <w:sz w:val="22"/>
          <w:szCs w:val="22"/>
        </w:rPr>
        <w:t>[  ]</w:t>
      </w:r>
      <w:r w:rsidRPr="00852A6A">
        <w:rPr>
          <w:rFonts w:asciiTheme="minorBidi" w:eastAsia="Batang" w:hAnsiTheme="minorBidi" w:cstheme="minorBidi"/>
          <w:sz w:val="22"/>
          <w:szCs w:val="22"/>
        </w:rPr>
        <w:tab/>
        <w:t xml:space="preserve">Major decision-making </w:t>
      </w:r>
      <w:r w:rsidRPr="00852A6A">
        <w:rPr>
          <w:rFonts w:asciiTheme="minorBidi" w:eastAsia="Batang" w:hAnsiTheme="minorBidi" w:cstheme="minorBidi"/>
          <w:b/>
          <w:bCs/>
          <w:sz w:val="22"/>
          <w:szCs w:val="22"/>
        </w:rPr>
        <w:t>must</w:t>
      </w:r>
      <w:r w:rsidRPr="00852A6A">
        <w:rPr>
          <w:rFonts w:asciiTheme="minorBidi" w:eastAsia="Batang" w:hAnsiTheme="minorBidi" w:cstheme="minorBidi"/>
          <w:sz w:val="22"/>
          <w:szCs w:val="22"/>
        </w:rPr>
        <w:t xml:space="preserve"> be limited because of the problems in </w:t>
      </w:r>
      <w:r w:rsidRPr="00852A6A">
        <w:rPr>
          <w:rFonts w:asciiTheme="minorBidi" w:eastAsia="Batang" w:hAnsiTheme="minorBidi" w:cstheme="minorBidi"/>
          <w:b/>
          <w:bCs/>
          <w:sz w:val="22"/>
          <w:szCs w:val="22"/>
        </w:rPr>
        <w:t>1.a.</w:t>
      </w:r>
      <w:r w:rsidRPr="00852A6A">
        <w:rPr>
          <w:rFonts w:asciiTheme="minorBidi" w:eastAsia="Batang" w:hAnsiTheme="minorBidi" w:cstheme="minorBidi"/>
          <w:sz w:val="22"/>
          <w:szCs w:val="22"/>
        </w:rPr>
        <w:t xml:space="preserve"> above.</w:t>
      </w:r>
    </w:p>
    <w:p w14:paraId="24DD4EC4" w14:textId="6D8063F9" w:rsidR="005448CB" w:rsidRPr="00852A6A" w:rsidRDefault="00C949C4" w:rsidP="002E2771">
      <w:pPr>
        <w:overflowPunct w:val="0"/>
        <w:autoSpaceDE w:val="0"/>
        <w:autoSpaceDN w:val="0"/>
        <w:adjustRightInd w:val="0"/>
        <w:spacing w:after="0"/>
        <w:ind w:left="1080"/>
        <w:textAlignment w:val="baseline"/>
        <w:rPr>
          <w:rFonts w:asciiTheme="minorBidi" w:eastAsia="Batang" w:hAnsiTheme="minorBidi" w:cstheme="minorBidi"/>
          <w:i/>
          <w:iCs/>
          <w:sz w:val="22"/>
          <w:szCs w:val="22"/>
          <w:lang w:eastAsia="ko-KR"/>
        </w:rPr>
      </w:pPr>
      <w:r w:rsidRPr="00852A6A">
        <w:rPr>
          <w:rFonts w:asciiTheme="minorBidi" w:eastAsia="Batang" w:hAnsiTheme="minorBidi" w:cstheme="minorBidi"/>
          <w:i/>
          <w:iCs/>
          <w:sz w:val="22"/>
          <w:szCs w:val="22"/>
        </w:rPr>
        <w:tab/>
      </w:r>
      <w:r w:rsidRPr="00852A6A">
        <w:rPr>
          <w:rFonts w:asciiTheme="minorBidi" w:eastAsia="Batang" w:hAnsiTheme="minorBidi" w:cstheme="minorBidi"/>
          <w:i/>
          <w:iCs/>
          <w:sz w:val="22"/>
          <w:szCs w:val="22"/>
          <w:lang w:eastAsia="ko"/>
        </w:rPr>
        <w:t>위</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b/>
          <w:bCs/>
          <w:i/>
          <w:iCs/>
          <w:sz w:val="22"/>
          <w:szCs w:val="22"/>
          <w:lang w:eastAsia="ko"/>
        </w:rPr>
        <w:t>1.a.</w:t>
      </w:r>
      <w:r w:rsidRPr="00852A6A">
        <w:rPr>
          <w:rFonts w:asciiTheme="minorBidi" w:eastAsia="Batang" w:hAnsiTheme="minorBidi" w:cstheme="minorBidi"/>
          <w:i/>
          <w:iCs/>
          <w:sz w:val="22"/>
          <w:szCs w:val="22"/>
          <w:lang w:eastAsia="ko"/>
        </w:rPr>
        <w:t>의</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문제에</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따라</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주요</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의사결정을</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b/>
          <w:bCs/>
          <w:i/>
          <w:iCs/>
          <w:sz w:val="22"/>
          <w:szCs w:val="22"/>
          <w:lang w:eastAsia="ko"/>
        </w:rPr>
        <w:t>반드시</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제한해야</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합니다</w:t>
      </w:r>
      <w:r w:rsidRPr="00852A6A">
        <w:rPr>
          <w:rFonts w:asciiTheme="minorBidi" w:eastAsia="Batang" w:hAnsiTheme="minorBidi" w:cstheme="minorBidi"/>
          <w:i/>
          <w:iCs/>
          <w:sz w:val="22"/>
          <w:szCs w:val="22"/>
          <w:lang w:eastAsia="ko"/>
        </w:rPr>
        <w:t>.</w:t>
      </w:r>
    </w:p>
    <w:p w14:paraId="5AF5D2F0" w14:textId="77777777" w:rsidR="005A72F5" w:rsidRPr="00852A6A" w:rsidRDefault="005448CB" w:rsidP="00CA7AA6">
      <w:pPr>
        <w:overflowPunct w:val="0"/>
        <w:autoSpaceDE w:val="0"/>
        <w:autoSpaceDN w:val="0"/>
        <w:adjustRightInd w:val="0"/>
        <w:spacing w:before="120" w:after="0"/>
        <w:ind w:left="1080"/>
        <w:textAlignment w:val="baseline"/>
        <w:rPr>
          <w:rFonts w:asciiTheme="minorBidi" w:eastAsia="Batang" w:hAnsiTheme="minorBidi" w:cstheme="minorBidi"/>
          <w:iCs/>
          <w:sz w:val="22"/>
          <w:szCs w:val="22"/>
        </w:rPr>
      </w:pPr>
      <w:r w:rsidRPr="00852A6A">
        <w:rPr>
          <w:rFonts w:asciiTheme="minorBidi" w:eastAsia="Batang" w:hAnsiTheme="minorBidi" w:cstheme="minorBidi"/>
          <w:sz w:val="22"/>
          <w:szCs w:val="22"/>
        </w:rPr>
        <w:t>[  ]</w:t>
      </w:r>
      <w:r w:rsidRPr="00852A6A">
        <w:rPr>
          <w:rFonts w:asciiTheme="minorBidi" w:eastAsia="Batang" w:hAnsiTheme="minorBidi" w:cstheme="minorBidi"/>
          <w:sz w:val="22"/>
          <w:szCs w:val="22"/>
        </w:rPr>
        <w:tab/>
        <w:t xml:space="preserve">Major decision-making </w:t>
      </w:r>
      <w:r w:rsidRPr="00852A6A">
        <w:rPr>
          <w:rFonts w:asciiTheme="minorBidi" w:eastAsia="Batang" w:hAnsiTheme="minorBidi" w:cstheme="minorBidi"/>
          <w:b/>
          <w:bCs/>
          <w:sz w:val="22"/>
          <w:szCs w:val="22"/>
        </w:rPr>
        <w:t>should</w:t>
      </w:r>
      <w:r w:rsidRPr="00852A6A">
        <w:rPr>
          <w:rFonts w:asciiTheme="minorBidi" w:eastAsia="Batang" w:hAnsiTheme="minorBidi" w:cstheme="minorBidi"/>
          <w:sz w:val="22"/>
          <w:szCs w:val="22"/>
        </w:rPr>
        <w:t xml:space="preserve"> be limited because (</w:t>
      </w:r>
      <w:r w:rsidRPr="00852A6A">
        <w:rPr>
          <w:rFonts w:asciiTheme="minorBidi" w:eastAsia="Batang" w:hAnsiTheme="minorBidi" w:cstheme="minorBidi"/>
          <w:i/>
          <w:iCs/>
          <w:sz w:val="22"/>
          <w:szCs w:val="22"/>
        </w:rPr>
        <w:t>check all that apply</w:t>
      </w:r>
      <w:r w:rsidRPr="00852A6A">
        <w:rPr>
          <w:rFonts w:asciiTheme="minorBidi" w:eastAsia="Batang" w:hAnsiTheme="minorBidi" w:cstheme="minorBidi"/>
          <w:sz w:val="22"/>
          <w:szCs w:val="22"/>
        </w:rPr>
        <w:t>):</w:t>
      </w:r>
    </w:p>
    <w:p w14:paraId="59238932" w14:textId="2A2C501B" w:rsidR="005448CB" w:rsidRPr="00852A6A" w:rsidRDefault="00C949C4" w:rsidP="00EE40F7">
      <w:pPr>
        <w:overflowPunct w:val="0"/>
        <w:autoSpaceDE w:val="0"/>
        <w:autoSpaceDN w:val="0"/>
        <w:adjustRightInd w:val="0"/>
        <w:spacing w:after="0"/>
        <w:ind w:left="1350"/>
        <w:textAlignment w:val="baseline"/>
        <w:rPr>
          <w:rFonts w:asciiTheme="minorBidi" w:eastAsia="Batang" w:hAnsiTheme="minorBidi" w:cstheme="minorBidi"/>
          <w:i/>
          <w:iCs/>
          <w:sz w:val="22"/>
          <w:szCs w:val="22"/>
          <w:lang w:eastAsia="ko-KR"/>
        </w:rPr>
      </w:pPr>
      <w:r w:rsidRPr="00852A6A">
        <w:rPr>
          <w:rFonts w:asciiTheme="minorBidi" w:eastAsia="Batang" w:hAnsiTheme="minorBidi" w:cstheme="minorBidi"/>
          <w:i/>
          <w:iCs/>
          <w:sz w:val="22"/>
          <w:szCs w:val="22"/>
        </w:rPr>
        <w:tab/>
      </w:r>
      <w:r w:rsidRPr="00852A6A">
        <w:rPr>
          <w:rFonts w:asciiTheme="minorBidi" w:eastAsia="Batang" w:hAnsiTheme="minorBidi" w:cstheme="minorBidi"/>
          <w:i/>
          <w:iCs/>
          <w:sz w:val="22"/>
          <w:szCs w:val="22"/>
          <w:lang w:eastAsia="ko"/>
        </w:rPr>
        <w:t>주요</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결정은</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다음</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이유로</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인해</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b/>
          <w:bCs/>
          <w:i/>
          <w:iCs/>
          <w:sz w:val="22"/>
          <w:szCs w:val="22"/>
          <w:lang w:eastAsia="ko"/>
        </w:rPr>
        <w:t>제한해야</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합니다</w:t>
      </w:r>
      <w:r w:rsidRPr="00852A6A">
        <w:rPr>
          <w:rFonts w:asciiTheme="minorBidi" w:eastAsia="Batang" w:hAnsiTheme="minorBidi" w:cstheme="minorBidi"/>
          <w:i/>
          <w:iCs/>
          <w:sz w:val="22"/>
          <w:szCs w:val="22"/>
          <w:lang w:eastAsia="ko"/>
        </w:rPr>
        <w:t>(</w:t>
      </w:r>
      <w:r w:rsidRPr="00852A6A">
        <w:rPr>
          <w:rFonts w:asciiTheme="minorBidi" w:eastAsia="Batang" w:hAnsiTheme="minorBidi" w:cstheme="minorBidi"/>
          <w:i/>
          <w:iCs/>
          <w:sz w:val="22"/>
          <w:szCs w:val="22"/>
          <w:lang w:eastAsia="ko"/>
        </w:rPr>
        <w:t>해당하는</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항목을</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모두</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체크하십시오</w:t>
      </w:r>
      <w:r w:rsidRPr="00852A6A">
        <w:rPr>
          <w:rFonts w:asciiTheme="minorBidi" w:eastAsia="Batang" w:hAnsiTheme="minorBidi" w:cstheme="minorBidi"/>
          <w:i/>
          <w:iCs/>
          <w:sz w:val="22"/>
          <w:szCs w:val="22"/>
          <w:lang w:eastAsia="ko"/>
        </w:rPr>
        <w:t>)</w:t>
      </w:r>
      <w:r w:rsidR="00A15C7C">
        <w:rPr>
          <w:rFonts w:asciiTheme="minorBidi" w:eastAsia="Batang" w:hAnsiTheme="minorBidi" w:cstheme="minorBidi"/>
          <w:i/>
          <w:iCs/>
          <w:sz w:val="22"/>
          <w:szCs w:val="22"/>
          <w:lang w:eastAsia="ko"/>
        </w:rPr>
        <w:t>:</w:t>
      </w:r>
      <w:r w:rsidRPr="00852A6A">
        <w:rPr>
          <w:rFonts w:asciiTheme="minorBidi" w:eastAsia="Batang" w:hAnsiTheme="minorBidi" w:cstheme="minorBidi"/>
          <w:i/>
          <w:iCs/>
          <w:sz w:val="22"/>
          <w:szCs w:val="22"/>
          <w:lang w:eastAsia="ko"/>
        </w:rPr>
        <w:t xml:space="preserve"> </w:t>
      </w:r>
    </w:p>
    <w:p w14:paraId="765E20F2" w14:textId="77777777" w:rsidR="005A72F5" w:rsidRPr="00852A6A" w:rsidRDefault="005448CB" w:rsidP="00CA7AA6">
      <w:pPr>
        <w:overflowPunct w:val="0"/>
        <w:autoSpaceDE w:val="0"/>
        <w:autoSpaceDN w:val="0"/>
        <w:adjustRightInd w:val="0"/>
        <w:spacing w:before="120" w:after="0"/>
        <w:ind w:left="1800" w:hanging="360"/>
        <w:textAlignment w:val="baseline"/>
        <w:rPr>
          <w:rFonts w:asciiTheme="minorBidi" w:eastAsia="Batang" w:hAnsiTheme="minorBidi" w:cstheme="minorBidi"/>
          <w:sz w:val="22"/>
          <w:szCs w:val="22"/>
        </w:rPr>
      </w:pPr>
      <w:r w:rsidRPr="00852A6A">
        <w:rPr>
          <w:rFonts w:asciiTheme="minorBidi" w:eastAsia="Batang" w:hAnsiTheme="minorBidi" w:cstheme="minorBidi"/>
          <w:sz w:val="22"/>
          <w:szCs w:val="22"/>
        </w:rPr>
        <w:t>[  ]</w:t>
      </w:r>
      <w:r w:rsidRPr="00852A6A">
        <w:rPr>
          <w:rFonts w:asciiTheme="minorBidi" w:eastAsia="Batang" w:hAnsiTheme="minorBidi" w:cstheme="minorBidi"/>
          <w:sz w:val="22"/>
          <w:szCs w:val="22"/>
        </w:rPr>
        <w:tab/>
        <w:t>Both parents are against shared decision-making.</w:t>
      </w:r>
    </w:p>
    <w:p w14:paraId="435334C1" w14:textId="7D30F819" w:rsidR="005448CB" w:rsidRPr="00852A6A" w:rsidRDefault="00C949C4" w:rsidP="002E2771">
      <w:pPr>
        <w:overflowPunct w:val="0"/>
        <w:autoSpaceDE w:val="0"/>
        <w:autoSpaceDN w:val="0"/>
        <w:adjustRightInd w:val="0"/>
        <w:spacing w:after="0"/>
        <w:ind w:left="1800" w:hanging="360"/>
        <w:textAlignment w:val="baseline"/>
        <w:rPr>
          <w:rFonts w:asciiTheme="minorBidi" w:eastAsia="Batang" w:hAnsiTheme="minorBidi" w:cstheme="minorBidi"/>
          <w:i/>
          <w:iCs/>
          <w:sz w:val="22"/>
          <w:szCs w:val="22"/>
          <w:lang w:eastAsia="ko-KR"/>
        </w:rPr>
      </w:pPr>
      <w:r w:rsidRPr="00852A6A">
        <w:rPr>
          <w:rFonts w:asciiTheme="minorBidi" w:eastAsia="Batang" w:hAnsiTheme="minorBidi" w:cstheme="minorBidi"/>
          <w:i/>
          <w:iCs/>
          <w:sz w:val="22"/>
          <w:szCs w:val="22"/>
        </w:rPr>
        <w:tab/>
      </w:r>
      <w:r w:rsidRPr="00852A6A">
        <w:rPr>
          <w:rFonts w:asciiTheme="minorBidi" w:eastAsia="Batang" w:hAnsiTheme="minorBidi" w:cstheme="minorBidi"/>
          <w:i/>
          <w:iCs/>
          <w:sz w:val="22"/>
          <w:szCs w:val="22"/>
          <w:lang w:eastAsia="ko"/>
        </w:rPr>
        <w:t>부모가</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모두</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공동</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의사결정에</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반대합니다</w:t>
      </w:r>
      <w:r w:rsidRPr="00852A6A">
        <w:rPr>
          <w:rFonts w:asciiTheme="minorBidi" w:eastAsia="Batang" w:hAnsiTheme="minorBidi" w:cstheme="minorBidi"/>
          <w:i/>
          <w:iCs/>
          <w:sz w:val="22"/>
          <w:szCs w:val="22"/>
          <w:lang w:eastAsia="ko"/>
        </w:rPr>
        <w:t xml:space="preserve">. </w:t>
      </w:r>
    </w:p>
    <w:p w14:paraId="61360720" w14:textId="77777777" w:rsidR="005A72F5" w:rsidRPr="00852A6A" w:rsidRDefault="005448CB" w:rsidP="00CA7AA6">
      <w:pPr>
        <w:overflowPunct w:val="0"/>
        <w:autoSpaceDE w:val="0"/>
        <w:autoSpaceDN w:val="0"/>
        <w:adjustRightInd w:val="0"/>
        <w:spacing w:before="120" w:after="0"/>
        <w:ind w:left="1800" w:hanging="360"/>
        <w:textAlignment w:val="baseline"/>
        <w:rPr>
          <w:rFonts w:asciiTheme="minorBidi" w:eastAsia="Batang" w:hAnsiTheme="minorBidi" w:cstheme="minorBidi"/>
          <w:sz w:val="22"/>
          <w:szCs w:val="22"/>
        </w:rPr>
      </w:pPr>
      <w:r w:rsidRPr="00852A6A">
        <w:rPr>
          <w:rFonts w:asciiTheme="minorBidi" w:eastAsia="Batang" w:hAnsiTheme="minorBidi" w:cstheme="minorBidi"/>
          <w:sz w:val="22"/>
          <w:szCs w:val="22"/>
        </w:rPr>
        <w:t>[  ]</w:t>
      </w:r>
      <w:r w:rsidRPr="00852A6A">
        <w:rPr>
          <w:rFonts w:asciiTheme="minorBidi" w:eastAsia="Batang" w:hAnsiTheme="minorBidi" w:cstheme="minorBidi"/>
          <w:sz w:val="22"/>
          <w:szCs w:val="22"/>
        </w:rPr>
        <w:tab/>
        <w:t>One of the parents does not want to share decision-making and this is reasonable because of:</w:t>
      </w:r>
    </w:p>
    <w:p w14:paraId="6A1BB809" w14:textId="0109E6E4" w:rsidR="005448CB" w:rsidRPr="00852A6A" w:rsidRDefault="00C949C4" w:rsidP="002E2771">
      <w:pPr>
        <w:overflowPunct w:val="0"/>
        <w:autoSpaceDE w:val="0"/>
        <w:autoSpaceDN w:val="0"/>
        <w:adjustRightInd w:val="0"/>
        <w:spacing w:after="0"/>
        <w:ind w:left="1800" w:hanging="360"/>
        <w:textAlignment w:val="baseline"/>
        <w:rPr>
          <w:rFonts w:asciiTheme="minorBidi" w:eastAsia="Batang" w:hAnsiTheme="minorBidi" w:cstheme="minorBidi"/>
          <w:i/>
          <w:iCs/>
          <w:sz w:val="22"/>
          <w:szCs w:val="22"/>
          <w:lang w:eastAsia="ko-KR"/>
        </w:rPr>
      </w:pPr>
      <w:r w:rsidRPr="00852A6A">
        <w:rPr>
          <w:rFonts w:asciiTheme="minorBidi" w:eastAsia="Batang" w:hAnsiTheme="minorBidi" w:cstheme="minorBidi"/>
          <w:i/>
          <w:iCs/>
          <w:sz w:val="22"/>
          <w:szCs w:val="22"/>
        </w:rPr>
        <w:tab/>
      </w:r>
      <w:r w:rsidRPr="00852A6A">
        <w:rPr>
          <w:rFonts w:asciiTheme="minorBidi" w:eastAsia="Batang" w:hAnsiTheme="minorBidi" w:cstheme="minorBidi"/>
          <w:i/>
          <w:iCs/>
          <w:sz w:val="22"/>
          <w:szCs w:val="22"/>
          <w:lang w:eastAsia="ko"/>
        </w:rPr>
        <w:t>한쪽</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부모가</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공동</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의사결정을</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원하지</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않으며</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다음</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이유에</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따라</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이것이</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합리적입니다</w:t>
      </w:r>
      <w:r w:rsidR="00A15C7C">
        <w:rPr>
          <w:rFonts w:asciiTheme="minorBidi" w:eastAsia="Batang" w:hAnsiTheme="minorBidi" w:cstheme="minorBidi"/>
          <w:i/>
          <w:iCs/>
          <w:sz w:val="22"/>
          <w:szCs w:val="22"/>
          <w:lang w:eastAsia="ko"/>
        </w:rPr>
        <w:t>:</w:t>
      </w:r>
    </w:p>
    <w:p w14:paraId="629DB54F" w14:textId="77777777" w:rsidR="005A72F5" w:rsidRPr="00852A6A" w:rsidRDefault="005448CB" w:rsidP="00CA7AA6">
      <w:pPr>
        <w:overflowPunct w:val="0"/>
        <w:autoSpaceDE w:val="0"/>
        <w:autoSpaceDN w:val="0"/>
        <w:adjustRightInd w:val="0"/>
        <w:spacing w:before="120" w:after="0"/>
        <w:ind w:left="2160" w:hanging="360"/>
        <w:textAlignment w:val="baseline"/>
        <w:rPr>
          <w:rFonts w:asciiTheme="minorBidi" w:eastAsia="Batang" w:hAnsiTheme="minorBidi" w:cstheme="minorBidi"/>
          <w:sz w:val="22"/>
          <w:szCs w:val="22"/>
        </w:rPr>
      </w:pPr>
      <w:r w:rsidRPr="00852A6A">
        <w:rPr>
          <w:rFonts w:asciiTheme="minorBidi" w:eastAsia="Batang" w:hAnsiTheme="minorBidi" w:cstheme="minorBidi"/>
          <w:sz w:val="22"/>
          <w:szCs w:val="20"/>
        </w:rPr>
        <w:lastRenderedPageBreak/>
        <w:t>[  ]</w:t>
      </w:r>
      <w:r w:rsidRPr="00852A6A">
        <w:rPr>
          <w:rFonts w:asciiTheme="minorBidi" w:eastAsia="Batang" w:hAnsiTheme="minorBidi" w:cstheme="minorBidi"/>
          <w:sz w:val="22"/>
          <w:szCs w:val="22"/>
        </w:rPr>
        <w:tab/>
        <w:t xml:space="preserve">problems as described in </w:t>
      </w:r>
      <w:r w:rsidRPr="00852A6A">
        <w:rPr>
          <w:rFonts w:asciiTheme="minorBidi" w:eastAsia="Batang" w:hAnsiTheme="minorBidi" w:cstheme="minorBidi"/>
          <w:b/>
          <w:bCs/>
          <w:sz w:val="22"/>
          <w:szCs w:val="22"/>
        </w:rPr>
        <w:t>1.b.</w:t>
      </w:r>
      <w:r w:rsidRPr="00852A6A">
        <w:rPr>
          <w:rFonts w:asciiTheme="minorBidi" w:eastAsia="Batang" w:hAnsiTheme="minorBidi" w:cstheme="minorBidi"/>
          <w:sz w:val="22"/>
          <w:szCs w:val="22"/>
        </w:rPr>
        <w:t xml:space="preserve"> above.</w:t>
      </w:r>
    </w:p>
    <w:p w14:paraId="44702F00" w14:textId="698B9936" w:rsidR="005448CB" w:rsidRPr="00852A6A" w:rsidRDefault="00890B9A" w:rsidP="002E2771">
      <w:pPr>
        <w:overflowPunct w:val="0"/>
        <w:autoSpaceDE w:val="0"/>
        <w:autoSpaceDN w:val="0"/>
        <w:adjustRightInd w:val="0"/>
        <w:spacing w:after="0"/>
        <w:ind w:left="2160" w:hanging="360"/>
        <w:textAlignment w:val="baseline"/>
        <w:rPr>
          <w:rFonts w:asciiTheme="minorBidi" w:eastAsia="Batang" w:hAnsiTheme="minorBidi" w:cstheme="minorBidi"/>
          <w:i/>
          <w:iCs/>
          <w:sz w:val="22"/>
          <w:szCs w:val="22"/>
        </w:rPr>
      </w:pPr>
      <w:r w:rsidRPr="00852A6A">
        <w:rPr>
          <w:rFonts w:asciiTheme="minorBidi" w:eastAsia="Batang" w:hAnsiTheme="minorBidi" w:cstheme="minorBidi"/>
          <w:i/>
          <w:iCs/>
          <w:sz w:val="22"/>
          <w:szCs w:val="20"/>
        </w:rPr>
        <w:tab/>
      </w:r>
      <w:r w:rsidRPr="00852A6A">
        <w:rPr>
          <w:rFonts w:asciiTheme="minorBidi" w:eastAsia="Batang" w:hAnsiTheme="minorBidi" w:cstheme="minorBidi"/>
          <w:i/>
          <w:iCs/>
          <w:sz w:val="22"/>
          <w:szCs w:val="22"/>
          <w:lang w:eastAsia="ko"/>
        </w:rPr>
        <w:t>위</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b/>
          <w:bCs/>
          <w:i/>
          <w:iCs/>
          <w:sz w:val="22"/>
          <w:szCs w:val="22"/>
          <w:lang w:eastAsia="ko"/>
        </w:rPr>
        <w:t>1.b.</w:t>
      </w:r>
      <w:r w:rsidRPr="00852A6A">
        <w:rPr>
          <w:rFonts w:asciiTheme="minorBidi" w:eastAsia="Batang" w:hAnsiTheme="minorBidi" w:cstheme="minorBidi"/>
          <w:i/>
          <w:iCs/>
          <w:sz w:val="22"/>
          <w:szCs w:val="22"/>
          <w:lang w:eastAsia="ko"/>
        </w:rPr>
        <w:t>에</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설명된</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문제</w:t>
      </w:r>
      <w:r w:rsidRPr="00852A6A">
        <w:rPr>
          <w:rFonts w:asciiTheme="minorBidi" w:eastAsia="Batang" w:hAnsiTheme="minorBidi" w:cstheme="minorBidi"/>
          <w:i/>
          <w:iCs/>
          <w:sz w:val="22"/>
          <w:szCs w:val="22"/>
          <w:lang w:eastAsia="ko"/>
        </w:rPr>
        <w:t xml:space="preserve">. </w:t>
      </w:r>
    </w:p>
    <w:p w14:paraId="3E6B1A69" w14:textId="77777777" w:rsidR="005A72F5" w:rsidRPr="00852A6A" w:rsidRDefault="005448CB" w:rsidP="00CA7AA6">
      <w:pPr>
        <w:overflowPunct w:val="0"/>
        <w:autoSpaceDE w:val="0"/>
        <w:autoSpaceDN w:val="0"/>
        <w:adjustRightInd w:val="0"/>
        <w:spacing w:before="120" w:after="0"/>
        <w:ind w:left="2160" w:hanging="360"/>
        <w:textAlignment w:val="baseline"/>
        <w:rPr>
          <w:rFonts w:asciiTheme="minorBidi" w:eastAsia="Batang" w:hAnsiTheme="minorBidi" w:cstheme="minorBidi"/>
          <w:sz w:val="22"/>
          <w:szCs w:val="22"/>
        </w:rPr>
      </w:pPr>
      <w:r w:rsidRPr="00852A6A">
        <w:rPr>
          <w:rFonts w:asciiTheme="minorBidi" w:eastAsia="Batang" w:hAnsiTheme="minorBidi" w:cstheme="minorBidi"/>
          <w:sz w:val="22"/>
          <w:szCs w:val="22"/>
        </w:rPr>
        <w:t>[  ]</w:t>
      </w:r>
      <w:r w:rsidRPr="00852A6A">
        <w:rPr>
          <w:rFonts w:asciiTheme="minorBidi" w:eastAsia="Batang" w:hAnsiTheme="minorBidi" w:cstheme="minorBidi"/>
          <w:sz w:val="22"/>
          <w:szCs w:val="22"/>
        </w:rPr>
        <w:tab/>
        <w:t>the history of each parent’s participation in decision-making.</w:t>
      </w:r>
    </w:p>
    <w:p w14:paraId="1EC7E4E6" w14:textId="4158231C" w:rsidR="005448CB" w:rsidRPr="00852A6A" w:rsidRDefault="00890B9A" w:rsidP="002E2771">
      <w:pPr>
        <w:overflowPunct w:val="0"/>
        <w:autoSpaceDE w:val="0"/>
        <w:autoSpaceDN w:val="0"/>
        <w:adjustRightInd w:val="0"/>
        <w:spacing w:after="0"/>
        <w:ind w:left="2160" w:hanging="360"/>
        <w:textAlignment w:val="baseline"/>
        <w:rPr>
          <w:rFonts w:asciiTheme="minorBidi" w:eastAsia="Batang" w:hAnsiTheme="minorBidi" w:cstheme="minorBidi"/>
          <w:i/>
          <w:iCs/>
          <w:sz w:val="22"/>
          <w:szCs w:val="22"/>
        </w:rPr>
      </w:pPr>
      <w:r w:rsidRPr="00852A6A">
        <w:rPr>
          <w:rFonts w:asciiTheme="minorBidi" w:eastAsia="Batang" w:hAnsiTheme="minorBidi" w:cstheme="minorBidi"/>
          <w:i/>
          <w:iCs/>
          <w:sz w:val="22"/>
          <w:szCs w:val="22"/>
        </w:rPr>
        <w:tab/>
      </w:r>
      <w:r w:rsidRPr="00852A6A">
        <w:rPr>
          <w:rFonts w:asciiTheme="minorBidi" w:eastAsia="Batang" w:hAnsiTheme="minorBidi" w:cstheme="minorBidi"/>
          <w:i/>
          <w:iCs/>
          <w:sz w:val="22"/>
          <w:szCs w:val="22"/>
          <w:lang w:eastAsia="ko"/>
        </w:rPr>
        <w:t>각</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부모의</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의사결정</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참여</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이력</w:t>
      </w:r>
      <w:r w:rsidRPr="00852A6A">
        <w:rPr>
          <w:rFonts w:asciiTheme="minorBidi" w:eastAsia="Batang" w:hAnsiTheme="minorBidi" w:cstheme="minorBidi"/>
          <w:i/>
          <w:iCs/>
          <w:sz w:val="22"/>
          <w:szCs w:val="22"/>
          <w:lang w:eastAsia="ko"/>
        </w:rPr>
        <w:t>.</w:t>
      </w:r>
    </w:p>
    <w:p w14:paraId="6F4822FE" w14:textId="77777777" w:rsidR="005A72F5" w:rsidRPr="00852A6A" w:rsidRDefault="005448CB" w:rsidP="00CA7AA6">
      <w:pPr>
        <w:overflowPunct w:val="0"/>
        <w:autoSpaceDE w:val="0"/>
        <w:autoSpaceDN w:val="0"/>
        <w:adjustRightInd w:val="0"/>
        <w:spacing w:before="120" w:after="0"/>
        <w:ind w:left="2160" w:hanging="360"/>
        <w:textAlignment w:val="baseline"/>
        <w:rPr>
          <w:rFonts w:asciiTheme="minorBidi" w:eastAsia="Batang" w:hAnsiTheme="minorBidi" w:cstheme="minorBidi"/>
          <w:sz w:val="22"/>
          <w:szCs w:val="22"/>
        </w:rPr>
      </w:pPr>
      <w:r w:rsidRPr="00852A6A">
        <w:rPr>
          <w:rFonts w:asciiTheme="minorBidi" w:eastAsia="Batang" w:hAnsiTheme="minorBidi" w:cstheme="minorBidi"/>
          <w:sz w:val="22"/>
          <w:szCs w:val="20"/>
        </w:rPr>
        <w:t>[  ]</w:t>
      </w:r>
      <w:r w:rsidRPr="00852A6A">
        <w:rPr>
          <w:rFonts w:asciiTheme="minorBidi" w:eastAsia="Batang" w:hAnsiTheme="minorBidi" w:cstheme="minorBidi"/>
          <w:sz w:val="22"/>
          <w:szCs w:val="22"/>
        </w:rPr>
        <w:tab/>
        <w:t>the parents’ ability and desire to cooperate with each other in decision-making.</w:t>
      </w:r>
    </w:p>
    <w:p w14:paraId="75A5137C" w14:textId="02E4B466" w:rsidR="005448CB" w:rsidRPr="00852A6A" w:rsidRDefault="00890B9A" w:rsidP="002E2771">
      <w:pPr>
        <w:overflowPunct w:val="0"/>
        <w:autoSpaceDE w:val="0"/>
        <w:autoSpaceDN w:val="0"/>
        <w:adjustRightInd w:val="0"/>
        <w:spacing w:after="0"/>
        <w:ind w:left="2160" w:hanging="360"/>
        <w:textAlignment w:val="baseline"/>
        <w:rPr>
          <w:rFonts w:asciiTheme="minorBidi" w:eastAsia="Batang" w:hAnsiTheme="minorBidi" w:cstheme="minorBidi"/>
          <w:i/>
          <w:iCs/>
          <w:szCs w:val="22"/>
          <w:lang w:eastAsia="ko-KR"/>
        </w:rPr>
      </w:pPr>
      <w:r w:rsidRPr="00852A6A">
        <w:rPr>
          <w:rFonts w:asciiTheme="minorBidi" w:eastAsia="Batang" w:hAnsiTheme="minorBidi" w:cstheme="minorBidi"/>
          <w:i/>
          <w:iCs/>
          <w:sz w:val="22"/>
          <w:szCs w:val="20"/>
        </w:rPr>
        <w:tab/>
      </w:r>
      <w:r w:rsidRPr="00852A6A">
        <w:rPr>
          <w:rFonts w:asciiTheme="minorBidi" w:eastAsia="Batang" w:hAnsiTheme="minorBidi" w:cstheme="minorBidi"/>
          <w:i/>
          <w:iCs/>
          <w:sz w:val="22"/>
          <w:szCs w:val="22"/>
          <w:lang w:eastAsia="ko"/>
        </w:rPr>
        <w:t>의사결정에</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서로</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협조하기</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위한</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부모의</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능력과</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욕구</w:t>
      </w:r>
      <w:r w:rsidRPr="00852A6A">
        <w:rPr>
          <w:rFonts w:asciiTheme="minorBidi" w:eastAsia="Batang" w:hAnsiTheme="minorBidi" w:cstheme="minorBidi"/>
          <w:i/>
          <w:iCs/>
          <w:sz w:val="22"/>
          <w:szCs w:val="22"/>
          <w:lang w:eastAsia="ko"/>
        </w:rPr>
        <w:t>.</w:t>
      </w:r>
      <w:r w:rsidRPr="00852A6A">
        <w:rPr>
          <w:rFonts w:asciiTheme="minorBidi" w:eastAsia="Batang" w:hAnsiTheme="minorBidi" w:cstheme="minorBidi"/>
          <w:i/>
          <w:iCs/>
          <w:szCs w:val="22"/>
          <w:lang w:eastAsia="ko"/>
        </w:rPr>
        <w:t xml:space="preserve"> </w:t>
      </w:r>
    </w:p>
    <w:p w14:paraId="4E3F6830" w14:textId="77777777" w:rsidR="005A72F5" w:rsidRPr="00852A6A" w:rsidRDefault="005448CB" w:rsidP="00CA7AA6">
      <w:pPr>
        <w:overflowPunct w:val="0"/>
        <w:autoSpaceDE w:val="0"/>
        <w:autoSpaceDN w:val="0"/>
        <w:adjustRightInd w:val="0"/>
        <w:spacing w:before="120" w:after="0"/>
        <w:ind w:left="2160" w:hanging="360"/>
        <w:textAlignment w:val="baseline"/>
        <w:rPr>
          <w:rFonts w:asciiTheme="minorBidi" w:eastAsia="Batang" w:hAnsiTheme="minorBidi" w:cstheme="minorBidi"/>
          <w:sz w:val="22"/>
          <w:szCs w:val="22"/>
        </w:rPr>
      </w:pPr>
      <w:r w:rsidRPr="00852A6A">
        <w:rPr>
          <w:rFonts w:asciiTheme="minorBidi" w:eastAsia="Batang" w:hAnsiTheme="minorBidi" w:cstheme="minorBidi"/>
          <w:sz w:val="22"/>
          <w:szCs w:val="20"/>
        </w:rPr>
        <w:t>[  ]</w:t>
      </w:r>
      <w:r w:rsidRPr="00852A6A">
        <w:rPr>
          <w:rFonts w:asciiTheme="minorBidi" w:eastAsia="Batang" w:hAnsiTheme="minorBidi" w:cstheme="minorBidi"/>
          <w:sz w:val="22"/>
          <w:szCs w:val="22"/>
        </w:rPr>
        <w:tab/>
        <w:t>the distance between the parents’ homes makes it hard to make timely decisions together.</w:t>
      </w:r>
    </w:p>
    <w:p w14:paraId="58E96445" w14:textId="10229B43" w:rsidR="005448CB" w:rsidRPr="00852A6A" w:rsidRDefault="00890B9A" w:rsidP="002E2771">
      <w:pPr>
        <w:overflowPunct w:val="0"/>
        <w:autoSpaceDE w:val="0"/>
        <w:autoSpaceDN w:val="0"/>
        <w:adjustRightInd w:val="0"/>
        <w:spacing w:after="0"/>
        <w:ind w:left="2160" w:hanging="360"/>
        <w:textAlignment w:val="baseline"/>
        <w:rPr>
          <w:rFonts w:asciiTheme="minorBidi" w:eastAsia="Batang" w:hAnsiTheme="minorBidi" w:cstheme="minorBidi"/>
          <w:i/>
          <w:iCs/>
          <w:sz w:val="22"/>
          <w:szCs w:val="22"/>
          <w:lang w:eastAsia="ko-KR"/>
        </w:rPr>
      </w:pPr>
      <w:r w:rsidRPr="00852A6A">
        <w:rPr>
          <w:rFonts w:asciiTheme="minorBidi" w:eastAsia="Batang" w:hAnsiTheme="minorBidi" w:cstheme="minorBidi"/>
          <w:i/>
          <w:iCs/>
          <w:sz w:val="22"/>
          <w:szCs w:val="20"/>
        </w:rPr>
        <w:tab/>
      </w:r>
      <w:r w:rsidRPr="00852A6A">
        <w:rPr>
          <w:rFonts w:asciiTheme="minorBidi" w:eastAsia="Batang" w:hAnsiTheme="minorBidi" w:cstheme="minorBidi"/>
          <w:i/>
          <w:iCs/>
          <w:sz w:val="22"/>
          <w:szCs w:val="22"/>
          <w:lang w:eastAsia="ko"/>
        </w:rPr>
        <w:t>부모들의</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집이</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멀리</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떨어져</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있어</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함께</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제때</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결정을</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내리기</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어렵습니다</w:t>
      </w:r>
      <w:r w:rsidRPr="00852A6A">
        <w:rPr>
          <w:rFonts w:asciiTheme="minorBidi" w:eastAsia="Batang" w:hAnsiTheme="minorBidi" w:cstheme="minorBidi"/>
          <w:i/>
          <w:iCs/>
          <w:sz w:val="22"/>
          <w:szCs w:val="22"/>
          <w:lang w:eastAsia="ko"/>
        </w:rPr>
        <w:t>.</w:t>
      </w:r>
    </w:p>
    <w:p w14:paraId="47D2BEC7" w14:textId="77777777" w:rsidR="005A72F5" w:rsidRPr="00852A6A" w:rsidRDefault="005448CB" w:rsidP="00CA7AA6">
      <w:pPr>
        <w:overflowPunct w:val="0"/>
        <w:autoSpaceDE w:val="0"/>
        <w:autoSpaceDN w:val="0"/>
        <w:adjustRightInd w:val="0"/>
        <w:spacing w:before="120" w:after="0"/>
        <w:ind w:left="1080" w:hanging="360"/>
        <w:textAlignment w:val="baseline"/>
        <w:rPr>
          <w:rFonts w:asciiTheme="minorBidi" w:eastAsia="Batang" w:hAnsiTheme="minorBidi" w:cstheme="minorBidi"/>
          <w:sz w:val="22"/>
          <w:szCs w:val="22"/>
        </w:rPr>
      </w:pPr>
      <w:r w:rsidRPr="00852A6A">
        <w:rPr>
          <w:rFonts w:asciiTheme="minorBidi" w:eastAsia="Batang" w:hAnsiTheme="minorBidi" w:cstheme="minorBidi"/>
          <w:sz w:val="22"/>
          <w:szCs w:val="22"/>
        </w:rPr>
        <w:t>[  ]</w:t>
      </w:r>
      <w:r w:rsidRPr="00852A6A">
        <w:rPr>
          <w:rFonts w:asciiTheme="minorBidi" w:eastAsia="Batang" w:hAnsiTheme="minorBidi" w:cstheme="minorBidi"/>
          <w:sz w:val="22"/>
          <w:szCs w:val="22"/>
        </w:rPr>
        <w:tab/>
        <w:t xml:space="preserve">There are reasons to limit </w:t>
      </w:r>
      <w:r w:rsidRPr="00852A6A">
        <w:rPr>
          <w:rFonts w:asciiTheme="minorBidi" w:eastAsia="Batang" w:hAnsiTheme="minorBidi" w:cstheme="minorBidi"/>
          <w:b/>
          <w:bCs/>
          <w:sz w:val="22"/>
          <w:szCs w:val="22"/>
        </w:rPr>
        <w:t>both parents’</w:t>
      </w:r>
      <w:r w:rsidRPr="00852A6A">
        <w:rPr>
          <w:rFonts w:asciiTheme="minorBidi" w:eastAsia="Batang" w:hAnsiTheme="minorBidi" w:cstheme="minorBidi"/>
          <w:sz w:val="22"/>
          <w:szCs w:val="22"/>
        </w:rPr>
        <w:t xml:space="preserve"> decision-making. The court made detailed findings about the comparative risk in </w:t>
      </w:r>
      <w:r w:rsidRPr="00852A6A">
        <w:rPr>
          <w:rFonts w:asciiTheme="minorBidi" w:eastAsia="Batang" w:hAnsiTheme="minorBidi" w:cstheme="minorBidi"/>
          <w:b/>
          <w:bCs/>
          <w:sz w:val="22"/>
          <w:szCs w:val="22"/>
        </w:rPr>
        <w:t>2</w:t>
      </w:r>
      <w:r w:rsidRPr="00852A6A">
        <w:rPr>
          <w:rFonts w:asciiTheme="minorBidi" w:eastAsia="Batang" w:hAnsiTheme="minorBidi" w:cstheme="minorBidi"/>
          <w:sz w:val="22"/>
          <w:szCs w:val="22"/>
        </w:rPr>
        <w:t xml:space="preserve"> above.</w:t>
      </w:r>
    </w:p>
    <w:p w14:paraId="0CB89E62" w14:textId="53D88AA6" w:rsidR="005448CB" w:rsidRPr="00852A6A" w:rsidRDefault="00890B9A" w:rsidP="002E2771">
      <w:pPr>
        <w:overflowPunct w:val="0"/>
        <w:autoSpaceDE w:val="0"/>
        <w:autoSpaceDN w:val="0"/>
        <w:adjustRightInd w:val="0"/>
        <w:spacing w:after="120"/>
        <w:ind w:left="1080" w:hanging="360"/>
        <w:textAlignment w:val="baseline"/>
        <w:rPr>
          <w:rFonts w:asciiTheme="minorBidi" w:eastAsia="Batang" w:hAnsiTheme="minorBidi" w:cstheme="minorBidi"/>
          <w:i/>
          <w:iCs/>
          <w:sz w:val="22"/>
          <w:szCs w:val="22"/>
          <w:lang w:eastAsia="ko-KR"/>
        </w:rPr>
      </w:pPr>
      <w:r w:rsidRPr="00852A6A">
        <w:rPr>
          <w:rFonts w:asciiTheme="minorBidi" w:eastAsia="Batang" w:hAnsiTheme="minorBidi" w:cstheme="minorBidi"/>
          <w:i/>
          <w:iCs/>
          <w:sz w:val="22"/>
          <w:szCs w:val="22"/>
        </w:rPr>
        <w:tab/>
      </w:r>
      <w:r w:rsidRPr="00852A6A">
        <w:rPr>
          <w:rFonts w:asciiTheme="minorBidi" w:eastAsia="Batang" w:hAnsiTheme="minorBidi" w:cstheme="minorBidi"/>
          <w:b/>
          <w:bCs/>
          <w:i/>
          <w:iCs/>
          <w:sz w:val="22"/>
          <w:szCs w:val="22"/>
          <w:lang w:eastAsia="ko"/>
        </w:rPr>
        <w:t>두</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부모</w:t>
      </w:r>
      <w:r w:rsidRPr="00852A6A">
        <w:rPr>
          <w:rFonts w:asciiTheme="minorBidi" w:eastAsia="Batang" w:hAnsiTheme="minorBidi" w:cstheme="minorBidi"/>
          <w:i/>
          <w:iCs/>
          <w:sz w:val="22"/>
          <w:szCs w:val="22"/>
          <w:lang w:eastAsia="ko"/>
        </w:rPr>
        <w:t>의</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의사결정을</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제한할</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근거가</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있습니다</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법원은</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위</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b/>
          <w:bCs/>
          <w:i/>
          <w:iCs/>
          <w:sz w:val="22"/>
          <w:szCs w:val="22"/>
          <w:lang w:eastAsia="ko"/>
        </w:rPr>
        <w:t>2</w:t>
      </w:r>
      <w:r w:rsidRPr="00852A6A">
        <w:rPr>
          <w:rFonts w:asciiTheme="minorBidi" w:eastAsia="Batang" w:hAnsiTheme="minorBidi" w:cstheme="minorBidi"/>
          <w:i/>
          <w:iCs/>
          <w:sz w:val="22"/>
          <w:szCs w:val="22"/>
          <w:lang w:eastAsia="ko"/>
        </w:rPr>
        <w:t>의</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상대적</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위험에</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대한</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상세</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결정을</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내렸습니다</w:t>
      </w:r>
      <w:r w:rsidRPr="00852A6A">
        <w:rPr>
          <w:rFonts w:asciiTheme="minorBidi" w:eastAsia="Batang" w:hAnsiTheme="minorBidi" w:cstheme="minorBidi"/>
          <w:i/>
          <w:iCs/>
          <w:sz w:val="22"/>
          <w:szCs w:val="22"/>
          <w:lang w:eastAsia="ko"/>
        </w:rPr>
        <w:t xml:space="preserve">. </w:t>
      </w:r>
    </w:p>
    <w:p w14:paraId="0610C765" w14:textId="77777777" w:rsidR="005A72F5" w:rsidRPr="00852A6A" w:rsidRDefault="005448CB" w:rsidP="00CA7AA6">
      <w:pPr>
        <w:overflowPunct w:val="0"/>
        <w:autoSpaceDE w:val="0"/>
        <w:autoSpaceDN w:val="0"/>
        <w:adjustRightInd w:val="0"/>
        <w:spacing w:before="120" w:after="0"/>
        <w:ind w:left="360" w:hanging="360"/>
        <w:textAlignment w:val="baseline"/>
        <w:outlineLvl w:val="2"/>
        <w:rPr>
          <w:rFonts w:asciiTheme="minorBidi" w:eastAsia="Batang" w:hAnsiTheme="minorBidi" w:cstheme="minorBidi"/>
          <w:b/>
          <w:sz w:val="22"/>
          <w:szCs w:val="22"/>
        </w:rPr>
      </w:pPr>
      <w:r w:rsidRPr="00852A6A">
        <w:rPr>
          <w:rFonts w:asciiTheme="minorBidi" w:eastAsia="Batang" w:hAnsiTheme="minorBidi" w:cstheme="minorBidi"/>
          <w:b/>
          <w:bCs/>
          <w:sz w:val="22"/>
          <w:szCs w:val="22"/>
        </w:rPr>
        <w:t>6.</w:t>
      </w:r>
      <w:r w:rsidRPr="00852A6A">
        <w:rPr>
          <w:rFonts w:asciiTheme="minorBidi" w:eastAsia="Batang" w:hAnsiTheme="minorBidi" w:cstheme="minorBidi"/>
          <w:b/>
          <w:bCs/>
          <w:szCs w:val="20"/>
        </w:rPr>
        <w:tab/>
      </w:r>
      <w:r w:rsidRPr="00852A6A">
        <w:rPr>
          <w:rFonts w:asciiTheme="minorBidi" w:eastAsia="Batang" w:hAnsiTheme="minorBidi" w:cstheme="minorBidi"/>
          <w:b/>
          <w:bCs/>
          <w:sz w:val="22"/>
          <w:szCs w:val="22"/>
        </w:rPr>
        <w:t>Dispute Resolution</w:t>
      </w:r>
    </w:p>
    <w:p w14:paraId="21A0DDFC" w14:textId="7DCCDC93" w:rsidR="005448CB" w:rsidRPr="00852A6A" w:rsidRDefault="00890B9A" w:rsidP="002E2771">
      <w:pPr>
        <w:overflowPunct w:val="0"/>
        <w:autoSpaceDE w:val="0"/>
        <w:autoSpaceDN w:val="0"/>
        <w:adjustRightInd w:val="0"/>
        <w:spacing w:after="120"/>
        <w:ind w:left="360" w:hanging="360"/>
        <w:textAlignment w:val="baseline"/>
        <w:outlineLvl w:val="2"/>
        <w:rPr>
          <w:rFonts w:asciiTheme="minorBidi" w:eastAsia="Batang" w:hAnsiTheme="minorBidi" w:cstheme="minorBidi"/>
          <w:b/>
          <w:i/>
          <w:iCs/>
          <w:szCs w:val="20"/>
        </w:rPr>
      </w:pPr>
      <w:r w:rsidRPr="00852A6A">
        <w:rPr>
          <w:rFonts w:asciiTheme="minorBidi" w:eastAsia="Batang" w:hAnsiTheme="minorBidi" w:cstheme="minorBidi"/>
          <w:b/>
          <w:bCs/>
          <w:i/>
          <w:iCs/>
          <w:sz w:val="22"/>
          <w:szCs w:val="22"/>
        </w:rPr>
        <w:tab/>
      </w:r>
      <w:r w:rsidRPr="00852A6A">
        <w:rPr>
          <w:rFonts w:asciiTheme="minorBidi" w:eastAsia="Batang" w:hAnsiTheme="minorBidi" w:cstheme="minorBidi"/>
          <w:b/>
          <w:bCs/>
          <w:i/>
          <w:iCs/>
          <w:sz w:val="22"/>
          <w:szCs w:val="22"/>
          <w:lang w:eastAsia="ko"/>
        </w:rPr>
        <w:t>분쟁</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해결</w:t>
      </w: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85"/>
      </w:tblGrid>
      <w:tr w:rsidR="005448CB" w:rsidRPr="00852A6A" w14:paraId="0A2F9913" w14:textId="77777777" w:rsidTr="00C16E92">
        <w:tc>
          <w:tcPr>
            <w:tcW w:w="9085" w:type="dxa"/>
          </w:tcPr>
          <w:p w14:paraId="238B6B7F" w14:textId="77777777" w:rsidR="005A72F5" w:rsidRPr="00852A6A" w:rsidRDefault="005448CB" w:rsidP="00CA7AA6">
            <w:pPr>
              <w:overflowPunct w:val="0"/>
              <w:autoSpaceDE w:val="0"/>
              <w:autoSpaceDN w:val="0"/>
              <w:adjustRightInd w:val="0"/>
              <w:spacing w:before="40" w:after="0"/>
              <w:textAlignment w:val="baseline"/>
              <w:rPr>
                <w:rFonts w:asciiTheme="minorBidi" w:eastAsia="Batang" w:hAnsiTheme="minorBidi" w:cstheme="minorBidi"/>
                <w:i/>
                <w:spacing w:val="-8"/>
                <w:sz w:val="20"/>
                <w:szCs w:val="20"/>
                <w:lang w:eastAsia="ko-KR"/>
              </w:rPr>
            </w:pPr>
            <w:r w:rsidRPr="00852A6A">
              <w:rPr>
                <w:rFonts w:asciiTheme="minorBidi" w:eastAsia="Batang" w:hAnsiTheme="minorBidi" w:cstheme="minorBidi"/>
                <w:b/>
                <w:bCs/>
                <w:i/>
                <w:iCs/>
                <w:sz w:val="20"/>
                <w:szCs w:val="20"/>
              </w:rPr>
              <w:t xml:space="preserve">Important! </w:t>
            </w:r>
            <w:r w:rsidRPr="00852A6A">
              <w:rPr>
                <w:rFonts w:asciiTheme="minorBidi" w:eastAsia="Batang" w:hAnsiTheme="minorBidi" w:cstheme="minorBidi"/>
                <w:i/>
                <w:iCs/>
                <w:sz w:val="20"/>
                <w:szCs w:val="20"/>
              </w:rPr>
              <w:t xml:space="preserve">After this parenting plan is signed by a judge or commissioner, if you and the other parent disagree about shared decisions or what parts of this plan mean, the court may require you to use a dispute resolution provider before going back to court. If there are limitations in </w:t>
            </w:r>
            <w:r w:rsidRPr="00852A6A">
              <w:rPr>
                <w:rFonts w:asciiTheme="minorBidi" w:eastAsia="Batang" w:hAnsiTheme="minorBidi" w:cstheme="minorBidi"/>
                <w:b/>
                <w:bCs/>
                <w:i/>
                <w:iCs/>
                <w:sz w:val="20"/>
                <w:szCs w:val="20"/>
              </w:rPr>
              <w:t>1.a.</w:t>
            </w:r>
            <w:r w:rsidRPr="00852A6A">
              <w:rPr>
                <w:rFonts w:asciiTheme="minorBidi" w:eastAsia="Batang" w:hAnsiTheme="minorBidi" w:cstheme="minorBidi"/>
                <w:i/>
                <w:iCs/>
                <w:sz w:val="20"/>
                <w:szCs w:val="20"/>
              </w:rPr>
              <w:t xml:space="preserve">, the court may only require dispute resolution other than court if the court makes the required findings in </w:t>
            </w:r>
            <w:r w:rsidRPr="00852A6A">
              <w:rPr>
                <w:rFonts w:asciiTheme="minorBidi" w:eastAsia="Batang" w:hAnsiTheme="minorBidi" w:cstheme="minorBidi"/>
                <w:b/>
                <w:bCs/>
                <w:i/>
                <w:iCs/>
                <w:sz w:val="20"/>
                <w:szCs w:val="20"/>
              </w:rPr>
              <w:t>3</w:t>
            </w:r>
            <w:r w:rsidRPr="00852A6A">
              <w:rPr>
                <w:rFonts w:asciiTheme="minorBidi" w:eastAsia="Batang" w:hAnsiTheme="minorBidi" w:cstheme="minorBidi"/>
                <w:i/>
                <w:iCs/>
                <w:sz w:val="20"/>
                <w:szCs w:val="20"/>
              </w:rPr>
              <w:t xml:space="preserve">. If a dispute resolution provider is checked below, the parents may, and sometimes must, use this provider before filing a Petition to Change a Parenting Plan or a Motion for Contempt for not following the plan. </w:t>
            </w:r>
            <w:r w:rsidRPr="00852A6A">
              <w:rPr>
                <w:rFonts w:asciiTheme="minorBidi" w:eastAsia="Batang" w:hAnsiTheme="minorBidi" w:cstheme="minorBidi"/>
                <w:i/>
                <w:iCs/>
                <w:sz w:val="20"/>
                <w:szCs w:val="20"/>
                <w:lang w:eastAsia="ko-KR"/>
              </w:rPr>
              <w:t>Check your county’s Local Court Rules.</w:t>
            </w:r>
          </w:p>
          <w:p w14:paraId="3370D1DB" w14:textId="5BA613DF" w:rsidR="005448CB" w:rsidRPr="00852A6A" w:rsidRDefault="005A72F5" w:rsidP="002E2771">
            <w:pPr>
              <w:overflowPunct w:val="0"/>
              <w:autoSpaceDE w:val="0"/>
              <w:autoSpaceDN w:val="0"/>
              <w:adjustRightInd w:val="0"/>
              <w:spacing w:after="40"/>
              <w:textAlignment w:val="baseline"/>
              <w:rPr>
                <w:rFonts w:asciiTheme="minorBidi" w:eastAsia="Batang" w:hAnsiTheme="minorBidi" w:cstheme="minorBidi"/>
                <w:i/>
                <w:iCs/>
                <w:spacing w:val="-8"/>
                <w:sz w:val="20"/>
                <w:szCs w:val="20"/>
                <w:lang w:eastAsia="ko-KR"/>
              </w:rPr>
            </w:pPr>
            <w:r w:rsidRPr="00852A6A">
              <w:rPr>
                <w:rFonts w:asciiTheme="minorBidi" w:eastAsia="Batang" w:hAnsiTheme="minorBidi" w:cstheme="minorBidi"/>
                <w:b/>
                <w:bCs/>
                <w:i/>
                <w:iCs/>
                <w:sz w:val="20"/>
                <w:szCs w:val="20"/>
                <w:lang w:eastAsia="ko"/>
              </w:rPr>
              <w:t>주요사항</w:t>
            </w:r>
            <w:r w:rsidRPr="00852A6A">
              <w:rPr>
                <w:rFonts w:asciiTheme="minorBidi" w:eastAsia="Batang" w:hAnsiTheme="minorBidi" w:cstheme="minorBidi"/>
                <w:b/>
                <w:bCs/>
                <w:i/>
                <w:iCs/>
                <w:sz w:val="20"/>
                <w:szCs w:val="20"/>
                <w:lang w:eastAsia="ko"/>
              </w:rPr>
              <w:t xml:space="preserve">! </w:t>
            </w:r>
            <w:r w:rsidRPr="00852A6A">
              <w:rPr>
                <w:rFonts w:asciiTheme="minorBidi" w:eastAsia="Batang" w:hAnsiTheme="minorBidi" w:cstheme="minorBidi"/>
                <w:i/>
                <w:iCs/>
                <w:sz w:val="20"/>
                <w:szCs w:val="20"/>
                <w:lang w:eastAsia="ko"/>
              </w:rPr>
              <w:t>판사나</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위원이</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이</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양육</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계획에</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서명한</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후</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귀하와</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상대</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부모가</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공동</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결정이나</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본</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계획의</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일부에</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대해</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동의하지</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않는</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경우</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법원은</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귀하께</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법원으로</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복귀하시기</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전에</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분쟁</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해결</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제공자를</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이용하도록</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요구할</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수</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있습니다</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b/>
                <w:bCs/>
                <w:i/>
                <w:iCs/>
                <w:sz w:val="20"/>
                <w:szCs w:val="20"/>
                <w:lang w:eastAsia="ko"/>
              </w:rPr>
              <w:t>1.a.</w:t>
            </w:r>
            <w:r w:rsidRPr="00852A6A">
              <w:rPr>
                <w:rFonts w:asciiTheme="minorBidi" w:eastAsia="Batang" w:hAnsiTheme="minorBidi" w:cstheme="minorBidi"/>
                <w:i/>
                <w:iCs/>
                <w:sz w:val="20"/>
                <w:szCs w:val="20"/>
                <w:lang w:eastAsia="ko"/>
              </w:rPr>
              <w:t>에</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제한이</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있을</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경우</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법원은</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b/>
                <w:bCs/>
                <w:i/>
                <w:iCs/>
                <w:sz w:val="20"/>
                <w:szCs w:val="20"/>
                <w:lang w:eastAsia="ko"/>
              </w:rPr>
              <w:t>3</w:t>
            </w:r>
            <w:r w:rsidRPr="00852A6A">
              <w:rPr>
                <w:rFonts w:asciiTheme="minorBidi" w:eastAsia="Batang" w:hAnsiTheme="minorBidi" w:cstheme="minorBidi"/>
                <w:i/>
                <w:iCs/>
                <w:sz w:val="20"/>
                <w:szCs w:val="20"/>
                <w:lang w:eastAsia="ko"/>
              </w:rPr>
              <w:t>의</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필수</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결정을</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내린</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경우</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법원이</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아닌</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다른</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분쟁</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해결만</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요구할</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수</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있습니다</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아래에서</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분쟁</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해결</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제공자를</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선택할</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경우</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부모는</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양육</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계획</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변경</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청원이나</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계획을</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준수하지</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않은</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것에</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대한</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법정</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모독</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결정</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신청을</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제출하기</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전에</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이</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제공자를</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이용할</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수</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있으며</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일부의</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경우</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해당</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제공자를</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이용해야</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합니다</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귀하</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카운티의</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지역</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법원</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규칙을</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확인하십시오</w:t>
            </w:r>
            <w:r w:rsidRPr="00852A6A">
              <w:rPr>
                <w:rFonts w:asciiTheme="minorBidi" w:eastAsia="Batang" w:hAnsiTheme="minorBidi" w:cstheme="minorBidi"/>
                <w:i/>
                <w:iCs/>
                <w:sz w:val="20"/>
                <w:szCs w:val="20"/>
                <w:lang w:eastAsia="ko"/>
              </w:rPr>
              <w:t>.</w:t>
            </w:r>
          </w:p>
        </w:tc>
      </w:tr>
    </w:tbl>
    <w:p w14:paraId="02E36855" w14:textId="77777777" w:rsidR="005A72F5" w:rsidRPr="00852A6A" w:rsidRDefault="005448CB" w:rsidP="00CA7AA6">
      <w:pPr>
        <w:overflowPunct w:val="0"/>
        <w:autoSpaceDE w:val="0"/>
        <w:autoSpaceDN w:val="0"/>
        <w:adjustRightInd w:val="0"/>
        <w:spacing w:before="120" w:after="0"/>
        <w:ind w:left="720" w:hanging="360"/>
        <w:textAlignment w:val="baseline"/>
        <w:outlineLvl w:val="3"/>
        <w:rPr>
          <w:rFonts w:asciiTheme="minorBidi" w:eastAsia="Batang" w:hAnsiTheme="minorBidi" w:cstheme="minorBidi"/>
          <w:iCs/>
          <w:sz w:val="22"/>
          <w:szCs w:val="22"/>
        </w:rPr>
      </w:pPr>
      <w:r w:rsidRPr="00852A6A">
        <w:rPr>
          <w:rFonts w:asciiTheme="minorBidi" w:eastAsia="Batang" w:hAnsiTheme="minorBidi" w:cstheme="minorBidi"/>
          <w:b/>
          <w:bCs/>
          <w:sz w:val="22"/>
          <w:szCs w:val="22"/>
        </w:rPr>
        <w:t>a.</w:t>
      </w:r>
      <w:r w:rsidRPr="00852A6A">
        <w:rPr>
          <w:rFonts w:asciiTheme="minorBidi" w:eastAsia="Batang" w:hAnsiTheme="minorBidi" w:cstheme="minorBidi"/>
          <w:b/>
          <w:bCs/>
          <w:sz w:val="22"/>
          <w:szCs w:val="22"/>
        </w:rPr>
        <w:tab/>
      </w:r>
      <w:r w:rsidRPr="00852A6A">
        <w:rPr>
          <w:rFonts w:asciiTheme="minorBidi" w:eastAsia="Batang" w:hAnsiTheme="minorBidi" w:cstheme="minorBidi"/>
          <w:sz w:val="22"/>
          <w:szCs w:val="22"/>
        </w:rPr>
        <w:t>The parents will go to (</w:t>
      </w:r>
      <w:r w:rsidRPr="00852A6A">
        <w:rPr>
          <w:rFonts w:asciiTheme="minorBidi" w:eastAsia="Batang" w:hAnsiTheme="minorBidi" w:cstheme="minorBidi"/>
          <w:i/>
          <w:iCs/>
          <w:sz w:val="22"/>
          <w:szCs w:val="22"/>
        </w:rPr>
        <w:t>check one</w:t>
      </w:r>
      <w:r w:rsidRPr="00852A6A">
        <w:rPr>
          <w:rFonts w:asciiTheme="minorBidi" w:eastAsia="Batang" w:hAnsiTheme="minorBidi" w:cstheme="minorBidi"/>
          <w:sz w:val="22"/>
          <w:szCs w:val="22"/>
        </w:rPr>
        <w:t>):</w:t>
      </w:r>
    </w:p>
    <w:p w14:paraId="5F103190" w14:textId="73EB6C73" w:rsidR="005448CB" w:rsidRPr="00852A6A" w:rsidRDefault="00885933" w:rsidP="002E2771">
      <w:pPr>
        <w:overflowPunct w:val="0"/>
        <w:autoSpaceDE w:val="0"/>
        <w:autoSpaceDN w:val="0"/>
        <w:adjustRightInd w:val="0"/>
        <w:spacing w:after="0"/>
        <w:ind w:left="720" w:hanging="360"/>
        <w:textAlignment w:val="baseline"/>
        <w:outlineLvl w:val="3"/>
        <w:rPr>
          <w:rFonts w:asciiTheme="minorBidi" w:eastAsia="Batang" w:hAnsiTheme="minorBidi" w:cstheme="minorBidi"/>
          <w:i/>
          <w:iCs/>
          <w:sz w:val="22"/>
          <w:szCs w:val="22"/>
          <w:lang w:eastAsia="ko-KR"/>
        </w:rPr>
      </w:pPr>
      <w:r w:rsidRPr="00852A6A">
        <w:rPr>
          <w:rFonts w:asciiTheme="minorBidi" w:eastAsia="Batang" w:hAnsiTheme="minorBidi" w:cstheme="minorBidi"/>
          <w:b/>
          <w:bCs/>
          <w:i/>
          <w:iCs/>
          <w:sz w:val="22"/>
          <w:szCs w:val="22"/>
        </w:rPr>
        <w:tab/>
      </w:r>
      <w:r w:rsidRPr="00852A6A">
        <w:rPr>
          <w:rFonts w:asciiTheme="minorBidi" w:eastAsia="Batang" w:hAnsiTheme="minorBidi" w:cstheme="minorBidi"/>
          <w:i/>
          <w:iCs/>
          <w:sz w:val="22"/>
          <w:szCs w:val="22"/>
          <w:lang w:eastAsia="ko"/>
        </w:rPr>
        <w:t>부모는</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다음으로</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진행합니다</w:t>
      </w:r>
      <w:r w:rsidRPr="00852A6A">
        <w:rPr>
          <w:rFonts w:asciiTheme="minorBidi" w:eastAsia="Batang" w:hAnsiTheme="minorBidi" w:cstheme="minorBidi"/>
          <w:i/>
          <w:iCs/>
          <w:sz w:val="22"/>
          <w:szCs w:val="22"/>
          <w:lang w:eastAsia="ko"/>
        </w:rPr>
        <w:t>(</w:t>
      </w:r>
      <w:r w:rsidRPr="00852A6A">
        <w:rPr>
          <w:rFonts w:asciiTheme="minorBidi" w:eastAsia="Batang" w:hAnsiTheme="minorBidi" w:cstheme="minorBidi"/>
          <w:i/>
          <w:iCs/>
          <w:sz w:val="22"/>
          <w:szCs w:val="22"/>
          <w:lang w:eastAsia="ko"/>
        </w:rPr>
        <w:t>하나만</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선택</w:t>
      </w:r>
      <w:r w:rsidRPr="00852A6A">
        <w:rPr>
          <w:rFonts w:asciiTheme="minorBidi" w:eastAsia="Batang" w:hAnsiTheme="minorBidi" w:cstheme="minorBidi"/>
          <w:i/>
          <w:iCs/>
          <w:sz w:val="22"/>
          <w:szCs w:val="22"/>
          <w:lang w:eastAsia="ko"/>
        </w:rPr>
        <w:t>)</w:t>
      </w:r>
      <w:r w:rsidR="00A15C7C">
        <w:rPr>
          <w:rFonts w:asciiTheme="minorBidi" w:eastAsia="Batang" w:hAnsiTheme="minorBidi" w:cstheme="minorBidi"/>
          <w:i/>
          <w:iCs/>
          <w:sz w:val="22"/>
          <w:szCs w:val="22"/>
          <w:lang w:eastAsia="ko"/>
        </w:rPr>
        <w:t>:</w:t>
      </w:r>
    </w:p>
    <w:p w14:paraId="13BF9138" w14:textId="77777777" w:rsidR="005A72F5" w:rsidRPr="00852A6A" w:rsidRDefault="005448CB" w:rsidP="00CA7AA6">
      <w:pPr>
        <w:tabs>
          <w:tab w:val="right" w:pos="9360"/>
        </w:tabs>
        <w:overflowPunct w:val="0"/>
        <w:autoSpaceDE w:val="0"/>
        <w:autoSpaceDN w:val="0"/>
        <w:adjustRightInd w:val="0"/>
        <w:spacing w:before="120" w:after="0"/>
        <w:ind w:left="1080" w:hanging="360"/>
        <w:textAlignment w:val="baseline"/>
        <w:rPr>
          <w:rFonts w:asciiTheme="minorBidi" w:eastAsia="Batang" w:hAnsiTheme="minorBidi" w:cstheme="minorBidi"/>
          <w:sz w:val="22"/>
          <w:szCs w:val="22"/>
        </w:rPr>
      </w:pPr>
      <w:r w:rsidRPr="00852A6A">
        <w:rPr>
          <w:rFonts w:asciiTheme="minorBidi" w:eastAsia="Batang" w:hAnsiTheme="minorBidi" w:cstheme="minorBidi"/>
          <w:sz w:val="22"/>
          <w:szCs w:val="22"/>
        </w:rPr>
        <w:t>[  ]</w:t>
      </w:r>
      <w:r w:rsidRPr="00852A6A">
        <w:rPr>
          <w:rFonts w:asciiTheme="minorBidi" w:eastAsia="Batang" w:hAnsiTheme="minorBidi" w:cstheme="minorBidi"/>
          <w:sz w:val="22"/>
          <w:szCs w:val="22"/>
        </w:rPr>
        <w:tab/>
        <w:t>The dispute resolution provider below (before they may go to court):</w:t>
      </w:r>
    </w:p>
    <w:p w14:paraId="0B4A3BFB" w14:textId="7EF8F8BE" w:rsidR="005448CB" w:rsidRPr="00852A6A" w:rsidRDefault="00885933" w:rsidP="002E2771">
      <w:pPr>
        <w:tabs>
          <w:tab w:val="right" w:pos="9360"/>
        </w:tabs>
        <w:overflowPunct w:val="0"/>
        <w:autoSpaceDE w:val="0"/>
        <w:autoSpaceDN w:val="0"/>
        <w:adjustRightInd w:val="0"/>
        <w:spacing w:after="0"/>
        <w:ind w:left="1080" w:hanging="360"/>
        <w:textAlignment w:val="baseline"/>
        <w:rPr>
          <w:rFonts w:asciiTheme="minorBidi" w:eastAsia="Batang" w:hAnsiTheme="minorBidi" w:cstheme="minorBidi"/>
          <w:i/>
          <w:iCs/>
          <w:sz w:val="22"/>
          <w:szCs w:val="22"/>
          <w:lang w:eastAsia="ko-KR"/>
        </w:rPr>
      </w:pPr>
      <w:r w:rsidRPr="00852A6A">
        <w:rPr>
          <w:rFonts w:asciiTheme="minorBidi" w:eastAsia="Batang" w:hAnsiTheme="minorBidi" w:cstheme="minorBidi"/>
          <w:i/>
          <w:iCs/>
          <w:sz w:val="22"/>
          <w:szCs w:val="22"/>
        </w:rPr>
        <w:tab/>
      </w:r>
      <w:r w:rsidRPr="00852A6A">
        <w:rPr>
          <w:rFonts w:asciiTheme="minorBidi" w:eastAsia="Batang" w:hAnsiTheme="minorBidi" w:cstheme="minorBidi"/>
          <w:i/>
          <w:iCs/>
          <w:sz w:val="22"/>
          <w:szCs w:val="22"/>
          <w:lang w:eastAsia="ko"/>
        </w:rPr>
        <w:t>아래</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분쟁해결</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제공자</w:t>
      </w:r>
      <w:r w:rsidRPr="00852A6A">
        <w:rPr>
          <w:rFonts w:asciiTheme="minorBidi" w:eastAsia="Batang" w:hAnsiTheme="minorBidi" w:cstheme="minorBidi"/>
          <w:i/>
          <w:iCs/>
          <w:sz w:val="22"/>
          <w:szCs w:val="22"/>
          <w:lang w:eastAsia="ko"/>
        </w:rPr>
        <w:t>(</w:t>
      </w:r>
      <w:r w:rsidRPr="00852A6A">
        <w:rPr>
          <w:rFonts w:asciiTheme="minorBidi" w:eastAsia="Batang" w:hAnsiTheme="minorBidi" w:cstheme="minorBidi"/>
          <w:i/>
          <w:iCs/>
          <w:sz w:val="22"/>
          <w:szCs w:val="22"/>
          <w:lang w:eastAsia="ko"/>
        </w:rPr>
        <w:t>법원에</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가기</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전에</w:t>
      </w:r>
      <w:r w:rsidRPr="00852A6A">
        <w:rPr>
          <w:rFonts w:asciiTheme="minorBidi" w:eastAsia="Batang" w:hAnsiTheme="minorBidi" w:cstheme="minorBidi"/>
          <w:i/>
          <w:iCs/>
          <w:sz w:val="22"/>
          <w:szCs w:val="22"/>
          <w:lang w:eastAsia="ko"/>
        </w:rPr>
        <w:t>):</w:t>
      </w:r>
    </w:p>
    <w:p w14:paraId="4C35DD5D" w14:textId="77777777" w:rsidR="005A72F5" w:rsidRPr="00852A6A" w:rsidRDefault="005448CB" w:rsidP="00CA7AA6">
      <w:pPr>
        <w:tabs>
          <w:tab w:val="left" w:pos="9274"/>
        </w:tabs>
        <w:overflowPunct w:val="0"/>
        <w:autoSpaceDE w:val="0"/>
        <w:autoSpaceDN w:val="0"/>
        <w:adjustRightInd w:val="0"/>
        <w:spacing w:before="120" w:after="0"/>
        <w:ind w:left="1440" w:hanging="360"/>
        <w:textAlignment w:val="baseline"/>
        <w:rPr>
          <w:rFonts w:asciiTheme="minorBidi" w:eastAsia="Batang" w:hAnsiTheme="minorBidi" w:cstheme="minorBidi"/>
          <w:sz w:val="22"/>
          <w:szCs w:val="22"/>
          <w:u w:val="single"/>
        </w:rPr>
      </w:pPr>
      <w:r w:rsidRPr="00852A6A">
        <w:rPr>
          <w:rFonts w:asciiTheme="minorBidi" w:eastAsia="Batang" w:hAnsiTheme="minorBidi" w:cstheme="minorBidi"/>
          <w:sz w:val="22"/>
          <w:szCs w:val="20"/>
        </w:rPr>
        <w:t>[  ]</w:t>
      </w:r>
      <w:r w:rsidRPr="00852A6A">
        <w:rPr>
          <w:rFonts w:asciiTheme="minorBidi" w:eastAsia="Batang" w:hAnsiTheme="minorBidi" w:cstheme="minorBidi"/>
          <w:sz w:val="22"/>
          <w:szCs w:val="22"/>
        </w:rPr>
        <w:tab/>
        <w:t>Mediation (</w:t>
      </w:r>
      <w:r w:rsidRPr="00852A6A">
        <w:rPr>
          <w:rFonts w:asciiTheme="minorBidi" w:eastAsia="Batang" w:hAnsiTheme="minorBidi" w:cstheme="minorBidi"/>
          <w:i/>
          <w:iCs/>
          <w:sz w:val="22"/>
          <w:szCs w:val="22"/>
        </w:rPr>
        <w:t>mediator or agency name</w:t>
      </w:r>
      <w:r w:rsidRPr="00852A6A">
        <w:rPr>
          <w:rFonts w:asciiTheme="minorBidi" w:eastAsia="Batang" w:hAnsiTheme="minorBidi" w:cstheme="minorBidi"/>
          <w:sz w:val="22"/>
          <w:szCs w:val="22"/>
        </w:rPr>
        <w:t>):</w:t>
      </w:r>
      <w:r w:rsidRPr="00852A6A">
        <w:rPr>
          <w:rFonts w:asciiTheme="minorBidi" w:eastAsia="Batang" w:hAnsiTheme="minorBidi" w:cstheme="minorBidi"/>
          <w:i/>
          <w:iCs/>
          <w:sz w:val="22"/>
          <w:szCs w:val="22"/>
        </w:rPr>
        <w:t xml:space="preserve"> </w:t>
      </w:r>
      <w:r w:rsidRPr="00852A6A">
        <w:rPr>
          <w:rFonts w:asciiTheme="minorBidi" w:eastAsia="Batang" w:hAnsiTheme="minorBidi" w:cstheme="minorBidi"/>
          <w:sz w:val="22"/>
          <w:szCs w:val="22"/>
          <w:u w:val="single"/>
        </w:rPr>
        <w:tab/>
      </w:r>
    </w:p>
    <w:p w14:paraId="39EBB76B" w14:textId="02FE31A8" w:rsidR="005448CB" w:rsidRPr="00852A6A" w:rsidRDefault="00885933" w:rsidP="002E2771">
      <w:pPr>
        <w:tabs>
          <w:tab w:val="left" w:pos="9274"/>
        </w:tabs>
        <w:overflowPunct w:val="0"/>
        <w:autoSpaceDE w:val="0"/>
        <w:autoSpaceDN w:val="0"/>
        <w:adjustRightInd w:val="0"/>
        <w:spacing w:after="0"/>
        <w:ind w:left="1440" w:hanging="360"/>
        <w:textAlignment w:val="baseline"/>
        <w:rPr>
          <w:rFonts w:asciiTheme="minorBidi" w:eastAsia="Batang" w:hAnsiTheme="minorBidi" w:cstheme="minorBidi"/>
          <w:i/>
          <w:iCs/>
          <w:sz w:val="22"/>
          <w:szCs w:val="22"/>
          <w:u w:val="single"/>
          <w:lang w:eastAsia="ko-KR"/>
        </w:rPr>
      </w:pPr>
      <w:r w:rsidRPr="00852A6A">
        <w:rPr>
          <w:rFonts w:asciiTheme="minorBidi" w:eastAsia="Batang" w:hAnsiTheme="minorBidi" w:cstheme="minorBidi"/>
          <w:i/>
          <w:iCs/>
          <w:sz w:val="22"/>
          <w:szCs w:val="20"/>
        </w:rPr>
        <w:tab/>
      </w:r>
      <w:r w:rsidRPr="00852A6A">
        <w:rPr>
          <w:rFonts w:asciiTheme="minorBidi" w:eastAsia="Batang" w:hAnsiTheme="minorBidi" w:cstheme="minorBidi"/>
          <w:i/>
          <w:iCs/>
          <w:sz w:val="22"/>
          <w:szCs w:val="22"/>
          <w:lang w:eastAsia="ko"/>
        </w:rPr>
        <w:t>조정</w:t>
      </w:r>
      <w:r w:rsidRPr="00852A6A">
        <w:rPr>
          <w:rFonts w:asciiTheme="minorBidi" w:eastAsia="Batang" w:hAnsiTheme="minorBidi" w:cstheme="minorBidi"/>
          <w:i/>
          <w:iCs/>
          <w:sz w:val="22"/>
          <w:szCs w:val="22"/>
          <w:lang w:eastAsia="ko"/>
        </w:rPr>
        <w:t>(</w:t>
      </w:r>
      <w:r w:rsidRPr="00852A6A">
        <w:rPr>
          <w:rFonts w:asciiTheme="minorBidi" w:eastAsia="Batang" w:hAnsiTheme="minorBidi" w:cstheme="minorBidi"/>
          <w:i/>
          <w:iCs/>
          <w:sz w:val="22"/>
          <w:szCs w:val="22"/>
          <w:lang w:eastAsia="ko"/>
        </w:rPr>
        <w:t>조정인</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또는</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기관</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이름</w:t>
      </w:r>
      <w:r w:rsidRPr="00852A6A">
        <w:rPr>
          <w:rFonts w:asciiTheme="minorBidi" w:eastAsia="Batang" w:hAnsiTheme="minorBidi" w:cstheme="minorBidi"/>
          <w:i/>
          <w:iCs/>
          <w:sz w:val="22"/>
          <w:szCs w:val="22"/>
          <w:lang w:eastAsia="ko"/>
        </w:rPr>
        <w:t>):</w:t>
      </w:r>
    </w:p>
    <w:p w14:paraId="661DCD2C" w14:textId="77777777" w:rsidR="005A72F5" w:rsidRPr="00852A6A" w:rsidRDefault="005448CB" w:rsidP="00CA7AA6">
      <w:pPr>
        <w:tabs>
          <w:tab w:val="left" w:pos="9274"/>
        </w:tabs>
        <w:overflowPunct w:val="0"/>
        <w:autoSpaceDE w:val="0"/>
        <w:autoSpaceDN w:val="0"/>
        <w:adjustRightInd w:val="0"/>
        <w:spacing w:before="120" w:after="0"/>
        <w:ind w:left="1440" w:hanging="360"/>
        <w:textAlignment w:val="baseline"/>
        <w:rPr>
          <w:rFonts w:asciiTheme="minorBidi" w:eastAsia="Batang" w:hAnsiTheme="minorBidi" w:cstheme="minorBidi"/>
          <w:sz w:val="22"/>
          <w:szCs w:val="22"/>
          <w:u w:val="single"/>
        </w:rPr>
      </w:pPr>
      <w:r w:rsidRPr="00852A6A">
        <w:rPr>
          <w:rFonts w:asciiTheme="minorBidi" w:eastAsia="Batang" w:hAnsiTheme="minorBidi" w:cstheme="minorBidi"/>
          <w:sz w:val="22"/>
          <w:szCs w:val="20"/>
        </w:rPr>
        <w:t>[  ]</w:t>
      </w:r>
      <w:r w:rsidRPr="00852A6A">
        <w:rPr>
          <w:rFonts w:asciiTheme="minorBidi" w:eastAsia="Batang" w:hAnsiTheme="minorBidi" w:cstheme="minorBidi"/>
          <w:sz w:val="22"/>
          <w:szCs w:val="22"/>
        </w:rPr>
        <w:tab/>
        <w:t>Arbitration (</w:t>
      </w:r>
      <w:r w:rsidRPr="00852A6A">
        <w:rPr>
          <w:rFonts w:asciiTheme="minorBidi" w:eastAsia="Batang" w:hAnsiTheme="minorBidi" w:cstheme="minorBidi"/>
          <w:i/>
          <w:iCs/>
          <w:sz w:val="22"/>
          <w:szCs w:val="22"/>
        </w:rPr>
        <w:t>arbitrator or agency name</w:t>
      </w:r>
      <w:r w:rsidRPr="00852A6A">
        <w:rPr>
          <w:rFonts w:asciiTheme="minorBidi" w:eastAsia="Batang" w:hAnsiTheme="minorBidi" w:cstheme="minorBidi"/>
          <w:sz w:val="22"/>
          <w:szCs w:val="22"/>
        </w:rPr>
        <w:t>):</w:t>
      </w:r>
      <w:r w:rsidRPr="00852A6A">
        <w:rPr>
          <w:rFonts w:asciiTheme="minorBidi" w:eastAsia="Batang" w:hAnsiTheme="minorBidi" w:cstheme="minorBidi"/>
          <w:i/>
          <w:iCs/>
          <w:sz w:val="22"/>
          <w:szCs w:val="22"/>
        </w:rPr>
        <w:t xml:space="preserve"> </w:t>
      </w:r>
      <w:r w:rsidRPr="00852A6A">
        <w:rPr>
          <w:rFonts w:asciiTheme="minorBidi" w:eastAsia="Batang" w:hAnsiTheme="minorBidi" w:cstheme="minorBidi"/>
          <w:sz w:val="22"/>
          <w:szCs w:val="22"/>
          <w:u w:val="single"/>
        </w:rPr>
        <w:tab/>
      </w:r>
    </w:p>
    <w:p w14:paraId="22E8564B" w14:textId="70EAA183" w:rsidR="005448CB" w:rsidRPr="00852A6A" w:rsidRDefault="00885933" w:rsidP="002E2771">
      <w:pPr>
        <w:tabs>
          <w:tab w:val="left" w:pos="9274"/>
        </w:tabs>
        <w:overflowPunct w:val="0"/>
        <w:autoSpaceDE w:val="0"/>
        <w:autoSpaceDN w:val="0"/>
        <w:adjustRightInd w:val="0"/>
        <w:spacing w:after="0"/>
        <w:ind w:left="1440" w:hanging="360"/>
        <w:textAlignment w:val="baseline"/>
        <w:rPr>
          <w:rFonts w:asciiTheme="minorBidi" w:eastAsia="Batang" w:hAnsiTheme="minorBidi" w:cstheme="minorBidi"/>
          <w:i/>
          <w:iCs/>
          <w:sz w:val="22"/>
          <w:szCs w:val="22"/>
          <w:u w:val="single"/>
          <w:lang w:eastAsia="ko-KR"/>
        </w:rPr>
      </w:pPr>
      <w:r w:rsidRPr="00852A6A">
        <w:rPr>
          <w:rFonts w:asciiTheme="minorBidi" w:eastAsia="Batang" w:hAnsiTheme="minorBidi" w:cstheme="minorBidi"/>
          <w:i/>
          <w:iCs/>
          <w:sz w:val="22"/>
          <w:szCs w:val="20"/>
        </w:rPr>
        <w:tab/>
      </w:r>
      <w:r w:rsidRPr="00852A6A">
        <w:rPr>
          <w:rFonts w:asciiTheme="minorBidi" w:eastAsia="Batang" w:hAnsiTheme="minorBidi" w:cstheme="minorBidi"/>
          <w:i/>
          <w:iCs/>
          <w:sz w:val="22"/>
          <w:szCs w:val="22"/>
          <w:lang w:eastAsia="ko"/>
        </w:rPr>
        <w:t>중재</w:t>
      </w:r>
      <w:r w:rsidRPr="00852A6A">
        <w:rPr>
          <w:rFonts w:asciiTheme="minorBidi" w:eastAsia="Batang" w:hAnsiTheme="minorBidi" w:cstheme="minorBidi"/>
          <w:i/>
          <w:iCs/>
          <w:sz w:val="22"/>
          <w:szCs w:val="22"/>
          <w:lang w:eastAsia="ko"/>
        </w:rPr>
        <w:t>(</w:t>
      </w:r>
      <w:r w:rsidRPr="00852A6A">
        <w:rPr>
          <w:rFonts w:asciiTheme="minorBidi" w:eastAsia="Batang" w:hAnsiTheme="minorBidi" w:cstheme="minorBidi"/>
          <w:i/>
          <w:iCs/>
          <w:sz w:val="22"/>
          <w:szCs w:val="22"/>
          <w:lang w:eastAsia="ko"/>
        </w:rPr>
        <w:t>중재인</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또는</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기관</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이름</w:t>
      </w:r>
      <w:r w:rsidRPr="00852A6A">
        <w:rPr>
          <w:rFonts w:asciiTheme="minorBidi" w:eastAsia="Batang" w:hAnsiTheme="minorBidi" w:cstheme="minorBidi"/>
          <w:i/>
          <w:iCs/>
          <w:sz w:val="22"/>
          <w:szCs w:val="22"/>
          <w:lang w:eastAsia="ko"/>
        </w:rPr>
        <w:t>):</w:t>
      </w:r>
    </w:p>
    <w:p w14:paraId="2F34E67F" w14:textId="77777777" w:rsidR="005A72F5" w:rsidRPr="00852A6A" w:rsidRDefault="005448CB" w:rsidP="00CA7AA6">
      <w:pPr>
        <w:tabs>
          <w:tab w:val="left" w:pos="9274"/>
        </w:tabs>
        <w:overflowPunct w:val="0"/>
        <w:autoSpaceDE w:val="0"/>
        <w:autoSpaceDN w:val="0"/>
        <w:adjustRightInd w:val="0"/>
        <w:spacing w:before="120" w:after="0"/>
        <w:ind w:left="1440"/>
        <w:textAlignment w:val="baseline"/>
        <w:rPr>
          <w:rFonts w:asciiTheme="minorBidi" w:eastAsia="Batang" w:hAnsiTheme="minorBidi" w:cstheme="minorBidi"/>
          <w:sz w:val="22"/>
          <w:szCs w:val="22"/>
          <w:lang w:eastAsia="ko-KR"/>
        </w:rPr>
      </w:pPr>
      <w:r w:rsidRPr="00852A6A">
        <w:rPr>
          <w:rFonts w:asciiTheme="minorBidi" w:eastAsia="Batang" w:hAnsiTheme="minorBidi" w:cstheme="minorBidi"/>
          <w:sz w:val="22"/>
          <w:szCs w:val="22"/>
        </w:rPr>
        <w:t xml:space="preserve">If there is a domestic violence finding in </w:t>
      </w:r>
      <w:r w:rsidRPr="00852A6A">
        <w:rPr>
          <w:rFonts w:asciiTheme="minorBidi" w:eastAsia="Batang" w:hAnsiTheme="minorBidi" w:cstheme="minorBidi"/>
          <w:b/>
          <w:bCs/>
          <w:sz w:val="22"/>
          <w:szCs w:val="22"/>
        </w:rPr>
        <w:t>1.a.</w:t>
      </w:r>
      <w:r w:rsidRPr="00852A6A">
        <w:rPr>
          <w:rFonts w:asciiTheme="minorBidi" w:eastAsia="Batang" w:hAnsiTheme="minorBidi" w:cstheme="minorBidi"/>
          <w:sz w:val="22"/>
          <w:szCs w:val="22"/>
        </w:rPr>
        <w:t xml:space="preserve"> above, arbitration may proceed without an additional</w:t>
      </w:r>
      <w:r w:rsidRPr="00852A6A">
        <w:rPr>
          <w:rFonts w:asciiTheme="minorBidi" w:eastAsia="Batang" w:hAnsiTheme="minorBidi" w:cstheme="minorBidi"/>
          <w:i/>
          <w:iCs/>
          <w:sz w:val="22"/>
          <w:szCs w:val="22"/>
        </w:rPr>
        <w:t xml:space="preserve"> Order Allowing or Terminating Arbitration-At Risk Party, </w:t>
      </w:r>
      <w:r w:rsidRPr="00852A6A">
        <w:rPr>
          <w:rFonts w:asciiTheme="minorBidi" w:eastAsia="Batang" w:hAnsiTheme="minorBidi" w:cstheme="minorBidi"/>
          <w:sz w:val="22"/>
          <w:szCs w:val="22"/>
        </w:rPr>
        <w:t xml:space="preserve">form FL All Family 193, as long as reasonable procedures are in place to protect the party from risk of harm, harassment, or intimidation. </w:t>
      </w:r>
      <w:r w:rsidRPr="00852A6A">
        <w:rPr>
          <w:rFonts w:asciiTheme="minorBidi" w:eastAsia="Batang" w:hAnsiTheme="minorBidi" w:cstheme="minorBidi"/>
          <w:sz w:val="22"/>
          <w:szCs w:val="22"/>
          <w:lang w:eastAsia="ko-KR"/>
        </w:rPr>
        <w:t>RCW 26.14.110.</w:t>
      </w:r>
    </w:p>
    <w:p w14:paraId="46434D98" w14:textId="665EBFB4" w:rsidR="005448CB" w:rsidRPr="00852A6A" w:rsidRDefault="005A72F5" w:rsidP="002E2771">
      <w:pPr>
        <w:tabs>
          <w:tab w:val="left" w:pos="9274"/>
        </w:tabs>
        <w:overflowPunct w:val="0"/>
        <w:autoSpaceDE w:val="0"/>
        <w:autoSpaceDN w:val="0"/>
        <w:adjustRightInd w:val="0"/>
        <w:spacing w:after="0"/>
        <w:ind w:left="1440"/>
        <w:textAlignment w:val="baseline"/>
        <w:rPr>
          <w:rFonts w:asciiTheme="minorBidi" w:eastAsia="Batang" w:hAnsiTheme="minorBidi" w:cstheme="minorBidi"/>
          <w:i/>
          <w:iCs/>
          <w:sz w:val="22"/>
          <w:szCs w:val="22"/>
          <w:u w:val="single"/>
        </w:rPr>
      </w:pPr>
      <w:r w:rsidRPr="00852A6A">
        <w:rPr>
          <w:rFonts w:asciiTheme="minorBidi" w:eastAsia="Batang" w:hAnsiTheme="minorBidi" w:cstheme="minorBidi"/>
          <w:i/>
          <w:iCs/>
          <w:sz w:val="22"/>
          <w:szCs w:val="22"/>
          <w:lang w:eastAsia="ko"/>
        </w:rPr>
        <w:lastRenderedPageBreak/>
        <w:t>위</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b/>
          <w:bCs/>
          <w:i/>
          <w:iCs/>
          <w:sz w:val="22"/>
          <w:szCs w:val="22"/>
          <w:lang w:eastAsia="ko"/>
        </w:rPr>
        <w:t>1.a.</w:t>
      </w:r>
      <w:r w:rsidRPr="00852A6A">
        <w:rPr>
          <w:rFonts w:asciiTheme="minorBidi" w:eastAsia="Batang" w:hAnsiTheme="minorBidi" w:cstheme="minorBidi"/>
          <w:i/>
          <w:iCs/>
          <w:sz w:val="22"/>
          <w:szCs w:val="22"/>
          <w:lang w:eastAsia="ko"/>
        </w:rPr>
        <w:t>에</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가정폭력</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결정이</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있는</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경우</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위험</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괴롭힘</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또는</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위협으로부터</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당사자를</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보호할</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합리적인</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절차가</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존재하는</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한</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위험</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당사자의</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중재</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허용</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또는</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종료</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추가</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명령</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양식</w:t>
      </w:r>
      <w:r w:rsidRPr="00852A6A">
        <w:rPr>
          <w:rFonts w:asciiTheme="minorBidi" w:eastAsia="Batang" w:hAnsiTheme="minorBidi" w:cstheme="minorBidi"/>
          <w:i/>
          <w:iCs/>
          <w:sz w:val="22"/>
          <w:szCs w:val="22"/>
          <w:lang w:eastAsia="ko"/>
        </w:rPr>
        <w:t xml:space="preserve"> FL All Family 193 </w:t>
      </w:r>
      <w:r w:rsidRPr="00852A6A">
        <w:rPr>
          <w:rFonts w:asciiTheme="minorBidi" w:eastAsia="Batang" w:hAnsiTheme="minorBidi" w:cstheme="minorBidi"/>
          <w:i/>
          <w:iCs/>
          <w:sz w:val="22"/>
          <w:szCs w:val="22"/>
          <w:lang w:eastAsia="ko"/>
        </w:rPr>
        <w:t>없이</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중재를</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진행할</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수</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있습니다</w:t>
      </w:r>
      <w:r w:rsidRPr="00852A6A">
        <w:rPr>
          <w:rFonts w:asciiTheme="minorBidi" w:eastAsia="Batang" w:hAnsiTheme="minorBidi" w:cstheme="minorBidi"/>
          <w:i/>
          <w:iCs/>
          <w:sz w:val="22"/>
          <w:szCs w:val="22"/>
          <w:lang w:eastAsia="ko"/>
        </w:rPr>
        <w:t>. RCW 26.14.110.</w:t>
      </w:r>
    </w:p>
    <w:p w14:paraId="667CC07B" w14:textId="77777777" w:rsidR="005A72F5" w:rsidRPr="00852A6A" w:rsidRDefault="005448CB" w:rsidP="00CA7AA6">
      <w:pPr>
        <w:tabs>
          <w:tab w:val="left" w:pos="9274"/>
        </w:tabs>
        <w:overflowPunct w:val="0"/>
        <w:autoSpaceDE w:val="0"/>
        <w:autoSpaceDN w:val="0"/>
        <w:adjustRightInd w:val="0"/>
        <w:spacing w:before="120" w:after="0"/>
        <w:ind w:left="1440" w:hanging="360"/>
        <w:textAlignment w:val="baseline"/>
        <w:rPr>
          <w:rFonts w:asciiTheme="minorBidi" w:eastAsia="Batang" w:hAnsiTheme="minorBidi" w:cstheme="minorBidi"/>
          <w:sz w:val="22"/>
          <w:szCs w:val="22"/>
          <w:u w:val="single"/>
        </w:rPr>
      </w:pPr>
      <w:r w:rsidRPr="00852A6A">
        <w:rPr>
          <w:rFonts w:asciiTheme="minorBidi" w:eastAsia="Batang" w:hAnsiTheme="minorBidi" w:cstheme="minorBidi"/>
          <w:sz w:val="22"/>
          <w:szCs w:val="20"/>
        </w:rPr>
        <w:t>[  ]</w:t>
      </w:r>
      <w:r w:rsidRPr="00852A6A">
        <w:rPr>
          <w:rFonts w:asciiTheme="minorBidi" w:eastAsia="Batang" w:hAnsiTheme="minorBidi" w:cstheme="minorBidi"/>
          <w:sz w:val="22"/>
          <w:szCs w:val="22"/>
        </w:rPr>
        <w:tab/>
        <w:t>Counseling (</w:t>
      </w:r>
      <w:r w:rsidRPr="00852A6A">
        <w:rPr>
          <w:rFonts w:asciiTheme="minorBidi" w:eastAsia="Batang" w:hAnsiTheme="minorBidi" w:cstheme="minorBidi"/>
          <w:i/>
          <w:iCs/>
          <w:sz w:val="22"/>
          <w:szCs w:val="22"/>
        </w:rPr>
        <w:t>counselor or agency name</w:t>
      </w:r>
      <w:r w:rsidRPr="00852A6A">
        <w:rPr>
          <w:rFonts w:asciiTheme="minorBidi" w:eastAsia="Batang" w:hAnsiTheme="minorBidi" w:cstheme="minorBidi"/>
          <w:sz w:val="22"/>
          <w:szCs w:val="22"/>
        </w:rPr>
        <w:t>):</w:t>
      </w:r>
      <w:r w:rsidRPr="00852A6A">
        <w:rPr>
          <w:rFonts w:asciiTheme="minorBidi" w:eastAsia="Batang" w:hAnsiTheme="minorBidi" w:cstheme="minorBidi"/>
          <w:i/>
          <w:iCs/>
          <w:sz w:val="22"/>
          <w:szCs w:val="22"/>
        </w:rPr>
        <w:t xml:space="preserve"> </w:t>
      </w:r>
      <w:r w:rsidRPr="00852A6A">
        <w:rPr>
          <w:rFonts w:asciiTheme="minorBidi" w:eastAsia="Batang" w:hAnsiTheme="minorBidi" w:cstheme="minorBidi"/>
          <w:sz w:val="22"/>
          <w:szCs w:val="22"/>
          <w:u w:val="single"/>
        </w:rPr>
        <w:tab/>
      </w:r>
    </w:p>
    <w:p w14:paraId="1F048B99" w14:textId="6B64057F" w:rsidR="005448CB" w:rsidRPr="00852A6A" w:rsidRDefault="00885933" w:rsidP="002E2771">
      <w:pPr>
        <w:tabs>
          <w:tab w:val="left" w:pos="9274"/>
        </w:tabs>
        <w:overflowPunct w:val="0"/>
        <w:autoSpaceDE w:val="0"/>
        <w:autoSpaceDN w:val="0"/>
        <w:adjustRightInd w:val="0"/>
        <w:spacing w:after="0"/>
        <w:ind w:left="1440" w:hanging="360"/>
        <w:textAlignment w:val="baseline"/>
        <w:rPr>
          <w:rFonts w:asciiTheme="minorBidi" w:eastAsia="Batang" w:hAnsiTheme="minorBidi" w:cstheme="minorBidi"/>
          <w:i/>
          <w:iCs/>
          <w:sz w:val="22"/>
          <w:szCs w:val="22"/>
          <w:u w:val="single"/>
        </w:rPr>
      </w:pPr>
      <w:r w:rsidRPr="00852A6A">
        <w:rPr>
          <w:rFonts w:asciiTheme="minorBidi" w:eastAsia="Batang" w:hAnsiTheme="minorBidi" w:cstheme="minorBidi"/>
          <w:i/>
          <w:iCs/>
          <w:sz w:val="22"/>
          <w:szCs w:val="20"/>
        </w:rPr>
        <w:tab/>
      </w:r>
      <w:r w:rsidRPr="00852A6A">
        <w:rPr>
          <w:rFonts w:asciiTheme="minorBidi" w:eastAsia="Batang" w:hAnsiTheme="minorBidi" w:cstheme="minorBidi"/>
          <w:i/>
          <w:iCs/>
          <w:sz w:val="22"/>
          <w:szCs w:val="22"/>
          <w:lang w:eastAsia="ko"/>
        </w:rPr>
        <w:t>상담</w:t>
      </w:r>
      <w:r w:rsidRPr="00852A6A">
        <w:rPr>
          <w:rFonts w:asciiTheme="minorBidi" w:eastAsia="Batang" w:hAnsiTheme="minorBidi" w:cstheme="minorBidi"/>
          <w:i/>
          <w:iCs/>
          <w:sz w:val="22"/>
          <w:szCs w:val="22"/>
          <w:lang w:eastAsia="ko"/>
        </w:rPr>
        <w:t>(</w:t>
      </w:r>
      <w:r w:rsidRPr="00852A6A">
        <w:rPr>
          <w:rFonts w:asciiTheme="minorBidi" w:eastAsia="Batang" w:hAnsiTheme="minorBidi" w:cstheme="minorBidi"/>
          <w:i/>
          <w:iCs/>
          <w:sz w:val="22"/>
          <w:szCs w:val="22"/>
          <w:lang w:eastAsia="ko"/>
        </w:rPr>
        <w:t>상담사</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또는</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기관</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이름</w:t>
      </w:r>
      <w:r w:rsidRPr="00852A6A">
        <w:rPr>
          <w:rFonts w:asciiTheme="minorBidi" w:eastAsia="Batang" w:hAnsiTheme="minorBidi" w:cstheme="minorBidi"/>
          <w:i/>
          <w:iCs/>
          <w:sz w:val="22"/>
          <w:szCs w:val="22"/>
          <w:lang w:eastAsia="ko"/>
        </w:rPr>
        <w:t>):</w:t>
      </w:r>
    </w:p>
    <w:p w14:paraId="20B6CCA2" w14:textId="77777777" w:rsidR="005A72F5" w:rsidRPr="00852A6A" w:rsidRDefault="005448CB" w:rsidP="00CA7AA6">
      <w:pPr>
        <w:tabs>
          <w:tab w:val="right" w:pos="9360"/>
        </w:tabs>
        <w:overflowPunct w:val="0"/>
        <w:autoSpaceDE w:val="0"/>
        <w:autoSpaceDN w:val="0"/>
        <w:adjustRightInd w:val="0"/>
        <w:spacing w:before="120" w:after="0"/>
        <w:ind w:left="1080"/>
        <w:textAlignment w:val="baseline"/>
        <w:rPr>
          <w:rFonts w:asciiTheme="minorBidi" w:eastAsia="Batang" w:hAnsiTheme="minorBidi" w:cstheme="minorBidi"/>
          <w:sz w:val="22"/>
          <w:szCs w:val="22"/>
        </w:rPr>
      </w:pPr>
      <w:r w:rsidRPr="00852A6A">
        <w:rPr>
          <w:rFonts w:asciiTheme="minorBidi" w:eastAsia="Batang" w:hAnsiTheme="minorBidi" w:cstheme="minorBidi"/>
          <w:sz w:val="22"/>
          <w:szCs w:val="22"/>
        </w:rPr>
        <w:t>If a dispute resolution provider is not named above or if the named provider is no longer available, the parents may agree on a provider or ask the court to name one.</w:t>
      </w:r>
    </w:p>
    <w:p w14:paraId="0C6C3C16" w14:textId="5024BF64" w:rsidR="005448CB" w:rsidRPr="00852A6A" w:rsidRDefault="005A72F5" w:rsidP="002E2771">
      <w:pPr>
        <w:tabs>
          <w:tab w:val="right" w:pos="9360"/>
        </w:tabs>
        <w:overflowPunct w:val="0"/>
        <w:autoSpaceDE w:val="0"/>
        <w:autoSpaceDN w:val="0"/>
        <w:adjustRightInd w:val="0"/>
        <w:spacing w:after="0"/>
        <w:ind w:left="1080"/>
        <w:textAlignment w:val="baseline"/>
        <w:rPr>
          <w:rFonts w:asciiTheme="minorBidi" w:eastAsia="Batang" w:hAnsiTheme="minorBidi" w:cstheme="minorBidi"/>
          <w:i/>
          <w:iCs/>
          <w:sz w:val="22"/>
          <w:szCs w:val="22"/>
          <w:lang w:eastAsia="ko-KR"/>
        </w:rPr>
      </w:pPr>
      <w:r w:rsidRPr="00852A6A">
        <w:rPr>
          <w:rFonts w:asciiTheme="minorBidi" w:eastAsia="Batang" w:hAnsiTheme="minorBidi" w:cstheme="minorBidi"/>
          <w:i/>
          <w:iCs/>
          <w:sz w:val="22"/>
          <w:szCs w:val="22"/>
          <w:lang w:eastAsia="ko"/>
        </w:rPr>
        <w:t>분쟁</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해결</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제공자</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이름이</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위에</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기입되지</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않았거나</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이름이</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기입된</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제공자를</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더</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이상</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이용할</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수</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없게</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된</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경우</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부모는</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제공자에게</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합의하거나</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법원에</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지정해줄</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것을</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요청할</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수</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있습니다</w:t>
      </w:r>
      <w:r w:rsidRPr="00852A6A">
        <w:rPr>
          <w:rFonts w:asciiTheme="minorBidi" w:eastAsia="Batang" w:hAnsiTheme="minorBidi" w:cstheme="minorBidi"/>
          <w:i/>
          <w:iCs/>
          <w:sz w:val="22"/>
          <w:szCs w:val="22"/>
          <w:lang w:eastAsia="ko"/>
        </w:rPr>
        <w:t xml:space="preserve">. </w:t>
      </w:r>
    </w:p>
    <w:p w14:paraId="2AF5B8B4" w14:textId="77777777" w:rsidR="005A72F5" w:rsidRPr="00852A6A" w:rsidRDefault="005448CB" w:rsidP="00CA7AA6">
      <w:pPr>
        <w:overflowPunct w:val="0"/>
        <w:autoSpaceDE w:val="0"/>
        <w:autoSpaceDN w:val="0"/>
        <w:adjustRightInd w:val="0"/>
        <w:spacing w:before="120" w:after="0"/>
        <w:ind w:left="1080"/>
        <w:textAlignment w:val="baseline"/>
        <w:rPr>
          <w:rFonts w:asciiTheme="minorBidi" w:eastAsia="Batang" w:hAnsiTheme="minorBidi" w:cstheme="minorBidi"/>
          <w:spacing w:val="-2"/>
          <w:sz w:val="22"/>
          <w:szCs w:val="22"/>
        </w:rPr>
      </w:pPr>
      <w:r w:rsidRPr="00852A6A">
        <w:rPr>
          <w:rFonts w:asciiTheme="minorBidi" w:eastAsia="Batang" w:hAnsiTheme="minorBidi" w:cstheme="minorBidi"/>
          <w:b/>
          <w:bCs/>
          <w:i/>
          <w:iCs/>
          <w:sz w:val="22"/>
          <w:szCs w:val="22"/>
        </w:rPr>
        <w:t>Important!</w:t>
      </w:r>
      <w:r w:rsidRPr="00852A6A">
        <w:rPr>
          <w:rFonts w:asciiTheme="minorBidi" w:eastAsia="Batang" w:hAnsiTheme="minorBidi" w:cstheme="minorBidi"/>
          <w:i/>
          <w:iCs/>
          <w:sz w:val="22"/>
          <w:szCs w:val="22"/>
        </w:rPr>
        <w:t xml:space="preserve"> </w:t>
      </w:r>
      <w:r w:rsidRPr="00852A6A">
        <w:rPr>
          <w:rFonts w:asciiTheme="minorBidi" w:eastAsia="Batang" w:hAnsiTheme="minorBidi" w:cstheme="minorBidi"/>
          <w:sz w:val="22"/>
          <w:szCs w:val="22"/>
        </w:rPr>
        <w:t xml:space="preserve">Unless there is an emergency, the parents must participate in the dispute resolution process listed above in good faith, before going to court for disagreements about joint decisions or what parts of this plan mean. This section does </w:t>
      </w:r>
      <w:r w:rsidRPr="00852A6A">
        <w:rPr>
          <w:rFonts w:asciiTheme="minorBidi" w:eastAsia="Batang" w:hAnsiTheme="minorBidi" w:cstheme="minorBidi"/>
          <w:b/>
          <w:bCs/>
          <w:sz w:val="22"/>
          <w:szCs w:val="22"/>
        </w:rPr>
        <w:t>not</w:t>
      </w:r>
      <w:r w:rsidRPr="00852A6A">
        <w:rPr>
          <w:rFonts w:asciiTheme="minorBidi" w:eastAsia="Batang" w:hAnsiTheme="minorBidi" w:cstheme="minorBidi"/>
          <w:sz w:val="22"/>
          <w:szCs w:val="22"/>
        </w:rPr>
        <w:t xml:space="preserve"> apply to disagreements about money or support.</w:t>
      </w:r>
    </w:p>
    <w:p w14:paraId="2F49C0C1" w14:textId="4CB352F8" w:rsidR="005448CB" w:rsidRPr="00852A6A" w:rsidRDefault="005A72F5" w:rsidP="002E2771">
      <w:pPr>
        <w:overflowPunct w:val="0"/>
        <w:autoSpaceDE w:val="0"/>
        <w:autoSpaceDN w:val="0"/>
        <w:adjustRightInd w:val="0"/>
        <w:spacing w:after="0"/>
        <w:ind w:left="1080"/>
        <w:textAlignment w:val="baseline"/>
        <w:rPr>
          <w:rFonts w:asciiTheme="minorBidi" w:eastAsia="Batang" w:hAnsiTheme="minorBidi" w:cstheme="minorBidi"/>
          <w:i/>
          <w:iCs/>
          <w:sz w:val="22"/>
          <w:szCs w:val="22"/>
          <w:lang w:eastAsia="ko-KR"/>
        </w:rPr>
      </w:pPr>
      <w:r w:rsidRPr="00852A6A">
        <w:rPr>
          <w:rFonts w:asciiTheme="minorBidi" w:eastAsia="Batang" w:hAnsiTheme="minorBidi" w:cstheme="minorBidi"/>
          <w:b/>
          <w:bCs/>
          <w:i/>
          <w:iCs/>
          <w:sz w:val="22"/>
          <w:szCs w:val="22"/>
          <w:lang w:eastAsia="ko"/>
        </w:rPr>
        <w:t>주요사항</w:t>
      </w:r>
      <w:r w:rsidRPr="00852A6A">
        <w:rPr>
          <w:rFonts w:asciiTheme="minorBidi" w:eastAsia="Batang" w:hAnsiTheme="minorBidi" w:cstheme="minorBidi"/>
          <w:b/>
          <w:bCs/>
          <w:i/>
          <w:iCs/>
          <w:sz w:val="22"/>
          <w:szCs w:val="22"/>
          <w:lang w:eastAsia="ko"/>
        </w:rPr>
        <w:t>!</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긴급상황이</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발생하지</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않은</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한</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부모들은</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공동</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결정이나</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본</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계획의</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부분에</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대한</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의견차를</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해결하기</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위해</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법원에</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가기</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전에</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신의성실하게</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위</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분쟁해결</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절차에</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참여해야</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합니다</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이</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섹션은</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돈이나</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지원에</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관한</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의견</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불일치에</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적용되지</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b/>
          <w:bCs/>
          <w:i/>
          <w:iCs/>
          <w:sz w:val="22"/>
          <w:szCs w:val="22"/>
          <w:lang w:eastAsia="ko"/>
        </w:rPr>
        <w:t>않습니다</w:t>
      </w:r>
      <w:r w:rsidRPr="00852A6A">
        <w:rPr>
          <w:rFonts w:asciiTheme="minorBidi" w:eastAsia="Batang" w:hAnsiTheme="minorBidi" w:cstheme="minorBidi"/>
          <w:i/>
          <w:iCs/>
          <w:sz w:val="22"/>
          <w:szCs w:val="22"/>
          <w:lang w:eastAsia="ko"/>
        </w:rPr>
        <w:t xml:space="preserve">. </w:t>
      </w:r>
    </w:p>
    <w:p w14:paraId="7A892BDE" w14:textId="77777777" w:rsidR="005A72F5" w:rsidRPr="00852A6A" w:rsidRDefault="005448CB" w:rsidP="00CA7AA6">
      <w:pPr>
        <w:tabs>
          <w:tab w:val="right" w:pos="9360"/>
        </w:tabs>
        <w:overflowPunct w:val="0"/>
        <w:autoSpaceDE w:val="0"/>
        <w:autoSpaceDN w:val="0"/>
        <w:adjustRightInd w:val="0"/>
        <w:spacing w:before="120" w:after="0"/>
        <w:ind w:left="1080" w:hanging="360"/>
        <w:textAlignment w:val="baseline"/>
        <w:rPr>
          <w:rFonts w:asciiTheme="minorBidi" w:eastAsia="Batang" w:hAnsiTheme="minorBidi" w:cstheme="minorBidi"/>
          <w:iCs/>
          <w:sz w:val="22"/>
          <w:szCs w:val="22"/>
          <w:lang w:eastAsia="ko-KR"/>
        </w:rPr>
      </w:pPr>
      <w:r w:rsidRPr="00852A6A">
        <w:rPr>
          <w:rFonts w:asciiTheme="minorBidi" w:eastAsia="Batang" w:hAnsiTheme="minorBidi" w:cstheme="minorBidi"/>
          <w:sz w:val="22"/>
          <w:szCs w:val="22"/>
        </w:rPr>
        <w:t>[  ]</w:t>
      </w:r>
      <w:r w:rsidRPr="00852A6A">
        <w:rPr>
          <w:rFonts w:asciiTheme="minorBidi" w:eastAsia="Batang" w:hAnsiTheme="minorBidi" w:cstheme="minorBidi"/>
          <w:sz w:val="22"/>
          <w:szCs w:val="22"/>
        </w:rPr>
        <w:tab/>
        <w:t>Court (without having to go to mediation, arbitration, or counseling)</w:t>
      </w:r>
      <w:r w:rsidRPr="00852A6A">
        <w:rPr>
          <w:rFonts w:asciiTheme="minorBidi" w:eastAsia="Batang" w:hAnsiTheme="minorBidi" w:cstheme="minorBidi"/>
          <w:color w:val="000000"/>
          <w:sz w:val="22"/>
          <w:szCs w:val="22"/>
        </w:rPr>
        <w:t xml:space="preserve">.  </w:t>
      </w:r>
      <w:r w:rsidRPr="00852A6A">
        <w:rPr>
          <w:rFonts w:asciiTheme="minorBidi" w:eastAsia="Batang" w:hAnsiTheme="minorBidi" w:cstheme="minorBidi"/>
          <w:color w:val="000000"/>
          <w:sz w:val="22"/>
          <w:szCs w:val="22"/>
        </w:rPr>
        <w:br/>
      </w:r>
      <w:r w:rsidRPr="00852A6A">
        <w:rPr>
          <w:rFonts w:asciiTheme="minorBidi" w:eastAsia="Batang" w:hAnsiTheme="minorBidi" w:cstheme="minorBidi"/>
          <w:color w:val="000000"/>
          <w:sz w:val="22"/>
          <w:szCs w:val="22"/>
          <w:lang w:eastAsia="ko-KR"/>
        </w:rPr>
        <w:t>(</w:t>
      </w:r>
      <w:r w:rsidRPr="00852A6A">
        <w:rPr>
          <w:rFonts w:asciiTheme="minorBidi" w:eastAsia="Batang" w:hAnsiTheme="minorBidi" w:cstheme="minorBidi"/>
          <w:i/>
          <w:iCs/>
          <w:color w:val="000000"/>
          <w:sz w:val="22"/>
          <w:szCs w:val="22"/>
          <w:lang w:eastAsia="ko-KR"/>
        </w:rPr>
        <w:t xml:space="preserve">If you check this box, don’t fill out </w:t>
      </w:r>
      <w:r w:rsidRPr="00852A6A">
        <w:rPr>
          <w:rFonts w:asciiTheme="minorBidi" w:eastAsia="Batang" w:hAnsiTheme="minorBidi" w:cstheme="minorBidi"/>
          <w:b/>
          <w:bCs/>
          <w:i/>
          <w:iCs/>
          <w:color w:val="000000"/>
          <w:sz w:val="22"/>
          <w:szCs w:val="22"/>
          <w:lang w:eastAsia="ko-KR"/>
        </w:rPr>
        <w:t>6.b.</w:t>
      </w:r>
      <w:r w:rsidRPr="00852A6A">
        <w:rPr>
          <w:rFonts w:asciiTheme="minorBidi" w:eastAsia="Batang" w:hAnsiTheme="minorBidi" w:cstheme="minorBidi"/>
          <w:sz w:val="22"/>
          <w:szCs w:val="22"/>
          <w:lang w:eastAsia="ko-KR"/>
        </w:rPr>
        <w:t>)</w:t>
      </w:r>
    </w:p>
    <w:p w14:paraId="3B747EC3" w14:textId="0FD85011" w:rsidR="005448CB" w:rsidRPr="00852A6A" w:rsidRDefault="000C78E1" w:rsidP="002E2771">
      <w:pPr>
        <w:tabs>
          <w:tab w:val="right" w:pos="9360"/>
        </w:tabs>
        <w:overflowPunct w:val="0"/>
        <w:autoSpaceDE w:val="0"/>
        <w:autoSpaceDN w:val="0"/>
        <w:adjustRightInd w:val="0"/>
        <w:spacing w:after="0"/>
        <w:ind w:left="1080" w:hanging="360"/>
        <w:textAlignment w:val="baseline"/>
        <w:rPr>
          <w:rFonts w:asciiTheme="minorBidi" w:eastAsia="Batang" w:hAnsiTheme="minorBidi" w:cstheme="minorBidi"/>
          <w:i/>
          <w:iCs/>
          <w:sz w:val="22"/>
          <w:szCs w:val="22"/>
          <w:lang w:eastAsia="ko-KR"/>
        </w:rPr>
      </w:pPr>
      <w:r w:rsidRPr="00852A6A">
        <w:rPr>
          <w:rFonts w:asciiTheme="minorBidi" w:eastAsia="Batang" w:hAnsiTheme="minorBidi" w:cstheme="minorBidi"/>
          <w:i/>
          <w:iCs/>
          <w:sz w:val="22"/>
          <w:szCs w:val="22"/>
          <w:lang w:eastAsia="ko-KR"/>
        </w:rPr>
        <w:tab/>
      </w:r>
      <w:r w:rsidRPr="00852A6A">
        <w:rPr>
          <w:rFonts w:asciiTheme="minorBidi" w:eastAsia="Batang" w:hAnsiTheme="minorBidi" w:cstheme="minorBidi"/>
          <w:i/>
          <w:iCs/>
          <w:sz w:val="22"/>
          <w:szCs w:val="22"/>
          <w:lang w:eastAsia="ko"/>
        </w:rPr>
        <w:t>법원</w:t>
      </w:r>
      <w:r w:rsidRPr="00852A6A">
        <w:rPr>
          <w:rFonts w:asciiTheme="minorBidi" w:eastAsia="Batang" w:hAnsiTheme="minorBidi" w:cstheme="minorBidi"/>
          <w:i/>
          <w:iCs/>
          <w:sz w:val="22"/>
          <w:szCs w:val="22"/>
          <w:lang w:eastAsia="ko"/>
        </w:rPr>
        <w:t>(</w:t>
      </w:r>
      <w:r w:rsidRPr="00852A6A">
        <w:rPr>
          <w:rFonts w:asciiTheme="minorBidi" w:eastAsia="Batang" w:hAnsiTheme="minorBidi" w:cstheme="minorBidi"/>
          <w:i/>
          <w:iCs/>
          <w:sz w:val="22"/>
          <w:szCs w:val="22"/>
          <w:lang w:eastAsia="ko"/>
        </w:rPr>
        <w:t>조정</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중재</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또는</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상담을</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진행할</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필요</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없음</w:t>
      </w:r>
      <w:r w:rsidRPr="00852A6A">
        <w:rPr>
          <w:rFonts w:asciiTheme="minorBidi" w:eastAsia="Batang" w:hAnsiTheme="minorBidi" w:cstheme="minorBidi"/>
          <w:i/>
          <w:iCs/>
          <w:sz w:val="22"/>
          <w:szCs w:val="22"/>
          <w:lang w:eastAsia="ko"/>
        </w:rPr>
        <w:t>)</w:t>
      </w:r>
      <w:r w:rsidRPr="00852A6A">
        <w:rPr>
          <w:rFonts w:asciiTheme="minorBidi" w:eastAsia="Batang" w:hAnsiTheme="minorBidi" w:cstheme="minorBidi"/>
          <w:i/>
          <w:iCs/>
          <w:color w:val="000000"/>
          <w:sz w:val="22"/>
          <w:szCs w:val="22"/>
          <w:lang w:eastAsia="ko"/>
        </w:rPr>
        <w:t xml:space="preserve">.  </w:t>
      </w:r>
      <w:r w:rsidRPr="00852A6A">
        <w:rPr>
          <w:rFonts w:asciiTheme="minorBidi" w:eastAsia="Batang" w:hAnsiTheme="minorBidi" w:cstheme="minorBidi"/>
          <w:color w:val="000000"/>
          <w:sz w:val="22"/>
          <w:szCs w:val="22"/>
          <w:lang w:eastAsia="ko"/>
        </w:rPr>
        <w:br/>
      </w:r>
      <w:r w:rsidRPr="00852A6A">
        <w:rPr>
          <w:rFonts w:asciiTheme="minorBidi" w:eastAsia="Batang" w:hAnsiTheme="minorBidi" w:cstheme="minorBidi"/>
          <w:i/>
          <w:iCs/>
          <w:color w:val="000000"/>
          <w:sz w:val="22"/>
          <w:szCs w:val="22"/>
          <w:lang w:eastAsia="ko"/>
        </w:rPr>
        <w:t>(</w:t>
      </w:r>
      <w:r w:rsidRPr="00852A6A">
        <w:rPr>
          <w:rFonts w:asciiTheme="minorBidi" w:eastAsia="Batang" w:hAnsiTheme="minorBidi" w:cstheme="minorBidi"/>
          <w:i/>
          <w:iCs/>
          <w:color w:val="000000"/>
          <w:sz w:val="22"/>
          <w:szCs w:val="22"/>
          <w:lang w:eastAsia="ko"/>
        </w:rPr>
        <w:t>여기에</w:t>
      </w:r>
      <w:r w:rsidRPr="00852A6A">
        <w:rPr>
          <w:rFonts w:asciiTheme="minorBidi" w:eastAsia="Batang" w:hAnsiTheme="minorBidi" w:cstheme="minorBidi"/>
          <w:i/>
          <w:iCs/>
          <w:color w:val="000000"/>
          <w:sz w:val="22"/>
          <w:szCs w:val="22"/>
          <w:lang w:eastAsia="ko"/>
        </w:rPr>
        <w:t xml:space="preserve"> </w:t>
      </w:r>
      <w:r w:rsidRPr="00852A6A">
        <w:rPr>
          <w:rFonts w:asciiTheme="minorBidi" w:eastAsia="Batang" w:hAnsiTheme="minorBidi" w:cstheme="minorBidi"/>
          <w:i/>
          <w:iCs/>
          <w:color w:val="000000"/>
          <w:sz w:val="22"/>
          <w:szCs w:val="22"/>
          <w:lang w:eastAsia="ko"/>
        </w:rPr>
        <w:t>체크하신</w:t>
      </w:r>
      <w:r w:rsidRPr="00852A6A">
        <w:rPr>
          <w:rFonts w:asciiTheme="minorBidi" w:eastAsia="Batang" w:hAnsiTheme="minorBidi" w:cstheme="minorBidi"/>
          <w:i/>
          <w:iCs/>
          <w:color w:val="000000"/>
          <w:sz w:val="22"/>
          <w:szCs w:val="22"/>
          <w:lang w:eastAsia="ko"/>
        </w:rPr>
        <w:t xml:space="preserve"> </w:t>
      </w:r>
      <w:r w:rsidRPr="00852A6A">
        <w:rPr>
          <w:rFonts w:asciiTheme="minorBidi" w:eastAsia="Batang" w:hAnsiTheme="minorBidi" w:cstheme="minorBidi"/>
          <w:i/>
          <w:iCs/>
          <w:color w:val="000000"/>
          <w:sz w:val="22"/>
          <w:szCs w:val="22"/>
          <w:lang w:eastAsia="ko"/>
        </w:rPr>
        <w:t>경우</w:t>
      </w:r>
      <w:r w:rsidRPr="00852A6A">
        <w:rPr>
          <w:rFonts w:asciiTheme="minorBidi" w:eastAsia="Batang" w:hAnsiTheme="minorBidi" w:cstheme="minorBidi"/>
          <w:i/>
          <w:iCs/>
          <w:color w:val="000000"/>
          <w:sz w:val="22"/>
          <w:szCs w:val="22"/>
          <w:lang w:eastAsia="ko"/>
        </w:rPr>
        <w:t xml:space="preserve"> </w:t>
      </w:r>
      <w:r w:rsidRPr="00852A6A">
        <w:rPr>
          <w:rFonts w:asciiTheme="minorBidi" w:eastAsia="Batang" w:hAnsiTheme="minorBidi" w:cstheme="minorBidi"/>
          <w:b/>
          <w:bCs/>
          <w:i/>
          <w:iCs/>
          <w:color w:val="000000"/>
          <w:sz w:val="22"/>
          <w:szCs w:val="22"/>
          <w:lang w:eastAsia="ko"/>
        </w:rPr>
        <w:t>6.b.</w:t>
      </w:r>
      <w:r w:rsidRPr="00852A6A">
        <w:rPr>
          <w:rFonts w:asciiTheme="minorBidi" w:eastAsia="Batang" w:hAnsiTheme="minorBidi" w:cstheme="minorBidi"/>
          <w:i/>
          <w:iCs/>
          <w:sz w:val="22"/>
          <w:szCs w:val="22"/>
          <w:lang w:eastAsia="ko"/>
        </w:rPr>
        <w:t>를</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작성하지</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마십시오</w:t>
      </w:r>
      <w:r w:rsidRPr="00852A6A">
        <w:rPr>
          <w:rFonts w:asciiTheme="minorBidi" w:eastAsia="Batang" w:hAnsiTheme="minorBidi" w:cstheme="minorBidi"/>
          <w:i/>
          <w:iCs/>
          <w:sz w:val="22"/>
          <w:szCs w:val="22"/>
          <w:lang w:eastAsia="ko"/>
        </w:rPr>
        <w:t>)</w:t>
      </w:r>
    </w:p>
    <w:p w14:paraId="05F4EADA" w14:textId="77777777" w:rsidR="005A72F5" w:rsidRPr="00852A6A" w:rsidRDefault="005448CB" w:rsidP="00CA7AA6">
      <w:pPr>
        <w:tabs>
          <w:tab w:val="left" w:pos="9274"/>
        </w:tabs>
        <w:overflowPunct w:val="0"/>
        <w:autoSpaceDE w:val="0"/>
        <w:autoSpaceDN w:val="0"/>
        <w:adjustRightInd w:val="0"/>
        <w:spacing w:before="120" w:after="0"/>
        <w:ind w:left="720" w:hanging="360"/>
        <w:textAlignment w:val="baseline"/>
        <w:outlineLvl w:val="3"/>
        <w:rPr>
          <w:rFonts w:asciiTheme="minorBidi" w:eastAsia="Batang" w:hAnsiTheme="minorBidi" w:cstheme="minorBidi"/>
          <w:sz w:val="22"/>
          <w:szCs w:val="22"/>
        </w:rPr>
      </w:pPr>
      <w:r w:rsidRPr="00852A6A">
        <w:rPr>
          <w:rFonts w:asciiTheme="minorBidi" w:eastAsia="Batang" w:hAnsiTheme="minorBidi" w:cstheme="minorBidi"/>
          <w:b/>
          <w:bCs/>
          <w:sz w:val="22"/>
          <w:szCs w:val="22"/>
        </w:rPr>
        <w:t>b.</w:t>
      </w:r>
      <w:r w:rsidRPr="00852A6A">
        <w:rPr>
          <w:rFonts w:asciiTheme="minorBidi" w:eastAsia="Batang" w:hAnsiTheme="minorBidi" w:cstheme="minorBidi"/>
          <w:b/>
          <w:bCs/>
          <w:sz w:val="22"/>
          <w:szCs w:val="22"/>
        </w:rPr>
        <w:tab/>
      </w:r>
      <w:r w:rsidRPr="00852A6A">
        <w:rPr>
          <w:rFonts w:asciiTheme="minorBidi" w:eastAsia="Batang" w:hAnsiTheme="minorBidi" w:cstheme="minorBidi"/>
          <w:sz w:val="22"/>
          <w:szCs w:val="22"/>
        </w:rPr>
        <w:t>If mediation, arbitration, or counseling is required, one parent must notify the other parent by (</w:t>
      </w:r>
      <w:r w:rsidRPr="00852A6A">
        <w:rPr>
          <w:rFonts w:asciiTheme="minorBidi" w:eastAsia="Batang" w:hAnsiTheme="minorBidi" w:cstheme="minorBidi"/>
          <w:i/>
          <w:iCs/>
          <w:sz w:val="22"/>
          <w:szCs w:val="22"/>
        </w:rPr>
        <w:t>check one</w:t>
      </w:r>
      <w:r w:rsidRPr="00852A6A">
        <w:rPr>
          <w:rFonts w:asciiTheme="minorBidi" w:eastAsia="Batang" w:hAnsiTheme="minorBidi" w:cstheme="minorBidi"/>
          <w:sz w:val="22"/>
          <w:szCs w:val="22"/>
        </w:rPr>
        <w:t>)</w:t>
      </w:r>
      <w:r w:rsidRPr="00852A6A">
        <w:rPr>
          <w:rFonts w:asciiTheme="minorBidi" w:eastAsia="Batang" w:hAnsiTheme="minorBidi" w:cstheme="minorBidi"/>
          <w:i/>
          <w:iCs/>
          <w:sz w:val="22"/>
          <w:szCs w:val="22"/>
        </w:rPr>
        <w:t xml:space="preserve">:  </w:t>
      </w:r>
      <w:r w:rsidRPr="00852A6A">
        <w:rPr>
          <w:rFonts w:asciiTheme="minorBidi" w:eastAsia="Batang" w:hAnsiTheme="minorBidi" w:cstheme="minorBidi"/>
          <w:sz w:val="22"/>
          <w:szCs w:val="22"/>
        </w:rPr>
        <w:t>[  ] certified mail  [  ] other (</w:t>
      </w:r>
      <w:r w:rsidRPr="00852A6A">
        <w:rPr>
          <w:rFonts w:asciiTheme="minorBidi" w:eastAsia="Batang" w:hAnsiTheme="minorBidi" w:cstheme="minorBidi"/>
          <w:i/>
          <w:iCs/>
          <w:sz w:val="22"/>
          <w:szCs w:val="22"/>
        </w:rPr>
        <w:t>specify</w:t>
      </w:r>
      <w:r w:rsidRPr="00852A6A">
        <w:rPr>
          <w:rFonts w:asciiTheme="minorBidi" w:eastAsia="Batang" w:hAnsiTheme="minorBidi" w:cstheme="minorBidi"/>
          <w:sz w:val="22"/>
          <w:szCs w:val="22"/>
        </w:rPr>
        <w:t>):</w:t>
      </w:r>
      <w:r w:rsidRPr="00852A6A">
        <w:rPr>
          <w:rFonts w:asciiTheme="minorBidi" w:eastAsia="Batang" w:hAnsiTheme="minorBidi" w:cstheme="minorBidi"/>
          <w:i/>
          <w:iCs/>
          <w:sz w:val="22"/>
          <w:szCs w:val="22"/>
        </w:rPr>
        <w:t xml:space="preserve"> </w:t>
      </w:r>
      <w:r w:rsidRPr="00852A6A">
        <w:rPr>
          <w:rFonts w:asciiTheme="minorBidi" w:eastAsia="Batang" w:hAnsiTheme="minorBidi" w:cstheme="minorBidi"/>
          <w:sz w:val="22"/>
          <w:szCs w:val="22"/>
          <w:u w:val="single"/>
        </w:rPr>
        <w:tab/>
      </w:r>
      <w:r w:rsidRPr="00852A6A">
        <w:rPr>
          <w:rFonts w:asciiTheme="minorBidi" w:eastAsia="Batang" w:hAnsiTheme="minorBidi" w:cstheme="minorBidi"/>
          <w:sz w:val="22"/>
          <w:szCs w:val="22"/>
        </w:rPr>
        <w:t>.</w:t>
      </w:r>
    </w:p>
    <w:p w14:paraId="7F2FBFB9" w14:textId="29AC7DC1" w:rsidR="005448CB" w:rsidRPr="00852A6A" w:rsidRDefault="000C78E1" w:rsidP="002E2771">
      <w:pPr>
        <w:tabs>
          <w:tab w:val="left" w:pos="9274"/>
        </w:tabs>
        <w:overflowPunct w:val="0"/>
        <w:autoSpaceDE w:val="0"/>
        <w:autoSpaceDN w:val="0"/>
        <w:adjustRightInd w:val="0"/>
        <w:spacing w:after="0"/>
        <w:ind w:left="720" w:hanging="360"/>
        <w:textAlignment w:val="baseline"/>
        <w:outlineLvl w:val="3"/>
        <w:rPr>
          <w:rFonts w:asciiTheme="minorBidi" w:eastAsia="Batang" w:hAnsiTheme="minorBidi" w:cstheme="minorBidi"/>
          <w:i/>
          <w:iCs/>
          <w:sz w:val="22"/>
          <w:szCs w:val="22"/>
          <w:u w:val="single"/>
          <w:lang w:eastAsia="ko-KR"/>
        </w:rPr>
      </w:pPr>
      <w:r w:rsidRPr="00852A6A">
        <w:rPr>
          <w:rFonts w:asciiTheme="minorBidi" w:eastAsia="Batang" w:hAnsiTheme="minorBidi" w:cstheme="minorBidi"/>
          <w:b/>
          <w:bCs/>
          <w:i/>
          <w:iCs/>
          <w:sz w:val="22"/>
          <w:szCs w:val="22"/>
        </w:rPr>
        <w:tab/>
      </w:r>
      <w:r w:rsidRPr="00852A6A">
        <w:rPr>
          <w:rFonts w:asciiTheme="minorBidi" w:eastAsia="Batang" w:hAnsiTheme="minorBidi" w:cstheme="minorBidi"/>
          <w:i/>
          <w:iCs/>
          <w:sz w:val="22"/>
          <w:szCs w:val="22"/>
          <w:lang w:eastAsia="ko"/>
        </w:rPr>
        <w:t>조정</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중재</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상담이</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필요하다면</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한쪽</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부모가</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상대</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부모에게</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다음을</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통해</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통지해야</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합니다</w:t>
      </w:r>
      <w:r w:rsidRPr="00852A6A">
        <w:rPr>
          <w:rFonts w:asciiTheme="minorBidi" w:eastAsia="Batang" w:hAnsiTheme="minorBidi" w:cstheme="minorBidi"/>
          <w:i/>
          <w:iCs/>
          <w:sz w:val="22"/>
          <w:szCs w:val="22"/>
          <w:lang w:eastAsia="ko"/>
        </w:rPr>
        <w:t>(</w:t>
      </w:r>
      <w:r w:rsidRPr="00852A6A">
        <w:rPr>
          <w:rFonts w:asciiTheme="minorBidi" w:eastAsia="Batang" w:hAnsiTheme="minorBidi" w:cstheme="minorBidi"/>
          <w:i/>
          <w:iCs/>
          <w:sz w:val="22"/>
          <w:szCs w:val="22"/>
          <w:lang w:eastAsia="ko"/>
        </w:rPr>
        <w:t>하나만</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선택</w:t>
      </w:r>
      <w:r w:rsidRPr="00852A6A">
        <w:rPr>
          <w:rFonts w:asciiTheme="minorBidi" w:eastAsia="Batang" w:hAnsiTheme="minorBidi" w:cstheme="minorBidi"/>
          <w:i/>
          <w:iCs/>
          <w:sz w:val="22"/>
          <w:szCs w:val="22"/>
          <w:lang w:eastAsia="ko"/>
        </w:rPr>
        <w:t>)</w:t>
      </w:r>
      <w:r w:rsidR="00A15C7C">
        <w:rPr>
          <w:rFonts w:asciiTheme="minorBidi" w:eastAsia="Batang" w:hAnsiTheme="minorBidi" w:cstheme="minorBidi"/>
          <w:i/>
          <w:iCs/>
          <w:sz w:val="22"/>
          <w:szCs w:val="22"/>
          <w:lang w:eastAsia="ko"/>
        </w:rPr>
        <w:t>:</w:t>
      </w:r>
      <w:r w:rsidRPr="00852A6A">
        <w:rPr>
          <w:rFonts w:asciiTheme="minorBidi" w:eastAsia="Batang" w:hAnsiTheme="minorBidi" w:cstheme="minorBidi"/>
          <w:i/>
          <w:iCs/>
          <w:sz w:val="22"/>
          <w:szCs w:val="22"/>
          <w:lang w:eastAsia="ko"/>
        </w:rPr>
        <w:t xml:space="preserve">  [-] </w:t>
      </w:r>
      <w:r w:rsidRPr="00852A6A">
        <w:rPr>
          <w:rFonts w:asciiTheme="minorBidi" w:eastAsia="Batang" w:hAnsiTheme="minorBidi" w:cstheme="minorBidi"/>
          <w:i/>
          <w:iCs/>
          <w:sz w:val="22"/>
          <w:szCs w:val="22"/>
          <w:lang w:eastAsia="ko"/>
        </w:rPr>
        <w:t>등기우편</w:t>
      </w:r>
      <w:r w:rsidRPr="00852A6A">
        <w:rPr>
          <w:rFonts w:asciiTheme="minorBidi" w:eastAsia="Batang" w:hAnsiTheme="minorBidi" w:cstheme="minorBidi"/>
          <w:i/>
          <w:iCs/>
          <w:sz w:val="22"/>
          <w:szCs w:val="22"/>
          <w:lang w:eastAsia="ko"/>
        </w:rPr>
        <w:t xml:space="preserve">  [-] </w:t>
      </w:r>
      <w:r w:rsidRPr="00852A6A">
        <w:rPr>
          <w:rFonts w:asciiTheme="minorBidi" w:eastAsia="Batang" w:hAnsiTheme="minorBidi" w:cstheme="minorBidi"/>
          <w:i/>
          <w:iCs/>
          <w:sz w:val="22"/>
          <w:szCs w:val="22"/>
          <w:lang w:eastAsia="ko"/>
        </w:rPr>
        <w:t>기타</w:t>
      </w:r>
      <w:r w:rsidRPr="00852A6A">
        <w:rPr>
          <w:rFonts w:asciiTheme="minorBidi" w:eastAsia="Batang" w:hAnsiTheme="minorBidi" w:cstheme="minorBidi"/>
          <w:i/>
          <w:iCs/>
          <w:sz w:val="22"/>
          <w:szCs w:val="22"/>
          <w:lang w:eastAsia="ko"/>
        </w:rPr>
        <w:t>(</w:t>
      </w:r>
      <w:r w:rsidRPr="00852A6A">
        <w:rPr>
          <w:rFonts w:asciiTheme="minorBidi" w:eastAsia="Batang" w:hAnsiTheme="minorBidi" w:cstheme="minorBidi"/>
          <w:i/>
          <w:iCs/>
          <w:sz w:val="22"/>
          <w:szCs w:val="22"/>
          <w:lang w:eastAsia="ko"/>
        </w:rPr>
        <w:t>구체적으로</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명시</w:t>
      </w:r>
      <w:r w:rsidRPr="00852A6A">
        <w:rPr>
          <w:rFonts w:asciiTheme="minorBidi" w:eastAsia="Batang" w:hAnsiTheme="minorBidi" w:cstheme="minorBidi"/>
          <w:i/>
          <w:iCs/>
          <w:sz w:val="22"/>
          <w:szCs w:val="22"/>
          <w:lang w:eastAsia="ko"/>
        </w:rPr>
        <w:t>):</w:t>
      </w:r>
    </w:p>
    <w:p w14:paraId="06FFA738" w14:textId="77777777" w:rsidR="005A72F5" w:rsidRPr="00852A6A" w:rsidRDefault="005448CB" w:rsidP="00CA7AA6">
      <w:pPr>
        <w:overflowPunct w:val="0"/>
        <w:autoSpaceDE w:val="0"/>
        <w:autoSpaceDN w:val="0"/>
        <w:adjustRightInd w:val="0"/>
        <w:spacing w:before="120" w:after="0"/>
        <w:ind w:left="720"/>
        <w:textAlignment w:val="baseline"/>
        <w:rPr>
          <w:rFonts w:asciiTheme="minorBidi" w:eastAsia="Batang" w:hAnsiTheme="minorBidi" w:cstheme="minorBidi"/>
          <w:iCs/>
          <w:sz w:val="22"/>
          <w:szCs w:val="22"/>
        </w:rPr>
      </w:pPr>
      <w:r w:rsidRPr="00852A6A">
        <w:rPr>
          <w:rFonts w:asciiTheme="minorBidi" w:eastAsia="Batang" w:hAnsiTheme="minorBidi" w:cstheme="minorBidi"/>
          <w:sz w:val="22"/>
          <w:szCs w:val="22"/>
        </w:rPr>
        <w:t>The parents will pay for the mediation, arbitration, or counseling services as follows (</w:t>
      </w:r>
      <w:r w:rsidRPr="00852A6A">
        <w:rPr>
          <w:rFonts w:asciiTheme="minorBidi" w:eastAsia="Batang" w:hAnsiTheme="minorBidi" w:cstheme="minorBidi"/>
          <w:i/>
          <w:iCs/>
          <w:sz w:val="22"/>
          <w:szCs w:val="22"/>
        </w:rPr>
        <w:t>check one</w:t>
      </w:r>
      <w:r w:rsidRPr="00852A6A">
        <w:rPr>
          <w:rFonts w:asciiTheme="minorBidi" w:eastAsia="Batang" w:hAnsiTheme="minorBidi" w:cstheme="minorBidi"/>
          <w:sz w:val="22"/>
          <w:szCs w:val="22"/>
        </w:rPr>
        <w:t>):</w:t>
      </w:r>
    </w:p>
    <w:p w14:paraId="65DB27F2" w14:textId="59610B6F" w:rsidR="005448CB" w:rsidRPr="00852A6A" w:rsidRDefault="005A72F5" w:rsidP="002E2771">
      <w:pPr>
        <w:overflowPunct w:val="0"/>
        <w:autoSpaceDE w:val="0"/>
        <w:autoSpaceDN w:val="0"/>
        <w:adjustRightInd w:val="0"/>
        <w:spacing w:after="0"/>
        <w:ind w:left="720"/>
        <w:textAlignment w:val="baseline"/>
        <w:rPr>
          <w:rFonts w:asciiTheme="minorBidi" w:eastAsia="Batang" w:hAnsiTheme="minorBidi" w:cstheme="minorBidi"/>
          <w:b/>
          <w:i/>
          <w:iCs/>
          <w:sz w:val="22"/>
          <w:szCs w:val="22"/>
          <w:lang w:eastAsia="ko-KR"/>
        </w:rPr>
      </w:pPr>
      <w:r w:rsidRPr="00852A6A">
        <w:rPr>
          <w:rFonts w:asciiTheme="minorBidi" w:eastAsia="Batang" w:hAnsiTheme="minorBidi" w:cstheme="minorBidi"/>
          <w:i/>
          <w:iCs/>
          <w:sz w:val="22"/>
          <w:szCs w:val="22"/>
          <w:lang w:eastAsia="ko"/>
        </w:rPr>
        <w:t>부모가</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조정</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중재</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또는</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상담</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서비스</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요금을</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다음과</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같이</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부담합니다</w:t>
      </w:r>
      <w:r w:rsidRPr="00852A6A">
        <w:rPr>
          <w:rFonts w:asciiTheme="minorBidi" w:eastAsia="Batang" w:hAnsiTheme="minorBidi" w:cstheme="minorBidi"/>
          <w:i/>
          <w:iCs/>
          <w:sz w:val="22"/>
          <w:szCs w:val="22"/>
          <w:lang w:eastAsia="ko"/>
        </w:rPr>
        <w:t>(</w:t>
      </w:r>
      <w:r w:rsidRPr="00852A6A">
        <w:rPr>
          <w:rFonts w:asciiTheme="minorBidi" w:eastAsia="Batang" w:hAnsiTheme="minorBidi" w:cstheme="minorBidi"/>
          <w:i/>
          <w:iCs/>
          <w:sz w:val="22"/>
          <w:szCs w:val="22"/>
          <w:lang w:eastAsia="ko"/>
        </w:rPr>
        <w:t>하나만</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선택</w:t>
      </w:r>
      <w:r w:rsidRPr="00852A6A">
        <w:rPr>
          <w:rFonts w:asciiTheme="minorBidi" w:eastAsia="Batang" w:hAnsiTheme="minorBidi" w:cstheme="minorBidi"/>
          <w:i/>
          <w:iCs/>
          <w:sz w:val="22"/>
          <w:szCs w:val="22"/>
          <w:lang w:eastAsia="ko"/>
        </w:rPr>
        <w:t>)</w:t>
      </w:r>
      <w:r w:rsidR="00A15C7C">
        <w:rPr>
          <w:rFonts w:asciiTheme="minorBidi" w:eastAsia="Batang" w:hAnsiTheme="minorBidi" w:cstheme="minorBidi"/>
          <w:i/>
          <w:iCs/>
          <w:sz w:val="22"/>
          <w:szCs w:val="22"/>
          <w:lang w:eastAsia="ko"/>
        </w:rPr>
        <w:t>:</w:t>
      </w:r>
    </w:p>
    <w:p w14:paraId="2E268427" w14:textId="77777777" w:rsidR="005A72F5" w:rsidRPr="00852A6A" w:rsidRDefault="005448CB" w:rsidP="00CA7AA6">
      <w:pPr>
        <w:tabs>
          <w:tab w:val="left" w:pos="7200"/>
          <w:tab w:val="left" w:pos="8640"/>
        </w:tabs>
        <w:overflowPunct w:val="0"/>
        <w:autoSpaceDE w:val="0"/>
        <w:autoSpaceDN w:val="0"/>
        <w:adjustRightInd w:val="0"/>
        <w:spacing w:before="120" w:after="0"/>
        <w:ind w:left="1080" w:hanging="360"/>
        <w:textAlignment w:val="baseline"/>
        <w:rPr>
          <w:rFonts w:asciiTheme="minorBidi" w:eastAsia="Batang" w:hAnsiTheme="minorBidi" w:cstheme="minorBidi"/>
          <w:sz w:val="22"/>
          <w:szCs w:val="22"/>
        </w:rPr>
      </w:pPr>
      <w:r w:rsidRPr="00852A6A">
        <w:rPr>
          <w:rFonts w:asciiTheme="minorBidi" w:eastAsia="Batang" w:hAnsiTheme="minorBidi" w:cstheme="minorBidi"/>
          <w:sz w:val="22"/>
          <w:szCs w:val="22"/>
        </w:rPr>
        <w:t>[  ]</w:t>
      </w:r>
      <w:r w:rsidRPr="00852A6A">
        <w:rPr>
          <w:rFonts w:asciiTheme="minorBidi" w:eastAsia="Batang" w:hAnsiTheme="minorBidi" w:cstheme="minorBidi"/>
          <w:sz w:val="22"/>
          <w:szCs w:val="22"/>
        </w:rPr>
        <w:tab/>
        <w:t>(</w:t>
      </w:r>
      <w:r w:rsidRPr="00852A6A">
        <w:rPr>
          <w:rFonts w:asciiTheme="minorBidi" w:eastAsia="Batang" w:hAnsiTheme="minorBidi" w:cstheme="minorBidi"/>
          <w:i/>
          <w:iCs/>
          <w:sz w:val="22"/>
          <w:szCs w:val="22"/>
        </w:rPr>
        <w:t>Name</w:t>
      </w:r>
      <w:r w:rsidRPr="00852A6A">
        <w:rPr>
          <w:rFonts w:asciiTheme="minorBidi" w:eastAsia="Batang" w:hAnsiTheme="minorBidi" w:cstheme="minorBidi"/>
          <w:sz w:val="22"/>
          <w:szCs w:val="22"/>
        </w:rPr>
        <w:t xml:space="preserve">): </w:t>
      </w:r>
      <w:r w:rsidRPr="00852A6A">
        <w:rPr>
          <w:rFonts w:asciiTheme="minorBidi" w:eastAsia="Batang" w:hAnsiTheme="minorBidi" w:cstheme="minorBidi"/>
          <w:sz w:val="22"/>
          <w:szCs w:val="22"/>
          <w:u w:val="single"/>
        </w:rPr>
        <w:tab/>
      </w:r>
      <w:r w:rsidRPr="00852A6A">
        <w:rPr>
          <w:rFonts w:asciiTheme="minorBidi" w:eastAsia="Batang" w:hAnsiTheme="minorBidi" w:cstheme="minorBidi"/>
          <w:sz w:val="22"/>
          <w:szCs w:val="22"/>
        </w:rPr>
        <w:t xml:space="preserve"> will pay </w:t>
      </w:r>
      <w:r w:rsidRPr="00852A6A">
        <w:rPr>
          <w:rFonts w:asciiTheme="minorBidi" w:eastAsia="Batang" w:hAnsiTheme="minorBidi" w:cstheme="minorBidi"/>
          <w:sz w:val="22"/>
          <w:szCs w:val="22"/>
          <w:u w:val="single"/>
        </w:rPr>
        <w:tab/>
      </w:r>
      <w:r w:rsidRPr="00852A6A">
        <w:rPr>
          <w:rFonts w:asciiTheme="minorBidi" w:eastAsia="Batang" w:hAnsiTheme="minorBidi" w:cstheme="minorBidi"/>
          <w:sz w:val="22"/>
          <w:szCs w:val="22"/>
        </w:rPr>
        <w:t>%,</w:t>
      </w:r>
    </w:p>
    <w:p w14:paraId="239865FA" w14:textId="7B00959C" w:rsidR="005448CB" w:rsidRPr="00852A6A" w:rsidRDefault="007D563F" w:rsidP="002E2771">
      <w:pPr>
        <w:tabs>
          <w:tab w:val="left" w:pos="7200"/>
          <w:tab w:val="left" w:pos="8640"/>
        </w:tabs>
        <w:overflowPunct w:val="0"/>
        <w:autoSpaceDE w:val="0"/>
        <w:autoSpaceDN w:val="0"/>
        <w:adjustRightInd w:val="0"/>
        <w:spacing w:after="0"/>
        <w:ind w:left="1080" w:hanging="360"/>
        <w:textAlignment w:val="baseline"/>
        <w:rPr>
          <w:rFonts w:asciiTheme="minorBidi" w:eastAsia="Batang" w:hAnsiTheme="minorBidi" w:cstheme="minorBidi"/>
          <w:i/>
          <w:iCs/>
          <w:sz w:val="22"/>
          <w:szCs w:val="22"/>
        </w:rPr>
      </w:pPr>
      <w:r w:rsidRPr="00852A6A">
        <w:rPr>
          <w:rFonts w:asciiTheme="minorBidi" w:eastAsia="Batang" w:hAnsiTheme="minorBidi" w:cstheme="minorBidi"/>
          <w:i/>
          <w:iCs/>
          <w:sz w:val="22"/>
          <w:szCs w:val="22"/>
        </w:rPr>
        <w:tab/>
      </w:r>
      <w:r w:rsidRPr="00852A6A">
        <w:rPr>
          <w:rFonts w:asciiTheme="minorBidi" w:eastAsia="Batang" w:hAnsiTheme="minorBidi" w:cstheme="minorBidi"/>
          <w:i/>
          <w:iCs/>
          <w:sz w:val="22"/>
          <w:szCs w:val="22"/>
          <w:lang w:eastAsia="ko"/>
        </w:rPr>
        <w:t>(</w:t>
      </w:r>
      <w:r w:rsidRPr="00852A6A">
        <w:rPr>
          <w:rFonts w:asciiTheme="minorBidi" w:eastAsia="Batang" w:hAnsiTheme="minorBidi" w:cstheme="minorBidi"/>
          <w:i/>
          <w:iCs/>
          <w:sz w:val="22"/>
          <w:szCs w:val="22"/>
          <w:lang w:eastAsia="ko"/>
        </w:rPr>
        <w:t>이름</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sz w:val="22"/>
          <w:szCs w:val="22"/>
          <w:lang w:eastAsia="ko"/>
        </w:rPr>
        <w:tab/>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다음을</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납부</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sz w:val="22"/>
          <w:szCs w:val="22"/>
          <w:lang w:eastAsia="ko"/>
        </w:rPr>
        <w:tab/>
      </w:r>
      <w:r w:rsidRPr="00852A6A">
        <w:rPr>
          <w:rFonts w:asciiTheme="minorBidi" w:eastAsia="Batang" w:hAnsiTheme="minorBidi" w:cstheme="minorBidi"/>
          <w:i/>
          <w:iCs/>
          <w:sz w:val="22"/>
          <w:szCs w:val="22"/>
          <w:lang w:eastAsia="ko"/>
        </w:rPr>
        <w:t>%,</w:t>
      </w:r>
    </w:p>
    <w:p w14:paraId="3D37F559" w14:textId="77777777" w:rsidR="005A72F5" w:rsidRPr="00852A6A" w:rsidRDefault="005448CB" w:rsidP="00CA7AA6">
      <w:pPr>
        <w:tabs>
          <w:tab w:val="left" w:pos="7200"/>
          <w:tab w:val="left" w:pos="8640"/>
        </w:tabs>
        <w:overflowPunct w:val="0"/>
        <w:autoSpaceDE w:val="0"/>
        <w:autoSpaceDN w:val="0"/>
        <w:adjustRightInd w:val="0"/>
        <w:spacing w:before="120" w:after="0"/>
        <w:ind w:left="1080"/>
        <w:textAlignment w:val="baseline"/>
        <w:rPr>
          <w:rFonts w:asciiTheme="minorBidi" w:eastAsia="Batang" w:hAnsiTheme="minorBidi" w:cstheme="minorBidi"/>
          <w:sz w:val="22"/>
          <w:szCs w:val="22"/>
        </w:rPr>
      </w:pPr>
      <w:r w:rsidRPr="00852A6A">
        <w:rPr>
          <w:rFonts w:asciiTheme="minorBidi" w:eastAsia="Batang" w:hAnsiTheme="minorBidi" w:cstheme="minorBidi"/>
          <w:sz w:val="22"/>
          <w:szCs w:val="22"/>
        </w:rPr>
        <w:t>(</w:t>
      </w:r>
      <w:r w:rsidRPr="00852A6A">
        <w:rPr>
          <w:rFonts w:asciiTheme="minorBidi" w:eastAsia="Batang" w:hAnsiTheme="minorBidi" w:cstheme="minorBidi"/>
          <w:i/>
          <w:iCs/>
          <w:sz w:val="22"/>
          <w:szCs w:val="22"/>
        </w:rPr>
        <w:t>Name</w:t>
      </w:r>
      <w:r w:rsidRPr="00852A6A">
        <w:rPr>
          <w:rFonts w:asciiTheme="minorBidi" w:eastAsia="Batang" w:hAnsiTheme="minorBidi" w:cstheme="minorBidi"/>
          <w:sz w:val="22"/>
          <w:szCs w:val="22"/>
        </w:rPr>
        <w:t xml:space="preserve">): </w:t>
      </w:r>
      <w:r w:rsidRPr="00852A6A">
        <w:rPr>
          <w:rFonts w:asciiTheme="minorBidi" w:eastAsia="Batang" w:hAnsiTheme="minorBidi" w:cstheme="minorBidi"/>
          <w:sz w:val="22"/>
          <w:szCs w:val="22"/>
          <w:u w:val="single"/>
        </w:rPr>
        <w:tab/>
      </w:r>
      <w:r w:rsidRPr="00852A6A">
        <w:rPr>
          <w:rFonts w:asciiTheme="minorBidi" w:eastAsia="Batang" w:hAnsiTheme="minorBidi" w:cstheme="minorBidi"/>
          <w:sz w:val="22"/>
          <w:szCs w:val="22"/>
        </w:rPr>
        <w:t xml:space="preserve"> will pay </w:t>
      </w:r>
      <w:r w:rsidRPr="00852A6A">
        <w:rPr>
          <w:rFonts w:asciiTheme="minorBidi" w:eastAsia="Batang" w:hAnsiTheme="minorBidi" w:cstheme="minorBidi"/>
          <w:sz w:val="22"/>
          <w:szCs w:val="22"/>
          <w:u w:val="single"/>
        </w:rPr>
        <w:tab/>
      </w:r>
      <w:r w:rsidRPr="00852A6A">
        <w:rPr>
          <w:rFonts w:asciiTheme="minorBidi" w:eastAsia="Batang" w:hAnsiTheme="minorBidi" w:cstheme="minorBidi"/>
          <w:sz w:val="22"/>
          <w:szCs w:val="22"/>
        </w:rPr>
        <w:t>%.</w:t>
      </w:r>
    </w:p>
    <w:p w14:paraId="288CF35A" w14:textId="60787E47" w:rsidR="005448CB" w:rsidRPr="00852A6A" w:rsidRDefault="005A72F5" w:rsidP="002E2771">
      <w:pPr>
        <w:tabs>
          <w:tab w:val="left" w:pos="7200"/>
          <w:tab w:val="left" w:pos="8640"/>
        </w:tabs>
        <w:overflowPunct w:val="0"/>
        <w:autoSpaceDE w:val="0"/>
        <w:autoSpaceDN w:val="0"/>
        <w:adjustRightInd w:val="0"/>
        <w:spacing w:after="0"/>
        <w:ind w:left="1080"/>
        <w:textAlignment w:val="baseline"/>
        <w:rPr>
          <w:rFonts w:asciiTheme="minorBidi" w:eastAsia="Batang" w:hAnsiTheme="minorBidi" w:cstheme="minorBidi"/>
          <w:i/>
          <w:iCs/>
          <w:sz w:val="22"/>
          <w:szCs w:val="22"/>
        </w:rPr>
      </w:pPr>
      <w:r w:rsidRPr="00852A6A">
        <w:rPr>
          <w:rFonts w:asciiTheme="minorBidi" w:eastAsia="Batang" w:hAnsiTheme="minorBidi" w:cstheme="minorBidi"/>
          <w:i/>
          <w:iCs/>
          <w:sz w:val="22"/>
          <w:szCs w:val="22"/>
          <w:lang w:eastAsia="ko"/>
        </w:rPr>
        <w:t>(</w:t>
      </w:r>
      <w:r w:rsidRPr="00852A6A">
        <w:rPr>
          <w:rFonts w:asciiTheme="minorBidi" w:eastAsia="Batang" w:hAnsiTheme="minorBidi" w:cstheme="minorBidi"/>
          <w:i/>
          <w:iCs/>
          <w:sz w:val="22"/>
          <w:szCs w:val="22"/>
          <w:lang w:eastAsia="ko"/>
        </w:rPr>
        <w:t>이름</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sz w:val="22"/>
          <w:szCs w:val="22"/>
          <w:lang w:eastAsia="ko"/>
        </w:rPr>
        <w:tab/>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다음을</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납부</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sz w:val="22"/>
          <w:szCs w:val="22"/>
          <w:lang w:eastAsia="ko"/>
        </w:rPr>
        <w:tab/>
      </w:r>
      <w:r w:rsidRPr="00852A6A">
        <w:rPr>
          <w:rFonts w:asciiTheme="minorBidi" w:eastAsia="Batang" w:hAnsiTheme="minorBidi" w:cstheme="minorBidi"/>
          <w:i/>
          <w:iCs/>
          <w:sz w:val="22"/>
          <w:szCs w:val="22"/>
          <w:lang w:eastAsia="ko"/>
        </w:rPr>
        <w:t>%.</w:t>
      </w:r>
    </w:p>
    <w:p w14:paraId="5BD2889F" w14:textId="77777777" w:rsidR="005A72F5" w:rsidRPr="00852A6A" w:rsidRDefault="005448CB" w:rsidP="00CA7AA6">
      <w:pPr>
        <w:overflowPunct w:val="0"/>
        <w:autoSpaceDE w:val="0"/>
        <w:autoSpaceDN w:val="0"/>
        <w:adjustRightInd w:val="0"/>
        <w:spacing w:before="120" w:after="0"/>
        <w:ind w:left="1080" w:hanging="360"/>
        <w:textAlignment w:val="baseline"/>
        <w:rPr>
          <w:rFonts w:asciiTheme="minorBidi" w:eastAsia="Batang" w:hAnsiTheme="minorBidi" w:cstheme="minorBidi"/>
          <w:iCs/>
          <w:spacing w:val="-4"/>
          <w:sz w:val="22"/>
          <w:szCs w:val="22"/>
        </w:rPr>
      </w:pPr>
      <w:r w:rsidRPr="00852A6A">
        <w:rPr>
          <w:rFonts w:asciiTheme="minorBidi" w:eastAsia="Batang" w:hAnsiTheme="minorBidi" w:cstheme="minorBidi"/>
          <w:sz w:val="22"/>
          <w:szCs w:val="22"/>
        </w:rPr>
        <w:t>[  ]</w:t>
      </w:r>
      <w:r w:rsidRPr="00852A6A">
        <w:rPr>
          <w:rFonts w:asciiTheme="minorBidi" w:eastAsia="Batang" w:hAnsiTheme="minorBidi" w:cstheme="minorBidi"/>
          <w:sz w:val="22"/>
          <w:szCs w:val="22"/>
        </w:rPr>
        <w:tab/>
        <w:t xml:space="preserve">based on each parents’ Proportional Share of Income (percentage) from line 6 of the </w:t>
      </w:r>
      <w:r w:rsidRPr="00852A6A">
        <w:rPr>
          <w:rFonts w:asciiTheme="minorBidi" w:eastAsia="Batang" w:hAnsiTheme="minorBidi" w:cstheme="minorBidi"/>
          <w:i/>
          <w:iCs/>
          <w:sz w:val="22"/>
          <w:szCs w:val="22"/>
        </w:rPr>
        <w:t>Child Support Worksheet</w:t>
      </w:r>
      <w:r w:rsidRPr="00852A6A">
        <w:rPr>
          <w:rFonts w:asciiTheme="minorBidi" w:eastAsia="Batang" w:hAnsiTheme="minorBidi" w:cstheme="minorBidi"/>
          <w:sz w:val="22"/>
          <w:szCs w:val="22"/>
        </w:rPr>
        <w:t>.</w:t>
      </w:r>
    </w:p>
    <w:p w14:paraId="42607AC5" w14:textId="63BA29F5" w:rsidR="005448CB" w:rsidRPr="00852A6A" w:rsidRDefault="007D563F" w:rsidP="002E2771">
      <w:pPr>
        <w:overflowPunct w:val="0"/>
        <w:autoSpaceDE w:val="0"/>
        <w:autoSpaceDN w:val="0"/>
        <w:adjustRightInd w:val="0"/>
        <w:spacing w:after="0"/>
        <w:ind w:left="1080" w:hanging="360"/>
        <w:textAlignment w:val="baseline"/>
        <w:rPr>
          <w:rFonts w:asciiTheme="minorBidi" w:eastAsia="Batang" w:hAnsiTheme="minorBidi" w:cstheme="minorBidi"/>
          <w:i/>
          <w:iCs/>
          <w:sz w:val="22"/>
          <w:szCs w:val="22"/>
          <w:lang w:eastAsia="ko-KR"/>
        </w:rPr>
      </w:pPr>
      <w:r w:rsidRPr="00852A6A">
        <w:rPr>
          <w:rFonts w:asciiTheme="minorBidi" w:eastAsia="Batang" w:hAnsiTheme="minorBidi" w:cstheme="minorBidi"/>
          <w:i/>
          <w:iCs/>
          <w:sz w:val="22"/>
          <w:szCs w:val="22"/>
        </w:rPr>
        <w:tab/>
      </w:r>
      <w:r w:rsidRPr="00852A6A">
        <w:rPr>
          <w:rFonts w:asciiTheme="minorBidi" w:eastAsia="Batang" w:hAnsiTheme="minorBidi" w:cstheme="minorBidi"/>
          <w:i/>
          <w:iCs/>
          <w:sz w:val="22"/>
          <w:szCs w:val="22"/>
          <w:lang w:eastAsia="ko"/>
        </w:rPr>
        <w:t>아동</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양육비</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워크시트의</w:t>
      </w:r>
      <w:r w:rsidRPr="00852A6A">
        <w:rPr>
          <w:rFonts w:asciiTheme="minorBidi" w:eastAsia="Batang" w:hAnsiTheme="minorBidi" w:cstheme="minorBidi"/>
          <w:i/>
          <w:iCs/>
          <w:sz w:val="22"/>
          <w:szCs w:val="22"/>
          <w:lang w:eastAsia="ko"/>
        </w:rPr>
        <w:t xml:space="preserve"> 6</w:t>
      </w:r>
      <w:r w:rsidRPr="00852A6A">
        <w:rPr>
          <w:rFonts w:asciiTheme="minorBidi" w:eastAsia="Batang" w:hAnsiTheme="minorBidi" w:cstheme="minorBidi"/>
          <w:i/>
          <w:iCs/>
          <w:sz w:val="22"/>
          <w:szCs w:val="22"/>
          <w:lang w:eastAsia="ko"/>
        </w:rPr>
        <w:t>행에</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있는</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각</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부모의</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소득</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비중</w:t>
      </w:r>
      <w:r w:rsidRPr="00852A6A">
        <w:rPr>
          <w:rFonts w:asciiTheme="minorBidi" w:eastAsia="Batang" w:hAnsiTheme="minorBidi" w:cstheme="minorBidi"/>
          <w:i/>
          <w:iCs/>
          <w:sz w:val="22"/>
          <w:szCs w:val="22"/>
          <w:lang w:eastAsia="ko"/>
        </w:rPr>
        <w:t>(</w:t>
      </w:r>
      <w:r w:rsidRPr="00852A6A">
        <w:rPr>
          <w:rFonts w:asciiTheme="minorBidi" w:eastAsia="Batang" w:hAnsiTheme="minorBidi" w:cstheme="minorBidi"/>
          <w:i/>
          <w:iCs/>
          <w:sz w:val="22"/>
          <w:szCs w:val="22"/>
          <w:lang w:eastAsia="ko"/>
        </w:rPr>
        <w:t>백분율</w:t>
      </w:r>
      <w:r w:rsidRPr="00852A6A">
        <w:rPr>
          <w:rFonts w:asciiTheme="minorBidi" w:eastAsia="Batang" w:hAnsiTheme="minorBidi" w:cstheme="minorBidi"/>
          <w:i/>
          <w:iCs/>
          <w:sz w:val="22"/>
          <w:szCs w:val="22"/>
          <w:lang w:eastAsia="ko"/>
        </w:rPr>
        <w:t>)</w:t>
      </w:r>
      <w:r w:rsidRPr="00852A6A">
        <w:rPr>
          <w:rFonts w:asciiTheme="minorBidi" w:eastAsia="Batang" w:hAnsiTheme="minorBidi" w:cstheme="minorBidi"/>
          <w:i/>
          <w:iCs/>
          <w:sz w:val="22"/>
          <w:szCs w:val="22"/>
          <w:lang w:eastAsia="ko"/>
        </w:rPr>
        <w:t>을</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토대로</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함</w:t>
      </w:r>
      <w:r w:rsidRPr="00852A6A">
        <w:rPr>
          <w:rFonts w:asciiTheme="minorBidi" w:eastAsia="Batang" w:hAnsiTheme="minorBidi" w:cstheme="minorBidi"/>
          <w:i/>
          <w:iCs/>
          <w:sz w:val="22"/>
          <w:szCs w:val="22"/>
          <w:lang w:eastAsia="ko"/>
        </w:rPr>
        <w:t xml:space="preserve">. </w:t>
      </w:r>
    </w:p>
    <w:p w14:paraId="521DEF78" w14:textId="77777777" w:rsidR="005A72F5" w:rsidRPr="00852A6A" w:rsidRDefault="005448CB" w:rsidP="00CA7AA6">
      <w:pPr>
        <w:overflowPunct w:val="0"/>
        <w:autoSpaceDE w:val="0"/>
        <w:autoSpaceDN w:val="0"/>
        <w:adjustRightInd w:val="0"/>
        <w:spacing w:before="120" w:after="0"/>
        <w:ind w:left="1080" w:hanging="360"/>
        <w:textAlignment w:val="baseline"/>
        <w:rPr>
          <w:rFonts w:asciiTheme="minorBidi" w:eastAsia="Batang" w:hAnsiTheme="minorBidi" w:cstheme="minorBidi"/>
          <w:sz w:val="22"/>
          <w:szCs w:val="22"/>
        </w:rPr>
      </w:pPr>
      <w:r w:rsidRPr="00852A6A">
        <w:rPr>
          <w:rFonts w:asciiTheme="minorBidi" w:eastAsia="Batang" w:hAnsiTheme="minorBidi" w:cstheme="minorBidi"/>
          <w:sz w:val="22"/>
          <w:szCs w:val="22"/>
        </w:rPr>
        <w:t>[  ]</w:t>
      </w:r>
      <w:r w:rsidRPr="00852A6A">
        <w:rPr>
          <w:rFonts w:asciiTheme="minorBidi" w:eastAsia="Batang" w:hAnsiTheme="minorBidi" w:cstheme="minorBidi"/>
          <w:sz w:val="22"/>
          <w:szCs w:val="22"/>
        </w:rPr>
        <w:tab/>
        <w:t>as decided through the dispute resolution process.</w:t>
      </w:r>
    </w:p>
    <w:p w14:paraId="0A529E74" w14:textId="63A9F384" w:rsidR="005448CB" w:rsidRPr="00852A6A" w:rsidRDefault="007D563F" w:rsidP="002E2771">
      <w:pPr>
        <w:overflowPunct w:val="0"/>
        <w:autoSpaceDE w:val="0"/>
        <w:autoSpaceDN w:val="0"/>
        <w:adjustRightInd w:val="0"/>
        <w:spacing w:after="0"/>
        <w:ind w:left="1080" w:hanging="360"/>
        <w:textAlignment w:val="baseline"/>
        <w:rPr>
          <w:rFonts w:asciiTheme="minorBidi" w:eastAsia="Batang" w:hAnsiTheme="minorBidi" w:cstheme="minorBidi"/>
          <w:b/>
          <w:i/>
          <w:iCs/>
          <w:sz w:val="22"/>
          <w:szCs w:val="22"/>
          <w:lang w:eastAsia="ko-KR"/>
        </w:rPr>
      </w:pPr>
      <w:r w:rsidRPr="00852A6A">
        <w:rPr>
          <w:rFonts w:asciiTheme="minorBidi" w:eastAsia="Batang" w:hAnsiTheme="minorBidi" w:cstheme="minorBidi"/>
          <w:i/>
          <w:iCs/>
          <w:sz w:val="22"/>
          <w:szCs w:val="22"/>
        </w:rPr>
        <w:tab/>
      </w:r>
      <w:r w:rsidRPr="00852A6A">
        <w:rPr>
          <w:rFonts w:asciiTheme="minorBidi" w:eastAsia="Batang" w:hAnsiTheme="minorBidi" w:cstheme="minorBidi"/>
          <w:i/>
          <w:iCs/>
          <w:sz w:val="22"/>
          <w:szCs w:val="22"/>
          <w:lang w:eastAsia="ko"/>
        </w:rPr>
        <w:t>분쟁</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해결</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절차를</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통해</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결정된</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바에</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따름</w:t>
      </w:r>
      <w:r w:rsidRPr="00852A6A">
        <w:rPr>
          <w:rFonts w:asciiTheme="minorBidi" w:eastAsia="Batang" w:hAnsiTheme="minorBidi" w:cstheme="minorBidi"/>
          <w:i/>
          <w:iCs/>
          <w:sz w:val="22"/>
          <w:szCs w:val="22"/>
          <w:lang w:eastAsia="ko"/>
        </w:rPr>
        <w:t xml:space="preserve">. </w:t>
      </w:r>
    </w:p>
    <w:p w14:paraId="432B29DB" w14:textId="77777777" w:rsidR="005A72F5" w:rsidRPr="00852A6A" w:rsidRDefault="005448CB" w:rsidP="00CA7AA6">
      <w:pPr>
        <w:overflowPunct w:val="0"/>
        <w:autoSpaceDE w:val="0"/>
        <w:autoSpaceDN w:val="0"/>
        <w:adjustRightInd w:val="0"/>
        <w:spacing w:before="120" w:after="0"/>
        <w:ind w:left="990" w:hanging="360"/>
        <w:textAlignment w:val="baseline"/>
        <w:rPr>
          <w:rFonts w:asciiTheme="minorBidi" w:eastAsia="Batang" w:hAnsiTheme="minorBidi" w:cstheme="minorBidi"/>
          <w:b/>
          <w:sz w:val="22"/>
          <w:szCs w:val="22"/>
        </w:rPr>
      </w:pPr>
      <w:r w:rsidRPr="00852A6A">
        <w:rPr>
          <w:rFonts w:asciiTheme="minorBidi" w:eastAsia="Batang" w:hAnsiTheme="minorBidi" w:cstheme="minorBidi"/>
          <w:b/>
          <w:bCs/>
          <w:sz w:val="22"/>
          <w:szCs w:val="22"/>
        </w:rPr>
        <w:t>What to expect in the dispute resolution process:</w:t>
      </w:r>
    </w:p>
    <w:p w14:paraId="1E95752D" w14:textId="75C70D7F" w:rsidR="005448CB" w:rsidRPr="00852A6A" w:rsidRDefault="005A72F5" w:rsidP="002E2771">
      <w:pPr>
        <w:overflowPunct w:val="0"/>
        <w:autoSpaceDE w:val="0"/>
        <w:autoSpaceDN w:val="0"/>
        <w:adjustRightInd w:val="0"/>
        <w:spacing w:after="0"/>
        <w:ind w:left="990" w:hanging="360"/>
        <w:textAlignment w:val="baseline"/>
        <w:rPr>
          <w:rFonts w:asciiTheme="minorBidi" w:eastAsia="Batang" w:hAnsiTheme="minorBidi" w:cstheme="minorBidi"/>
          <w:b/>
          <w:i/>
          <w:iCs/>
          <w:sz w:val="22"/>
          <w:szCs w:val="22"/>
          <w:lang w:eastAsia="ko-KR"/>
        </w:rPr>
      </w:pPr>
      <w:r w:rsidRPr="00852A6A">
        <w:rPr>
          <w:rFonts w:asciiTheme="minorBidi" w:eastAsia="Batang" w:hAnsiTheme="minorBidi" w:cstheme="minorBidi"/>
          <w:b/>
          <w:bCs/>
          <w:i/>
          <w:iCs/>
          <w:sz w:val="22"/>
          <w:szCs w:val="22"/>
          <w:lang w:eastAsia="ko"/>
        </w:rPr>
        <w:t>분쟁</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해결</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절차에서</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기대할</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사항</w:t>
      </w:r>
      <w:r w:rsidRPr="00852A6A">
        <w:rPr>
          <w:rFonts w:asciiTheme="minorBidi" w:eastAsia="Batang" w:hAnsiTheme="minorBidi" w:cstheme="minorBidi"/>
          <w:b/>
          <w:bCs/>
          <w:i/>
          <w:iCs/>
          <w:sz w:val="22"/>
          <w:szCs w:val="22"/>
          <w:lang w:eastAsia="ko"/>
        </w:rPr>
        <w:t>:</w:t>
      </w:r>
    </w:p>
    <w:p w14:paraId="3BEDE60D" w14:textId="77777777" w:rsidR="005A72F5" w:rsidRPr="00852A6A" w:rsidRDefault="005448CB" w:rsidP="00CA7AA6">
      <w:pPr>
        <w:numPr>
          <w:ilvl w:val="0"/>
          <w:numId w:val="6"/>
        </w:numPr>
        <w:overflowPunct w:val="0"/>
        <w:autoSpaceDE w:val="0"/>
        <w:autoSpaceDN w:val="0"/>
        <w:adjustRightInd w:val="0"/>
        <w:spacing w:before="120" w:after="0"/>
        <w:ind w:left="990" w:hanging="274"/>
        <w:textAlignment w:val="baseline"/>
        <w:rPr>
          <w:rFonts w:asciiTheme="minorBidi" w:eastAsia="Batang" w:hAnsiTheme="minorBidi" w:cstheme="minorBidi"/>
          <w:spacing w:val="-2"/>
          <w:sz w:val="22"/>
          <w:szCs w:val="22"/>
        </w:rPr>
      </w:pPr>
      <w:r w:rsidRPr="00852A6A">
        <w:rPr>
          <w:rFonts w:asciiTheme="minorBidi" w:eastAsia="Batang" w:hAnsiTheme="minorBidi" w:cstheme="minorBidi"/>
          <w:sz w:val="22"/>
          <w:szCs w:val="22"/>
        </w:rPr>
        <w:t>Preference shall be given to carrying out the parenting plan.</w:t>
      </w:r>
    </w:p>
    <w:p w14:paraId="66BCF931" w14:textId="6D1A0FB4" w:rsidR="005448CB" w:rsidRPr="00852A6A" w:rsidRDefault="005A72F5" w:rsidP="00D02741">
      <w:pPr>
        <w:overflowPunct w:val="0"/>
        <w:autoSpaceDE w:val="0"/>
        <w:autoSpaceDN w:val="0"/>
        <w:adjustRightInd w:val="0"/>
        <w:spacing w:after="0"/>
        <w:ind w:left="990"/>
        <w:textAlignment w:val="baseline"/>
        <w:rPr>
          <w:rFonts w:asciiTheme="minorBidi" w:eastAsia="Batang" w:hAnsiTheme="minorBidi" w:cstheme="minorBidi"/>
          <w:i/>
          <w:iCs/>
          <w:spacing w:val="-2"/>
          <w:sz w:val="22"/>
          <w:szCs w:val="22"/>
          <w:lang w:eastAsia="ko-KR"/>
        </w:rPr>
      </w:pPr>
      <w:r w:rsidRPr="00852A6A">
        <w:rPr>
          <w:rFonts w:asciiTheme="minorBidi" w:eastAsia="Batang" w:hAnsiTheme="minorBidi" w:cstheme="minorBidi"/>
          <w:i/>
          <w:iCs/>
          <w:sz w:val="22"/>
          <w:szCs w:val="22"/>
          <w:lang w:eastAsia="ko"/>
        </w:rPr>
        <w:t>양육</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계획</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진행에</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우선권을</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부여해야</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합니다</w:t>
      </w:r>
      <w:r w:rsidRPr="00852A6A">
        <w:rPr>
          <w:rFonts w:asciiTheme="minorBidi" w:eastAsia="Batang" w:hAnsiTheme="minorBidi" w:cstheme="minorBidi"/>
          <w:i/>
          <w:iCs/>
          <w:sz w:val="22"/>
          <w:szCs w:val="22"/>
          <w:lang w:eastAsia="ko"/>
        </w:rPr>
        <w:t xml:space="preserve">. </w:t>
      </w:r>
    </w:p>
    <w:p w14:paraId="3215E5BF" w14:textId="77777777" w:rsidR="005A72F5" w:rsidRPr="00852A6A" w:rsidRDefault="005448CB" w:rsidP="00CA7AA6">
      <w:pPr>
        <w:numPr>
          <w:ilvl w:val="0"/>
          <w:numId w:val="6"/>
        </w:numPr>
        <w:overflowPunct w:val="0"/>
        <w:autoSpaceDE w:val="0"/>
        <w:autoSpaceDN w:val="0"/>
        <w:adjustRightInd w:val="0"/>
        <w:spacing w:before="120" w:after="0"/>
        <w:ind w:left="990" w:hanging="274"/>
        <w:textAlignment w:val="baseline"/>
        <w:rPr>
          <w:rFonts w:asciiTheme="minorBidi" w:eastAsia="Batang" w:hAnsiTheme="minorBidi" w:cstheme="minorBidi"/>
          <w:spacing w:val="-2"/>
          <w:sz w:val="22"/>
          <w:szCs w:val="22"/>
        </w:rPr>
      </w:pPr>
      <w:r w:rsidRPr="00852A6A">
        <w:rPr>
          <w:rFonts w:asciiTheme="minorBidi" w:eastAsia="Batang" w:hAnsiTheme="minorBidi" w:cstheme="minorBidi"/>
          <w:sz w:val="22"/>
          <w:szCs w:val="22"/>
        </w:rPr>
        <w:lastRenderedPageBreak/>
        <w:t>If you reach an agreement, it must be put into writing, signed, and both parents must get a copy.</w:t>
      </w:r>
    </w:p>
    <w:p w14:paraId="7AB0AF54" w14:textId="7A443A65" w:rsidR="005448CB" w:rsidRPr="00852A6A" w:rsidRDefault="005A72F5" w:rsidP="00D02741">
      <w:pPr>
        <w:overflowPunct w:val="0"/>
        <w:autoSpaceDE w:val="0"/>
        <w:autoSpaceDN w:val="0"/>
        <w:adjustRightInd w:val="0"/>
        <w:spacing w:after="0"/>
        <w:ind w:left="990"/>
        <w:textAlignment w:val="baseline"/>
        <w:rPr>
          <w:rFonts w:asciiTheme="minorBidi" w:eastAsia="Batang" w:hAnsiTheme="minorBidi" w:cstheme="minorBidi"/>
          <w:i/>
          <w:iCs/>
          <w:spacing w:val="-2"/>
          <w:sz w:val="22"/>
          <w:szCs w:val="22"/>
          <w:lang w:eastAsia="ko-KR"/>
        </w:rPr>
      </w:pPr>
      <w:r w:rsidRPr="00852A6A">
        <w:rPr>
          <w:rFonts w:asciiTheme="minorBidi" w:eastAsia="Batang" w:hAnsiTheme="minorBidi" w:cstheme="minorBidi"/>
          <w:i/>
          <w:iCs/>
          <w:sz w:val="22"/>
          <w:szCs w:val="22"/>
          <w:lang w:eastAsia="ko"/>
        </w:rPr>
        <w:t>합의에</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도달할</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경우</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서면으로</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작성하여</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서명하고</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양</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부모가</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사본을</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받아야</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합니다</w:t>
      </w:r>
      <w:r w:rsidRPr="00852A6A">
        <w:rPr>
          <w:rFonts w:asciiTheme="minorBidi" w:eastAsia="Batang" w:hAnsiTheme="minorBidi" w:cstheme="minorBidi"/>
          <w:i/>
          <w:iCs/>
          <w:sz w:val="22"/>
          <w:szCs w:val="22"/>
          <w:lang w:eastAsia="ko"/>
        </w:rPr>
        <w:t xml:space="preserve">. </w:t>
      </w:r>
    </w:p>
    <w:p w14:paraId="5BEDCB70" w14:textId="77777777" w:rsidR="005A72F5" w:rsidRPr="00852A6A" w:rsidRDefault="005448CB" w:rsidP="00CA7AA6">
      <w:pPr>
        <w:numPr>
          <w:ilvl w:val="0"/>
          <w:numId w:val="6"/>
        </w:numPr>
        <w:overflowPunct w:val="0"/>
        <w:autoSpaceDE w:val="0"/>
        <w:autoSpaceDN w:val="0"/>
        <w:adjustRightInd w:val="0"/>
        <w:spacing w:before="120" w:after="0"/>
        <w:ind w:left="990" w:hanging="274"/>
        <w:textAlignment w:val="baseline"/>
        <w:rPr>
          <w:rFonts w:asciiTheme="minorBidi" w:eastAsia="Batang" w:hAnsiTheme="minorBidi" w:cstheme="minorBidi"/>
          <w:spacing w:val="-2"/>
          <w:sz w:val="22"/>
          <w:szCs w:val="22"/>
        </w:rPr>
      </w:pPr>
      <w:r w:rsidRPr="00852A6A">
        <w:rPr>
          <w:rFonts w:asciiTheme="minorBidi" w:eastAsia="Batang" w:hAnsiTheme="minorBidi" w:cstheme="minorBidi"/>
          <w:sz w:val="22"/>
          <w:szCs w:val="22"/>
        </w:rPr>
        <w:t>If the court finds that you have used or frustrated the dispute resolution process without a good reason, the court can order you to pay financial sanctions (penalties) including the other parent’s legal fees.</w:t>
      </w:r>
    </w:p>
    <w:p w14:paraId="6743243F" w14:textId="0FC02479" w:rsidR="005448CB" w:rsidRPr="00852A6A" w:rsidRDefault="005A72F5" w:rsidP="00D02741">
      <w:pPr>
        <w:overflowPunct w:val="0"/>
        <w:autoSpaceDE w:val="0"/>
        <w:autoSpaceDN w:val="0"/>
        <w:adjustRightInd w:val="0"/>
        <w:spacing w:after="0"/>
        <w:ind w:left="990"/>
        <w:textAlignment w:val="baseline"/>
        <w:rPr>
          <w:rFonts w:asciiTheme="minorBidi" w:eastAsia="Batang" w:hAnsiTheme="minorBidi" w:cstheme="minorBidi"/>
          <w:i/>
          <w:iCs/>
          <w:spacing w:val="-2"/>
          <w:sz w:val="22"/>
          <w:szCs w:val="22"/>
          <w:lang w:eastAsia="ko-KR"/>
        </w:rPr>
      </w:pPr>
      <w:r w:rsidRPr="00852A6A">
        <w:rPr>
          <w:rFonts w:asciiTheme="minorBidi" w:eastAsia="Batang" w:hAnsiTheme="minorBidi" w:cstheme="minorBidi"/>
          <w:i/>
          <w:iCs/>
          <w:sz w:val="22"/>
          <w:szCs w:val="22"/>
          <w:lang w:eastAsia="ko"/>
        </w:rPr>
        <w:t>법원에서</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귀하께서</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정당한</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사유</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없이</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분쟁</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해결</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절차를</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이용했거나</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방해한</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것으로</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결정한다면</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법원은</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귀하에게</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상대</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부모의</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법률</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비용을</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포함하여</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금전적</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제재</w:t>
      </w:r>
      <w:r w:rsidRPr="00852A6A">
        <w:rPr>
          <w:rFonts w:asciiTheme="minorBidi" w:eastAsia="Batang" w:hAnsiTheme="minorBidi" w:cstheme="minorBidi"/>
          <w:i/>
          <w:iCs/>
          <w:sz w:val="22"/>
          <w:szCs w:val="22"/>
          <w:lang w:eastAsia="ko"/>
        </w:rPr>
        <w:t>(</w:t>
      </w:r>
      <w:r w:rsidRPr="00852A6A">
        <w:rPr>
          <w:rFonts w:asciiTheme="minorBidi" w:eastAsia="Batang" w:hAnsiTheme="minorBidi" w:cstheme="minorBidi"/>
          <w:i/>
          <w:iCs/>
          <w:sz w:val="22"/>
          <w:szCs w:val="22"/>
          <w:lang w:eastAsia="ko"/>
        </w:rPr>
        <w:t>벌금</w:t>
      </w:r>
      <w:r w:rsidRPr="00852A6A">
        <w:rPr>
          <w:rFonts w:asciiTheme="minorBidi" w:eastAsia="Batang" w:hAnsiTheme="minorBidi" w:cstheme="minorBidi"/>
          <w:i/>
          <w:iCs/>
          <w:sz w:val="22"/>
          <w:szCs w:val="22"/>
          <w:lang w:eastAsia="ko"/>
        </w:rPr>
        <w:t>)</w:t>
      </w:r>
      <w:r w:rsidRPr="00852A6A">
        <w:rPr>
          <w:rFonts w:asciiTheme="minorBidi" w:eastAsia="Batang" w:hAnsiTheme="minorBidi" w:cstheme="minorBidi"/>
          <w:i/>
          <w:iCs/>
          <w:sz w:val="22"/>
          <w:szCs w:val="22"/>
          <w:lang w:eastAsia="ko"/>
        </w:rPr>
        <w:t>를</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부과할</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수</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있습니다</w:t>
      </w:r>
      <w:r w:rsidRPr="00852A6A">
        <w:rPr>
          <w:rFonts w:asciiTheme="minorBidi" w:eastAsia="Batang" w:hAnsiTheme="minorBidi" w:cstheme="minorBidi"/>
          <w:i/>
          <w:iCs/>
          <w:sz w:val="22"/>
          <w:szCs w:val="22"/>
          <w:lang w:eastAsia="ko"/>
        </w:rPr>
        <w:t>.</w:t>
      </w:r>
    </w:p>
    <w:p w14:paraId="131CA80B" w14:textId="77777777" w:rsidR="005A72F5" w:rsidRPr="00852A6A" w:rsidRDefault="005448CB" w:rsidP="00CA7AA6">
      <w:pPr>
        <w:numPr>
          <w:ilvl w:val="0"/>
          <w:numId w:val="6"/>
        </w:numPr>
        <w:overflowPunct w:val="0"/>
        <w:autoSpaceDE w:val="0"/>
        <w:autoSpaceDN w:val="0"/>
        <w:adjustRightInd w:val="0"/>
        <w:spacing w:before="120" w:after="0"/>
        <w:ind w:left="990" w:hanging="274"/>
        <w:textAlignment w:val="baseline"/>
        <w:rPr>
          <w:rFonts w:asciiTheme="minorBidi" w:eastAsia="Batang" w:hAnsiTheme="minorBidi" w:cstheme="minorBidi"/>
          <w:spacing w:val="-2"/>
          <w:sz w:val="22"/>
          <w:szCs w:val="22"/>
        </w:rPr>
      </w:pPr>
      <w:r w:rsidRPr="00852A6A">
        <w:rPr>
          <w:rFonts w:asciiTheme="minorBidi" w:eastAsia="Batang" w:hAnsiTheme="minorBidi" w:cstheme="minorBidi"/>
          <w:sz w:val="22"/>
          <w:szCs w:val="22"/>
        </w:rPr>
        <w:t>You may go back to court if the dispute resolution process doesn’t solve the disagreement or if you disagree with the arbitrator’s decision.</w:t>
      </w:r>
    </w:p>
    <w:p w14:paraId="15D2731C" w14:textId="137D6056" w:rsidR="005448CB" w:rsidRPr="00852A6A" w:rsidRDefault="005A72F5" w:rsidP="00D02741">
      <w:pPr>
        <w:overflowPunct w:val="0"/>
        <w:autoSpaceDE w:val="0"/>
        <w:autoSpaceDN w:val="0"/>
        <w:adjustRightInd w:val="0"/>
        <w:spacing w:after="0"/>
        <w:ind w:left="990"/>
        <w:textAlignment w:val="baseline"/>
        <w:rPr>
          <w:rFonts w:asciiTheme="minorBidi" w:eastAsia="Batang" w:hAnsiTheme="minorBidi" w:cstheme="minorBidi"/>
          <w:b/>
          <w:i/>
          <w:iCs/>
          <w:color w:val="000000"/>
          <w:sz w:val="22"/>
          <w:szCs w:val="22"/>
          <w:lang w:eastAsia="ko-KR"/>
        </w:rPr>
      </w:pPr>
      <w:r w:rsidRPr="00852A6A">
        <w:rPr>
          <w:rFonts w:asciiTheme="minorBidi" w:eastAsia="Batang" w:hAnsiTheme="minorBidi" w:cstheme="minorBidi"/>
          <w:i/>
          <w:iCs/>
          <w:sz w:val="22"/>
          <w:szCs w:val="22"/>
          <w:lang w:eastAsia="ko"/>
        </w:rPr>
        <w:t>귀하는</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분쟁</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해결</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절차를</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통해</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의견</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불일치를</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해결하지</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못했거나</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중재인의</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결정에</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동의하지</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않으신다면</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법원으로</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돌아가실</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수</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있습니다</w:t>
      </w:r>
      <w:r w:rsidRPr="00852A6A">
        <w:rPr>
          <w:rFonts w:asciiTheme="minorBidi" w:eastAsia="Batang" w:hAnsiTheme="minorBidi" w:cstheme="minorBidi"/>
          <w:i/>
          <w:iCs/>
          <w:sz w:val="22"/>
          <w:szCs w:val="22"/>
          <w:lang w:eastAsia="ko"/>
        </w:rPr>
        <w:t xml:space="preserve">. </w:t>
      </w:r>
    </w:p>
    <w:bookmarkEnd w:id="4"/>
    <w:p w14:paraId="70BC91F9" w14:textId="77777777" w:rsidR="005A72F5" w:rsidRPr="00852A6A" w:rsidRDefault="005448CB" w:rsidP="00CA7AA6">
      <w:pPr>
        <w:numPr>
          <w:ilvl w:val="0"/>
          <w:numId w:val="1"/>
        </w:numPr>
        <w:pBdr>
          <w:top w:val="single" w:sz="18" w:space="1" w:color="auto"/>
        </w:pBdr>
        <w:tabs>
          <w:tab w:val="clear" w:pos="450"/>
        </w:tabs>
        <w:overflowPunct w:val="0"/>
        <w:autoSpaceDE w:val="0"/>
        <w:autoSpaceDN w:val="0"/>
        <w:adjustRightInd w:val="0"/>
        <w:spacing w:before="80" w:after="0"/>
        <w:ind w:left="0"/>
        <w:textAlignment w:val="baseline"/>
        <w:rPr>
          <w:rFonts w:asciiTheme="minorBidi" w:eastAsia="Batang" w:hAnsiTheme="minorBidi" w:cstheme="minorBidi"/>
          <w:noProof/>
          <w:sz w:val="28"/>
          <w:szCs w:val="28"/>
        </w:rPr>
      </w:pPr>
      <w:r w:rsidRPr="00852A6A">
        <w:rPr>
          <w:rFonts w:asciiTheme="minorBidi" w:eastAsia="Batang" w:hAnsiTheme="minorBidi" w:cstheme="minorBidi"/>
          <w:b/>
          <w:bCs/>
          <w:noProof/>
          <w:sz w:val="28"/>
          <w:szCs w:val="28"/>
        </w:rPr>
        <w:t>Definitions For Limitations in Parenting Plans (RCW 26.09.191)</w:t>
      </w:r>
      <w:r w:rsidRPr="00852A6A">
        <w:rPr>
          <w:rFonts w:asciiTheme="minorBidi" w:eastAsia="Batang" w:hAnsiTheme="minorBidi" w:cstheme="minorBidi"/>
          <w:noProof/>
          <w:sz w:val="28"/>
          <w:szCs w:val="28"/>
        </w:rPr>
        <w:t>:</w:t>
      </w:r>
    </w:p>
    <w:p w14:paraId="4596B411" w14:textId="5E317086" w:rsidR="005448CB" w:rsidRPr="00852A6A" w:rsidRDefault="005A72F5" w:rsidP="002E2771">
      <w:pPr>
        <w:numPr>
          <w:ilvl w:val="0"/>
          <w:numId w:val="1"/>
        </w:numPr>
        <w:pBdr>
          <w:top w:val="single" w:sz="18" w:space="1" w:color="auto"/>
        </w:pBdr>
        <w:tabs>
          <w:tab w:val="clear" w:pos="450"/>
        </w:tabs>
        <w:overflowPunct w:val="0"/>
        <w:autoSpaceDE w:val="0"/>
        <w:autoSpaceDN w:val="0"/>
        <w:adjustRightInd w:val="0"/>
        <w:spacing w:after="80"/>
        <w:ind w:left="0"/>
        <w:textAlignment w:val="baseline"/>
        <w:rPr>
          <w:rFonts w:asciiTheme="minorBidi" w:eastAsia="Batang" w:hAnsiTheme="minorBidi" w:cstheme="minorBidi"/>
          <w:i/>
          <w:iCs/>
          <w:noProof/>
          <w:sz w:val="28"/>
          <w:szCs w:val="28"/>
          <w:lang w:eastAsia="ko-KR"/>
        </w:rPr>
      </w:pPr>
      <w:r w:rsidRPr="00852A6A">
        <w:rPr>
          <w:rFonts w:asciiTheme="minorBidi" w:eastAsia="Batang" w:hAnsiTheme="minorBidi" w:cstheme="minorBidi"/>
          <w:b/>
          <w:bCs/>
          <w:i/>
          <w:iCs/>
          <w:noProof/>
          <w:sz w:val="28"/>
          <w:szCs w:val="28"/>
          <w:lang w:eastAsia="ko"/>
        </w:rPr>
        <w:t>양육</w:t>
      </w:r>
      <w:r w:rsidRPr="00852A6A">
        <w:rPr>
          <w:rFonts w:asciiTheme="minorBidi" w:eastAsia="Batang" w:hAnsiTheme="minorBidi" w:cstheme="minorBidi"/>
          <w:b/>
          <w:bCs/>
          <w:i/>
          <w:iCs/>
          <w:noProof/>
          <w:sz w:val="28"/>
          <w:szCs w:val="28"/>
          <w:lang w:eastAsia="ko"/>
        </w:rPr>
        <w:t xml:space="preserve"> </w:t>
      </w:r>
      <w:r w:rsidRPr="00852A6A">
        <w:rPr>
          <w:rFonts w:asciiTheme="minorBidi" w:eastAsia="Batang" w:hAnsiTheme="minorBidi" w:cstheme="minorBidi"/>
          <w:b/>
          <w:bCs/>
          <w:i/>
          <w:iCs/>
          <w:noProof/>
          <w:sz w:val="28"/>
          <w:szCs w:val="28"/>
          <w:lang w:eastAsia="ko"/>
        </w:rPr>
        <w:t>계획</w:t>
      </w:r>
      <w:r w:rsidRPr="00852A6A">
        <w:rPr>
          <w:rFonts w:asciiTheme="minorBidi" w:eastAsia="Batang" w:hAnsiTheme="minorBidi" w:cstheme="minorBidi"/>
          <w:b/>
          <w:bCs/>
          <w:i/>
          <w:iCs/>
          <w:noProof/>
          <w:sz w:val="28"/>
          <w:szCs w:val="28"/>
          <w:lang w:eastAsia="ko"/>
        </w:rPr>
        <w:t xml:space="preserve"> </w:t>
      </w:r>
      <w:r w:rsidRPr="00852A6A">
        <w:rPr>
          <w:rFonts w:asciiTheme="minorBidi" w:eastAsia="Batang" w:hAnsiTheme="minorBidi" w:cstheme="minorBidi"/>
          <w:b/>
          <w:bCs/>
          <w:i/>
          <w:iCs/>
          <w:noProof/>
          <w:sz w:val="28"/>
          <w:szCs w:val="28"/>
          <w:lang w:eastAsia="ko"/>
        </w:rPr>
        <w:t>제한에</w:t>
      </w:r>
      <w:r w:rsidRPr="00852A6A">
        <w:rPr>
          <w:rFonts w:asciiTheme="minorBidi" w:eastAsia="Batang" w:hAnsiTheme="minorBidi" w:cstheme="minorBidi"/>
          <w:b/>
          <w:bCs/>
          <w:i/>
          <w:iCs/>
          <w:noProof/>
          <w:sz w:val="28"/>
          <w:szCs w:val="28"/>
          <w:lang w:eastAsia="ko"/>
        </w:rPr>
        <w:t xml:space="preserve"> </w:t>
      </w:r>
      <w:r w:rsidRPr="00852A6A">
        <w:rPr>
          <w:rFonts w:asciiTheme="minorBidi" w:eastAsia="Batang" w:hAnsiTheme="minorBidi" w:cstheme="minorBidi"/>
          <w:b/>
          <w:bCs/>
          <w:i/>
          <w:iCs/>
          <w:noProof/>
          <w:sz w:val="28"/>
          <w:szCs w:val="28"/>
          <w:lang w:eastAsia="ko"/>
        </w:rPr>
        <w:t>관한</w:t>
      </w:r>
      <w:r w:rsidRPr="00852A6A">
        <w:rPr>
          <w:rFonts w:asciiTheme="minorBidi" w:eastAsia="Batang" w:hAnsiTheme="minorBidi" w:cstheme="minorBidi"/>
          <w:b/>
          <w:bCs/>
          <w:i/>
          <w:iCs/>
          <w:noProof/>
          <w:sz w:val="28"/>
          <w:szCs w:val="28"/>
          <w:lang w:eastAsia="ko"/>
        </w:rPr>
        <w:t xml:space="preserve"> </w:t>
      </w:r>
      <w:r w:rsidRPr="00852A6A">
        <w:rPr>
          <w:rFonts w:asciiTheme="minorBidi" w:eastAsia="Batang" w:hAnsiTheme="minorBidi" w:cstheme="minorBidi"/>
          <w:b/>
          <w:bCs/>
          <w:i/>
          <w:iCs/>
          <w:noProof/>
          <w:sz w:val="28"/>
          <w:szCs w:val="28"/>
          <w:lang w:eastAsia="ko"/>
        </w:rPr>
        <w:t>정의</w:t>
      </w:r>
      <w:r w:rsidRPr="00852A6A">
        <w:rPr>
          <w:rFonts w:asciiTheme="minorBidi" w:eastAsia="Batang" w:hAnsiTheme="minorBidi" w:cstheme="minorBidi"/>
          <w:b/>
          <w:bCs/>
          <w:i/>
          <w:iCs/>
          <w:noProof/>
          <w:sz w:val="28"/>
          <w:szCs w:val="28"/>
          <w:lang w:eastAsia="ko"/>
        </w:rPr>
        <w:t>(RCW 26.09.191)</w:t>
      </w:r>
      <w:r w:rsidRPr="00852A6A">
        <w:rPr>
          <w:rFonts w:asciiTheme="minorBidi" w:eastAsia="Batang" w:hAnsiTheme="minorBidi" w:cstheme="minorBidi"/>
          <w:i/>
          <w:iCs/>
          <w:noProof/>
          <w:sz w:val="28"/>
          <w:szCs w:val="28"/>
          <w:lang w:eastAsia="ko"/>
        </w:rPr>
        <w:t>:</w:t>
      </w:r>
    </w:p>
    <w:p w14:paraId="4186C12C" w14:textId="77777777" w:rsidR="005448CB" w:rsidRPr="00852A6A" w:rsidRDefault="005448CB" w:rsidP="00CA7AA6">
      <w:pPr>
        <w:autoSpaceDE w:val="0"/>
        <w:autoSpaceDN w:val="0"/>
        <w:adjustRightInd w:val="0"/>
        <w:spacing w:before="80" w:after="0"/>
        <w:rPr>
          <w:rFonts w:asciiTheme="minorBidi" w:eastAsia="Batang" w:hAnsiTheme="minorBidi" w:cstheme="minorBidi"/>
          <w:b/>
          <w:bCs/>
          <w:spacing w:val="-8"/>
          <w:sz w:val="21"/>
          <w:szCs w:val="21"/>
          <w:lang w:eastAsia="ko-KR"/>
        </w:rPr>
        <w:sectPr w:rsidR="005448CB" w:rsidRPr="00852A6A" w:rsidSect="001D282F">
          <w:footerReference w:type="default" r:id="rId9"/>
          <w:pgSz w:w="12240" w:h="15840"/>
          <w:pgMar w:top="1440" w:right="1440" w:bottom="1440" w:left="1440" w:header="720" w:footer="720" w:gutter="0"/>
          <w:pgNumType w:start="1"/>
          <w:cols w:space="720"/>
          <w:docGrid w:linePitch="360"/>
        </w:sectPr>
      </w:pPr>
    </w:p>
    <w:p w14:paraId="72A10D97" w14:textId="77777777" w:rsidR="008E299B" w:rsidRPr="00852A6A" w:rsidRDefault="000355CC" w:rsidP="00CA7AA6">
      <w:pPr>
        <w:autoSpaceDE w:val="0"/>
        <w:autoSpaceDN w:val="0"/>
        <w:adjustRightInd w:val="0"/>
        <w:spacing w:before="80" w:after="0"/>
        <w:rPr>
          <w:rFonts w:asciiTheme="minorBidi" w:eastAsia="Batang" w:hAnsiTheme="minorBidi" w:cstheme="minorBidi"/>
          <w:spacing w:val="-8"/>
          <w:sz w:val="20"/>
          <w:szCs w:val="20"/>
          <w:lang w:eastAsia="ko-KR"/>
        </w:rPr>
      </w:pPr>
      <w:r w:rsidRPr="00852A6A">
        <w:rPr>
          <w:rFonts w:asciiTheme="minorBidi" w:eastAsia="Batang" w:hAnsiTheme="minorBidi" w:cstheme="minorBidi"/>
          <w:b/>
          <w:bCs/>
          <w:sz w:val="20"/>
          <w:szCs w:val="20"/>
        </w:rPr>
        <w:t>“Abusive Use of Conflict”</w:t>
      </w:r>
      <w:r w:rsidRPr="00852A6A">
        <w:rPr>
          <w:rFonts w:asciiTheme="minorBidi" w:eastAsia="Batang" w:hAnsiTheme="minorBidi" w:cstheme="minorBidi"/>
          <w:sz w:val="20"/>
          <w:szCs w:val="20"/>
        </w:rPr>
        <w:t xml:space="preserve"> refers to a party engaging in ongoing and deliberate actions to misuse conflict.  </w:t>
      </w:r>
      <w:r w:rsidRPr="00852A6A">
        <w:rPr>
          <w:rFonts w:asciiTheme="minorBidi" w:eastAsia="Batang" w:hAnsiTheme="minorBidi" w:cstheme="minorBidi"/>
          <w:sz w:val="20"/>
          <w:szCs w:val="20"/>
          <w:lang w:eastAsia="ko-KR"/>
        </w:rPr>
        <w:t>This includes, but is not limited to:</w:t>
      </w:r>
    </w:p>
    <w:p w14:paraId="69AD9C62" w14:textId="2C0B48A1" w:rsidR="005448CB" w:rsidRPr="00852A6A" w:rsidRDefault="008E299B" w:rsidP="002E2771">
      <w:pPr>
        <w:autoSpaceDE w:val="0"/>
        <w:autoSpaceDN w:val="0"/>
        <w:adjustRightInd w:val="0"/>
        <w:spacing w:after="80"/>
        <w:rPr>
          <w:rFonts w:asciiTheme="minorBidi" w:eastAsia="Batang" w:hAnsiTheme="minorBidi" w:cstheme="minorBidi"/>
          <w:i/>
          <w:iCs/>
          <w:spacing w:val="-8"/>
          <w:sz w:val="20"/>
          <w:szCs w:val="20"/>
          <w:lang w:eastAsia="ko-KR"/>
        </w:rPr>
      </w:pPr>
      <w:r w:rsidRPr="00852A6A">
        <w:rPr>
          <w:rFonts w:asciiTheme="minorBidi" w:eastAsia="Batang" w:hAnsiTheme="minorBidi" w:cstheme="minorBidi"/>
          <w:b/>
          <w:bCs/>
          <w:i/>
          <w:iCs/>
          <w:sz w:val="20"/>
          <w:szCs w:val="20"/>
          <w:lang w:eastAsia="ko"/>
        </w:rPr>
        <w:t>“</w:t>
      </w:r>
      <w:r w:rsidRPr="00852A6A">
        <w:rPr>
          <w:rFonts w:asciiTheme="minorBidi" w:eastAsia="Batang" w:hAnsiTheme="minorBidi" w:cstheme="minorBidi"/>
          <w:b/>
          <w:bCs/>
          <w:i/>
          <w:iCs/>
          <w:sz w:val="20"/>
          <w:szCs w:val="20"/>
          <w:lang w:eastAsia="ko"/>
        </w:rPr>
        <w:t>갈등의</w:t>
      </w:r>
      <w:r w:rsidRPr="00852A6A">
        <w:rPr>
          <w:rFonts w:asciiTheme="minorBidi" w:eastAsia="Batang" w:hAnsiTheme="minorBidi" w:cstheme="minorBidi"/>
          <w:b/>
          <w:bCs/>
          <w:i/>
          <w:iCs/>
          <w:sz w:val="20"/>
          <w:szCs w:val="20"/>
          <w:lang w:eastAsia="ko"/>
        </w:rPr>
        <w:t xml:space="preserve"> </w:t>
      </w:r>
      <w:r w:rsidRPr="00852A6A">
        <w:rPr>
          <w:rFonts w:asciiTheme="minorBidi" w:eastAsia="Batang" w:hAnsiTheme="minorBidi" w:cstheme="minorBidi"/>
          <w:b/>
          <w:bCs/>
          <w:i/>
          <w:iCs/>
          <w:sz w:val="20"/>
          <w:szCs w:val="20"/>
          <w:lang w:eastAsia="ko"/>
        </w:rPr>
        <w:t>학대적</w:t>
      </w:r>
      <w:r w:rsidRPr="00852A6A">
        <w:rPr>
          <w:rFonts w:asciiTheme="minorBidi" w:eastAsia="Batang" w:hAnsiTheme="minorBidi" w:cstheme="minorBidi"/>
          <w:b/>
          <w:bCs/>
          <w:i/>
          <w:iCs/>
          <w:sz w:val="20"/>
          <w:szCs w:val="20"/>
          <w:lang w:eastAsia="ko"/>
        </w:rPr>
        <w:t xml:space="preserve"> </w:t>
      </w:r>
      <w:r w:rsidRPr="00852A6A">
        <w:rPr>
          <w:rFonts w:asciiTheme="minorBidi" w:eastAsia="Batang" w:hAnsiTheme="minorBidi" w:cstheme="minorBidi"/>
          <w:b/>
          <w:bCs/>
          <w:i/>
          <w:iCs/>
          <w:sz w:val="20"/>
          <w:szCs w:val="20"/>
          <w:lang w:eastAsia="ko"/>
        </w:rPr>
        <w:t>이용</w:t>
      </w:r>
      <w:r w:rsidRPr="00852A6A">
        <w:rPr>
          <w:rFonts w:asciiTheme="minorBidi" w:eastAsia="Batang" w:hAnsiTheme="minorBidi" w:cstheme="minorBidi"/>
          <w:b/>
          <w:bCs/>
          <w:i/>
          <w:iCs/>
          <w:sz w:val="20"/>
          <w:szCs w:val="20"/>
          <w:lang w:eastAsia="ko"/>
        </w:rPr>
        <w:t>”</w:t>
      </w:r>
      <w:r w:rsidRPr="00852A6A">
        <w:rPr>
          <w:rFonts w:asciiTheme="minorBidi" w:eastAsia="Batang" w:hAnsiTheme="minorBidi" w:cstheme="minorBidi"/>
          <w:i/>
          <w:iCs/>
          <w:sz w:val="20"/>
          <w:szCs w:val="20"/>
          <w:lang w:eastAsia="ko"/>
        </w:rPr>
        <w:t>은</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한</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당사자가</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갈등을</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남용하는</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지속적이고</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고의적인</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행위에</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참여함을</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뜻합니다</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여기에는</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다음을</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포함하되</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이것으로</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국한하지</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않습니다</w:t>
      </w:r>
      <w:r w:rsidR="00BC3E93">
        <w:rPr>
          <w:rFonts w:asciiTheme="minorBidi" w:eastAsia="Batang" w:hAnsiTheme="minorBidi" w:cstheme="minorBidi"/>
          <w:i/>
          <w:iCs/>
          <w:sz w:val="20"/>
          <w:szCs w:val="20"/>
          <w:lang w:eastAsia="ko"/>
        </w:rPr>
        <w:t>:</w:t>
      </w:r>
    </w:p>
    <w:p w14:paraId="7AB4C6E4" w14:textId="77777777" w:rsidR="008E299B" w:rsidRPr="00852A6A" w:rsidRDefault="005448CB" w:rsidP="00CA7AA6">
      <w:pPr>
        <w:autoSpaceDE w:val="0"/>
        <w:autoSpaceDN w:val="0"/>
        <w:adjustRightInd w:val="0"/>
        <w:spacing w:before="80" w:after="0"/>
        <w:ind w:left="360" w:hanging="360"/>
        <w:rPr>
          <w:rFonts w:asciiTheme="minorBidi" w:eastAsia="Batang" w:hAnsiTheme="minorBidi" w:cstheme="minorBidi"/>
          <w:spacing w:val="-8"/>
          <w:sz w:val="20"/>
          <w:szCs w:val="20"/>
        </w:rPr>
      </w:pPr>
      <w:r w:rsidRPr="00852A6A">
        <w:rPr>
          <w:rFonts w:asciiTheme="minorBidi" w:eastAsia="Batang" w:hAnsiTheme="minorBidi" w:cstheme="minorBidi"/>
          <w:sz w:val="20"/>
          <w:szCs w:val="20"/>
        </w:rPr>
        <w:t>(a)</w:t>
      </w:r>
      <w:r w:rsidRPr="00852A6A">
        <w:rPr>
          <w:rFonts w:asciiTheme="minorBidi" w:eastAsia="Batang" w:hAnsiTheme="minorBidi" w:cstheme="minorBidi"/>
          <w:sz w:val="20"/>
          <w:szCs w:val="20"/>
        </w:rPr>
        <w:tab/>
        <w:t>Repeated bad faith violations of court orders regarding the child or the protection of the child or other parent;</w:t>
      </w:r>
    </w:p>
    <w:p w14:paraId="44554EEB" w14:textId="1C421106" w:rsidR="005448CB" w:rsidRPr="00852A6A" w:rsidRDefault="00D02741" w:rsidP="002E2771">
      <w:pPr>
        <w:autoSpaceDE w:val="0"/>
        <w:autoSpaceDN w:val="0"/>
        <w:adjustRightInd w:val="0"/>
        <w:spacing w:after="80"/>
        <w:ind w:left="360" w:hanging="360"/>
        <w:rPr>
          <w:rFonts w:asciiTheme="minorBidi" w:eastAsia="Batang" w:hAnsiTheme="minorBidi" w:cstheme="minorBidi"/>
          <w:i/>
          <w:iCs/>
          <w:spacing w:val="-8"/>
          <w:sz w:val="20"/>
          <w:szCs w:val="20"/>
          <w:lang w:eastAsia="ko-KR"/>
        </w:rPr>
      </w:pPr>
      <w:r w:rsidRPr="00852A6A">
        <w:rPr>
          <w:rFonts w:asciiTheme="minorBidi" w:eastAsia="Batang" w:hAnsiTheme="minorBidi" w:cstheme="minorBidi"/>
          <w:i/>
          <w:iCs/>
          <w:sz w:val="20"/>
          <w:szCs w:val="20"/>
        </w:rPr>
        <w:tab/>
      </w:r>
      <w:r w:rsidRPr="00852A6A">
        <w:rPr>
          <w:rFonts w:asciiTheme="minorBidi" w:eastAsia="Batang" w:hAnsiTheme="minorBidi" w:cstheme="minorBidi"/>
          <w:i/>
          <w:iCs/>
          <w:sz w:val="20"/>
          <w:szCs w:val="20"/>
          <w:lang w:eastAsia="ko"/>
        </w:rPr>
        <w:t>반복된</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불성실한</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아동</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관련</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명령</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또는</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아동이나</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부모</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보호에</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관한</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법원</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명령</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위반</w:t>
      </w:r>
      <w:r w:rsidRPr="00852A6A">
        <w:rPr>
          <w:rFonts w:asciiTheme="minorBidi" w:eastAsia="Batang" w:hAnsiTheme="minorBidi" w:cstheme="minorBidi"/>
          <w:i/>
          <w:iCs/>
          <w:sz w:val="20"/>
          <w:szCs w:val="20"/>
          <w:lang w:eastAsia="ko"/>
        </w:rPr>
        <w:t xml:space="preserve">, </w:t>
      </w:r>
    </w:p>
    <w:p w14:paraId="05182891" w14:textId="77777777" w:rsidR="008E299B" w:rsidRPr="00852A6A" w:rsidRDefault="005448CB" w:rsidP="00CA7AA6">
      <w:pPr>
        <w:autoSpaceDE w:val="0"/>
        <w:autoSpaceDN w:val="0"/>
        <w:adjustRightInd w:val="0"/>
        <w:spacing w:before="80" w:after="0"/>
        <w:ind w:left="360" w:hanging="360"/>
        <w:rPr>
          <w:rFonts w:asciiTheme="minorBidi" w:eastAsia="Batang" w:hAnsiTheme="minorBidi" w:cstheme="minorBidi"/>
          <w:spacing w:val="-8"/>
          <w:sz w:val="20"/>
          <w:szCs w:val="20"/>
        </w:rPr>
      </w:pPr>
      <w:r w:rsidRPr="00852A6A">
        <w:rPr>
          <w:rFonts w:asciiTheme="minorBidi" w:eastAsia="Batang" w:hAnsiTheme="minorBidi" w:cstheme="minorBidi"/>
          <w:sz w:val="20"/>
          <w:szCs w:val="20"/>
        </w:rPr>
        <w:t>(b)</w:t>
      </w:r>
      <w:r w:rsidRPr="00852A6A">
        <w:rPr>
          <w:rFonts w:asciiTheme="minorBidi" w:eastAsia="Batang" w:hAnsiTheme="minorBidi" w:cstheme="minorBidi"/>
          <w:sz w:val="20"/>
          <w:szCs w:val="20"/>
        </w:rPr>
        <w:tab/>
        <w:t>credible threats of physical, emotional, or financial harm to the other parent or to family, friends, or professionals providing support to the child or other parent;</w:t>
      </w:r>
    </w:p>
    <w:p w14:paraId="17C155C1" w14:textId="7F2AEAA9" w:rsidR="005448CB" w:rsidRPr="00852A6A" w:rsidRDefault="00D02741" w:rsidP="002E2771">
      <w:pPr>
        <w:autoSpaceDE w:val="0"/>
        <w:autoSpaceDN w:val="0"/>
        <w:adjustRightInd w:val="0"/>
        <w:spacing w:after="80"/>
        <w:ind w:left="360" w:hanging="360"/>
        <w:rPr>
          <w:rFonts w:asciiTheme="minorBidi" w:eastAsia="Batang" w:hAnsiTheme="minorBidi" w:cstheme="minorBidi"/>
          <w:i/>
          <w:iCs/>
          <w:spacing w:val="-8"/>
          <w:sz w:val="20"/>
          <w:szCs w:val="20"/>
          <w:lang w:eastAsia="ko-KR"/>
        </w:rPr>
      </w:pPr>
      <w:r w:rsidRPr="00852A6A">
        <w:rPr>
          <w:rFonts w:asciiTheme="minorBidi" w:eastAsia="Batang" w:hAnsiTheme="minorBidi" w:cstheme="minorBidi"/>
          <w:i/>
          <w:iCs/>
          <w:sz w:val="20"/>
          <w:szCs w:val="20"/>
        </w:rPr>
        <w:tab/>
      </w:r>
      <w:r w:rsidRPr="00852A6A">
        <w:rPr>
          <w:rFonts w:asciiTheme="minorBidi" w:eastAsia="Batang" w:hAnsiTheme="minorBidi" w:cstheme="minorBidi"/>
          <w:i/>
          <w:iCs/>
          <w:sz w:val="20"/>
          <w:szCs w:val="20"/>
          <w:lang w:eastAsia="ko"/>
        </w:rPr>
        <w:t>상대</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부모나</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가족</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친구</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또는</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아동이나</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상대</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부모에게</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지원을</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제공하는</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전문가에</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대한</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신체적</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정서적</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금전적</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위협</w:t>
      </w:r>
      <w:r w:rsidRPr="00852A6A">
        <w:rPr>
          <w:rFonts w:asciiTheme="minorBidi" w:eastAsia="Batang" w:hAnsiTheme="minorBidi" w:cstheme="minorBidi"/>
          <w:i/>
          <w:iCs/>
          <w:sz w:val="20"/>
          <w:szCs w:val="20"/>
          <w:lang w:eastAsia="ko"/>
        </w:rPr>
        <w:t xml:space="preserve">, </w:t>
      </w:r>
    </w:p>
    <w:p w14:paraId="0215BC76" w14:textId="77777777" w:rsidR="008E299B" w:rsidRPr="00852A6A" w:rsidRDefault="005448CB" w:rsidP="00CA7AA6">
      <w:pPr>
        <w:autoSpaceDE w:val="0"/>
        <w:autoSpaceDN w:val="0"/>
        <w:adjustRightInd w:val="0"/>
        <w:spacing w:before="80" w:after="0"/>
        <w:ind w:left="360" w:hanging="360"/>
        <w:rPr>
          <w:rFonts w:asciiTheme="minorBidi" w:eastAsia="Batang" w:hAnsiTheme="minorBidi" w:cstheme="minorBidi"/>
          <w:spacing w:val="-8"/>
          <w:sz w:val="20"/>
          <w:szCs w:val="20"/>
        </w:rPr>
      </w:pPr>
      <w:r w:rsidRPr="00852A6A">
        <w:rPr>
          <w:rFonts w:asciiTheme="minorBidi" w:eastAsia="Batang" w:hAnsiTheme="minorBidi" w:cstheme="minorBidi"/>
          <w:sz w:val="20"/>
          <w:szCs w:val="20"/>
        </w:rPr>
        <w:t>(c)</w:t>
      </w:r>
      <w:r w:rsidRPr="00852A6A">
        <w:rPr>
          <w:rFonts w:asciiTheme="minorBidi" w:eastAsia="Batang" w:hAnsiTheme="minorBidi" w:cstheme="minorBidi"/>
          <w:sz w:val="20"/>
          <w:szCs w:val="20"/>
        </w:rPr>
        <w:tab/>
        <w:t>intentional use of the child in conflict; or</w:t>
      </w:r>
    </w:p>
    <w:p w14:paraId="6F03926B" w14:textId="4CDD6D21" w:rsidR="005448CB" w:rsidRPr="00852A6A" w:rsidRDefault="0047164E" w:rsidP="002E2771">
      <w:pPr>
        <w:autoSpaceDE w:val="0"/>
        <w:autoSpaceDN w:val="0"/>
        <w:adjustRightInd w:val="0"/>
        <w:spacing w:after="80"/>
        <w:ind w:left="360" w:hanging="360"/>
        <w:rPr>
          <w:rFonts w:asciiTheme="minorBidi" w:eastAsia="Batang" w:hAnsiTheme="minorBidi" w:cstheme="minorBidi"/>
          <w:i/>
          <w:iCs/>
          <w:spacing w:val="-8"/>
          <w:sz w:val="20"/>
          <w:szCs w:val="20"/>
          <w:lang w:eastAsia="ko-KR"/>
        </w:rPr>
      </w:pPr>
      <w:r w:rsidRPr="00852A6A">
        <w:rPr>
          <w:rFonts w:asciiTheme="minorBidi" w:eastAsia="Batang" w:hAnsiTheme="minorBidi" w:cstheme="minorBidi"/>
          <w:i/>
          <w:iCs/>
          <w:sz w:val="20"/>
          <w:szCs w:val="20"/>
        </w:rPr>
        <w:tab/>
      </w:r>
      <w:r w:rsidRPr="00852A6A">
        <w:rPr>
          <w:rFonts w:asciiTheme="minorBidi" w:eastAsia="Batang" w:hAnsiTheme="minorBidi" w:cstheme="minorBidi"/>
          <w:i/>
          <w:iCs/>
          <w:sz w:val="20"/>
          <w:szCs w:val="20"/>
          <w:lang w:eastAsia="ko"/>
        </w:rPr>
        <w:t>갈등에</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의도적으로</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아동을</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이용함</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또는</w:t>
      </w:r>
    </w:p>
    <w:p w14:paraId="0D8186DC" w14:textId="77777777" w:rsidR="008E299B" w:rsidRPr="00852A6A" w:rsidRDefault="005448CB" w:rsidP="00CA7AA6">
      <w:pPr>
        <w:autoSpaceDE w:val="0"/>
        <w:autoSpaceDN w:val="0"/>
        <w:adjustRightInd w:val="0"/>
        <w:spacing w:before="80" w:after="0"/>
        <w:ind w:left="360" w:hanging="360"/>
        <w:rPr>
          <w:rFonts w:asciiTheme="minorBidi" w:eastAsia="Batang" w:hAnsiTheme="minorBidi" w:cstheme="minorBidi"/>
          <w:spacing w:val="-8"/>
          <w:sz w:val="20"/>
          <w:szCs w:val="20"/>
        </w:rPr>
      </w:pPr>
      <w:r w:rsidRPr="00852A6A">
        <w:rPr>
          <w:rFonts w:asciiTheme="minorBidi" w:eastAsia="Batang" w:hAnsiTheme="minorBidi" w:cstheme="minorBidi"/>
          <w:sz w:val="20"/>
          <w:szCs w:val="20"/>
        </w:rPr>
        <w:t>(d)</w:t>
      </w:r>
      <w:r w:rsidRPr="00852A6A">
        <w:rPr>
          <w:rFonts w:asciiTheme="minorBidi" w:eastAsia="Batang" w:hAnsiTheme="minorBidi" w:cstheme="minorBidi"/>
          <w:sz w:val="20"/>
          <w:szCs w:val="20"/>
        </w:rPr>
        <w:tab/>
        <w:t>abusive litigation as defined in RCW 26.51.020.</w:t>
      </w:r>
    </w:p>
    <w:p w14:paraId="771513BF" w14:textId="02C4C121" w:rsidR="005448CB" w:rsidRPr="00852A6A" w:rsidRDefault="0047164E" w:rsidP="002E2771">
      <w:pPr>
        <w:autoSpaceDE w:val="0"/>
        <w:autoSpaceDN w:val="0"/>
        <w:adjustRightInd w:val="0"/>
        <w:spacing w:after="80"/>
        <w:ind w:left="360" w:hanging="360"/>
        <w:rPr>
          <w:rFonts w:asciiTheme="minorBidi" w:eastAsia="Batang" w:hAnsiTheme="minorBidi" w:cstheme="minorBidi"/>
          <w:i/>
          <w:iCs/>
          <w:spacing w:val="-8"/>
          <w:sz w:val="20"/>
          <w:szCs w:val="20"/>
          <w:lang w:eastAsia="ko-KR"/>
        </w:rPr>
      </w:pPr>
      <w:r w:rsidRPr="00852A6A">
        <w:rPr>
          <w:rFonts w:asciiTheme="minorBidi" w:eastAsia="Batang" w:hAnsiTheme="minorBidi" w:cstheme="minorBidi"/>
          <w:i/>
          <w:iCs/>
          <w:sz w:val="20"/>
          <w:szCs w:val="20"/>
        </w:rPr>
        <w:tab/>
      </w:r>
      <w:r w:rsidRPr="00852A6A">
        <w:rPr>
          <w:rFonts w:asciiTheme="minorBidi" w:eastAsia="Batang" w:hAnsiTheme="minorBidi" w:cstheme="minorBidi"/>
          <w:i/>
          <w:iCs/>
          <w:sz w:val="20"/>
          <w:szCs w:val="20"/>
          <w:lang w:eastAsia="ko"/>
        </w:rPr>
        <w:t>RCW 26.51.020</w:t>
      </w:r>
      <w:r w:rsidRPr="00852A6A">
        <w:rPr>
          <w:rFonts w:asciiTheme="minorBidi" w:eastAsia="Batang" w:hAnsiTheme="minorBidi" w:cstheme="minorBidi"/>
          <w:i/>
          <w:iCs/>
          <w:sz w:val="20"/>
          <w:szCs w:val="20"/>
          <w:lang w:eastAsia="ko"/>
        </w:rPr>
        <w:t>에</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정의된</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소송</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남용</w:t>
      </w:r>
      <w:r w:rsidRPr="00852A6A">
        <w:rPr>
          <w:rFonts w:asciiTheme="minorBidi" w:eastAsia="Batang" w:hAnsiTheme="minorBidi" w:cstheme="minorBidi"/>
          <w:i/>
          <w:iCs/>
          <w:sz w:val="20"/>
          <w:szCs w:val="20"/>
          <w:lang w:eastAsia="ko"/>
        </w:rPr>
        <w:t>.</w:t>
      </w:r>
    </w:p>
    <w:p w14:paraId="156A6274" w14:textId="77777777" w:rsidR="008E299B" w:rsidRPr="00852A6A" w:rsidRDefault="005448CB" w:rsidP="00CA7AA6">
      <w:pPr>
        <w:autoSpaceDE w:val="0"/>
        <w:autoSpaceDN w:val="0"/>
        <w:adjustRightInd w:val="0"/>
        <w:spacing w:before="80" w:after="0"/>
        <w:rPr>
          <w:rFonts w:asciiTheme="minorBidi" w:eastAsia="Batang" w:hAnsiTheme="minorBidi" w:cstheme="minorBidi"/>
          <w:spacing w:val="-8"/>
          <w:sz w:val="20"/>
          <w:szCs w:val="20"/>
        </w:rPr>
      </w:pPr>
      <w:r w:rsidRPr="00852A6A">
        <w:rPr>
          <w:rFonts w:asciiTheme="minorBidi" w:eastAsia="Batang" w:hAnsiTheme="minorBidi" w:cstheme="minorBidi"/>
          <w:sz w:val="20"/>
          <w:szCs w:val="20"/>
        </w:rPr>
        <w:t>Litigation that is aggressive or improper but does not meet the definition of abusive litigation shall not constitute a basis for finding abusive use of conflict. Protective actions, as defined below, shall not constitute a basis for a finding of abusive use of conflict.</w:t>
      </w:r>
    </w:p>
    <w:p w14:paraId="7EA37068" w14:textId="649E173E" w:rsidR="005448CB" w:rsidRPr="00852A6A" w:rsidRDefault="008E299B" w:rsidP="002E2771">
      <w:pPr>
        <w:autoSpaceDE w:val="0"/>
        <w:autoSpaceDN w:val="0"/>
        <w:adjustRightInd w:val="0"/>
        <w:spacing w:after="80"/>
        <w:rPr>
          <w:rFonts w:asciiTheme="minorBidi" w:eastAsia="Batang" w:hAnsiTheme="minorBidi" w:cstheme="minorBidi"/>
          <w:i/>
          <w:iCs/>
          <w:spacing w:val="-8"/>
          <w:sz w:val="20"/>
          <w:szCs w:val="20"/>
          <w:lang w:eastAsia="ko-KR"/>
        </w:rPr>
      </w:pPr>
      <w:r w:rsidRPr="00852A6A">
        <w:rPr>
          <w:rFonts w:asciiTheme="minorBidi" w:eastAsia="Batang" w:hAnsiTheme="minorBidi" w:cstheme="minorBidi"/>
          <w:i/>
          <w:iCs/>
          <w:sz w:val="20"/>
          <w:szCs w:val="20"/>
          <w:lang w:eastAsia="ko"/>
        </w:rPr>
        <w:t>공격적이거나</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부당하지만</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소송</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남용의</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정의를</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충족하지</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않는</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소송은</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갈등의</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학대적</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이용으로</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성립되지</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않습니다</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아래에</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정의된</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보호</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조치는</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갈등의</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학대적</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이용</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결정의</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근거로</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성립되지</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않습니다</w:t>
      </w:r>
      <w:r w:rsidRPr="00852A6A">
        <w:rPr>
          <w:rFonts w:asciiTheme="minorBidi" w:eastAsia="Batang" w:hAnsiTheme="minorBidi" w:cstheme="minorBidi"/>
          <w:i/>
          <w:iCs/>
          <w:sz w:val="20"/>
          <w:szCs w:val="20"/>
          <w:lang w:eastAsia="ko"/>
        </w:rPr>
        <w:t>.</w:t>
      </w:r>
    </w:p>
    <w:p w14:paraId="37A999EE" w14:textId="77777777" w:rsidR="008E299B" w:rsidRPr="00852A6A" w:rsidRDefault="000355CC" w:rsidP="00CA7AA6">
      <w:pPr>
        <w:autoSpaceDE w:val="0"/>
        <w:autoSpaceDN w:val="0"/>
        <w:adjustRightInd w:val="0"/>
        <w:spacing w:before="80" w:after="0"/>
        <w:rPr>
          <w:rFonts w:asciiTheme="minorBidi" w:eastAsia="Batang" w:hAnsiTheme="minorBidi" w:cstheme="minorBidi"/>
          <w:spacing w:val="-8"/>
          <w:sz w:val="20"/>
          <w:szCs w:val="20"/>
        </w:rPr>
      </w:pPr>
      <w:r w:rsidRPr="00852A6A">
        <w:rPr>
          <w:rFonts w:asciiTheme="minorBidi" w:eastAsia="Batang" w:hAnsiTheme="minorBidi" w:cstheme="minorBidi"/>
          <w:b/>
          <w:bCs/>
          <w:sz w:val="20"/>
          <w:szCs w:val="20"/>
        </w:rPr>
        <w:t>“Child”</w:t>
      </w:r>
      <w:r w:rsidRPr="00852A6A">
        <w:rPr>
          <w:rFonts w:asciiTheme="minorBidi" w:eastAsia="Batang" w:hAnsiTheme="minorBidi" w:cstheme="minorBidi"/>
          <w:sz w:val="20"/>
          <w:szCs w:val="20"/>
        </w:rPr>
        <w:t xml:space="preserve"> shall also mean “children.”</w:t>
      </w:r>
    </w:p>
    <w:p w14:paraId="5F1C46E2" w14:textId="4123887F" w:rsidR="005448CB" w:rsidRPr="00852A6A" w:rsidRDefault="008E299B" w:rsidP="002E2771">
      <w:pPr>
        <w:autoSpaceDE w:val="0"/>
        <w:autoSpaceDN w:val="0"/>
        <w:adjustRightInd w:val="0"/>
        <w:spacing w:after="80"/>
        <w:rPr>
          <w:rFonts w:asciiTheme="minorBidi" w:eastAsia="Batang" w:hAnsiTheme="minorBidi" w:cstheme="minorBidi"/>
          <w:i/>
          <w:iCs/>
          <w:spacing w:val="-8"/>
          <w:sz w:val="20"/>
          <w:szCs w:val="20"/>
          <w:lang w:eastAsia="ko-KR"/>
        </w:rPr>
      </w:pPr>
      <w:r w:rsidRPr="00852A6A">
        <w:rPr>
          <w:rFonts w:asciiTheme="minorBidi" w:eastAsia="Batang" w:hAnsiTheme="minorBidi" w:cstheme="minorBidi"/>
          <w:b/>
          <w:bCs/>
          <w:i/>
          <w:iCs/>
          <w:sz w:val="20"/>
          <w:szCs w:val="20"/>
          <w:lang w:eastAsia="ko"/>
        </w:rPr>
        <w:t>“</w:t>
      </w:r>
      <w:r w:rsidRPr="00852A6A">
        <w:rPr>
          <w:rFonts w:asciiTheme="minorBidi" w:eastAsia="Batang" w:hAnsiTheme="minorBidi" w:cstheme="minorBidi"/>
          <w:b/>
          <w:bCs/>
          <w:i/>
          <w:iCs/>
          <w:sz w:val="20"/>
          <w:szCs w:val="20"/>
          <w:lang w:eastAsia="ko"/>
        </w:rPr>
        <w:t>아동</w:t>
      </w:r>
      <w:r w:rsidRPr="00852A6A">
        <w:rPr>
          <w:rFonts w:asciiTheme="minorBidi" w:eastAsia="Batang" w:hAnsiTheme="minorBidi" w:cstheme="minorBidi"/>
          <w:b/>
          <w:bCs/>
          <w:i/>
          <w:iCs/>
          <w:sz w:val="20"/>
          <w:szCs w:val="20"/>
          <w:lang w:eastAsia="ko"/>
        </w:rPr>
        <w:t>”</w:t>
      </w:r>
      <w:r w:rsidRPr="00852A6A">
        <w:rPr>
          <w:rFonts w:asciiTheme="minorBidi" w:eastAsia="Batang" w:hAnsiTheme="minorBidi" w:cstheme="minorBidi"/>
          <w:i/>
          <w:iCs/>
          <w:sz w:val="20"/>
          <w:szCs w:val="20"/>
          <w:lang w:eastAsia="ko"/>
        </w:rPr>
        <w:t>은</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아동들</w:t>
      </w:r>
      <w:r w:rsidRPr="00852A6A">
        <w:rPr>
          <w:rFonts w:asciiTheme="minorBidi" w:eastAsia="Batang" w:hAnsiTheme="minorBidi" w:cstheme="minorBidi"/>
          <w:i/>
          <w:iCs/>
          <w:sz w:val="20"/>
          <w:szCs w:val="20"/>
          <w:lang w:eastAsia="ko"/>
        </w:rPr>
        <w:t>”</w:t>
      </w:r>
      <w:r w:rsidRPr="00852A6A">
        <w:rPr>
          <w:rFonts w:asciiTheme="minorBidi" w:eastAsia="Batang" w:hAnsiTheme="minorBidi" w:cstheme="minorBidi"/>
          <w:i/>
          <w:iCs/>
          <w:sz w:val="20"/>
          <w:szCs w:val="20"/>
          <w:lang w:eastAsia="ko"/>
        </w:rPr>
        <w:t>도</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뜻합니다</w:t>
      </w:r>
      <w:r w:rsidRPr="00852A6A">
        <w:rPr>
          <w:rFonts w:asciiTheme="minorBidi" w:eastAsia="Batang" w:hAnsiTheme="minorBidi" w:cstheme="minorBidi"/>
          <w:i/>
          <w:iCs/>
          <w:sz w:val="20"/>
          <w:szCs w:val="20"/>
          <w:lang w:eastAsia="ko"/>
        </w:rPr>
        <w:t>.</w:t>
      </w:r>
    </w:p>
    <w:p w14:paraId="75F6BE05" w14:textId="77777777" w:rsidR="008E299B" w:rsidRPr="00852A6A" w:rsidRDefault="005448CB" w:rsidP="00CA7AA6">
      <w:pPr>
        <w:autoSpaceDE w:val="0"/>
        <w:autoSpaceDN w:val="0"/>
        <w:adjustRightInd w:val="0"/>
        <w:spacing w:before="80" w:after="0"/>
        <w:rPr>
          <w:rFonts w:asciiTheme="minorBidi" w:eastAsia="Batang" w:hAnsiTheme="minorBidi" w:cstheme="minorBidi"/>
          <w:spacing w:val="-8"/>
          <w:sz w:val="20"/>
          <w:szCs w:val="20"/>
        </w:rPr>
      </w:pPr>
      <w:r w:rsidRPr="00852A6A">
        <w:rPr>
          <w:rFonts w:asciiTheme="minorBidi" w:eastAsia="Batang" w:hAnsiTheme="minorBidi" w:cstheme="minorBidi"/>
          <w:b/>
          <w:bCs/>
          <w:sz w:val="20"/>
          <w:szCs w:val="20"/>
        </w:rPr>
        <w:t>“Knowingly”</w:t>
      </w:r>
      <w:r w:rsidRPr="00852A6A">
        <w:rPr>
          <w:rFonts w:asciiTheme="minorBidi" w:eastAsia="Batang" w:hAnsiTheme="minorBidi" w:cstheme="minorBidi"/>
          <w:sz w:val="20"/>
          <w:szCs w:val="20"/>
        </w:rPr>
        <w:t xml:space="preserve"> means knows or reasonably should know.</w:t>
      </w:r>
    </w:p>
    <w:p w14:paraId="5AD824BE" w14:textId="00E749AC" w:rsidR="005448CB" w:rsidRPr="00852A6A" w:rsidRDefault="008E299B" w:rsidP="002E2771">
      <w:pPr>
        <w:autoSpaceDE w:val="0"/>
        <w:autoSpaceDN w:val="0"/>
        <w:adjustRightInd w:val="0"/>
        <w:spacing w:after="80"/>
        <w:rPr>
          <w:rFonts w:asciiTheme="minorBidi" w:eastAsia="Batang" w:hAnsiTheme="minorBidi" w:cstheme="minorBidi"/>
          <w:i/>
          <w:iCs/>
          <w:spacing w:val="-8"/>
          <w:sz w:val="20"/>
          <w:szCs w:val="20"/>
          <w:lang w:eastAsia="ko-KR"/>
        </w:rPr>
      </w:pPr>
      <w:r w:rsidRPr="00852A6A">
        <w:rPr>
          <w:rFonts w:asciiTheme="minorBidi" w:eastAsia="Batang" w:hAnsiTheme="minorBidi" w:cstheme="minorBidi"/>
          <w:b/>
          <w:bCs/>
          <w:i/>
          <w:iCs/>
          <w:sz w:val="20"/>
          <w:szCs w:val="20"/>
          <w:lang w:eastAsia="ko"/>
        </w:rPr>
        <w:t>“</w:t>
      </w:r>
      <w:r w:rsidRPr="00852A6A">
        <w:rPr>
          <w:rFonts w:asciiTheme="minorBidi" w:eastAsia="Batang" w:hAnsiTheme="minorBidi" w:cstheme="minorBidi"/>
          <w:b/>
          <w:bCs/>
          <w:i/>
          <w:iCs/>
          <w:sz w:val="20"/>
          <w:szCs w:val="20"/>
          <w:lang w:eastAsia="ko"/>
        </w:rPr>
        <w:t>고의</w:t>
      </w:r>
      <w:r w:rsidRPr="00852A6A">
        <w:rPr>
          <w:rFonts w:asciiTheme="minorBidi" w:eastAsia="Batang" w:hAnsiTheme="minorBidi" w:cstheme="minorBidi"/>
          <w:b/>
          <w:bCs/>
          <w:i/>
          <w:iCs/>
          <w:sz w:val="20"/>
          <w:szCs w:val="20"/>
          <w:lang w:eastAsia="ko"/>
        </w:rPr>
        <w:t>”</w:t>
      </w:r>
      <w:r w:rsidRPr="00852A6A">
        <w:rPr>
          <w:rFonts w:asciiTheme="minorBidi" w:eastAsia="Batang" w:hAnsiTheme="minorBidi" w:cstheme="minorBidi"/>
          <w:i/>
          <w:iCs/>
          <w:sz w:val="20"/>
          <w:szCs w:val="20"/>
          <w:lang w:eastAsia="ko"/>
        </w:rPr>
        <w:t>는</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알고</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있거나</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합리적으로</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알아야</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하는</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상태를</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뜻합니다</w:t>
      </w:r>
      <w:r w:rsidRPr="00852A6A">
        <w:rPr>
          <w:rFonts w:asciiTheme="minorBidi" w:eastAsia="Batang" w:hAnsiTheme="minorBidi" w:cstheme="minorBidi"/>
          <w:i/>
          <w:iCs/>
          <w:sz w:val="20"/>
          <w:szCs w:val="20"/>
          <w:lang w:eastAsia="ko"/>
        </w:rPr>
        <w:t>.</w:t>
      </w:r>
    </w:p>
    <w:p w14:paraId="634D3CB9" w14:textId="77777777" w:rsidR="008E299B" w:rsidRPr="00852A6A" w:rsidRDefault="005448CB" w:rsidP="00CA7AA6">
      <w:pPr>
        <w:autoSpaceDE w:val="0"/>
        <w:autoSpaceDN w:val="0"/>
        <w:adjustRightInd w:val="0"/>
        <w:spacing w:before="80" w:after="0"/>
        <w:rPr>
          <w:rFonts w:asciiTheme="minorBidi" w:eastAsia="Batang" w:hAnsiTheme="minorBidi" w:cstheme="minorBidi"/>
          <w:spacing w:val="-8"/>
          <w:sz w:val="20"/>
          <w:szCs w:val="20"/>
          <w:lang w:eastAsia="ko-KR"/>
        </w:rPr>
      </w:pPr>
      <w:r w:rsidRPr="00852A6A">
        <w:rPr>
          <w:rFonts w:asciiTheme="minorBidi" w:eastAsia="Batang" w:hAnsiTheme="minorBidi" w:cstheme="minorBidi"/>
          <w:b/>
          <w:bCs/>
          <w:sz w:val="20"/>
          <w:szCs w:val="20"/>
        </w:rPr>
        <w:t xml:space="preserve">“Parenting functions” </w:t>
      </w:r>
      <w:r w:rsidRPr="00852A6A">
        <w:rPr>
          <w:rFonts w:asciiTheme="minorBidi" w:eastAsia="Batang" w:hAnsiTheme="minorBidi" w:cstheme="minorBidi"/>
          <w:sz w:val="20"/>
          <w:szCs w:val="20"/>
        </w:rPr>
        <w:t xml:space="preserve">means those aspects of the parent-child relationship in which the parent makes decisions and performs functions necessary for the care and growth of the child.  </w:t>
      </w:r>
      <w:r w:rsidRPr="00852A6A">
        <w:rPr>
          <w:rFonts w:asciiTheme="minorBidi" w:eastAsia="Batang" w:hAnsiTheme="minorBidi" w:cstheme="minorBidi"/>
          <w:sz w:val="20"/>
          <w:szCs w:val="20"/>
          <w:lang w:eastAsia="ko-KR"/>
        </w:rPr>
        <w:t>Parenting functions include:</w:t>
      </w:r>
    </w:p>
    <w:p w14:paraId="3106624B" w14:textId="47EE08ED" w:rsidR="005448CB" w:rsidRPr="00852A6A" w:rsidRDefault="008E299B" w:rsidP="002E2771">
      <w:pPr>
        <w:autoSpaceDE w:val="0"/>
        <w:autoSpaceDN w:val="0"/>
        <w:adjustRightInd w:val="0"/>
        <w:spacing w:after="80"/>
        <w:rPr>
          <w:rFonts w:asciiTheme="minorBidi" w:eastAsia="Batang" w:hAnsiTheme="minorBidi" w:cstheme="minorBidi"/>
          <w:i/>
          <w:iCs/>
          <w:spacing w:val="-8"/>
          <w:sz w:val="20"/>
          <w:szCs w:val="20"/>
          <w:lang w:eastAsia="ko-KR"/>
        </w:rPr>
      </w:pPr>
      <w:r w:rsidRPr="00852A6A">
        <w:rPr>
          <w:rFonts w:asciiTheme="minorBidi" w:eastAsia="Batang" w:hAnsiTheme="minorBidi" w:cstheme="minorBidi"/>
          <w:b/>
          <w:bCs/>
          <w:i/>
          <w:iCs/>
          <w:sz w:val="20"/>
          <w:szCs w:val="20"/>
          <w:lang w:eastAsia="ko"/>
        </w:rPr>
        <w:t>“</w:t>
      </w:r>
      <w:r w:rsidRPr="00852A6A">
        <w:rPr>
          <w:rFonts w:asciiTheme="minorBidi" w:eastAsia="Batang" w:hAnsiTheme="minorBidi" w:cstheme="minorBidi"/>
          <w:b/>
          <w:bCs/>
          <w:i/>
          <w:iCs/>
          <w:sz w:val="20"/>
          <w:szCs w:val="20"/>
          <w:lang w:eastAsia="ko"/>
        </w:rPr>
        <w:t>부모의</w:t>
      </w:r>
      <w:r w:rsidRPr="00852A6A">
        <w:rPr>
          <w:rFonts w:asciiTheme="minorBidi" w:eastAsia="Batang" w:hAnsiTheme="minorBidi" w:cstheme="minorBidi"/>
          <w:b/>
          <w:bCs/>
          <w:i/>
          <w:iCs/>
          <w:sz w:val="20"/>
          <w:szCs w:val="20"/>
          <w:lang w:eastAsia="ko"/>
        </w:rPr>
        <w:t xml:space="preserve"> </w:t>
      </w:r>
      <w:r w:rsidRPr="00852A6A">
        <w:rPr>
          <w:rFonts w:asciiTheme="minorBidi" w:eastAsia="Batang" w:hAnsiTheme="minorBidi" w:cstheme="minorBidi"/>
          <w:b/>
          <w:bCs/>
          <w:i/>
          <w:iCs/>
          <w:sz w:val="20"/>
          <w:szCs w:val="20"/>
          <w:lang w:eastAsia="ko"/>
        </w:rPr>
        <w:t>역할</w:t>
      </w:r>
      <w:r w:rsidRPr="00852A6A">
        <w:rPr>
          <w:rFonts w:asciiTheme="minorBidi" w:eastAsia="Batang" w:hAnsiTheme="minorBidi" w:cstheme="minorBidi"/>
          <w:b/>
          <w:bCs/>
          <w:i/>
          <w:iCs/>
          <w:sz w:val="20"/>
          <w:szCs w:val="20"/>
          <w:lang w:eastAsia="ko"/>
        </w:rPr>
        <w:t>”</w:t>
      </w:r>
      <w:r w:rsidRPr="00852A6A">
        <w:rPr>
          <w:rFonts w:asciiTheme="minorBidi" w:eastAsia="Batang" w:hAnsiTheme="minorBidi" w:cstheme="minorBidi"/>
          <w:i/>
          <w:iCs/>
          <w:sz w:val="20"/>
          <w:szCs w:val="20"/>
          <w:lang w:eastAsia="ko"/>
        </w:rPr>
        <w:t>은</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부모가</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아동의</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돌봄과</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성장에</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필요한</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결정을</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내리고</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기능을</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수행하는</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부모</w:t>
      </w:r>
      <w:r w:rsidRPr="00852A6A">
        <w:rPr>
          <w:rFonts w:asciiTheme="minorBidi" w:eastAsia="Batang" w:hAnsiTheme="minorBidi" w:cstheme="minorBidi"/>
          <w:i/>
          <w:iCs/>
          <w:sz w:val="20"/>
          <w:szCs w:val="20"/>
          <w:lang w:eastAsia="ko"/>
        </w:rPr>
        <w:t>-</w:t>
      </w:r>
      <w:r w:rsidRPr="00852A6A">
        <w:rPr>
          <w:rFonts w:asciiTheme="minorBidi" w:eastAsia="Batang" w:hAnsiTheme="minorBidi" w:cstheme="minorBidi"/>
          <w:i/>
          <w:iCs/>
          <w:sz w:val="20"/>
          <w:szCs w:val="20"/>
          <w:lang w:eastAsia="ko"/>
        </w:rPr>
        <w:t>자녀</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관계를</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뜻합니다</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부모</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역할에는</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다음이</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포함됩니다</w:t>
      </w:r>
      <w:r w:rsidR="00BC3E93">
        <w:rPr>
          <w:rFonts w:asciiTheme="minorBidi" w:eastAsia="Batang" w:hAnsiTheme="minorBidi" w:cstheme="minorBidi"/>
          <w:i/>
          <w:iCs/>
          <w:sz w:val="20"/>
          <w:szCs w:val="20"/>
          <w:lang w:eastAsia="ko"/>
        </w:rPr>
        <w:t>:</w:t>
      </w:r>
    </w:p>
    <w:p w14:paraId="472A2EE4" w14:textId="77777777" w:rsidR="008E299B" w:rsidRPr="00852A6A" w:rsidRDefault="005448CB" w:rsidP="00CA7AA6">
      <w:pPr>
        <w:autoSpaceDE w:val="0"/>
        <w:autoSpaceDN w:val="0"/>
        <w:adjustRightInd w:val="0"/>
        <w:spacing w:before="80" w:after="0"/>
        <w:ind w:left="360" w:hanging="360"/>
        <w:rPr>
          <w:rFonts w:asciiTheme="minorBidi" w:eastAsia="Batang" w:hAnsiTheme="minorBidi" w:cstheme="minorBidi"/>
          <w:spacing w:val="-8"/>
          <w:sz w:val="20"/>
          <w:szCs w:val="20"/>
        </w:rPr>
      </w:pPr>
      <w:r w:rsidRPr="00852A6A">
        <w:rPr>
          <w:rFonts w:asciiTheme="minorBidi" w:eastAsia="Batang" w:hAnsiTheme="minorBidi" w:cstheme="minorBidi"/>
          <w:sz w:val="20"/>
          <w:szCs w:val="20"/>
        </w:rPr>
        <w:t>(a)</w:t>
      </w:r>
      <w:r w:rsidRPr="00852A6A">
        <w:rPr>
          <w:rFonts w:asciiTheme="minorBidi" w:eastAsia="Batang" w:hAnsiTheme="minorBidi" w:cstheme="minorBidi"/>
          <w:sz w:val="20"/>
          <w:szCs w:val="20"/>
        </w:rPr>
        <w:tab/>
        <w:t>Maintaining a loving, stable, consistent, and nurturing relationship with the child;</w:t>
      </w:r>
    </w:p>
    <w:p w14:paraId="5CF5A5D8" w14:textId="7DBBF28C" w:rsidR="005448CB" w:rsidRPr="00852A6A" w:rsidRDefault="0047164E" w:rsidP="002E2771">
      <w:pPr>
        <w:autoSpaceDE w:val="0"/>
        <w:autoSpaceDN w:val="0"/>
        <w:adjustRightInd w:val="0"/>
        <w:spacing w:after="80"/>
        <w:ind w:left="360" w:hanging="360"/>
        <w:rPr>
          <w:rFonts w:asciiTheme="minorBidi" w:eastAsia="Batang" w:hAnsiTheme="minorBidi" w:cstheme="minorBidi"/>
          <w:i/>
          <w:iCs/>
          <w:spacing w:val="-8"/>
          <w:sz w:val="20"/>
          <w:szCs w:val="20"/>
          <w:lang w:eastAsia="ko-KR"/>
        </w:rPr>
      </w:pPr>
      <w:r w:rsidRPr="00852A6A">
        <w:rPr>
          <w:rFonts w:asciiTheme="minorBidi" w:eastAsia="Batang" w:hAnsiTheme="minorBidi" w:cstheme="minorBidi"/>
          <w:i/>
          <w:iCs/>
          <w:sz w:val="20"/>
          <w:szCs w:val="20"/>
        </w:rPr>
        <w:tab/>
      </w:r>
      <w:r w:rsidRPr="00852A6A">
        <w:rPr>
          <w:rFonts w:asciiTheme="minorBidi" w:eastAsia="Batang" w:hAnsiTheme="minorBidi" w:cstheme="minorBidi"/>
          <w:i/>
          <w:iCs/>
          <w:sz w:val="20"/>
          <w:szCs w:val="20"/>
          <w:lang w:eastAsia="ko"/>
        </w:rPr>
        <w:t>아동과</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사랑</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안정</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일관성</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육성의</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관계</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유지</w:t>
      </w:r>
      <w:r w:rsidRPr="00852A6A">
        <w:rPr>
          <w:rFonts w:asciiTheme="minorBidi" w:eastAsia="Batang" w:hAnsiTheme="minorBidi" w:cstheme="minorBidi"/>
          <w:i/>
          <w:iCs/>
          <w:sz w:val="20"/>
          <w:szCs w:val="20"/>
          <w:lang w:eastAsia="ko"/>
        </w:rPr>
        <w:t xml:space="preserve">, </w:t>
      </w:r>
    </w:p>
    <w:p w14:paraId="52FBBDE1" w14:textId="77777777" w:rsidR="008E299B" w:rsidRPr="00852A6A" w:rsidRDefault="005448CB" w:rsidP="00CA7AA6">
      <w:pPr>
        <w:autoSpaceDE w:val="0"/>
        <w:autoSpaceDN w:val="0"/>
        <w:adjustRightInd w:val="0"/>
        <w:spacing w:before="80" w:after="0"/>
        <w:ind w:left="360" w:hanging="360"/>
        <w:rPr>
          <w:rFonts w:asciiTheme="minorBidi" w:eastAsia="Batang" w:hAnsiTheme="minorBidi" w:cstheme="minorBidi"/>
          <w:spacing w:val="-8"/>
          <w:sz w:val="20"/>
          <w:szCs w:val="20"/>
        </w:rPr>
      </w:pPr>
      <w:r w:rsidRPr="00852A6A">
        <w:rPr>
          <w:rFonts w:asciiTheme="minorBidi" w:eastAsia="Batang" w:hAnsiTheme="minorBidi" w:cstheme="minorBidi"/>
          <w:sz w:val="20"/>
          <w:szCs w:val="20"/>
        </w:rPr>
        <w:t>(b)</w:t>
      </w:r>
      <w:r w:rsidRPr="00852A6A">
        <w:rPr>
          <w:rFonts w:asciiTheme="minorBidi" w:eastAsia="Batang" w:hAnsiTheme="minorBidi" w:cstheme="minorBidi"/>
          <w:sz w:val="20"/>
          <w:szCs w:val="20"/>
        </w:rPr>
        <w:tab/>
        <w:t>Attending to the daily needs of the child, such as feeding, clothing, physical care and grooming, supervision, health care, and day care, and engaging in other activities which are appropriate to the developmental level of the child and that are within the social and economic circumstances of the particular family;</w:t>
      </w:r>
    </w:p>
    <w:p w14:paraId="56E83E10" w14:textId="06FDCC75" w:rsidR="005448CB" w:rsidRPr="00852A6A" w:rsidRDefault="0047164E" w:rsidP="002E2771">
      <w:pPr>
        <w:autoSpaceDE w:val="0"/>
        <w:autoSpaceDN w:val="0"/>
        <w:adjustRightInd w:val="0"/>
        <w:spacing w:after="80"/>
        <w:ind w:left="360" w:hanging="360"/>
        <w:rPr>
          <w:rFonts w:asciiTheme="minorBidi" w:eastAsia="Batang" w:hAnsiTheme="minorBidi" w:cstheme="minorBidi"/>
          <w:i/>
          <w:iCs/>
          <w:spacing w:val="-8"/>
          <w:sz w:val="20"/>
          <w:szCs w:val="20"/>
          <w:lang w:eastAsia="ko-KR"/>
        </w:rPr>
      </w:pPr>
      <w:r w:rsidRPr="00852A6A">
        <w:rPr>
          <w:rFonts w:asciiTheme="minorBidi" w:eastAsia="Batang" w:hAnsiTheme="minorBidi" w:cstheme="minorBidi"/>
          <w:i/>
          <w:iCs/>
          <w:sz w:val="20"/>
          <w:szCs w:val="20"/>
        </w:rPr>
        <w:lastRenderedPageBreak/>
        <w:tab/>
      </w:r>
      <w:r w:rsidRPr="00852A6A">
        <w:rPr>
          <w:rFonts w:asciiTheme="minorBidi" w:eastAsia="Batang" w:hAnsiTheme="minorBidi" w:cstheme="minorBidi"/>
          <w:i/>
          <w:iCs/>
          <w:sz w:val="20"/>
          <w:szCs w:val="20"/>
          <w:lang w:eastAsia="ko"/>
        </w:rPr>
        <w:t>수유</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옷</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입히기</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신체적</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돌봄과</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몸단장</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감독</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건강관리</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주간보호</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기타</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아동의</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발달</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수준에</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적합하고</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가족의</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사회</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경제적</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환경에</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어울리는</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활동</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참여</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등</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아동의</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일상적인</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요구에</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신경쓰기</w:t>
      </w:r>
      <w:r w:rsidRPr="00852A6A">
        <w:rPr>
          <w:rFonts w:asciiTheme="minorBidi" w:eastAsia="Batang" w:hAnsiTheme="minorBidi" w:cstheme="minorBidi"/>
          <w:i/>
          <w:iCs/>
          <w:sz w:val="20"/>
          <w:szCs w:val="20"/>
          <w:lang w:eastAsia="ko"/>
        </w:rPr>
        <w:t xml:space="preserve">, </w:t>
      </w:r>
    </w:p>
    <w:p w14:paraId="3CFC5489" w14:textId="77777777" w:rsidR="008E299B" w:rsidRPr="00852A6A" w:rsidRDefault="005448CB" w:rsidP="00CA7AA6">
      <w:pPr>
        <w:autoSpaceDE w:val="0"/>
        <w:autoSpaceDN w:val="0"/>
        <w:adjustRightInd w:val="0"/>
        <w:spacing w:before="80" w:after="0"/>
        <w:ind w:left="360" w:hanging="360"/>
        <w:rPr>
          <w:rFonts w:asciiTheme="minorBidi" w:eastAsia="Batang" w:hAnsiTheme="minorBidi" w:cstheme="minorBidi"/>
          <w:spacing w:val="-8"/>
          <w:sz w:val="20"/>
          <w:szCs w:val="20"/>
        </w:rPr>
      </w:pPr>
      <w:r w:rsidRPr="00852A6A">
        <w:rPr>
          <w:rFonts w:asciiTheme="minorBidi" w:eastAsia="Batang" w:hAnsiTheme="minorBidi" w:cstheme="minorBidi"/>
          <w:sz w:val="20"/>
          <w:szCs w:val="20"/>
        </w:rPr>
        <w:t>(c)</w:t>
      </w:r>
      <w:r w:rsidRPr="00852A6A">
        <w:rPr>
          <w:rFonts w:asciiTheme="minorBidi" w:eastAsia="Batang" w:hAnsiTheme="minorBidi" w:cstheme="minorBidi"/>
          <w:sz w:val="20"/>
          <w:szCs w:val="20"/>
        </w:rPr>
        <w:tab/>
        <w:t>Attending to adequate education for the child, including remedial or other education essential to the best interests of the child;</w:t>
      </w:r>
    </w:p>
    <w:p w14:paraId="26A1C98D" w14:textId="06C24EDF" w:rsidR="005448CB" w:rsidRPr="00852A6A" w:rsidRDefault="0047164E" w:rsidP="002E2771">
      <w:pPr>
        <w:autoSpaceDE w:val="0"/>
        <w:autoSpaceDN w:val="0"/>
        <w:adjustRightInd w:val="0"/>
        <w:spacing w:after="80"/>
        <w:ind w:left="360" w:hanging="360"/>
        <w:rPr>
          <w:rFonts w:asciiTheme="minorBidi" w:eastAsia="Batang" w:hAnsiTheme="minorBidi" w:cstheme="minorBidi"/>
          <w:i/>
          <w:iCs/>
          <w:spacing w:val="-8"/>
          <w:sz w:val="20"/>
          <w:szCs w:val="20"/>
          <w:lang w:eastAsia="ko-KR"/>
        </w:rPr>
      </w:pPr>
      <w:r w:rsidRPr="00852A6A">
        <w:rPr>
          <w:rFonts w:asciiTheme="minorBidi" w:eastAsia="Batang" w:hAnsiTheme="minorBidi" w:cstheme="minorBidi"/>
          <w:i/>
          <w:iCs/>
          <w:sz w:val="20"/>
          <w:szCs w:val="20"/>
        </w:rPr>
        <w:tab/>
      </w:r>
      <w:r w:rsidRPr="00852A6A">
        <w:rPr>
          <w:rFonts w:asciiTheme="minorBidi" w:eastAsia="Batang" w:hAnsiTheme="minorBidi" w:cstheme="minorBidi"/>
          <w:i/>
          <w:iCs/>
          <w:sz w:val="20"/>
          <w:szCs w:val="20"/>
          <w:lang w:eastAsia="ko"/>
        </w:rPr>
        <w:t>아동을</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위한</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최선의</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이익에</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필수적인</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교정</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또는</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기타</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교육을</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포함한</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아동을</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위한</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충분한</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교육</w:t>
      </w:r>
      <w:r w:rsidRPr="00852A6A">
        <w:rPr>
          <w:rFonts w:asciiTheme="minorBidi" w:eastAsia="Batang" w:hAnsiTheme="minorBidi" w:cstheme="minorBidi"/>
          <w:i/>
          <w:iCs/>
          <w:sz w:val="20"/>
          <w:szCs w:val="20"/>
          <w:lang w:eastAsia="ko"/>
        </w:rPr>
        <w:t xml:space="preserve">, </w:t>
      </w:r>
    </w:p>
    <w:p w14:paraId="1A5F9AC2" w14:textId="77777777" w:rsidR="008E299B" w:rsidRPr="00852A6A" w:rsidRDefault="005448CB" w:rsidP="00CA7AA6">
      <w:pPr>
        <w:autoSpaceDE w:val="0"/>
        <w:autoSpaceDN w:val="0"/>
        <w:adjustRightInd w:val="0"/>
        <w:spacing w:before="80" w:after="0"/>
        <w:ind w:left="360" w:hanging="360"/>
        <w:rPr>
          <w:rFonts w:asciiTheme="minorBidi" w:eastAsia="Batang" w:hAnsiTheme="minorBidi" w:cstheme="minorBidi"/>
          <w:spacing w:val="-8"/>
          <w:sz w:val="20"/>
          <w:szCs w:val="20"/>
        </w:rPr>
      </w:pPr>
      <w:r w:rsidRPr="00852A6A">
        <w:rPr>
          <w:rFonts w:asciiTheme="minorBidi" w:eastAsia="Batang" w:hAnsiTheme="minorBidi" w:cstheme="minorBidi"/>
          <w:sz w:val="20"/>
          <w:szCs w:val="20"/>
        </w:rPr>
        <w:t>(d)</w:t>
      </w:r>
      <w:r w:rsidRPr="00852A6A">
        <w:rPr>
          <w:rFonts w:asciiTheme="minorBidi" w:eastAsia="Batang" w:hAnsiTheme="minorBidi" w:cstheme="minorBidi"/>
          <w:sz w:val="20"/>
          <w:szCs w:val="20"/>
        </w:rPr>
        <w:tab/>
        <w:t>Assisting the child in developing and maintaining appropriate interpersonal relationships;</w:t>
      </w:r>
    </w:p>
    <w:p w14:paraId="27BDE29E" w14:textId="44ED2E70" w:rsidR="005448CB" w:rsidRPr="00852A6A" w:rsidRDefault="0047164E" w:rsidP="002E2771">
      <w:pPr>
        <w:autoSpaceDE w:val="0"/>
        <w:autoSpaceDN w:val="0"/>
        <w:adjustRightInd w:val="0"/>
        <w:spacing w:after="80"/>
        <w:ind w:left="360" w:hanging="360"/>
        <w:rPr>
          <w:rFonts w:asciiTheme="minorBidi" w:eastAsia="Batang" w:hAnsiTheme="minorBidi" w:cstheme="minorBidi"/>
          <w:i/>
          <w:iCs/>
          <w:spacing w:val="-8"/>
          <w:sz w:val="20"/>
          <w:szCs w:val="20"/>
          <w:lang w:eastAsia="ko-KR"/>
        </w:rPr>
      </w:pPr>
      <w:r w:rsidRPr="00852A6A">
        <w:rPr>
          <w:rFonts w:asciiTheme="minorBidi" w:eastAsia="Batang" w:hAnsiTheme="minorBidi" w:cstheme="minorBidi"/>
          <w:i/>
          <w:iCs/>
          <w:sz w:val="20"/>
          <w:szCs w:val="20"/>
        </w:rPr>
        <w:tab/>
      </w:r>
      <w:r w:rsidRPr="00852A6A">
        <w:rPr>
          <w:rFonts w:asciiTheme="minorBidi" w:eastAsia="Batang" w:hAnsiTheme="minorBidi" w:cstheme="minorBidi"/>
          <w:i/>
          <w:iCs/>
          <w:sz w:val="20"/>
          <w:szCs w:val="20"/>
          <w:lang w:eastAsia="ko"/>
        </w:rPr>
        <w:t>아동의</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발달</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보조</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및</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적절한</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대인관계</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유지</w:t>
      </w:r>
      <w:r w:rsidRPr="00852A6A">
        <w:rPr>
          <w:rFonts w:asciiTheme="minorBidi" w:eastAsia="Batang" w:hAnsiTheme="minorBidi" w:cstheme="minorBidi"/>
          <w:i/>
          <w:iCs/>
          <w:sz w:val="20"/>
          <w:szCs w:val="20"/>
          <w:lang w:eastAsia="ko"/>
        </w:rPr>
        <w:t>,</w:t>
      </w:r>
    </w:p>
    <w:p w14:paraId="2E46B61A" w14:textId="77777777" w:rsidR="008E299B" w:rsidRPr="00852A6A" w:rsidRDefault="005448CB" w:rsidP="00CA7AA6">
      <w:pPr>
        <w:autoSpaceDE w:val="0"/>
        <w:autoSpaceDN w:val="0"/>
        <w:adjustRightInd w:val="0"/>
        <w:spacing w:before="80" w:after="0"/>
        <w:ind w:left="360" w:hanging="360"/>
        <w:rPr>
          <w:rFonts w:asciiTheme="minorBidi" w:eastAsia="Batang" w:hAnsiTheme="minorBidi" w:cstheme="minorBidi"/>
          <w:spacing w:val="-8"/>
          <w:sz w:val="20"/>
          <w:szCs w:val="20"/>
        </w:rPr>
      </w:pPr>
      <w:r w:rsidRPr="00852A6A">
        <w:rPr>
          <w:rFonts w:asciiTheme="minorBidi" w:eastAsia="Batang" w:hAnsiTheme="minorBidi" w:cstheme="minorBidi"/>
          <w:sz w:val="20"/>
          <w:szCs w:val="20"/>
        </w:rPr>
        <w:t>(e)</w:t>
      </w:r>
      <w:r w:rsidRPr="00852A6A">
        <w:rPr>
          <w:rFonts w:asciiTheme="minorBidi" w:eastAsia="Batang" w:hAnsiTheme="minorBidi" w:cstheme="minorBidi"/>
          <w:sz w:val="20"/>
          <w:szCs w:val="20"/>
        </w:rPr>
        <w:tab/>
        <w:t>Exercising appropriate judgment regarding the child’s welfare, consistent with the child’s developmental level and the family’s social and economic circumstances; and</w:t>
      </w:r>
    </w:p>
    <w:p w14:paraId="3AAB8A4F" w14:textId="68450C03" w:rsidR="005448CB" w:rsidRPr="00852A6A" w:rsidRDefault="0047164E" w:rsidP="002E2771">
      <w:pPr>
        <w:autoSpaceDE w:val="0"/>
        <w:autoSpaceDN w:val="0"/>
        <w:adjustRightInd w:val="0"/>
        <w:spacing w:after="80"/>
        <w:ind w:left="360" w:hanging="360"/>
        <w:rPr>
          <w:rFonts w:asciiTheme="minorBidi" w:eastAsia="Batang" w:hAnsiTheme="minorBidi" w:cstheme="minorBidi"/>
          <w:i/>
          <w:iCs/>
          <w:spacing w:val="-8"/>
          <w:sz w:val="20"/>
          <w:szCs w:val="20"/>
          <w:lang w:eastAsia="ko-KR"/>
        </w:rPr>
      </w:pPr>
      <w:r w:rsidRPr="00852A6A">
        <w:rPr>
          <w:rFonts w:asciiTheme="minorBidi" w:eastAsia="Batang" w:hAnsiTheme="minorBidi" w:cstheme="minorBidi"/>
          <w:i/>
          <w:iCs/>
          <w:sz w:val="20"/>
          <w:szCs w:val="20"/>
        </w:rPr>
        <w:tab/>
      </w:r>
      <w:r w:rsidRPr="00852A6A">
        <w:rPr>
          <w:rFonts w:asciiTheme="minorBidi" w:eastAsia="Batang" w:hAnsiTheme="minorBidi" w:cstheme="minorBidi"/>
          <w:i/>
          <w:iCs/>
          <w:sz w:val="20"/>
          <w:szCs w:val="20"/>
          <w:lang w:eastAsia="ko"/>
        </w:rPr>
        <w:t>아동의</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발달</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수준에</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어울리고</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가족의</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사회</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경제적</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환경에</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적합하게</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아동의</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복지에</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관한</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적절한</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판단력</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행사</w:t>
      </w:r>
      <w:r w:rsidRPr="00852A6A">
        <w:rPr>
          <w:rFonts w:asciiTheme="minorBidi" w:eastAsia="Batang" w:hAnsiTheme="minorBidi" w:cstheme="minorBidi"/>
          <w:i/>
          <w:iCs/>
          <w:sz w:val="20"/>
          <w:szCs w:val="20"/>
          <w:lang w:eastAsia="ko"/>
        </w:rPr>
        <w:t>,</w:t>
      </w:r>
    </w:p>
    <w:p w14:paraId="2F71198C" w14:textId="77777777" w:rsidR="008E299B" w:rsidRPr="00852A6A" w:rsidRDefault="005448CB" w:rsidP="00CA7AA6">
      <w:pPr>
        <w:autoSpaceDE w:val="0"/>
        <w:autoSpaceDN w:val="0"/>
        <w:adjustRightInd w:val="0"/>
        <w:spacing w:before="80" w:after="0"/>
        <w:ind w:left="360" w:hanging="360"/>
        <w:rPr>
          <w:rFonts w:asciiTheme="minorBidi" w:eastAsia="Batang" w:hAnsiTheme="minorBidi" w:cstheme="minorBidi"/>
          <w:spacing w:val="-8"/>
          <w:sz w:val="20"/>
          <w:szCs w:val="20"/>
        </w:rPr>
      </w:pPr>
      <w:r w:rsidRPr="00852A6A">
        <w:rPr>
          <w:rFonts w:asciiTheme="minorBidi" w:eastAsia="Batang" w:hAnsiTheme="minorBidi" w:cstheme="minorBidi"/>
          <w:sz w:val="20"/>
          <w:szCs w:val="20"/>
        </w:rPr>
        <w:t>(f)</w:t>
      </w:r>
      <w:r w:rsidRPr="00852A6A">
        <w:rPr>
          <w:rFonts w:asciiTheme="minorBidi" w:eastAsia="Batang" w:hAnsiTheme="minorBidi" w:cstheme="minorBidi"/>
          <w:sz w:val="20"/>
          <w:szCs w:val="20"/>
        </w:rPr>
        <w:tab/>
        <w:t>Providing for the financial support of the child.</w:t>
      </w:r>
    </w:p>
    <w:p w14:paraId="61E5DA67" w14:textId="67CD3547" w:rsidR="005448CB" w:rsidRPr="00852A6A" w:rsidRDefault="0047164E" w:rsidP="002E2771">
      <w:pPr>
        <w:autoSpaceDE w:val="0"/>
        <w:autoSpaceDN w:val="0"/>
        <w:adjustRightInd w:val="0"/>
        <w:spacing w:after="80"/>
        <w:ind w:left="360" w:hanging="360"/>
        <w:rPr>
          <w:rFonts w:asciiTheme="minorBidi" w:eastAsia="Batang" w:hAnsiTheme="minorBidi" w:cstheme="minorBidi"/>
          <w:i/>
          <w:iCs/>
          <w:spacing w:val="-8"/>
          <w:sz w:val="20"/>
          <w:szCs w:val="20"/>
          <w:lang w:eastAsia="ko-KR"/>
        </w:rPr>
      </w:pPr>
      <w:r w:rsidRPr="00852A6A">
        <w:rPr>
          <w:rFonts w:asciiTheme="minorBidi" w:eastAsia="Batang" w:hAnsiTheme="minorBidi" w:cstheme="minorBidi"/>
          <w:i/>
          <w:iCs/>
          <w:sz w:val="20"/>
          <w:szCs w:val="20"/>
        </w:rPr>
        <w:tab/>
      </w:r>
      <w:r w:rsidRPr="00852A6A">
        <w:rPr>
          <w:rFonts w:asciiTheme="minorBidi" w:eastAsia="Batang" w:hAnsiTheme="minorBidi" w:cstheme="minorBidi"/>
          <w:i/>
          <w:iCs/>
          <w:sz w:val="20"/>
          <w:szCs w:val="20"/>
          <w:lang w:eastAsia="ko"/>
        </w:rPr>
        <w:t>아동의</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경제적</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지원</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제공</w:t>
      </w:r>
      <w:r w:rsidRPr="00852A6A">
        <w:rPr>
          <w:rFonts w:asciiTheme="minorBidi" w:eastAsia="Batang" w:hAnsiTheme="minorBidi" w:cstheme="minorBidi"/>
          <w:i/>
          <w:iCs/>
          <w:sz w:val="20"/>
          <w:szCs w:val="20"/>
          <w:lang w:eastAsia="ko"/>
        </w:rPr>
        <w:t xml:space="preserve">. </w:t>
      </w:r>
    </w:p>
    <w:p w14:paraId="5EE12F48" w14:textId="77777777" w:rsidR="008E299B" w:rsidRPr="00852A6A" w:rsidRDefault="005448CB" w:rsidP="00CA7AA6">
      <w:pPr>
        <w:autoSpaceDE w:val="0"/>
        <w:autoSpaceDN w:val="0"/>
        <w:adjustRightInd w:val="0"/>
        <w:spacing w:before="80" w:after="0"/>
        <w:rPr>
          <w:rFonts w:asciiTheme="minorBidi" w:eastAsia="Batang" w:hAnsiTheme="minorBidi" w:cstheme="minorBidi"/>
          <w:spacing w:val="-8"/>
          <w:sz w:val="20"/>
          <w:szCs w:val="20"/>
        </w:rPr>
      </w:pPr>
      <w:r w:rsidRPr="00852A6A">
        <w:rPr>
          <w:rFonts w:asciiTheme="minorBidi" w:eastAsia="Batang" w:hAnsiTheme="minorBidi" w:cstheme="minorBidi"/>
          <w:b/>
          <w:bCs/>
          <w:sz w:val="20"/>
          <w:szCs w:val="20"/>
        </w:rPr>
        <w:t>“Protective actions”</w:t>
      </w:r>
      <w:r w:rsidRPr="00852A6A">
        <w:rPr>
          <w:rFonts w:asciiTheme="minorBidi" w:eastAsia="Batang" w:hAnsiTheme="minorBidi" w:cstheme="minorBidi"/>
          <w:sz w:val="20"/>
          <w:szCs w:val="20"/>
        </w:rPr>
        <w:t xml:space="preserve"> are actions taken by a parent in good faith for the purpose of protecting themselves or the parent’s child from the risk of harm posed by the other parent.  “Protective actions” can include, but are not limited to:</w:t>
      </w:r>
    </w:p>
    <w:p w14:paraId="49F89C3A" w14:textId="48FCDDEA" w:rsidR="005448CB" w:rsidRPr="00852A6A" w:rsidRDefault="008E299B" w:rsidP="002E2771">
      <w:pPr>
        <w:autoSpaceDE w:val="0"/>
        <w:autoSpaceDN w:val="0"/>
        <w:adjustRightInd w:val="0"/>
        <w:spacing w:after="80"/>
        <w:rPr>
          <w:rFonts w:asciiTheme="minorBidi" w:eastAsia="Batang" w:hAnsiTheme="minorBidi" w:cstheme="minorBidi"/>
          <w:i/>
          <w:iCs/>
          <w:spacing w:val="-8"/>
          <w:sz w:val="20"/>
          <w:szCs w:val="20"/>
        </w:rPr>
      </w:pPr>
      <w:r w:rsidRPr="00852A6A">
        <w:rPr>
          <w:rFonts w:asciiTheme="minorBidi" w:eastAsia="Batang" w:hAnsiTheme="minorBidi" w:cstheme="minorBidi"/>
          <w:b/>
          <w:bCs/>
          <w:i/>
          <w:iCs/>
          <w:sz w:val="20"/>
          <w:szCs w:val="20"/>
          <w:lang w:eastAsia="ko"/>
        </w:rPr>
        <w:t>“</w:t>
      </w:r>
      <w:r w:rsidRPr="00852A6A">
        <w:rPr>
          <w:rFonts w:asciiTheme="minorBidi" w:eastAsia="Batang" w:hAnsiTheme="minorBidi" w:cstheme="minorBidi"/>
          <w:b/>
          <w:bCs/>
          <w:i/>
          <w:iCs/>
          <w:sz w:val="20"/>
          <w:szCs w:val="20"/>
          <w:lang w:eastAsia="ko"/>
        </w:rPr>
        <w:t>보호</w:t>
      </w:r>
      <w:r w:rsidRPr="00852A6A">
        <w:rPr>
          <w:rFonts w:asciiTheme="minorBidi" w:eastAsia="Batang" w:hAnsiTheme="minorBidi" w:cstheme="minorBidi"/>
          <w:b/>
          <w:bCs/>
          <w:i/>
          <w:iCs/>
          <w:sz w:val="20"/>
          <w:szCs w:val="20"/>
          <w:lang w:eastAsia="ko"/>
        </w:rPr>
        <w:t xml:space="preserve"> </w:t>
      </w:r>
      <w:r w:rsidRPr="00852A6A">
        <w:rPr>
          <w:rFonts w:asciiTheme="minorBidi" w:eastAsia="Batang" w:hAnsiTheme="minorBidi" w:cstheme="minorBidi"/>
          <w:b/>
          <w:bCs/>
          <w:i/>
          <w:iCs/>
          <w:sz w:val="20"/>
          <w:szCs w:val="20"/>
          <w:lang w:eastAsia="ko"/>
        </w:rPr>
        <w:t>조치</w:t>
      </w:r>
      <w:r w:rsidRPr="00852A6A">
        <w:rPr>
          <w:rFonts w:asciiTheme="minorBidi" w:eastAsia="Batang" w:hAnsiTheme="minorBidi" w:cstheme="minorBidi"/>
          <w:b/>
          <w:bCs/>
          <w:i/>
          <w:iCs/>
          <w:sz w:val="20"/>
          <w:szCs w:val="20"/>
          <w:lang w:eastAsia="ko"/>
        </w:rPr>
        <w:t>”</w:t>
      </w:r>
      <w:r w:rsidRPr="00852A6A">
        <w:rPr>
          <w:rFonts w:asciiTheme="minorBidi" w:eastAsia="Batang" w:hAnsiTheme="minorBidi" w:cstheme="minorBidi"/>
          <w:i/>
          <w:iCs/>
          <w:sz w:val="20"/>
          <w:szCs w:val="20"/>
          <w:lang w:eastAsia="ko"/>
        </w:rPr>
        <w:t>는</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부모가</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상대</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부모가</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가하는</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피해</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위험으로부터</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합법적으로</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자신을</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보호하거나</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자녀를</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보호하기</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위해</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취하는</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조치입니다</w:t>
      </w:r>
      <w:r w:rsidRPr="00852A6A">
        <w:rPr>
          <w:rFonts w:asciiTheme="minorBidi" w:eastAsia="Batang" w:hAnsiTheme="minorBidi" w:cstheme="minorBidi"/>
          <w:i/>
          <w:iCs/>
          <w:sz w:val="20"/>
          <w:szCs w:val="20"/>
          <w:lang w:eastAsia="ko"/>
        </w:rPr>
        <w:t>.  “</w:t>
      </w:r>
      <w:r w:rsidRPr="00852A6A">
        <w:rPr>
          <w:rFonts w:asciiTheme="minorBidi" w:eastAsia="Batang" w:hAnsiTheme="minorBidi" w:cstheme="minorBidi"/>
          <w:i/>
          <w:iCs/>
          <w:sz w:val="20"/>
          <w:szCs w:val="20"/>
          <w:lang w:eastAsia="ko"/>
        </w:rPr>
        <w:t>보호</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조치</w:t>
      </w:r>
      <w:r w:rsidRPr="00852A6A">
        <w:rPr>
          <w:rFonts w:asciiTheme="minorBidi" w:eastAsia="Batang" w:hAnsiTheme="minorBidi" w:cstheme="minorBidi"/>
          <w:i/>
          <w:iCs/>
          <w:sz w:val="20"/>
          <w:szCs w:val="20"/>
          <w:lang w:eastAsia="ko"/>
        </w:rPr>
        <w:t>”</w:t>
      </w:r>
      <w:r w:rsidRPr="00852A6A">
        <w:rPr>
          <w:rFonts w:asciiTheme="minorBidi" w:eastAsia="Batang" w:hAnsiTheme="minorBidi" w:cstheme="minorBidi"/>
          <w:i/>
          <w:iCs/>
          <w:sz w:val="20"/>
          <w:szCs w:val="20"/>
          <w:lang w:eastAsia="ko"/>
        </w:rPr>
        <w:t>에는</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다음이</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포함됩니다</w:t>
      </w:r>
      <w:r w:rsidRPr="00852A6A">
        <w:rPr>
          <w:rFonts w:asciiTheme="minorBidi" w:eastAsia="Batang" w:hAnsiTheme="minorBidi" w:cstheme="minorBidi"/>
          <w:i/>
          <w:iCs/>
          <w:sz w:val="20"/>
          <w:szCs w:val="20"/>
          <w:lang w:eastAsia="ko"/>
        </w:rPr>
        <w:t>.</w:t>
      </w:r>
    </w:p>
    <w:p w14:paraId="2A8697E0" w14:textId="77777777" w:rsidR="008E299B" w:rsidRPr="00852A6A" w:rsidRDefault="005448CB" w:rsidP="00CA7AA6">
      <w:pPr>
        <w:autoSpaceDE w:val="0"/>
        <w:autoSpaceDN w:val="0"/>
        <w:adjustRightInd w:val="0"/>
        <w:spacing w:before="80" w:after="0"/>
        <w:ind w:left="360" w:hanging="360"/>
        <w:rPr>
          <w:rFonts w:asciiTheme="minorBidi" w:eastAsia="Batang" w:hAnsiTheme="minorBidi" w:cstheme="minorBidi"/>
          <w:spacing w:val="-8"/>
          <w:sz w:val="20"/>
          <w:szCs w:val="20"/>
        </w:rPr>
      </w:pPr>
      <w:r w:rsidRPr="00852A6A">
        <w:rPr>
          <w:rFonts w:asciiTheme="minorBidi" w:eastAsia="Batang" w:hAnsiTheme="minorBidi" w:cstheme="minorBidi"/>
          <w:sz w:val="20"/>
          <w:szCs w:val="20"/>
        </w:rPr>
        <w:t>(a)</w:t>
      </w:r>
      <w:r w:rsidRPr="00852A6A">
        <w:rPr>
          <w:rFonts w:asciiTheme="minorBidi" w:eastAsia="Batang" w:hAnsiTheme="minorBidi" w:cstheme="minorBidi"/>
          <w:sz w:val="20"/>
          <w:szCs w:val="20"/>
        </w:rPr>
        <w:tab/>
        <w:t>Reports or complaints regarding physical, sexual, or mental abuse of a child or child neglect to an individual or entity connected to the provision of care or safety of the child such as law enforcement, medical professionals, therapists, schools, day cares, or child protective services;</w:t>
      </w:r>
    </w:p>
    <w:p w14:paraId="618E2BBE" w14:textId="6C03512A" w:rsidR="005448CB" w:rsidRPr="00852A6A" w:rsidRDefault="0047164E" w:rsidP="002E2771">
      <w:pPr>
        <w:autoSpaceDE w:val="0"/>
        <w:autoSpaceDN w:val="0"/>
        <w:adjustRightInd w:val="0"/>
        <w:spacing w:after="80"/>
        <w:ind w:left="360" w:hanging="360"/>
        <w:rPr>
          <w:rFonts w:asciiTheme="minorBidi" w:eastAsia="Batang" w:hAnsiTheme="minorBidi" w:cstheme="minorBidi"/>
          <w:i/>
          <w:iCs/>
          <w:spacing w:val="-8"/>
          <w:sz w:val="20"/>
          <w:szCs w:val="20"/>
          <w:lang w:eastAsia="ko-KR"/>
        </w:rPr>
      </w:pPr>
      <w:r w:rsidRPr="00852A6A">
        <w:rPr>
          <w:rFonts w:asciiTheme="minorBidi" w:eastAsia="Batang" w:hAnsiTheme="minorBidi" w:cstheme="minorBidi"/>
          <w:i/>
          <w:iCs/>
          <w:sz w:val="20"/>
          <w:szCs w:val="20"/>
        </w:rPr>
        <w:tab/>
      </w:r>
      <w:r w:rsidRPr="00852A6A">
        <w:rPr>
          <w:rFonts w:asciiTheme="minorBidi" w:eastAsia="Batang" w:hAnsiTheme="minorBidi" w:cstheme="minorBidi"/>
          <w:i/>
          <w:iCs/>
          <w:sz w:val="20"/>
          <w:szCs w:val="20"/>
          <w:lang w:eastAsia="ko"/>
        </w:rPr>
        <w:t>아동의</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신체적</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성적</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정신적</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학대</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또는</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법률</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집행</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기관</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의료</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전문가</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치료사</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학교</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탁아소</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아동</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보호</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서비스</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등</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아동의</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돌봄이나</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안전</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제공과</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관련된</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개인</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또는</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기관에</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아동</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방치에</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관련된</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신고</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또는</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문제</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제기</w:t>
      </w:r>
      <w:r w:rsidRPr="00852A6A">
        <w:rPr>
          <w:rFonts w:asciiTheme="minorBidi" w:eastAsia="Batang" w:hAnsiTheme="minorBidi" w:cstheme="minorBidi"/>
          <w:i/>
          <w:iCs/>
          <w:sz w:val="20"/>
          <w:szCs w:val="20"/>
          <w:lang w:eastAsia="ko"/>
        </w:rPr>
        <w:t xml:space="preserve">, </w:t>
      </w:r>
    </w:p>
    <w:p w14:paraId="17A89044" w14:textId="77777777" w:rsidR="008E299B" w:rsidRPr="00852A6A" w:rsidRDefault="005448CB" w:rsidP="00CA7AA6">
      <w:pPr>
        <w:autoSpaceDE w:val="0"/>
        <w:autoSpaceDN w:val="0"/>
        <w:adjustRightInd w:val="0"/>
        <w:spacing w:before="80" w:after="0"/>
        <w:ind w:left="360" w:hanging="360"/>
        <w:rPr>
          <w:rFonts w:asciiTheme="minorBidi" w:eastAsia="Batang" w:hAnsiTheme="minorBidi" w:cstheme="minorBidi"/>
          <w:spacing w:val="-8"/>
          <w:sz w:val="20"/>
          <w:szCs w:val="20"/>
        </w:rPr>
      </w:pPr>
      <w:r w:rsidRPr="00852A6A">
        <w:rPr>
          <w:rFonts w:asciiTheme="minorBidi" w:eastAsia="Batang" w:hAnsiTheme="minorBidi" w:cstheme="minorBidi"/>
          <w:sz w:val="20"/>
          <w:szCs w:val="20"/>
        </w:rPr>
        <w:t>(b)</w:t>
      </w:r>
      <w:r w:rsidRPr="00852A6A">
        <w:rPr>
          <w:rFonts w:asciiTheme="minorBidi" w:eastAsia="Batang" w:hAnsiTheme="minorBidi" w:cstheme="minorBidi"/>
          <w:sz w:val="20"/>
          <w:szCs w:val="20"/>
        </w:rPr>
        <w:tab/>
        <w:t>seeking court orders changing residential time; or</w:t>
      </w:r>
    </w:p>
    <w:p w14:paraId="26310D96" w14:textId="3EC9CF0C" w:rsidR="005448CB" w:rsidRPr="00852A6A" w:rsidRDefault="0047164E" w:rsidP="002E2771">
      <w:pPr>
        <w:autoSpaceDE w:val="0"/>
        <w:autoSpaceDN w:val="0"/>
        <w:adjustRightInd w:val="0"/>
        <w:spacing w:after="80"/>
        <w:ind w:left="360" w:hanging="360"/>
        <w:rPr>
          <w:rFonts w:asciiTheme="minorBidi" w:eastAsia="Batang" w:hAnsiTheme="minorBidi" w:cstheme="minorBidi"/>
          <w:i/>
          <w:iCs/>
          <w:spacing w:val="-8"/>
          <w:sz w:val="20"/>
          <w:szCs w:val="20"/>
          <w:lang w:eastAsia="ko-KR"/>
        </w:rPr>
      </w:pPr>
      <w:r w:rsidRPr="00852A6A">
        <w:rPr>
          <w:rFonts w:asciiTheme="minorBidi" w:eastAsia="Batang" w:hAnsiTheme="minorBidi" w:cstheme="minorBidi"/>
          <w:i/>
          <w:iCs/>
          <w:sz w:val="20"/>
          <w:szCs w:val="20"/>
        </w:rPr>
        <w:tab/>
      </w:r>
      <w:r w:rsidRPr="00852A6A">
        <w:rPr>
          <w:rFonts w:asciiTheme="minorBidi" w:eastAsia="Batang" w:hAnsiTheme="minorBidi" w:cstheme="minorBidi"/>
          <w:i/>
          <w:iCs/>
          <w:sz w:val="20"/>
          <w:szCs w:val="20"/>
          <w:lang w:eastAsia="ko"/>
        </w:rPr>
        <w:t>거주</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시간</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변경에</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대한</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법원</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명령</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신청</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또는</w:t>
      </w:r>
    </w:p>
    <w:p w14:paraId="52702E6A" w14:textId="77777777" w:rsidR="008E299B" w:rsidRPr="00852A6A" w:rsidRDefault="005448CB" w:rsidP="00CA7AA6">
      <w:pPr>
        <w:autoSpaceDE w:val="0"/>
        <w:autoSpaceDN w:val="0"/>
        <w:adjustRightInd w:val="0"/>
        <w:spacing w:before="80" w:after="0"/>
        <w:ind w:left="360" w:hanging="360"/>
        <w:rPr>
          <w:rFonts w:asciiTheme="minorBidi" w:eastAsia="Batang" w:hAnsiTheme="minorBidi" w:cstheme="minorBidi"/>
          <w:spacing w:val="-8"/>
          <w:sz w:val="20"/>
          <w:szCs w:val="20"/>
        </w:rPr>
      </w:pPr>
      <w:r w:rsidRPr="00852A6A">
        <w:rPr>
          <w:rFonts w:asciiTheme="minorBidi" w:eastAsia="Batang" w:hAnsiTheme="minorBidi" w:cstheme="minorBidi"/>
          <w:sz w:val="20"/>
          <w:szCs w:val="20"/>
        </w:rPr>
        <w:t>(c)</w:t>
      </w:r>
      <w:r w:rsidRPr="00852A6A">
        <w:rPr>
          <w:rFonts w:asciiTheme="minorBidi" w:eastAsia="Batang" w:hAnsiTheme="minorBidi" w:cstheme="minorBidi"/>
          <w:sz w:val="20"/>
          <w:szCs w:val="20"/>
        </w:rPr>
        <w:tab/>
        <w:t>petitions for protection or restraining orders.</w:t>
      </w:r>
    </w:p>
    <w:p w14:paraId="42E30D1B" w14:textId="05EECF2E" w:rsidR="005448CB" w:rsidRPr="00852A6A" w:rsidRDefault="0047164E" w:rsidP="002E2771">
      <w:pPr>
        <w:autoSpaceDE w:val="0"/>
        <w:autoSpaceDN w:val="0"/>
        <w:adjustRightInd w:val="0"/>
        <w:spacing w:after="80"/>
        <w:ind w:left="360" w:hanging="360"/>
        <w:rPr>
          <w:rFonts w:asciiTheme="minorBidi" w:eastAsia="Batang" w:hAnsiTheme="minorBidi" w:cstheme="minorBidi"/>
          <w:i/>
          <w:iCs/>
          <w:spacing w:val="-8"/>
          <w:sz w:val="20"/>
          <w:szCs w:val="20"/>
          <w:lang w:eastAsia="ko-KR"/>
        </w:rPr>
      </w:pPr>
      <w:r w:rsidRPr="00852A6A">
        <w:rPr>
          <w:rFonts w:asciiTheme="minorBidi" w:eastAsia="Batang" w:hAnsiTheme="minorBidi" w:cstheme="minorBidi"/>
          <w:i/>
          <w:iCs/>
          <w:sz w:val="20"/>
          <w:szCs w:val="20"/>
        </w:rPr>
        <w:tab/>
      </w:r>
      <w:r w:rsidRPr="00852A6A">
        <w:rPr>
          <w:rFonts w:asciiTheme="minorBidi" w:eastAsia="Batang" w:hAnsiTheme="minorBidi" w:cstheme="minorBidi"/>
          <w:i/>
          <w:iCs/>
          <w:sz w:val="20"/>
          <w:szCs w:val="20"/>
          <w:lang w:eastAsia="ko"/>
        </w:rPr>
        <w:t>보호</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또는</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금지</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명령</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청원</w:t>
      </w:r>
      <w:r w:rsidRPr="00852A6A">
        <w:rPr>
          <w:rFonts w:asciiTheme="minorBidi" w:eastAsia="Batang" w:hAnsiTheme="minorBidi" w:cstheme="minorBidi"/>
          <w:i/>
          <w:iCs/>
          <w:sz w:val="20"/>
          <w:szCs w:val="20"/>
          <w:lang w:eastAsia="ko"/>
        </w:rPr>
        <w:t>.</w:t>
      </w:r>
    </w:p>
    <w:p w14:paraId="4EC6C2A1" w14:textId="77777777" w:rsidR="008E299B" w:rsidRPr="00852A6A" w:rsidRDefault="005448CB" w:rsidP="00CA7AA6">
      <w:pPr>
        <w:autoSpaceDE w:val="0"/>
        <w:autoSpaceDN w:val="0"/>
        <w:adjustRightInd w:val="0"/>
        <w:spacing w:before="80" w:after="0"/>
        <w:rPr>
          <w:rFonts w:asciiTheme="minorBidi" w:eastAsia="Batang" w:hAnsiTheme="minorBidi" w:cstheme="minorBidi"/>
          <w:spacing w:val="-8"/>
          <w:sz w:val="20"/>
          <w:szCs w:val="20"/>
        </w:rPr>
      </w:pPr>
      <w:r w:rsidRPr="00852A6A">
        <w:rPr>
          <w:rFonts w:asciiTheme="minorBidi" w:eastAsia="Batang" w:hAnsiTheme="minorBidi" w:cstheme="minorBidi"/>
          <w:b/>
          <w:bCs/>
          <w:sz w:val="20"/>
          <w:szCs w:val="20"/>
        </w:rPr>
        <w:t xml:space="preserve">“Sex offense against a child” </w:t>
      </w:r>
      <w:r w:rsidRPr="00852A6A">
        <w:rPr>
          <w:rFonts w:asciiTheme="minorBidi" w:eastAsia="Batang" w:hAnsiTheme="minorBidi" w:cstheme="minorBidi"/>
          <w:sz w:val="20"/>
          <w:szCs w:val="20"/>
        </w:rPr>
        <w:t>means any of the following offenses involving a child victim:</w:t>
      </w:r>
    </w:p>
    <w:p w14:paraId="1B7AA7F1" w14:textId="11D94E08" w:rsidR="005448CB" w:rsidRPr="00852A6A" w:rsidRDefault="008E299B" w:rsidP="002E2771">
      <w:pPr>
        <w:autoSpaceDE w:val="0"/>
        <w:autoSpaceDN w:val="0"/>
        <w:adjustRightInd w:val="0"/>
        <w:spacing w:after="80"/>
        <w:rPr>
          <w:rFonts w:asciiTheme="minorBidi" w:eastAsia="Batang" w:hAnsiTheme="minorBidi" w:cstheme="minorBidi"/>
          <w:i/>
          <w:iCs/>
          <w:spacing w:val="-8"/>
          <w:sz w:val="20"/>
          <w:szCs w:val="20"/>
          <w:lang w:eastAsia="ko-KR"/>
        </w:rPr>
      </w:pPr>
      <w:r w:rsidRPr="00852A6A">
        <w:rPr>
          <w:rFonts w:asciiTheme="minorBidi" w:eastAsia="Batang" w:hAnsiTheme="minorBidi" w:cstheme="minorBidi"/>
          <w:b/>
          <w:bCs/>
          <w:i/>
          <w:iCs/>
          <w:sz w:val="20"/>
          <w:szCs w:val="20"/>
          <w:lang w:eastAsia="ko"/>
        </w:rPr>
        <w:t>“</w:t>
      </w:r>
      <w:r w:rsidRPr="00852A6A">
        <w:rPr>
          <w:rFonts w:asciiTheme="minorBidi" w:eastAsia="Batang" w:hAnsiTheme="minorBidi" w:cstheme="minorBidi"/>
          <w:b/>
          <w:bCs/>
          <w:i/>
          <w:iCs/>
          <w:sz w:val="20"/>
          <w:szCs w:val="20"/>
          <w:lang w:eastAsia="ko"/>
        </w:rPr>
        <w:t>아동을</w:t>
      </w:r>
      <w:r w:rsidRPr="00852A6A">
        <w:rPr>
          <w:rFonts w:asciiTheme="minorBidi" w:eastAsia="Batang" w:hAnsiTheme="minorBidi" w:cstheme="minorBidi"/>
          <w:b/>
          <w:bCs/>
          <w:i/>
          <w:iCs/>
          <w:sz w:val="20"/>
          <w:szCs w:val="20"/>
          <w:lang w:eastAsia="ko"/>
        </w:rPr>
        <w:t xml:space="preserve"> </w:t>
      </w:r>
      <w:r w:rsidRPr="00852A6A">
        <w:rPr>
          <w:rFonts w:asciiTheme="minorBidi" w:eastAsia="Batang" w:hAnsiTheme="minorBidi" w:cstheme="minorBidi"/>
          <w:b/>
          <w:bCs/>
          <w:i/>
          <w:iCs/>
          <w:sz w:val="20"/>
          <w:szCs w:val="20"/>
          <w:lang w:eastAsia="ko"/>
        </w:rPr>
        <w:t>상대로</w:t>
      </w:r>
      <w:r w:rsidRPr="00852A6A">
        <w:rPr>
          <w:rFonts w:asciiTheme="minorBidi" w:eastAsia="Batang" w:hAnsiTheme="minorBidi" w:cstheme="minorBidi"/>
          <w:b/>
          <w:bCs/>
          <w:i/>
          <w:iCs/>
          <w:sz w:val="20"/>
          <w:szCs w:val="20"/>
          <w:lang w:eastAsia="ko"/>
        </w:rPr>
        <w:t xml:space="preserve"> </w:t>
      </w:r>
      <w:r w:rsidRPr="00852A6A">
        <w:rPr>
          <w:rFonts w:asciiTheme="minorBidi" w:eastAsia="Batang" w:hAnsiTheme="minorBidi" w:cstheme="minorBidi"/>
          <w:b/>
          <w:bCs/>
          <w:i/>
          <w:iCs/>
          <w:sz w:val="20"/>
          <w:szCs w:val="20"/>
          <w:lang w:eastAsia="ko"/>
        </w:rPr>
        <w:t>한</w:t>
      </w:r>
      <w:r w:rsidRPr="00852A6A">
        <w:rPr>
          <w:rFonts w:asciiTheme="minorBidi" w:eastAsia="Batang" w:hAnsiTheme="minorBidi" w:cstheme="minorBidi"/>
          <w:b/>
          <w:bCs/>
          <w:i/>
          <w:iCs/>
          <w:sz w:val="20"/>
          <w:szCs w:val="20"/>
          <w:lang w:eastAsia="ko"/>
        </w:rPr>
        <w:t xml:space="preserve"> </w:t>
      </w:r>
      <w:r w:rsidRPr="00852A6A">
        <w:rPr>
          <w:rFonts w:asciiTheme="minorBidi" w:eastAsia="Batang" w:hAnsiTheme="minorBidi" w:cstheme="minorBidi"/>
          <w:b/>
          <w:bCs/>
          <w:i/>
          <w:iCs/>
          <w:sz w:val="20"/>
          <w:szCs w:val="20"/>
          <w:lang w:eastAsia="ko"/>
        </w:rPr>
        <w:t>성범죄</w:t>
      </w:r>
      <w:r w:rsidRPr="00852A6A">
        <w:rPr>
          <w:rFonts w:asciiTheme="minorBidi" w:eastAsia="Batang" w:hAnsiTheme="minorBidi" w:cstheme="minorBidi"/>
          <w:b/>
          <w:bCs/>
          <w:i/>
          <w:iCs/>
          <w:sz w:val="20"/>
          <w:szCs w:val="20"/>
          <w:lang w:eastAsia="ko"/>
        </w:rPr>
        <w:t>”</w:t>
      </w:r>
      <w:r w:rsidRPr="00852A6A">
        <w:rPr>
          <w:rFonts w:asciiTheme="minorBidi" w:eastAsia="Batang" w:hAnsiTheme="minorBidi" w:cstheme="minorBidi"/>
          <w:i/>
          <w:iCs/>
          <w:sz w:val="20"/>
          <w:szCs w:val="20"/>
          <w:lang w:eastAsia="ko"/>
        </w:rPr>
        <w:t>는</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아동</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피해자가</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포함된</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다음의</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범죄</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행위를</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뜻합니다</w:t>
      </w:r>
      <w:r w:rsidR="00BC3E93">
        <w:rPr>
          <w:rFonts w:asciiTheme="minorBidi" w:eastAsia="Batang" w:hAnsiTheme="minorBidi" w:cstheme="minorBidi"/>
          <w:i/>
          <w:iCs/>
          <w:sz w:val="20"/>
          <w:szCs w:val="20"/>
          <w:lang w:eastAsia="ko"/>
        </w:rPr>
        <w:t>:</w:t>
      </w:r>
    </w:p>
    <w:p w14:paraId="19810B0E" w14:textId="77777777" w:rsidR="008E299B" w:rsidRPr="00852A6A" w:rsidRDefault="005448CB" w:rsidP="00CA7AA6">
      <w:pPr>
        <w:autoSpaceDE w:val="0"/>
        <w:autoSpaceDN w:val="0"/>
        <w:adjustRightInd w:val="0"/>
        <w:spacing w:before="80" w:after="0"/>
        <w:ind w:left="360" w:hanging="360"/>
        <w:rPr>
          <w:rFonts w:asciiTheme="minorBidi" w:eastAsia="Batang" w:hAnsiTheme="minorBidi" w:cstheme="minorBidi"/>
          <w:spacing w:val="-8"/>
          <w:sz w:val="20"/>
          <w:szCs w:val="20"/>
        </w:rPr>
      </w:pPr>
      <w:r w:rsidRPr="00852A6A">
        <w:rPr>
          <w:rFonts w:asciiTheme="minorBidi" w:eastAsia="Batang" w:hAnsiTheme="minorBidi" w:cstheme="minorBidi"/>
          <w:sz w:val="20"/>
          <w:szCs w:val="20"/>
        </w:rPr>
        <w:t>(a)</w:t>
      </w:r>
      <w:r w:rsidRPr="00852A6A">
        <w:rPr>
          <w:rFonts w:asciiTheme="minorBidi" w:eastAsia="Batang" w:hAnsiTheme="minorBidi" w:cstheme="minorBidi"/>
          <w:sz w:val="20"/>
          <w:szCs w:val="20"/>
        </w:rPr>
        <w:tab/>
        <w:t>Any sex offense as defined in RCW 9.94A.030;</w:t>
      </w:r>
    </w:p>
    <w:p w14:paraId="4B8987F1" w14:textId="6F973E68" w:rsidR="005448CB" w:rsidRPr="00852A6A" w:rsidRDefault="0047164E" w:rsidP="002E2771">
      <w:pPr>
        <w:autoSpaceDE w:val="0"/>
        <w:autoSpaceDN w:val="0"/>
        <w:adjustRightInd w:val="0"/>
        <w:spacing w:after="80"/>
        <w:ind w:left="360" w:hanging="360"/>
        <w:rPr>
          <w:rFonts w:asciiTheme="minorBidi" w:eastAsia="Batang" w:hAnsiTheme="minorBidi" w:cstheme="minorBidi"/>
          <w:i/>
          <w:iCs/>
          <w:spacing w:val="-8"/>
          <w:sz w:val="20"/>
          <w:szCs w:val="20"/>
          <w:lang w:eastAsia="ko-KR"/>
        </w:rPr>
      </w:pPr>
      <w:r w:rsidRPr="00852A6A">
        <w:rPr>
          <w:rFonts w:asciiTheme="minorBidi" w:eastAsia="Batang" w:hAnsiTheme="minorBidi" w:cstheme="minorBidi"/>
          <w:i/>
          <w:iCs/>
          <w:sz w:val="20"/>
          <w:szCs w:val="20"/>
        </w:rPr>
        <w:tab/>
      </w:r>
      <w:r w:rsidRPr="00852A6A">
        <w:rPr>
          <w:rFonts w:asciiTheme="minorBidi" w:eastAsia="Batang" w:hAnsiTheme="minorBidi" w:cstheme="minorBidi"/>
          <w:i/>
          <w:iCs/>
          <w:sz w:val="20"/>
          <w:szCs w:val="20"/>
          <w:lang w:eastAsia="ko"/>
        </w:rPr>
        <w:t>RCW 9.94A.030</w:t>
      </w:r>
      <w:r w:rsidRPr="00852A6A">
        <w:rPr>
          <w:rFonts w:asciiTheme="minorBidi" w:eastAsia="Batang" w:hAnsiTheme="minorBidi" w:cstheme="minorBidi"/>
          <w:i/>
          <w:iCs/>
          <w:sz w:val="20"/>
          <w:szCs w:val="20"/>
          <w:lang w:eastAsia="ko"/>
        </w:rPr>
        <w:t>에</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정의된</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성범죄</w:t>
      </w:r>
      <w:r w:rsidRPr="00852A6A">
        <w:rPr>
          <w:rFonts w:asciiTheme="minorBidi" w:eastAsia="Batang" w:hAnsiTheme="minorBidi" w:cstheme="minorBidi"/>
          <w:i/>
          <w:iCs/>
          <w:sz w:val="20"/>
          <w:szCs w:val="20"/>
          <w:lang w:eastAsia="ko"/>
        </w:rPr>
        <w:t xml:space="preserve">, </w:t>
      </w:r>
    </w:p>
    <w:p w14:paraId="419F09F5" w14:textId="77777777" w:rsidR="008E299B" w:rsidRPr="00852A6A" w:rsidRDefault="005448CB" w:rsidP="00CA7AA6">
      <w:pPr>
        <w:autoSpaceDE w:val="0"/>
        <w:autoSpaceDN w:val="0"/>
        <w:adjustRightInd w:val="0"/>
        <w:spacing w:before="80" w:after="0"/>
        <w:ind w:left="360" w:hanging="360"/>
        <w:rPr>
          <w:rFonts w:asciiTheme="minorBidi" w:eastAsia="Batang" w:hAnsiTheme="minorBidi" w:cstheme="minorBidi"/>
          <w:spacing w:val="-8"/>
          <w:sz w:val="20"/>
          <w:szCs w:val="20"/>
        </w:rPr>
      </w:pPr>
      <w:r w:rsidRPr="00852A6A">
        <w:rPr>
          <w:rFonts w:asciiTheme="minorBidi" w:eastAsia="Batang" w:hAnsiTheme="minorBidi" w:cstheme="minorBidi"/>
          <w:sz w:val="20"/>
          <w:szCs w:val="20"/>
        </w:rPr>
        <w:t>(b)</w:t>
      </w:r>
      <w:r w:rsidRPr="00852A6A">
        <w:rPr>
          <w:rFonts w:asciiTheme="minorBidi" w:eastAsia="Batang" w:hAnsiTheme="minorBidi" w:cstheme="minorBidi"/>
          <w:sz w:val="20"/>
          <w:szCs w:val="20"/>
        </w:rPr>
        <w:tab/>
        <w:t>any offense with a finding of sexual motivation;</w:t>
      </w:r>
    </w:p>
    <w:p w14:paraId="7630F5A6" w14:textId="54953F98" w:rsidR="005448CB" w:rsidRPr="00852A6A" w:rsidRDefault="00E340CB" w:rsidP="002E2771">
      <w:pPr>
        <w:autoSpaceDE w:val="0"/>
        <w:autoSpaceDN w:val="0"/>
        <w:adjustRightInd w:val="0"/>
        <w:spacing w:after="80"/>
        <w:ind w:left="360" w:hanging="360"/>
        <w:rPr>
          <w:rFonts w:asciiTheme="minorBidi" w:eastAsia="Batang" w:hAnsiTheme="minorBidi" w:cstheme="minorBidi"/>
          <w:i/>
          <w:iCs/>
          <w:spacing w:val="-8"/>
          <w:sz w:val="20"/>
          <w:szCs w:val="20"/>
          <w:lang w:eastAsia="ko-KR"/>
        </w:rPr>
      </w:pPr>
      <w:r w:rsidRPr="00852A6A">
        <w:rPr>
          <w:rFonts w:asciiTheme="minorBidi" w:eastAsia="Batang" w:hAnsiTheme="minorBidi" w:cstheme="minorBidi"/>
          <w:i/>
          <w:iCs/>
          <w:sz w:val="20"/>
          <w:szCs w:val="20"/>
        </w:rPr>
        <w:tab/>
      </w:r>
      <w:r w:rsidRPr="00852A6A">
        <w:rPr>
          <w:rFonts w:asciiTheme="minorBidi" w:eastAsia="Batang" w:hAnsiTheme="minorBidi" w:cstheme="minorBidi"/>
          <w:i/>
          <w:iCs/>
          <w:sz w:val="20"/>
          <w:szCs w:val="20"/>
          <w:lang w:eastAsia="ko"/>
        </w:rPr>
        <w:t>성적</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동기가</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확인된</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범죄</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행위</w:t>
      </w:r>
      <w:r w:rsidRPr="00852A6A">
        <w:rPr>
          <w:rFonts w:asciiTheme="minorBidi" w:eastAsia="Batang" w:hAnsiTheme="minorBidi" w:cstheme="minorBidi"/>
          <w:i/>
          <w:iCs/>
          <w:sz w:val="20"/>
          <w:szCs w:val="20"/>
          <w:lang w:eastAsia="ko"/>
        </w:rPr>
        <w:t xml:space="preserve">, </w:t>
      </w:r>
    </w:p>
    <w:p w14:paraId="4359E7F7" w14:textId="77777777" w:rsidR="008E299B" w:rsidRPr="00852A6A" w:rsidRDefault="005448CB" w:rsidP="00CA7AA6">
      <w:pPr>
        <w:autoSpaceDE w:val="0"/>
        <w:autoSpaceDN w:val="0"/>
        <w:adjustRightInd w:val="0"/>
        <w:spacing w:before="80" w:after="0"/>
        <w:ind w:left="360" w:hanging="360"/>
        <w:rPr>
          <w:rFonts w:asciiTheme="minorBidi" w:eastAsia="Batang" w:hAnsiTheme="minorBidi" w:cstheme="minorBidi"/>
          <w:spacing w:val="-8"/>
          <w:sz w:val="20"/>
          <w:szCs w:val="20"/>
        </w:rPr>
      </w:pPr>
      <w:r w:rsidRPr="00852A6A">
        <w:rPr>
          <w:rFonts w:asciiTheme="minorBidi" w:eastAsia="Batang" w:hAnsiTheme="minorBidi" w:cstheme="minorBidi"/>
          <w:sz w:val="20"/>
          <w:szCs w:val="20"/>
        </w:rPr>
        <w:t>(c)</w:t>
      </w:r>
      <w:r w:rsidRPr="00852A6A">
        <w:rPr>
          <w:rFonts w:asciiTheme="minorBidi" w:eastAsia="Batang" w:hAnsiTheme="minorBidi" w:cstheme="minorBidi"/>
          <w:sz w:val="20"/>
          <w:szCs w:val="20"/>
        </w:rPr>
        <w:tab/>
        <w:t>any offense in violation of chapter 9A.44 RCW other than RCW 9A.44.132;</w:t>
      </w:r>
    </w:p>
    <w:p w14:paraId="4F4CDDFC" w14:textId="5C13740C" w:rsidR="005448CB" w:rsidRPr="00852A6A" w:rsidRDefault="00E340CB" w:rsidP="002E2771">
      <w:pPr>
        <w:autoSpaceDE w:val="0"/>
        <w:autoSpaceDN w:val="0"/>
        <w:adjustRightInd w:val="0"/>
        <w:spacing w:after="80"/>
        <w:ind w:left="360" w:hanging="360"/>
        <w:rPr>
          <w:rFonts w:asciiTheme="minorBidi" w:eastAsia="Batang" w:hAnsiTheme="minorBidi" w:cstheme="minorBidi"/>
          <w:i/>
          <w:iCs/>
          <w:spacing w:val="-8"/>
          <w:sz w:val="20"/>
          <w:szCs w:val="20"/>
          <w:lang w:eastAsia="ko-KR"/>
        </w:rPr>
      </w:pPr>
      <w:r w:rsidRPr="00852A6A">
        <w:rPr>
          <w:rFonts w:asciiTheme="minorBidi" w:eastAsia="Batang" w:hAnsiTheme="minorBidi" w:cstheme="minorBidi"/>
          <w:i/>
          <w:iCs/>
          <w:sz w:val="20"/>
          <w:szCs w:val="20"/>
        </w:rPr>
        <w:tab/>
      </w:r>
      <w:r w:rsidRPr="00852A6A">
        <w:rPr>
          <w:rFonts w:asciiTheme="minorBidi" w:eastAsia="Batang" w:hAnsiTheme="minorBidi" w:cstheme="minorBidi"/>
          <w:i/>
          <w:iCs/>
          <w:sz w:val="20"/>
          <w:szCs w:val="20"/>
          <w:lang w:eastAsia="ko"/>
        </w:rPr>
        <w:t>RCW 9A.44.132</w:t>
      </w:r>
      <w:r w:rsidRPr="00852A6A">
        <w:rPr>
          <w:rFonts w:asciiTheme="minorBidi" w:eastAsia="Batang" w:hAnsiTheme="minorBidi" w:cstheme="minorBidi"/>
          <w:i/>
          <w:iCs/>
          <w:sz w:val="20"/>
          <w:szCs w:val="20"/>
          <w:lang w:eastAsia="ko"/>
        </w:rPr>
        <w:t>를</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제외한</w:t>
      </w:r>
      <w:r w:rsidRPr="00852A6A">
        <w:rPr>
          <w:rFonts w:asciiTheme="minorBidi" w:eastAsia="Batang" w:hAnsiTheme="minorBidi" w:cstheme="minorBidi"/>
          <w:i/>
          <w:iCs/>
          <w:sz w:val="20"/>
          <w:szCs w:val="20"/>
          <w:lang w:eastAsia="ko"/>
        </w:rPr>
        <w:t xml:space="preserve"> 9A.44 RCW</w:t>
      </w:r>
      <w:r w:rsidRPr="00852A6A">
        <w:rPr>
          <w:rFonts w:asciiTheme="minorBidi" w:eastAsia="Batang" w:hAnsiTheme="minorBidi" w:cstheme="minorBidi"/>
          <w:i/>
          <w:iCs/>
          <w:sz w:val="20"/>
          <w:szCs w:val="20"/>
          <w:lang w:eastAsia="ko"/>
        </w:rPr>
        <w:t>의</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위반</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범죄</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행위</w:t>
      </w:r>
      <w:r w:rsidRPr="00852A6A">
        <w:rPr>
          <w:rFonts w:asciiTheme="minorBidi" w:eastAsia="Batang" w:hAnsiTheme="minorBidi" w:cstheme="minorBidi"/>
          <w:i/>
          <w:iCs/>
          <w:sz w:val="20"/>
          <w:szCs w:val="20"/>
          <w:lang w:eastAsia="ko"/>
        </w:rPr>
        <w:t>,</w:t>
      </w:r>
    </w:p>
    <w:p w14:paraId="6D31A3DC" w14:textId="77777777" w:rsidR="008E299B" w:rsidRPr="00852A6A" w:rsidRDefault="005448CB" w:rsidP="00CA7AA6">
      <w:pPr>
        <w:autoSpaceDE w:val="0"/>
        <w:autoSpaceDN w:val="0"/>
        <w:adjustRightInd w:val="0"/>
        <w:spacing w:before="80" w:after="0"/>
        <w:ind w:left="360" w:hanging="360"/>
        <w:rPr>
          <w:rFonts w:asciiTheme="minorBidi" w:eastAsia="Batang" w:hAnsiTheme="minorBidi" w:cstheme="minorBidi"/>
          <w:spacing w:val="-8"/>
          <w:sz w:val="20"/>
          <w:szCs w:val="20"/>
        </w:rPr>
      </w:pPr>
      <w:r w:rsidRPr="00852A6A">
        <w:rPr>
          <w:rFonts w:asciiTheme="minorBidi" w:eastAsia="Batang" w:hAnsiTheme="minorBidi" w:cstheme="minorBidi"/>
          <w:sz w:val="20"/>
          <w:szCs w:val="20"/>
        </w:rPr>
        <w:t>(d)</w:t>
      </w:r>
      <w:r w:rsidRPr="00852A6A">
        <w:rPr>
          <w:rFonts w:asciiTheme="minorBidi" w:eastAsia="Batang" w:hAnsiTheme="minorBidi" w:cstheme="minorBidi"/>
          <w:sz w:val="20"/>
          <w:szCs w:val="20"/>
        </w:rPr>
        <w:tab/>
        <w:t>any offense involving the sexual abuse of a minor, including any offense under chapter 9.68A RCW; or</w:t>
      </w:r>
    </w:p>
    <w:p w14:paraId="52ECEFFA" w14:textId="3BC11348" w:rsidR="005448CB" w:rsidRPr="00852A6A" w:rsidRDefault="00E340CB" w:rsidP="002E2771">
      <w:pPr>
        <w:autoSpaceDE w:val="0"/>
        <w:autoSpaceDN w:val="0"/>
        <w:adjustRightInd w:val="0"/>
        <w:spacing w:after="80"/>
        <w:ind w:left="360" w:hanging="360"/>
        <w:rPr>
          <w:rFonts w:asciiTheme="minorBidi" w:eastAsia="Batang" w:hAnsiTheme="minorBidi" w:cstheme="minorBidi"/>
          <w:i/>
          <w:iCs/>
          <w:spacing w:val="-8"/>
          <w:sz w:val="20"/>
          <w:szCs w:val="20"/>
          <w:lang w:eastAsia="ko-KR"/>
        </w:rPr>
      </w:pPr>
      <w:r w:rsidRPr="00852A6A">
        <w:rPr>
          <w:rFonts w:asciiTheme="minorBidi" w:eastAsia="Batang" w:hAnsiTheme="minorBidi" w:cstheme="minorBidi"/>
          <w:i/>
          <w:iCs/>
          <w:sz w:val="20"/>
          <w:szCs w:val="20"/>
        </w:rPr>
        <w:tab/>
      </w:r>
      <w:r w:rsidRPr="00852A6A">
        <w:rPr>
          <w:rFonts w:asciiTheme="minorBidi" w:eastAsia="Batang" w:hAnsiTheme="minorBidi" w:cstheme="minorBidi"/>
          <w:i/>
          <w:iCs/>
          <w:sz w:val="20"/>
          <w:szCs w:val="20"/>
          <w:lang w:eastAsia="ko"/>
        </w:rPr>
        <w:t>9.68A RCW</w:t>
      </w:r>
      <w:r w:rsidRPr="00852A6A">
        <w:rPr>
          <w:rFonts w:asciiTheme="minorBidi" w:eastAsia="Batang" w:hAnsiTheme="minorBidi" w:cstheme="minorBidi"/>
          <w:i/>
          <w:iCs/>
          <w:sz w:val="20"/>
          <w:szCs w:val="20"/>
          <w:lang w:eastAsia="ko"/>
        </w:rPr>
        <w:t>에</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따른</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범죄</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행위를</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포함하여</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미성년자</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성적</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학대가</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포함된</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범죄</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행위</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또는</w:t>
      </w:r>
    </w:p>
    <w:p w14:paraId="00A4F180" w14:textId="77777777" w:rsidR="008E299B" w:rsidRPr="00852A6A" w:rsidRDefault="005448CB" w:rsidP="00CA7AA6">
      <w:pPr>
        <w:autoSpaceDE w:val="0"/>
        <w:autoSpaceDN w:val="0"/>
        <w:adjustRightInd w:val="0"/>
        <w:spacing w:before="80" w:after="0"/>
        <w:ind w:left="360" w:hanging="360"/>
        <w:rPr>
          <w:rFonts w:asciiTheme="minorBidi" w:eastAsia="Batang" w:hAnsiTheme="minorBidi" w:cstheme="minorBidi"/>
          <w:spacing w:val="-8"/>
          <w:sz w:val="20"/>
          <w:szCs w:val="20"/>
        </w:rPr>
      </w:pPr>
      <w:r w:rsidRPr="00852A6A">
        <w:rPr>
          <w:rFonts w:asciiTheme="minorBidi" w:eastAsia="Batang" w:hAnsiTheme="minorBidi" w:cstheme="minorBidi"/>
          <w:sz w:val="20"/>
          <w:szCs w:val="20"/>
        </w:rPr>
        <w:t>(e)</w:t>
      </w:r>
      <w:r w:rsidRPr="00852A6A">
        <w:rPr>
          <w:rFonts w:asciiTheme="minorBidi" w:eastAsia="Batang" w:hAnsiTheme="minorBidi" w:cstheme="minorBidi"/>
          <w:sz w:val="20"/>
          <w:szCs w:val="20"/>
        </w:rPr>
        <w:tab/>
        <w:t>any federal or out-of-state offense comparable to any offense under (a) through (d).</w:t>
      </w:r>
    </w:p>
    <w:p w14:paraId="66BF2515" w14:textId="1799DFB0" w:rsidR="005448CB" w:rsidRPr="00852A6A" w:rsidRDefault="00E340CB" w:rsidP="002E2771">
      <w:pPr>
        <w:autoSpaceDE w:val="0"/>
        <w:autoSpaceDN w:val="0"/>
        <w:adjustRightInd w:val="0"/>
        <w:spacing w:after="80"/>
        <w:ind w:left="360" w:hanging="360"/>
        <w:rPr>
          <w:rFonts w:asciiTheme="minorBidi" w:eastAsia="Batang" w:hAnsiTheme="minorBidi" w:cstheme="minorBidi"/>
          <w:i/>
          <w:iCs/>
          <w:spacing w:val="-8"/>
          <w:sz w:val="20"/>
          <w:szCs w:val="20"/>
          <w:lang w:eastAsia="ko-KR"/>
        </w:rPr>
      </w:pPr>
      <w:r w:rsidRPr="00852A6A">
        <w:rPr>
          <w:rFonts w:asciiTheme="minorBidi" w:eastAsia="Batang" w:hAnsiTheme="minorBidi" w:cstheme="minorBidi"/>
          <w:i/>
          <w:iCs/>
          <w:sz w:val="20"/>
          <w:szCs w:val="20"/>
        </w:rPr>
        <w:tab/>
      </w:r>
      <w:r w:rsidRPr="00852A6A">
        <w:rPr>
          <w:rFonts w:asciiTheme="minorBidi" w:eastAsia="Batang" w:hAnsiTheme="minorBidi" w:cstheme="minorBidi"/>
          <w:i/>
          <w:iCs/>
          <w:sz w:val="20"/>
          <w:szCs w:val="20"/>
          <w:lang w:eastAsia="ko"/>
        </w:rPr>
        <w:t>(a)</w:t>
      </w:r>
      <w:r w:rsidRPr="00852A6A">
        <w:rPr>
          <w:rFonts w:asciiTheme="minorBidi" w:eastAsia="Batang" w:hAnsiTheme="minorBidi" w:cstheme="minorBidi"/>
          <w:i/>
          <w:iCs/>
          <w:sz w:val="20"/>
          <w:szCs w:val="20"/>
          <w:lang w:eastAsia="ko"/>
        </w:rPr>
        <w:t>에서</w:t>
      </w:r>
      <w:r w:rsidRPr="00852A6A">
        <w:rPr>
          <w:rFonts w:asciiTheme="minorBidi" w:eastAsia="Batang" w:hAnsiTheme="minorBidi" w:cstheme="minorBidi"/>
          <w:i/>
          <w:iCs/>
          <w:sz w:val="20"/>
          <w:szCs w:val="20"/>
          <w:lang w:eastAsia="ko"/>
        </w:rPr>
        <w:t xml:space="preserve"> (d)</w:t>
      </w:r>
      <w:r w:rsidRPr="00852A6A">
        <w:rPr>
          <w:rFonts w:asciiTheme="minorBidi" w:eastAsia="Batang" w:hAnsiTheme="minorBidi" w:cstheme="minorBidi"/>
          <w:i/>
          <w:iCs/>
          <w:sz w:val="20"/>
          <w:szCs w:val="20"/>
          <w:lang w:eastAsia="ko"/>
        </w:rPr>
        <w:t>항에</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따른</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범죄</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행위에</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상응하는</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연방</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또는</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주</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외</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지역</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범죄</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행위</w:t>
      </w:r>
      <w:r w:rsidRPr="00852A6A">
        <w:rPr>
          <w:rFonts w:asciiTheme="minorBidi" w:eastAsia="Batang" w:hAnsiTheme="minorBidi" w:cstheme="minorBidi"/>
          <w:i/>
          <w:iCs/>
          <w:sz w:val="20"/>
          <w:szCs w:val="20"/>
          <w:lang w:eastAsia="ko"/>
        </w:rPr>
        <w:t>.</w:t>
      </w:r>
    </w:p>
    <w:p w14:paraId="66A34685" w14:textId="77777777" w:rsidR="008E299B" w:rsidRPr="00852A6A" w:rsidRDefault="005448CB" w:rsidP="00CA7AA6">
      <w:pPr>
        <w:autoSpaceDE w:val="0"/>
        <w:autoSpaceDN w:val="0"/>
        <w:adjustRightInd w:val="0"/>
        <w:spacing w:before="80" w:after="0"/>
        <w:rPr>
          <w:rFonts w:asciiTheme="minorBidi" w:eastAsia="Batang" w:hAnsiTheme="minorBidi" w:cstheme="minorBidi"/>
          <w:spacing w:val="-8"/>
          <w:sz w:val="20"/>
          <w:szCs w:val="20"/>
        </w:rPr>
      </w:pPr>
      <w:r w:rsidRPr="00852A6A">
        <w:rPr>
          <w:rFonts w:asciiTheme="minorBidi" w:eastAsia="Batang" w:hAnsiTheme="minorBidi" w:cstheme="minorBidi"/>
          <w:b/>
          <w:bCs/>
          <w:sz w:val="20"/>
          <w:szCs w:val="20"/>
        </w:rPr>
        <w:t>“Willful abandonment”</w:t>
      </w:r>
      <w:r w:rsidRPr="00852A6A">
        <w:rPr>
          <w:rFonts w:asciiTheme="minorBidi" w:eastAsia="Batang" w:hAnsiTheme="minorBidi" w:cstheme="minorBidi"/>
          <w:sz w:val="20"/>
          <w:szCs w:val="20"/>
        </w:rPr>
        <w:t xml:space="preserve"> has occurred when the child’s parent has expressed, either by statement or conduct, an intent to forego, for an extended period, parental rights or responsibilities despite an ability to exercise such rights and responsibilities.  “Willful abandonment” does not include a parent who has been unable to see the child due to circumstances that include, but are not limited to: incarceration, deportation, inpatient treatment, medical emergency, fleeing to an emergency shelter or domestic violence shelter, or withholding of the child by the other parent.</w:t>
      </w:r>
    </w:p>
    <w:p w14:paraId="4DFE799C" w14:textId="31293012" w:rsidR="005448CB" w:rsidRPr="00852A6A" w:rsidRDefault="008E299B" w:rsidP="002E2771">
      <w:pPr>
        <w:autoSpaceDE w:val="0"/>
        <w:autoSpaceDN w:val="0"/>
        <w:adjustRightInd w:val="0"/>
        <w:spacing w:after="80"/>
        <w:rPr>
          <w:rFonts w:asciiTheme="minorBidi" w:eastAsia="Batang" w:hAnsiTheme="minorBidi" w:cstheme="minorBidi"/>
          <w:i/>
          <w:iCs/>
          <w:spacing w:val="-8"/>
          <w:sz w:val="20"/>
          <w:szCs w:val="20"/>
          <w:lang w:eastAsia="ko-KR"/>
        </w:rPr>
      </w:pPr>
      <w:r w:rsidRPr="00852A6A">
        <w:rPr>
          <w:rFonts w:asciiTheme="minorBidi" w:eastAsia="Batang" w:hAnsiTheme="minorBidi" w:cstheme="minorBidi"/>
          <w:b/>
          <w:bCs/>
          <w:i/>
          <w:iCs/>
          <w:sz w:val="20"/>
          <w:szCs w:val="20"/>
          <w:lang w:eastAsia="ko"/>
        </w:rPr>
        <w:t>“</w:t>
      </w:r>
      <w:r w:rsidRPr="00852A6A">
        <w:rPr>
          <w:rFonts w:asciiTheme="minorBidi" w:eastAsia="Batang" w:hAnsiTheme="minorBidi" w:cstheme="minorBidi"/>
          <w:b/>
          <w:bCs/>
          <w:i/>
          <w:iCs/>
          <w:sz w:val="20"/>
          <w:szCs w:val="20"/>
          <w:lang w:eastAsia="ko"/>
        </w:rPr>
        <w:t>고의적</w:t>
      </w:r>
      <w:r w:rsidRPr="00852A6A">
        <w:rPr>
          <w:rFonts w:asciiTheme="minorBidi" w:eastAsia="Batang" w:hAnsiTheme="minorBidi" w:cstheme="minorBidi"/>
          <w:b/>
          <w:bCs/>
          <w:i/>
          <w:iCs/>
          <w:sz w:val="20"/>
          <w:szCs w:val="20"/>
          <w:lang w:eastAsia="ko"/>
        </w:rPr>
        <w:t xml:space="preserve"> </w:t>
      </w:r>
      <w:r w:rsidRPr="00852A6A">
        <w:rPr>
          <w:rFonts w:asciiTheme="minorBidi" w:eastAsia="Batang" w:hAnsiTheme="minorBidi" w:cstheme="minorBidi"/>
          <w:b/>
          <w:bCs/>
          <w:i/>
          <w:iCs/>
          <w:sz w:val="20"/>
          <w:szCs w:val="20"/>
          <w:lang w:eastAsia="ko"/>
        </w:rPr>
        <w:t>유기</w:t>
      </w:r>
      <w:r w:rsidRPr="00852A6A">
        <w:rPr>
          <w:rFonts w:asciiTheme="minorBidi" w:eastAsia="Batang" w:hAnsiTheme="minorBidi" w:cstheme="minorBidi"/>
          <w:b/>
          <w:bCs/>
          <w:i/>
          <w:iCs/>
          <w:sz w:val="20"/>
          <w:szCs w:val="20"/>
          <w:lang w:eastAsia="ko"/>
        </w:rPr>
        <w:t>”</w:t>
      </w:r>
      <w:r w:rsidRPr="00852A6A">
        <w:rPr>
          <w:rFonts w:asciiTheme="minorBidi" w:eastAsia="Batang" w:hAnsiTheme="minorBidi" w:cstheme="minorBidi"/>
          <w:i/>
          <w:iCs/>
          <w:sz w:val="20"/>
          <w:szCs w:val="20"/>
          <w:lang w:eastAsia="ko"/>
        </w:rPr>
        <w:t>는</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아동의</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부모가</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말이나</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행동으로</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장기간</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부모의</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권리나</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책임을</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행사할</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능력이</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있음에도</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불구하고</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그러한</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권리나</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책임의</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포기</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의사를</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밝힌</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경우에</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발생합니다</w:t>
      </w:r>
      <w:r w:rsidRPr="00852A6A">
        <w:rPr>
          <w:rFonts w:asciiTheme="minorBidi" w:eastAsia="Batang" w:hAnsiTheme="minorBidi" w:cstheme="minorBidi"/>
          <w:i/>
          <w:iCs/>
          <w:sz w:val="20"/>
          <w:szCs w:val="20"/>
          <w:lang w:eastAsia="ko"/>
        </w:rPr>
        <w:t>.  “</w:t>
      </w:r>
      <w:r w:rsidRPr="00852A6A">
        <w:rPr>
          <w:rFonts w:asciiTheme="minorBidi" w:eastAsia="Batang" w:hAnsiTheme="minorBidi" w:cstheme="minorBidi"/>
          <w:i/>
          <w:iCs/>
          <w:sz w:val="20"/>
          <w:szCs w:val="20"/>
          <w:lang w:eastAsia="ko"/>
        </w:rPr>
        <w:t>고의적</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유기</w:t>
      </w:r>
      <w:r w:rsidRPr="00852A6A">
        <w:rPr>
          <w:rFonts w:asciiTheme="minorBidi" w:eastAsia="Batang" w:hAnsiTheme="minorBidi" w:cstheme="minorBidi"/>
          <w:i/>
          <w:iCs/>
          <w:sz w:val="20"/>
          <w:szCs w:val="20"/>
          <w:lang w:eastAsia="ko"/>
        </w:rPr>
        <w:t>”</w:t>
      </w:r>
      <w:r w:rsidRPr="00852A6A">
        <w:rPr>
          <w:rFonts w:asciiTheme="minorBidi" w:eastAsia="Batang" w:hAnsiTheme="minorBidi" w:cstheme="minorBidi"/>
          <w:i/>
          <w:iCs/>
          <w:sz w:val="20"/>
          <w:szCs w:val="20"/>
          <w:lang w:eastAsia="ko"/>
        </w:rPr>
        <w:t>는</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수감</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추방</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입원</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치료</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의학적</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응급</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상황</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응급</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보호소</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또는</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가정폭력</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보호소</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상대</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부모가</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아동을</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보여주지</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않는</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상황</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등으로</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인해</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아동을</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볼</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수</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없는</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부모는</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포함하지</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않습니다</w:t>
      </w:r>
      <w:r w:rsidRPr="00852A6A">
        <w:rPr>
          <w:rFonts w:asciiTheme="minorBidi" w:eastAsia="Batang" w:hAnsiTheme="minorBidi" w:cstheme="minorBidi"/>
          <w:i/>
          <w:iCs/>
          <w:sz w:val="20"/>
          <w:szCs w:val="20"/>
          <w:lang w:eastAsia="ko"/>
        </w:rPr>
        <w:t xml:space="preserve">. </w:t>
      </w:r>
    </w:p>
    <w:p w14:paraId="193254B7" w14:textId="77777777" w:rsidR="0012224C" w:rsidRPr="00852A6A" w:rsidRDefault="0012224C" w:rsidP="00CA7AA6">
      <w:pPr>
        <w:tabs>
          <w:tab w:val="left" w:pos="3600"/>
          <w:tab w:val="left" w:pos="4500"/>
          <w:tab w:val="left" w:pos="4680"/>
          <w:tab w:val="left" w:pos="5565"/>
          <w:tab w:val="left" w:pos="8460"/>
          <w:tab w:val="right" w:pos="9360"/>
        </w:tabs>
        <w:spacing w:before="240" w:after="0"/>
        <w:rPr>
          <w:rFonts w:asciiTheme="minorBidi" w:eastAsia="Batang" w:hAnsiTheme="minorBidi" w:cstheme="minorBidi"/>
          <w:sz w:val="20"/>
          <w:szCs w:val="20"/>
          <w:lang w:eastAsia="ko-KR"/>
        </w:rPr>
        <w:sectPr w:rsidR="0012224C" w:rsidRPr="00852A6A" w:rsidSect="005448CB">
          <w:footerReference w:type="default" r:id="rId10"/>
          <w:type w:val="continuous"/>
          <w:pgSz w:w="12240" w:h="15840"/>
          <w:pgMar w:top="1440" w:right="1440" w:bottom="1440" w:left="1440" w:header="720" w:footer="720" w:gutter="0"/>
          <w:cols w:num="2" w:space="720"/>
          <w:docGrid w:linePitch="360"/>
        </w:sectPr>
      </w:pPr>
    </w:p>
    <w:p w14:paraId="68F0501C" w14:textId="77777777" w:rsidR="008E299B" w:rsidRPr="00852A6A" w:rsidRDefault="0012224C" w:rsidP="00CA7AA6">
      <w:pPr>
        <w:keepNext/>
        <w:pBdr>
          <w:top w:val="single" w:sz="18" w:space="1" w:color="auto"/>
        </w:pBdr>
        <w:spacing w:after="0"/>
        <w:outlineLvl w:val="1"/>
        <w:rPr>
          <w:rFonts w:asciiTheme="minorBidi" w:eastAsia="Batang" w:hAnsiTheme="minorBidi" w:cstheme="minorBidi"/>
          <w:b/>
          <w:noProof/>
          <w:sz w:val="28"/>
          <w:szCs w:val="28"/>
        </w:rPr>
      </w:pPr>
      <w:r w:rsidRPr="00852A6A">
        <w:rPr>
          <w:rFonts w:asciiTheme="minorBidi" w:eastAsia="Batang" w:hAnsiTheme="minorBidi" w:cstheme="minorBidi"/>
          <w:b/>
          <w:bCs/>
          <w:noProof/>
          <w:sz w:val="28"/>
          <w:szCs w:val="28"/>
        </w:rPr>
        <w:lastRenderedPageBreak/>
        <w:t>Attachment B</w:t>
      </w:r>
      <w:r w:rsidRPr="00852A6A">
        <w:rPr>
          <w:rFonts w:asciiTheme="minorBidi" w:eastAsia="Batang" w:hAnsiTheme="minorBidi" w:cstheme="minorBidi"/>
          <w:noProof/>
          <w:sz w:val="28"/>
          <w:szCs w:val="28"/>
        </w:rPr>
        <w:t>:</w:t>
      </w:r>
      <w:r w:rsidRPr="00852A6A">
        <w:rPr>
          <w:rFonts w:asciiTheme="minorBidi" w:eastAsia="Batang" w:hAnsiTheme="minorBidi" w:cstheme="minorBidi"/>
          <w:b/>
          <w:bCs/>
          <w:noProof/>
          <w:sz w:val="28"/>
          <w:szCs w:val="28"/>
        </w:rPr>
        <w:t xml:space="preserve"> Sex Offense or Sexual Abuse of a Child</w:t>
      </w:r>
    </w:p>
    <w:p w14:paraId="47D425DD" w14:textId="48327301" w:rsidR="0012224C" w:rsidRPr="00852A6A" w:rsidRDefault="008E299B" w:rsidP="002E2771">
      <w:pPr>
        <w:keepNext/>
        <w:pBdr>
          <w:top w:val="single" w:sz="18" w:space="1" w:color="auto"/>
        </w:pBdr>
        <w:spacing w:after="120"/>
        <w:outlineLvl w:val="1"/>
        <w:rPr>
          <w:rFonts w:asciiTheme="minorBidi" w:eastAsia="Batang" w:hAnsiTheme="minorBidi" w:cstheme="minorBidi"/>
          <w:i/>
          <w:iCs/>
          <w:noProof/>
          <w:sz w:val="28"/>
          <w:szCs w:val="28"/>
          <w:lang w:eastAsia="ko-KR"/>
        </w:rPr>
      </w:pPr>
      <w:r w:rsidRPr="00852A6A">
        <w:rPr>
          <w:rFonts w:asciiTheme="minorBidi" w:eastAsia="Batang" w:hAnsiTheme="minorBidi" w:cstheme="minorBidi"/>
          <w:b/>
          <w:bCs/>
          <w:i/>
          <w:iCs/>
          <w:noProof/>
          <w:sz w:val="28"/>
          <w:szCs w:val="28"/>
          <w:lang w:eastAsia="ko"/>
        </w:rPr>
        <w:t>첨부</w:t>
      </w:r>
      <w:r w:rsidRPr="00852A6A">
        <w:rPr>
          <w:rFonts w:asciiTheme="minorBidi" w:eastAsia="Batang" w:hAnsiTheme="minorBidi" w:cstheme="minorBidi"/>
          <w:b/>
          <w:bCs/>
          <w:i/>
          <w:iCs/>
          <w:noProof/>
          <w:sz w:val="28"/>
          <w:szCs w:val="28"/>
          <w:lang w:eastAsia="ko"/>
        </w:rPr>
        <w:t xml:space="preserve"> B</w:t>
      </w:r>
      <w:r w:rsidRPr="00852A6A">
        <w:rPr>
          <w:rFonts w:asciiTheme="minorBidi" w:eastAsia="Batang" w:hAnsiTheme="minorBidi" w:cstheme="minorBidi"/>
          <w:i/>
          <w:iCs/>
          <w:noProof/>
          <w:sz w:val="28"/>
          <w:szCs w:val="28"/>
          <w:lang w:eastAsia="ko"/>
        </w:rPr>
        <w:t>:</w:t>
      </w:r>
      <w:r w:rsidRPr="00852A6A">
        <w:rPr>
          <w:rFonts w:asciiTheme="minorBidi" w:eastAsia="Batang" w:hAnsiTheme="minorBidi" w:cstheme="minorBidi"/>
          <w:b/>
          <w:bCs/>
          <w:i/>
          <w:iCs/>
          <w:noProof/>
          <w:sz w:val="28"/>
          <w:szCs w:val="28"/>
          <w:lang w:eastAsia="ko"/>
        </w:rPr>
        <w:t xml:space="preserve"> </w:t>
      </w:r>
      <w:r w:rsidRPr="00852A6A">
        <w:rPr>
          <w:rFonts w:asciiTheme="minorBidi" w:eastAsia="Batang" w:hAnsiTheme="minorBidi" w:cstheme="minorBidi"/>
          <w:b/>
          <w:bCs/>
          <w:i/>
          <w:iCs/>
          <w:noProof/>
          <w:sz w:val="28"/>
          <w:szCs w:val="28"/>
          <w:lang w:eastAsia="ko"/>
        </w:rPr>
        <w:t>아동</w:t>
      </w:r>
      <w:r w:rsidRPr="00852A6A">
        <w:rPr>
          <w:rFonts w:asciiTheme="minorBidi" w:eastAsia="Batang" w:hAnsiTheme="minorBidi" w:cstheme="minorBidi"/>
          <w:b/>
          <w:bCs/>
          <w:i/>
          <w:iCs/>
          <w:noProof/>
          <w:sz w:val="28"/>
          <w:szCs w:val="28"/>
          <w:lang w:eastAsia="ko"/>
        </w:rPr>
        <w:t xml:space="preserve"> </w:t>
      </w:r>
      <w:r w:rsidRPr="00852A6A">
        <w:rPr>
          <w:rFonts w:asciiTheme="minorBidi" w:eastAsia="Batang" w:hAnsiTheme="minorBidi" w:cstheme="minorBidi"/>
          <w:b/>
          <w:bCs/>
          <w:i/>
          <w:iCs/>
          <w:noProof/>
          <w:sz w:val="28"/>
          <w:szCs w:val="28"/>
          <w:lang w:eastAsia="ko"/>
        </w:rPr>
        <w:t>성범죄</w:t>
      </w:r>
      <w:r w:rsidRPr="00852A6A">
        <w:rPr>
          <w:rFonts w:asciiTheme="minorBidi" w:eastAsia="Batang" w:hAnsiTheme="minorBidi" w:cstheme="minorBidi"/>
          <w:b/>
          <w:bCs/>
          <w:i/>
          <w:iCs/>
          <w:noProof/>
          <w:sz w:val="28"/>
          <w:szCs w:val="28"/>
          <w:lang w:eastAsia="ko"/>
        </w:rPr>
        <w:t xml:space="preserve"> </w:t>
      </w:r>
      <w:r w:rsidRPr="00852A6A">
        <w:rPr>
          <w:rFonts w:asciiTheme="minorBidi" w:eastAsia="Batang" w:hAnsiTheme="minorBidi" w:cstheme="minorBidi"/>
          <w:b/>
          <w:bCs/>
          <w:i/>
          <w:iCs/>
          <w:noProof/>
          <w:sz w:val="28"/>
          <w:szCs w:val="28"/>
          <w:lang w:eastAsia="ko"/>
        </w:rPr>
        <w:t>또는</w:t>
      </w:r>
      <w:r w:rsidRPr="00852A6A">
        <w:rPr>
          <w:rFonts w:asciiTheme="minorBidi" w:eastAsia="Batang" w:hAnsiTheme="minorBidi" w:cstheme="minorBidi"/>
          <w:b/>
          <w:bCs/>
          <w:i/>
          <w:iCs/>
          <w:noProof/>
          <w:sz w:val="28"/>
          <w:szCs w:val="28"/>
          <w:lang w:eastAsia="ko"/>
        </w:rPr>
        <w:t xml:space="preserve"> </w:t>
      </w:r>
      <w:r w:rsidRPr="00852A6A">
        <w:rPr>
          <w:rFonts w:asciiTheme="minorBidi" w:eastAsia="Batang" w:hAnsiTheme="minorBidi" w:cstheme="minorBidi"/>
          <w:b/>
          <w:bCs/>
          <w:i/>
          <w:iCs/>
          <w:noProof/>
          <w:sz w:val="28"/>
          <w:szCs w:val="28"/>
          <w:lang w:eastAsia="ko"/>
        </w:rPr>
        <w:t>성적</w:t>
      </w:r>
      <w:r w:rsidRPr="00852A6A">
        <w:rPr>
          <w:rFonts w:asciiTheme="minorBidi" w:eastAsia="Batang" w:hAnsiTheme="minorBidi" w:cstheme="minorBidi"/>
          <w:b/>
          <w:bCs/>
          <w:i/>
          <w:iCs/>
          <w:noProof/>
          <w:sz w:val="28"/>
          <w:szCs w:val="28"/>
          <w:lang w:eastAsia="ko"/>
        </w:rPr>
        <w:t xml:space="preserve"> </w:t>
      </w:r>
      <w:r w:rsidRPr="00852A6A">
        <w:rPr>
          <w:rFonts w:asciiTheme="minorBidi" w:eastAsia="Batang" w:hAnsiTheme="minorBidi" w:cstheme="minorBidi"/>
          <w:b/>
          <w:bCs/>
          <w:i/>
          <w:iCs/>
          <w:noProof/>
          <w:sz w:val="28"/>
          <w:szCs w:val="28"/>
          <w:lang w:eastAsia="ko"/>
        </w:rPr>
        <w:t>학대</w:t>
      </w:r>
    </w:p>
    <w:p w14:paraId="47C19C3A" w14:textId="77777777" w:rsidR="008E299B" w:rsidRPr="00852A6A" w:rsidRDefault="0012224C" w:rsidP="00CA7AA6">
      <w:pPr>
        <w:spacing w:after="0"/>
        <w:rPr>
          <w:rFonts w:asciiTheme="minorBidi" w:eastAsia="Batang" w:hAnsiTheme="minorBidi" w:cstheme="minorBidi"/>
          <w:sz w:val="22"/>
          <w:szCs w:val="22"/>
          <w:lang w:eastAsia="ko-KR"/>
        </w:rPr>
      </w:pPr>
      <w:r w:rsidRPr="00852A6A">
        <w:rPr>
          <w:rFonts w:asciiTheme="minorBidi" w:eastAsia="Batang" w:hAnsiTheme="minorBidi" w:cstheme="minorBidi"/>
          <w:b/>
          <w:bCs/>
          <w:sz w:val="22"/>
          <w:szCs w:val="22"/>
        </w:rPr>
        <w:t>Only complete</w:t>
      </w:r>
      <w:r w:rsidRPr="00852A6A">
        <w:rPr>
          <w:rFonts w:asciiTheme="minorBidi" w:eastAsia="Batang" w:hAnsiTheme="minorBidi" w:cstheme="minorBidi"/>
          <w:sz w:val="22"/>
          <w:szCs w:val="22"/>
        </w:rPr>
        <w:t xml:space="preserve"> this attachment if your Parenting Plan involves these limitations in RCW 26.09.192. </w:t>
      </w:r>
      <w:r w:rsidRPr="00852A6A">
        <w:rPr>
          <w:rFonts w:asciiTheme="minorBidi" w:eastAsia="Batang" w:hAnsiTheme="minorBidi" w:cstheme="minorBidi"/>
          <w:b/>
          <w:bCs/>
          <w:sz w:val="22"/>
          <w:szCs w:val="22"/>
          <w:lang w:eastAsia="ko-KR"/>
        </w:rPr>
        <w:t>If not</w:t>
      </w:r>
      <w:r w:rsidRPr="00852A6A">
        <w:rPr>
          <w:rFonts w:asciiTheme="minorBidi" w:eastAsia="Batang" w:hAnsiTheme="minorBidi" w:cstheme="minorBidi"/>
          <w:sz w:val="22"/>
          <w:szCs w:val="22"/>
          <w:lang w:eastAsia="ko-KR"/>
        </w:rPr>
        <w:t>, remove this attachment.</w:t>
      </w:r>
    </w:p>
    <w:p w14:paraId="30BD6FF2" w14:textId="517765C1" w:rsidR="0012224C" w:rsidRPr="00852A6A" w:rsidRDefault="008E299B" w:rsidP="002E2771">
      <w:pPr>
        <w:spacing w:after="120"/>
        <w:rPr>
          <w:rFonts w:asciiTheme="minorBidi" w:eastAsia="Batang" w:hAnsiTheme="minorBidi" w:cstheme="minorBidi"/>
          <w:i/>
          <w:iCs/>
          <w:sz w:val="22"/>
          <w:szCs w:val="22"/>
          <w:lang w:eastAsia="ko-KR"/>
        </w:rPr>
      </w:pPr>
      <w:r w:rsidRPr="00852A6A">
        <w:rPr>
          <w:rFonts w:asciiTheme="minorBidi" w:eastAsia="Batang" w:hAnsiTheme="minorBidi" w:cstheme="minorBidi"/>
          <w:b/>
          <w:bCs/>
          <w:i/>
          <w:iCs/>
          <w:sz w:val="22"/>
          <w:szCs w:val="22"/>
          <w:lang w:eastAsia="ko"/>
        </w:rPr>
        <w:t>귀하의</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양육</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계획에</w:t>
      </w:r>
      <w:r w:rsidRPr="00852A6A">
        <w:rPr>
          <w:rFonts w:asciiTheme="minorBidi" w:eastAsia="Batang" w:hAnsiTheme="minorBidi" w:cstheme="minorBidi"/>
          <w:i/>
          <w:iCs/>
          <w:sz w:val="22"/>
          <w:szCs w:val="22"/>
          <w:lang w:eastAsia="ko"/>
        </w:rPr>
        <w:t xml:space="preserve"> RCW 26.09.192</w:t>
      </w:r>
      <w:r w:rsidRPr="00852A6A">
        <w:rPr>
          <w:rFonts w:asciiTheme="minorBidi" w:eastAsia="Batang" w:hAnsiTheme="minorBidi" w:cstheme="minorBidi"/>
          <w:i/>
          <w:iCs/>
          <w:sz w:val="22"/>
          <w:szCs w:val="22"/>
          <w:lang w:eastAsia="ko"/>
        </w:rPr>
        <w:t>의</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제한이</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포함된</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경우에만</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이</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첨부자료를</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작성하십시오</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b/>
          <w:bCs/>
          <w:i/>
          <w:iCs/>
          <w:sz w:val="22"/>
          <w:szCs w:val="22"/>
          <w:lang w:eastAsia="ko"/>
        </w:rPr>
        <w:t>그렇지</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않을</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경우</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본</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첨부자료를</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제거하십시오</w:t>
      </w:r>
      <w:r w:rsidRPr="00852A6A">
        <w:rPr>
          <w:rFonts w:asciiTheme="minorBidi" w:eastAsia="Batang" w:hAnsiTheme="minorBidi" w:cstheme="minorBidi"/>
          <w:i/>
          <w:iCs/>
          <w:sz w:val="22"/>
          <w:szCs w:val="22"/>
          <w:lang w:eastAsia="ko"/>
        </w:rPr>
        <w:t>.</w:t>
      </w:r>
    </w:p>
    <w:p w14:paraId="5421A5AA" w14:textId="41BD6AA8" w:rsidR="008E299B" w:rsidRPr="00852A6A" w:rsidRDefault="0012224C" w:rsidP="00CA7AA6">
      <w:pPr>
        <w:overflowPunct w:val="0"/>
        <w:autoSpaceDE w:val="0"/>
        <w:autoSpaceDN w:val="0"/>
        <w:adjustRightInd w:val="0"/>
        <w:spacing w:before="120" w:after="0"/>
        <w:ind w:left="360" w:hanging="360"/>
        <w:textAlignment w:val="baseline"/>
        <w:outlineLvl w:val="2"/>
        <w:rPr>
          <w:rFonts w:asciiTheme="minorBidi" w:eastAsia="Batang" w:hAnsiTheme="minorBidi" w:cstheme="minorBidi"/>
          <w:bCs/>
          <w:sz w:val="22"/>
          <w:szCs w:val="22"/>
        </w:rPr>
      </w:pPr>
      <w:r w:rsidRPr="00852A6A">
        <w:rPr>
          <w:rFonts w:asciiTheme="minorBidi" w:eastAsia="Batang" w:hAnsiTheme="minorBidi" w:cstheme="minorBidi"/>
          <w:b/>
          <w:bCs/>
          <w:sz w:val="22"/>
          <w:szCs w:val="22"/>
        </w:rPr>
        <w:t>1.</w:t>
      </w:r>
      <w:r w:rsidRPr="00852A6A">
        <w:rPr>
          <w:rFonts w:asciiTheme="minorBidi" w:eastAsia="Batang" w:hAnsiTheme="minorBidi" w:cstheme="minorBidi"/>
          <w:b/>
          <w:bCs/>
          <w:sz w:val="22"/>
          <w:szCs w:val="22"/>
        </w:rPr>
        <w:tab/>
        <w:t xml:space="preserve">Sexually violent predator </w:t>
      </w:r>
      <w:r w:rsidRPr="00852A6A">
        <w:rPr>
          <w:rFonts w:asciiTheme="minorBidi" w:eastAsia="Batang" w:hAnsiTheme="minorBidi" w:cstheme="minorBidi"/>
          <w:sz w:val="22"/>
          <w:szCs w:val="22"/>
        </w:rPr>
        <w:t>(RCW 26.09.192(</w:t>
      </w:r>
      <w:r w:rsidR="004B1033">
        <w:rPr>
          <w:rFonts w:asciiTheme="minorBidi" w:eastAsia="Batang" w:hAnsiTheme="minorBidi" w:cstheme="minorBidi"/>
          <w:sz w:val="22"/>
          <w:szCs w:val="22"/>
        </w:rPr>
        <w:t>1</w:t>
      </w:r>
      <w:r w:rsidRPr="00852A6A">
        <w:rPr>
          <w:rFonts w:asciiTheme="minorBidi" w:eastAsia="Batang" w:hAnsiTheme="minorBidi" w:cstheme="minorBidi"/>
          <w:sz w:val="22"/>
          <w:szCs w:val="22"/>
        </w:rPr>
        <w:t>))</w:t>
      </w:r>
    </w:p>
    <w:p w14:paraId="6E7C5687" w14:textId="5DDBC81E" w:rsidR="0012224C" w:rsidRPr="00852A6A" w:rsidRDefault="00E340CB" w:rsidP="002E2771">
      <w:pPr>
        <w:overflowPunct w:val="0"/>
        <w:autoSpaceDE w:val="0"/>
        <w:autoSpaceDN w:val="0"/>
        <w:adjustRightInd w:val="0"/>
        <w:spacing w:after="0"/>
        <w:ind w:left="360" w:hanging="360"/>
        <w:textAlignment w:val="baseline"/>
        <w:outlineLvl w:val="2"/>
        <w:rPr>
          <w:rFonts w:asciiTheme="minorBidi" w:eastAsia="Batang" w:hAnsiTheme="minorBidi" w:cstheme="minorBidi"/>
          <w:b/>
          <w:i/>
          <w:iCs/>
          <w:sz w:val="22"/>
          <w:szCs w:val="22"/>
        </w:rPr>
      </w:pPr>
      <w:r w:rsidRPr="00852A6A">
        <w:rPr>
          <w:rFonts w:asciiTheme="minorBidi" w:eastAsia="Batang" w:hAnsiTheme="minorBidi" w:cstheme="minorBidi"/>
          <w:b/>
          <w:bCs/>
          <w:i/>
          <w:iCs/>
          <w:sz w:val="22"/>
          <w:szCs w:val="22"/>
        </w:rPr>
        <w:tab/>
      </w:r>
      <w:r w:rsidRPr="00852A6A">
        <w:rPr>
          <w:rFonts w:asciiTheme="minorBidi" w:eastAsia="Batang" w:hAnsiTheme="minorBidi" w:cstheme="minorBidi"/>
          <w:b/>
          <w:bCs/>
          <w:i/>
          <w:iCs/>
          <w:sz w:val="22"/>
          <w:szCs w:val="22"/>
          <w:lang w:eastAsia="ko"/>
        </w:rPr>
        <w:t>성폭력</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포식자</w:t>
      </w:r>
      <w:r w:rsidRPr="00852A6A">
        <w:rPr>
          <w:rFonts w:asciiTheme="minorBidi" w:eastAsia="Batang" w:hAnsiTheme="minorBidi" w:cstheme="minorBidi"/>
          <w:i/>
          <w:iCs/>
          <w:sz w:val="22"/>
          <w:szCs w:val="22"/>
          <w:lang w:eastAsia="ko"/>
        </w:rPr>
        <w:t>(RCW 26.09.192(</w:t>
      </w:r>
      <w:r w:rsidR="004B1033">
        <w:rPr>
          <w:rFonts w:asciiTheme="minorBidi" w:eastAsia="Batang" w:hAnsiTheme="minorBidi" w:cstheme="minorBidi"/>
          <w:i/>
          <w:iCs/>
          <w:sz w:val="22"/>
          <w:szCs w:val="22"/>
          <w:lang w:eastAsia="ko"/>
        </w:rPr>
        <w:t>1</w:t>
      </w:r>
      <w:r w:rsidRPr="00852A6A">
        <w:rPr>
          <w:rFonts w:asciiTheme="minorBidi" w:eastAsia="Batang" w:hAnsiTheme="minorBidi" w:cstheme="minorBidi"/>
          <w:i/>
          <w:iCs/>
          <w:sz w:val="22"/>
          <w:szCs w:val="22"/>
          <w:lang w:eastAsia="ko"/>
        </w:rPr>
        <w:t>))</w:t>
      </w:r>
    </w:p>
    <w:p w14:paraId="1D47BEF2" w14:textId="77777777" w:rsidR="008E299B" w:rsidRPr="00852A6A" w:rsidRDefault="0012224C" w:rsidP="00CA7AA6">
      <w:pPr>
        <w:tabs>
          <w:tab w:val="left" w:pos="9180"/>
        </w:tabs>
        <w:overflowPunct w:val="0"/>
        <w:autoSpaceDE w:val="0"/>
        <w:autoSpaceDN w:val="0"/>
        <w:adjustRightInd w:val="0"/>
        <w:spacing w:before="120" w:after="0"/>
        <w:ind w:left="720" w:hanging="360"/>
        <w:textAlignment w:val="baseline"/>
        <w:rPr>
          <w:rFonts w:asciiTheme="minorBidi" w:eastAsia="Batang" w:hAnsiTheme="minorBidi" w:cstheme="minorBidi"/>
          <w:color w:val="000000"/>
          <w:sz w:val="22"/>
          <w:szCs w:val="22"/>
        </w:rPr>
      </w:pPr>
      <w:r w:rsidRPr="00852A6A">
        <w:rPr>
          <w:rFonts w:asciiTheme="minorBidi" w:eastAsia="Batang" w:hAnsiTheme="minorBidi" w:cstheme="minorBidi"/>
          <w:color w:val="000000"/>
          <w:sz w:val="22"/>
          <w:szCs w:val="22"/>
        </w:rPr>
        <w:t>[  ]</w:t>
      </w:r>
      <w:r w:rsidRPr="00852A6A">
        <w:rPr>
          <w:rFonts w:asciiTheme="minorBidi" w:eastAsia="Batang" w:hAnsiTheme="minorBidi" w:cstheme="minorBidi"/>
          <w:color w:val="000000"/>
          <w:sz w:val="22"/>
          <w:szCs w:val="22"/>
        </w:rPr>
        <w:tab/>
        <w:t>Does not apply.</w:t>
      </w:r>
    </w:p>
    <w:p w14:paraId="33105B0D" w14:textId="4B1CFA98" w:rsidR="0012224C" w:rsidRPr="00852A6A" w:rsidRDefault="00E340CB" w:rsidP="002E2771">
      <w:pPr>
        <w:tabs>
          <w:tab w:val="left" w:pos="9180"/>
        </w:tabs>
        <w:overflowPunct w:val="0"/>
        <w:autoSpaceDE w:val="0"/>
        <w:autoSpaceDN w:val="0"/>
        <w:adjustRightInd w:val="0"/>
        <w:spacing w:after="0"/>
        <w:ind w:left="720" w:hanging="360"/>
        <w:textAlignment w:val="baseline"/>
        <w:rPr>
          <w:rFonts w:asciiTheme="minorBidi" w:eastAsia="Batang" w:hAnsiTheme="minorBidi" w:cstheme="minorBidi"/>
          <w:i/>
          <w:iCs/>
          <w:color w:val="000000"/>
          <w:sz w:val="22"/>
          <w:szCs w:val="22"/>
        </w:rPr>
      </w:pPr>
      <w:r w:rsidRPr="00852A6A">
        <w:rPr>
          <w:rFonts w:asciiTheme="minorBidi" w:eastAsia="Batang" w:hAnsiTheme="minorBidi" w:cstheme="minorBidi"/>
          <w:i/>
          <w:iCs/>
          <w:color w:val="000000"/>
          <w:sz w:val="22"/>
          <w:szCs w:val="22"/>
        </w:rPr>
        <w:tab/>
      </w:r>
      <w:r w:rsidRPr="00852A6A">
        <w:rPr>
          <w:rFonts w:asciiTheme="minorBidi" w:eastAsia="Batang" w:hAnsiTheme="minorBidi" w:cstheme="minorBidi"/>
          <w:i/>
          <w:iCs/>
          <w:color w:val="000000"/>
          <w:sz w:val="22"/>
          <w:szCs w:val="22"/>
          <w:lang w:eastAsia="ko"/>
        </w:rPr>
        <w:t>해당사항</w:t>
      </w:r>
      <w:r w:rsidRPr="00852A6A">
        <w:rPr>
          <w:rFonts w:asciiTheme="minorBidi" w:eastAsia="Batang" w:hAnsiTheme="minorBidi" w:cstheme="minorBidi"/>
          <w:i/>
          <w:iCs/>
          <w:color w:val="000000"/>
          <w:sz w:val="22"/>
          <w:szCs w:val="22"/>
          <w:lang w:eastAsia="ko"/>
        </w:rPr>
        <w:t xml:space="preserve"> </w:t>
      </w:r>
      <w:r w:rsidRPr="00852A6A">
        <w:rPr>
          <w:rFonts w:asciiTheme="minorBidi" w:eastAsia="Batang" w:hAnsiTheme="minorBidi" w:cstheme="minorBidi"/>
          <w:i/>
          <w:iCs/>
          <w:color w:val="000000"/>
          <w:sz w:val="22"/>
          <w:szCs w:val="22"/>
          <w:lang w:eastAsia="ko"/>
        </w:rPr>
        <w:t>없음</w:t>
      </w:r>
      <w:r w:rsidRPr="00852A6A">
        <w:rPr>
          <w:rFonts w:asciiTheme="minorBidi" w:eastAsia="Batang" w:hAnsiTheme="minorBidi" w:cstheme="minorBidi"/>
          <w:i/>
          <w:iCs/>
          <w:color w:val="000000"/>
          <w:sz w:val="22"/>
          <w:szCs w:val="22"/>
          <w:lang w:eastAsia="ko"/>
        </w:rPr>
        <w:t>.</w:t>
      </w:r>
    </w:p>
    <w:p w14:paraId="0D0E6C7A" w14:textId="77777777" w:rsidR="008E299B" w:rsidRPr="00852A6A" w:rsidRDefault="0012224C" w:rsidP="00CA7AA6">
      <w:pPr>
        <w:tabs>
          <w:tab w:val="left" w:pos="9180"/>
        </w:tabs>
        <w:overflowPunct w:val="0"/>
        <w:autoSpaceDE w:val="0"/>
        <w:autoSpaceDN w:val="0"/>
        <w:adjustRightInd w:val="0"/>
        <w:spacing w:before="120" w:after="0"/>
        <w:ind w:left="720" w:hanging="360"/>
        <w:textAlignment w:val="baseline"/>
        <w:rPr>
          <w:rFonts w:asciiTheme="minorBidi" w:eastAsia="Batang" w:hAnsiTheme="minorBidi" w:cstheme="minorBidi"/>
          <w:sz w:val="22"/>
          <w:szCs w:val="22"/>
        </w:rPr>
      </w:pPr>
      <w:r w:rsidRPr="00852A6A">
        <w:rPr>
          <w:rFonts w:asciiTheme="minorBidi" w:eastAsia="Batang" w:hAnsiTheme="minorBidi" w:cstheme="minorBidi"/>
          <w:color w:val="000000"/>
          <w:sz w:val="22"/>
          <w:szCs w:val="22"/>
        </w:rPr>
        <w:t>[  ]</w:t>
      </w:r>
      <w:r w:rsidRPr="00852A6A">
        <w:rPr>
          <w:rFonts w:asciiTheme="minorBidi" w:eastAsia="Batang" w:hAnsiTheme="minorBidi" w:cstheme="minorBidi"/>
          <w:color w:val="000000"/>
          <w:sz w:val="22"/>
          <w:szCs w:val="22"/>
        </w:rPr>
        <w:tab/>
      </w:r>
      <w:r w:rsidRPr="00852A6A">
        <w:rPr>
          <w:rFonts w:asciiTheme="minorBidi" w:eastAsia="Batang" w:hAnsiTheme="minorBidi" w:cstheme="minorBidi"/>
          <w:sz w:val="22"/>
          <w:szCs w:val="22"/>
        </w:rPr>
        <w:t>(</w:t>
      </w:r>
      <w:r w:rsidRPr="00852A6A">
        <w:rPr>
          <w:rFonts w:asciiTheme="minorBidi" w:eastAsia="Batang" w:hAnsiTheme="minorBidi" w:cstheme="minorBidi"/>
          <w:i/>
          <w:iCs/>
          <w:sz w:val="22"/>
          <w:szCs w:val="22"/>
        </w:rPr>
        <w:t>Parent’s name</w:t>
      </w:r>
      <w:r w:rsidRPr="00852A6A">
        <w:rPr>
          <w:rFonts w:asciiTheme="minorBidi" w:eastAsia="Batang" w:hAnsiTheme="minorBidi" w:cstheme="minorBidi"/>
          <w:sz w:val="22"/>
          <w:szCs w:val="22"/>
        </w:rPr>
        <w:t xml:space="preserve">): </w:t>
      </w:r>
      <w:r w:rsidRPr="00852A6A">
        <w:rPr>
          <w:rFonts w:asciiTheme="minorBidi" w:eastAsia="Batang" w:hAnsiTheme="minorBidi" w:cstheme="minorBidi"/>
          <w:i/>
          <w:iCs/>
          <w:sz w:val="22"/>
          <w:szCs w:val="22"/>
          <w:u w:val="single"/>
        </w:rPr>
        <w:tab/>
      </w:r>
      <w:r w:rsidRPr="00852A6A">
        <w:rPr>
          <w:rFonts w:asciiTheme="minorBidi" w:eastAsia="Batang" w:hAnsiTheme="minorBidi" w:cstheme="minorBidi"/>
          <w:sz w:val="22"/>
          <w:szCs w:val="22"/>
        </w:rPr>
        <w:t xml:space="preserve"> has been found to be a sexually violent predator. The court </w:t>
      </w:r>
      <w:r w:rsidRPr="00852A6A">
        <w:rPr>
          <w:rFonts w:asciiTheme="minorBidi" w:eastAsia="Batang" w:hAnsiTheme="minorBidi" w:cstheme="minorBidi"/>
          <w:b/>
          <w:bCs/>
          <w:sz w:val="22"/>
          <w:szCs w:val="22"/>
        </w:rPr>
        <w:t>must</w:t>
      </w:r>
      <w:r w:rsidRPr="00852A6A">
        <w:rPr>
          <w:rFonts w:asciiTheme="minorBidi" w:eastAsia="Batang" w:hAnsiTheme="minorBidi" w:cstheme="minorBidi"/>
          <w:sz w:val="22"/>
          <w:szCs w:val="22"/>
        </w:rPr>
        <w:t xml:space="preserve"> order no contact with the children.</w:t>
      </w:r>
    </w:p>
    <w:p w14:paraId="1581CBAE" w14:textId="4C41A3B3" w:rsidR="0012224C" w:rsidRPr="00852A6A" w:rsidRDefault="00E340CB" w:rsidP="002E2771">
      <w:pPr>
        <w:tabs>
          <w:tab w:val="left" w:pos="9180"/>
        </w:tabs>
        <w:overflowPunct w:val="0"/>
        <w:autoSpaceDE w:val="0"/>
        <w:autoSpaceDN w:val="0"/>
        <w:adjustRightInd w:val="0"/>
        <w:spacing w:after="0"/>
        <w:ind w:left="720" w:hanging="360"/>
        <w:textAlignment w:val="baseline"/>
        <w:rPr>
          <w:rFonts w:asciiTheme="minorBidi" w:eastAsia="Batang" w:hAnsiTheme="minorBidi" w:cstheme="minorBidi"/>
          <w:i/>
          <w:iCs/>
          <w:sz w:val="22"/>
          <w:szCs w:val="22"/>
        </w:rPr>
      </w:pPr>
      <w:r w:rsidRPr="00852A6A">
        <w:rPr>
          <w:rFonts w:asciiTheme="minorBidi" w:eastAsia="Batang" w:hAnsiTheme="minorBidi" w:cstheme="minorBidi"/>
          <w:i/>
          <w:iCs/>
          <w:color w:val="000000"/>
          <w:sz w:val="22"/>
          <w:szCs w:val="22"/>
        </w:rPr>
        <w:tab/>
      </w:r>
      <w:r w:rsidRPr="00852A6A">
        <w:rPr>
          <w:rFonts w:asciiTheme="minorBidi" w:eastAsia="Batang" w:hAnsiTheme="minorBidi" w:cstheme="minorBidi"/>
          <w:i/>
          <w:iCs/>
          <w:sz w:val="22"/>
          <w:szCs w:val="22"/>
          <w:lang w:eastAsia="ko"/>
        </w:rPr>
        <w:t>(</w:t>
      </w:r>
      <w:r w:rsidRPr="00852A6A">
        <w:rPr>
          <w:rFonts w:asciiTheme="minorBidi" w:eastAsia="Batang" w:hAnsiTheme="minorBidi" w:cstheme="minorBidi"/>
          <w:i/>
          <w:iCs/>
          <w:sz w:val="22"/>
          <w:szCs w:val="22"/>
          <w:lang w:eastAsia="ko"/>
        </w:rPr>
        <w:t>부모</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이름</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sz w:val="22"/>
          <w:szCs w:val="22"/>
          <w:lang w:eastAsia="ko"/>
        </w:rPr>
        <w:tab/>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성폭력</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포식자로</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확인되었습니다</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법원은</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b/>
          <w:bCs/>
          <w:i/>
          <w:iCs/>
          <w:sz w:val="22"/>
          <w:szCs w:val="22"/>
          <w:lang w:eastAsia="ko"/>
        </w:rPr>
        <w:t>반드시</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아동</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접촉</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금지</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명령을</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내려야</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합니다</w:t>
      </w:r>
      <w:r w:rsidRPr="00852A6A">
        <w:rPr>
          <w:rFonts w:asciiTheme="minorBidi" w:eastAsia="Batang" w:hAnsiTheme="minorBidi" w:cstheme="minorBidi"/>
          <w:i/>
          <w:iCs/>
          <w:sz w:val="22"/>
          <w:szCs w:val="22"/>
          <w:lang w:eastAsia="ko"/>
        </w:rPr>
        <w:t>.</w:t>
      </w:r>
    </w:p>
    <w:p w14:paraId="4CB9F4E2" w14:textId="77777777" w:rsidR="008E299B" w:rsidRPr="00852A6A" w:rsidRDefault="0012224C" w:rsidP="00CA7AA6">
      <w:pPr>
        <w:tabs>
          <w:tab w:val="left" w:pos="8460"/>
        </w:tabs>
        <w:overflowPunct w:val="0"/>
        <w:autoSpaceDE w:val="0"/>
        <w:autoSpaceDN w:val="0"/>
        <w:adjustRightInd w:val="0"/>
        <w:spacing w:before="120" w:after="0"/>
        <w:ind w:left="720" w:hanging="360"/>
        <w:textAlignment w:val="baseline"/>
        <w:rPr>
          <w:rFonts w:asciiTheme="minorBidi" w:eastAsia="Batang" w:hAnsiTheme="minorBidi" w:cstheme="minorBidi"/>
          <w:sz w:val="22"/>
          <w:szCs w:val="22"/>
        </w:rPr>
      </w:pPr>
      <w:r w:rsidRPr="00852A6A">
        <w:rPr>
          <w:rFonts w:asciiTheme="minorBidi" w:eastAsia="Batang" w:hAnsiTheme="minorBidi" w:cstheme="minorBidi"/>
          <w:color w:val="000000"/>
          <w:sz w:val="22"/>
          <w:szCs w:val="22"/>
        </w:rPr>
        <w:t>[  ]</w:t>
      </w:r>
      <w:r w:rsidRPr="00852A6A">
        <w:rPr>
          <w:rFonts w:asciiTheme="minorBidi" w:eastAsia="Batang" w:hAnsiTheme="minorBidi" w:cstheme="minorBidi"/>
          <w:color w:val="000000"/>
          <w:sz w:val="22"/>
          <w:szCs w:val="22"/>
        </w:rPr>
        <w:tab/>
        <w:t>Another person (</w:t>
      </w:r>
      <w:r w:rsidRPr="00852A6A">
        <w:rPr>
          <w:rFonts w:asciiTheme="minorBidi" w:eastAsia="Batang" w:hAnsiTheme="minorBidi" w:cstheme="minorBidi"/>
          <w:i/>
          <w:iCs/>
          <w:color w:val="000000"/>
          <w:sz w:val="22"/>
          <w:szCs w:val="22"/>
        </w:rPr>
        <w:t>name</w:t>
      </w:r>
      <w:r w:rsidRPr="00852A6A">
        <w:rPr>
          <w:rFonts w:asciiTheme="minorBidi" w:eastAsia="Batang" w:hAnsiTheme="minorBidi" w:cstheme="minorBidi"/>
          <w:color w:val="000000"/>
          <w:sz w:val="22"/>
          <w:szCs w:val="22"/>
        </w:rPr>
        <w:t xml:space="preserve">): </w:t>
      </w:r>
      <w:r w:rsidRPr="00852A6A">
        <w:rPr>
          <w:rFonts w:asciiTheme="minorBidi" w:eastAsia="Batang" w:hAnsiTheme="minorBidi" w:cstheme="minorBidi"/>
          <w:color w:val="000000"/>
          <w:sz w:val="22"/>
          <w:szCs w:val="22"/>
          <w:u w:val="single"/>
        </w:rPr>
        <w:tab/>
      </w:r>
      <w:r w:rsidRPr="00852A6A">
        <w:rPr>
          <w:rFonts w:asciiTheme="minorBidi" w:eastAsia="Batang" w:hAnsiTheme="minorBidi" w:cstheme="minorBidi"/>
          <w:color w:val="000000"/>
          <w:sz w:val="22"/>
          <w:szCs w:val="22"/>
        </w:rPr>
        <w:t xml:space="preserve"> who lives in </w:t>
      </w:r>
      <w:r w:rsidRPr="00852A6A">
        <w:rPr>
          <w:rFonts w:asciiTheme="minorBidi" w:eastAsia="Batang" w:hAnsiTheme="minorBidi" w:cstheme="minorBidi"/>
          <w:sz w:val="22"/>
          <w:szCs w:val="22"/>
        </w:rPr>
        <w:t>(</w:t>
      </w:r>
      <w:r w:rsidRPr="00852A6A">
        <w:rPr>
          <w:rFonts w:asciiTheme="minorBidi" w:eastAsia="Batang" w:hAnsiTheme="minorBidi" w:cstheme="minorBidi"/>
          <w:i/>
          <w:iCs/>
          <w:sz w:val="22"/>
          <w:szCs w:val="22"/>
        </w:rPr>
        <w:t>parent’s name</w:t>
      </w:r>
      <w:r w:rsidRPr="00852A6A">
        <w:rPr>
          <w:rFonts w:asciiTheme="minorBidi" w:eastAsia="Batang" w:hAnsiTheme="minorBidi" w:cstheme="minorBidi"/>
          <w:sz w:val="22"/>
          <w:szCs w:val="22"/>
        </w:rPr>
        <w:t xml:space="preserve">): </w:t>
      </w:r>
      <w:r w:rsidRPr="00852A6A">
        <w:rPr>
          <w:rFonts w:asciiTheme="minorBidi" w:eastAsia="Batang" w:hAnsiTheme="minorBidi" w:cstheme="minorBidi"/>
          <w:i/>
          <w:iCs/>
          <w:sz w:val="22"/>
          <w:szCs w:val="22"/>
          <w:u w:val="single"/>
        </w:rPr>
        <w:tab/>
      </w:r>
      <w:r w:rsidRPr="00852A6A">
        <w:rPr>
          <w:rFonts w:asciiTheme="minorBidi" w:eastAsia="Batang" w:hAnsiTheme="minorBidi" w:cstheme="minorBidi"/>
          <w:sz w:val="22"/>
          <w:szCs w:val="22"/>
        </w:rPr>
        <w:t xml:space="preserve">’s home has been found to be a sexually violent predator. The court </w:t>
      </w:r>
      <w:r w:rsidRPr="00852A6A">
        <w:rPr>
          <w:rFonts w:asciiTheme="minorBidi" w:eastAsia="Batang" w:hAnsiTheme="minorBidi" w:cstheme="minorBidi"/>
          <w:b/>
          <w:bCs/>
          <w:sz w:val="22"/>
          <w:szCs w:val="22"/>
        </w:rPr>
        <w:t>must</w:t>
      </w:r>
      <w:r w:rsidRPr="00852A6A">
        <w:rPr>
          <w:rFonts w:asciiTheme="minorBidi" w:eastAsia="Batang" w:hAnsiTheme="minorBidi" w:cstheme="minorBidi"/>
          <w:sz w:val="22"/>
          <w:szCs w:val="22"/>
        </w:rPr>
        <w:t xml:space="preserve"> order no contact </w:t>
      </w:r>
      <w:r w:rsidRPr="00852A6A">
        <w:rPr>
          <w:rFonts w:asciiTheme="minorBidi" w:eastAsia="Batang" w:hAnsiTheme="minorBidi" w:cstheme="minorBidi"/>
          <w:b/>
          <w:bCs/>
          <w:sz w:val="22"/>
          <w:szCs w:val="22"/>
        </w:rPr>
        <w:t>except</w:t>
      </w:r>
      <w:r w:rsidRPr="00852A6A">
        <w:rPr>
          <w:rFonts w:asciiTheme="minorBidi" w:eastAsia="Batang" w:hAnsiTheme="minorBidi" w:cstheme="minorBidi"/>
          <w:sz w:val="22"/>
          <w:szCs w:val="22"/>
        </w:rPr>
        <w:t xml:space="preserve"> contact that occurs outside the predator’s presence.</w:t>
      </w:r>
    </w:p>
    <w:p w14:paraId="2F6F9067" w14:textId="05BBAD75" w:rsidR="0012224C" w:rsidRPr="00852A6A" w:rsidRDefault="00E340CB" w:rsidP="002E2771">
      <w:pPr>
        <w:tabs>
          <w:tab w:val="left" w:pos="8460"/>
        </w:tabs>
        <w:overflowPunct w:val="0"/>
        <w:autoSpaceDE w:val="0"/>
        <w:autoSpaceDN w:val="0"/>
        <w:adjustRightInd w:val="0"/>
        <w:spacing w:after="0"/>
        <w:ind w:left="720" w:hanging="360"/>
        <w:textAlignment w:val="baseline"/>
        <w:rPr>
          <w:rFonts w:asciiTheme="minorBidi" w:eastAsia="Batang" w:hAnsiTheme="minorBidi" w:cstheme="minorBidi"/>
          <w:i/>
          <w:iCs/>
          <w:sz w:val="22"/>
          <w:szCs w:val="22"/>
          <w:lang w:eastAsia="ko-KR"/>
        </w:rPr>
      </w:pPr>
      <w:r w:rsidRPr="00852A6A">
        <w:rPr>
          <w:rFonts w:asciiTheme="minorBidi" w:eastAsia="Batang" w:hAnsiTheme="minorBidi" w:cstheme="minorBidi"/>
          <w:i/>
          <w:iCs/>
          <w:color w:val="000000"/>
          <w:sz w:val="22"/>
          <w:szCs w:val="22"/>
        </w:rPr>
        <w:tab/>
      </w:r>
      <w:r w:rsidRPr="00852A6A">
        <w:rPr>
          <w:rFonts w:asciiTheme="minorBidi" w:eastAsia="Batang" w:hAnsiTheme="minorBidi" w:cstheme="minorBidi"/>
          <w:i/>
          <w:iCs/>
          <w:color w:val="000000"/>
          <w:sz w:val="22"/>
          <w:szCs w:val="22"/>
          <w:lang w:eastAsia="ko"/>
        </w:rPr>
        <w:t>다른</w:t>
      </w:r>
      <w:r w:rsidRPr="00852A6A">
        <w:rPr>
          <w:rFonts w:asciiTheme="minorBidi" w:eastAsia="Batang" w:hAnsiTheme="minorBidi" w:cstheme="minorBidi"/>
          <w:i/>
          <w:iCs/>
          <w:color w:val="000000"/>
          <w:sz w:val="22"/>
          <w:szCs w:val="22"/>
          <w:lang w:eastAsia="ko"/>
        </w:rPr>
        <w:t xml:space="preserve"> </w:t>
      </w:r>
      <w:r w:rsidRPr="00852A6A">
        <w:rPr>
          <w:rFonts w:asciiTheme="minorBidi" w:eastAsia="Batang" w:hAnsiTheme="minorBidi" w:cstheme="minorBidi"/>
          <w:i/>
          <w:iCs/>
          <w:color w:val="000000"/>
          <w:sz w:val="22"/>
          <w:szCs w:val="22"/>
          <w:lang w:eastAsia="ko"/>
        </w:rPr>
        <w:t>사람</w:t>
      </w:r>
      <w:r w:rsidRPr="00852A6A">
        <w:rPr>
          <w:rFonts w:asciiTheme="minorBidi" w:eastAsia="Batang" w:hAnsiTheme="minorBidi" w:cstheme="minorBidi"/>
          <w:i/>
          <w:iCs/>
          <w:color w:val="000000"/>
          <w:sz w:val="22"/>
          <w:szCs w:val="22"/>
          <w:lang w:eastAsia="ko"/>
        </w:rPr>
        <w:t>(</w:t>
      </w:r>
      <w:r w:rsidRPr="00852A6A">
        <w:rPr>
          <w:rFonts w:asciiTheme="minorBidi" w:eastAsia="Batang" w:hAnsiTheme="minorBidi" w:cstheme="minorBidi"/>
          <w:i/>
          <w:iCs/>
          <w:color w:val="000000"/>
          <w:sz w:val="22"/>
          <w:szCs w:val="22"/>
          <w:lang w:eastAsia="ko"/>
        </w:rPr>
        <w:t>이름</w:t>
      </w:r>
      <w:r w:rsidRPr="00852A6A">
        <w:rPr>
          <w:rFonts w:asciiTheme="minorBidi" w:eastAsia="Batang" w:hAnsiTheme="minorBidi" w:cstheme="minorBidi"/>
          <w:i/>
          <w:iCs/>
          <w:color w:val="000000"/>
          <w:sz w:val="22"/>
          <w:szCs w:val="22"/>
          <w:lang w:eastAsia="ko"/>
        </w:rPr>
        <w:t xml:space="preserve">): </w:t>
      </w:r>
      <w:r w:rsidRPr="00852A6A">
        <w:rPr>
          <w:rFonts w:asciiTheme="minorBidi" w:eastAsia="Batang" w:hAnsiTheme="minorBidi" w:cstheme="minorBidi"/>
          <w:color w:val="000000"/>
          <w:sz w:val="22"/>
          <w:szCs w:val="22"/>
          <w:lang w:eastAsia="ko"/>
        </w:rPr>
        <w:tab/>
      </w:r>
      <w:r w:rsidRPr="00852A6A">
        <w:rPr>
          <w:rFonts w:asciiTheme="minorBidi" w:eastAsia="Batang" w:hAnsiTheme="minorBidi" w:cstheme="minorBidi"/>
          <w:i/>
          <w:iCs/>
          <w:color w:val="000000"/>
          <w:sz w:val="22"/>
          <w:szCs w:val="22"/>
          <w:lang w:eastAsia="ko"/>
        </w:rPr>
        <w:t xml:space="preserve"> </w:t>
      </w:r>
      <w:r w:rsidRPr="00852A6A">
        <w:rPr>
          <w:rFonts w:asciiTheme="minorBidi" w:eastAsia="Batang" w:hAnsiTheme="minorBidi" w:cstheme="minorBidi"/>
          <w:i/>
          <w:iCs/>
          <w:sz w:val="22"/>
          <w:szCs w:val="22"/>
          <w:lang w:eastAsia="ko"/>
        </w:rPr>
        <w:t>(</w:t>
      </w:r>
      <w:r w:rsidRPr="00852A6A">
        <w:rPr>
          <w:rFonts w:asciiTheme="minorBidi" w:eastAsia="Batang" w:hAnsiTheme="minorBidi" w:cstheme="minorBidi"/>
          <w:i/>
          <w:iCs/>
          <w:sz w:val="22"/>
          <w:szCs w:val="22"/>
          <w:lang w:eastAsia="ko"/>
        </w:rPr>
        <w:t>부모</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이름</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sz w:val="22"/>
          <w:szCs w:val="22"/>
          <w:lang w:eastAsia="ko"/>
        </w:rPr>
        <w:tab/>
      </w:r>
      <w:r w:rsidRPr="00852A6A">
        <w:rPr>
          <w:rFonts w:asciiTheme="minorBidi" w:eastAsia="Batang" w:hAnsiTheme="minorBidi" w:cstheme="minorBidi"/>
          <w:i/>
          <w:iCs/>
          <w:sz w:val="22"/>
          <w:szCs w:val="22"/>
          <w:lang w:eastAsia="ko"/>
        </w:rPr>
        <w:t>의</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집에서</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함께</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거주하는</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사람이</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성폭력</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포식자로</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확인되었습니다</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법원은</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포식자가</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거주하는</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곳</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외부에서</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접촉이</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발생한</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경우를</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b/>
          <w:bCs/>
          <w:i/>
          <w:iCs/>
          <w:sz w:val="22"/>
          <w:szCs w:val="22"/>
          <w:lang w:eastAsia="ko"/>
        </w:rPr>
        <w:t>제외하고</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b/>
          <w:bCs/>
          <w:i/>
          <w:iCs/>
          <w:sz w:val="22"/>
          <w:szCs w:val="22"/>
          <w:lang w:eastAsia="ko"/>
        </w:rPr>
        <w:t>반드시</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접촉</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금지</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명령을</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내려야</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합니다</w:t>
      </w:r>
      <w:r w:rsidRPr="00852A6A">
        <w:rPr>
          <w:rFonts w:asciiTheme="minorBidi" w:eastAsia="Batang" w:hAnsiTheme="minorBidi" w:cstheme="minorBidi"/>
          <w:i/>
          <w:iCs/>
          <w:sz w:val="22"/>
          <w:szCs w:val="22"/>
          <w:lang w:eastAsia="ko"/>
        </w:rPr>
        <w:t>.</w:t>
      </w:r>
    </w:p>
    <w:p w14:paraId="0D50EFC9" w14:textId="2425F697" w:rsidR="008E299B" w:rsidRPr="00852A6A" w:rsidRDefault="0012224C" w:rsidP="00CA7AA6">
      <w:pPr>
        <w:overflowPunct w:val="0"/>
        <w:autoSpaceDE w:val="0"/>
        <w:autoSpaceDN w:val="0"/>
        <w:adjustRightInd w:val="0"/>
        <w:spacing w:before="120" w:after="0"/>
        <w:ind w:left="360" w:hanging="360"/>
        <w:textAlignment w:val="baseline"/>
        <w:outlineLvl w:val="2"/>
        <w:rPr>
          <w:rFonts w:asciiTheme="minorBidi" w:eastAsia="Batang" w:hAnsiTheme="minorBidi" w:cstheme="minorBidi"/>
          <w:bCs/>
          <w:sz w:val="22"/>
          <w:szCs w:val="22"/>
        </w:rPr>
      </w:pPr>
      <w:r w:rsidRPr="00852A6A">
        <w:rPr>
          <w:rFonts w:asciiTheme="minorBidi" w:eastAsia="Batang" w:hAnsiTheme="minorBidi" w:cstheme="minorBidi"/>
          <w:b/>
          <w:bCs/>
          <w:sz w:val="22"/>
          <w:szCs w:val="22"/>
        </w:rPr>
        <w:t>2.</w:t>
      </w:r>
      <w:r w:rsidRPr="00852A6A">
        <w:rPr>
          <w:rFonts w:asciiTheme="minorBidi" w:eastAsia="Batang" w:hAnsiTheme="minorBidi" w:cstheme="minorBidi"/>
          <w:b/>
          <w:bCs/>
          <w:sz w:val="22"/>
          <w:szCs w:val="22"/>
        </w:rPr>
        <w:tab/>
        <w:t xml:space="preserve">Child sexual abuse by a parent </w:t>
      </w:r>
      <w:r w:rsidRPr="00852A6A">
        <w:rPr>
          <w:rFonts w:asciiTheme="minorBidi" w:eastAsia="Batang" w:hAnsiTheme="minorBidi" w:cstheme="minorBidi"/>
          <w:sz w:val="22"/>
          <w:szCs w:val="22"/>
        </w:rPr>
        <w:t>(RCW 26.09.192(</w:t>
      </w:r>
      <w:r w:rsidR="004B1033">
        <w:rPr>
          <w:rFonts w:asciiTheme="minorBidi" w:eastAsia="Batang" w:hAnsiTheme="minorBidi" w:cstheme="minorBidi"/>
          <w:sz w:val="22"/>
          <w:szCs w:val="22"/>
        </w:rPr>
        <w:t>2</w:t>
      </w:r>
      <w:r w:rsidRPr="00852A6A">
        <w:rPr>
          <w:rFonts w:asciiTheme="minorBidi" w:eastAsia="Batang" w:hAnsiTheme="minorBidi" w:cstheme="minorBidi"/>
          <w:sz w:val="22"/>
          <w:szCs w:val="22"/>
        </w:rPr>
        <w:t>))</w:t>
      </w:r>
    </w:p>
    <w:p w14:paraId="6603901D" w14:textId="29328EA0" w:rsidR="0012224C" w:rsidRPr="00852A6A" w:rsidRDefault="00E340CB" w:rsidP="002E2771">
      <w:pPr>
        <w:overflowPunct w:val="0"/>
        <w:autoSpaceDE w:val="0"/>
        <w:autoSpaceDN w:val="0"/>
        <w:adjustRightInd w:val="0"/>
        <w:spacing w:after="0"/>
        <w:ind w:left="360" w:hanging="360"/>
        <w:textAlignment w:val="baseline"/>
        <w:outlineLvl w:val="2"/>
        <w:rPr>
          <w:rFonts w:asciiTheme="minorBidi" w:eastAsia="Batang" w:hAnsiTheme="minorBidi" w:cstheme="minorBidi"/>
          <w:b/>
          <w:i/>
          <w:iCs/>
          <w:sz w:val="22"/>
          <w:szCs w:val="22"/>
          <w:lang w:eastAsia="ko-KR"/>
        </w:rPr>
      </w:pPr>
      <w:r w:rsidRPr="00852A6A">
        <w:rPr>
          <w:rFonts w:asciiTheme="minorBidi" w:eastAsia="Batang" w:hAnsiTheme="minorBidi" w:cstheme="minorBidi"/>
          <w:b/>
          <w:bCs/>
          <w:i/>
          <w:iCs/>
          <w:sz w:val="22"/>
          <w:szCs w:val="22"/>
        </w:rPr>
        <w:tab/>
      </w:r>
      <w:r w:rsidRPr="00852A6A">
        <w:rPr>
          <w:rFonts w:asciiTheme="minorBidi" w:eastAsia="Batang" w:hAnsiTheme="minorBidi" w:cstheme="minorBidi"/>
          <w:b/>
          <w:bCs/>
          <w:i/>
          <w:iCs/>
          <w:sz w:val="22"/>
          <w:szCs w:val="22"/>
          <w:lang w:eastAsia="ko"/>
        </w:rPr>
        <w:t>부모에</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의한</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아동</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성</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학대</w:t>
      </w:r>
      <w:r w:rsidRPr="00852A6A">
        <w:rPr>
          <w:rFonts w:asciiTheme="minorBidi" w:eastAsia="Batang" w:hAnsiTheme="minorBidi" w:cstheme="minorBidi"/>
          <w:i/>
          <w:iCs/>
          <w:sz w:val="22"/>
          <w:szCs w:val="22"/>
          <w:lang w:eastAsia="ko"/>
        </w:rPr>
        <w:t>(RCW 26.09.192(</w:t>
      </w:r>
      <w:r w:rsidR="004B1033">
        <w:rPr>
          <w:rFonts w:asciiTheme="minorBidi" w:eastAsia="Batang" w:hAnsiTheme="minorBidi" w:cstheme="minorBidi"/>
          <w:i/>
          <w:iCs/>
          <w:sz w:val="22"/>
          <w:szCs w:val="22"/>
          <w:lang w:eastAsia="ko"/>
        </w:rPr>
        <w:t>2</w:t>
      </w:r>
      <w:r w:rsidRPr="00852A6A">
        <w:rPr>
          <w:rFonts w:asciiTheme="minorBidi" w:eastAsia="Batang" w:hAnsiTheme="minorBidi" w:cstheme="minorBidi"/>
          <w:i/>
          <w:iCs/>
          <w:sz w:val="22"/>
          <w:szCs w:val="22"/>
          <w:lang w:eastAsia="ko"/>
        </w:rPr>
        <w:t>))</w:t>
      </w:r>
    </w:p>
    <w:p w14:paraId="04E5D190" w14:textId="77777777" w:rsidR="008E299B" w:rsidRPr="00852A6A" w:rsidRDefault="0012224C" w:rsidP="00CA7AA6">
      <w:pPr>
        <w:tabs>
          <w:tab w:val="left" w:pos="9180"/>
        </w:tabs>
        <w:overflowPunct w:val="0"/>
        <w:autoSpaceDE w:val="0"/>
        <w:autoSpaceDN w:val="0"/>
        <w:adjustRightInd w:val="0"/>
        <w:spacing w:before="120" w:after="0"/>
        <w:ind w:left="720" w:hanging="360"/>
        <w:textAlignment w:val="baseline"/>
        <w:rPr>
          <w:rFonts w:asciiTheme="minorBidi" w:eastAsia="Batang" w:hAnsiTheme="minorBidi" w:cstheme="minorBidi"/>
          <w:sz w:val="22"/>
          <w:szCs w:val="22"/>
        </w:rPr>
      </w:pPr>
      <w:r w:rsidRPr="00852A6A">
        <w:rPr>
          <w:rFonts w:asciiTheme="minorBidi" w:eastAsia="Batang" w:hAnsiTheme="minorBidi" w:cstheme="minorBidi"/>
          <w:sz w:val="22"/>
          <w:szCs w:val="22"/>
        </w:rPr>
        <w:t>[  ]</w:t>
      </w:r>
      <w:r w:rsidRPr="00852A6A">
        <w:rPr>
          <w:rFonts w:asciiTheme="minorBidi" w:eastAsia="Batang" w:hAnsiTheme="minorBidi" w:cstheme="minorBidi"/>
          <w:sz w:val="22"/>
          <w:szCs w:val="22"/>
        </w:rPr>
        <w:tab/>
        <w:t>Does not apply.</w:t>
      </w:r>
    </w:p>
    <w:p w14:paraId="31BC9A6D" w14:textId="0DD948E7" w:rsidR="0012224C" w:rsidRPr="00852A6A" w:rsidRDefault="00002A9B" w:rsidP="002E2771">
      <w:pPr>
        <w:tabs>
          <w:tab w:val="left" w:pos="9180"/>
        </w:tabs>
        <w:overflowPunct w:val="0"/>
        <w:autoSpaceDE w:val="0"/>
        <w:autoSpaceDN w:val="0"/>
        <w:adjustRightInd w:val="0"/>
        <w:spacing w:after="0"/>
        <w:ind w:left="720" w:hanging="360"/>
        <w:textAlignment w:val="baseline"/>
        <w:rPr>
          <w:rFonts w:asciiTheme="minorBidi" w:eastAsia="Batang" w:hAnsiTheme="minorBidi" w:cstheme="minorBidi"/>
          <w:i/>
          <w:iCs/>
          <w:sz w:val="22"/>
          <w:szCs w:val="22"/>
        </w:rPr>
      </w:pPr>
      <w:r w:rsidRPr="00852A6A">
        <w:rPr>
          <w:rFonts w:asciiTheme="minorBidi" w:eastAsia="Batang" w:hAnsiTheme="minorBidi" w:cstheme="minorBidi"/>
          <w:i/>
          <w:iCs/>
          <w:sz w:val="22"/>
          <w:szCs w:val="22"/>
        </w:rPr>
        <w:tab/>
      </w:r>
      <w:r w:rsidRPr="00852A6A">
        <w:rPr>
          <w:rFonts w:asciiTheme="minorBidi" w:eastAsia="Batang" w:hAnsiTheme="minorBidi" w:cstheme="minorBidi"/>
          <w:i/>
          <w:iCs/>
          <w:sz w:val="22"/>
          <w:szCs w:val="22"/>
          <w:lang w:eastAsia="ko"/>
        </w:rPr>
        <w:t>해당사항</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없음</w:t>
      </w:r>
      <w:r w:rsidRPr="00852A6A">
        <w:rPr>
          <w:rFonts w:asciiTheme="minorBidi" w:eastAsia="Batang" w:hAnsiTheme="minorBidi" w:cstheme="minorBidi"/>
          <w:i/>
          <w:iCs/>
          <w:sz w:val="22"/>
          <w:szCs w:val="22"/>
          <w:lang w:eastAsia="ko"/>
        </w:rPr>
        <w:t>.</w:t>
      </w:r>
    </w:p>
    <w:p w14:paraId="4444DEA7" w14:textId="77777777" w:rsidR="008E299B" w:rsidRPr="00852A6A" w:rsidRDefault="0012224C" w:rsidP="00CA7AA6">
      <w:pPr>
        <w:tabs>
          <w:tab w:val="left" w:pos="9180"/>
        </w:tabs>
        <w:overflowPunct w:val="0"/>
        <w:autoSpaceDE w:val="0"/>
        <w:autoSpaceDN w:val="0"/>
        <w:adjustRightInd w:val="0"/>
        <w:spacing w:before="120" w:after="0"/>
        <w:ind w:left="720" w:hanging="360"/>
        <w:textAlignment w:val="baseline"/>
        <w:rPr>
          <w:rFonts w:asciiTheme="minorBidi" w:eastAsia="Batang" w:hAnsiTheme="minorBidi" w:cstheme="minorBidi"/>
          <w:sz w:val="22"/>
          <w:szCs w:val="22"/>
        </w:rPr>
      </w:pPr>
      <w:r w:rsidRPr="00852A6A">
        <w:rPr>
          <w:rFonts w:asciiTheme="minorBidi" w:eastAsia="Batang" w:hAnsiTheme="minorBidi" w:cstheme="minorBidi"/>
          <w:color w:val="000000"/>
          <w:sz w:val="22"/>
          <w:szCs w:val="22"/>
        </w:rPr>
        <w:t>[  ]</w:t>
      </w:r>
      <w:r w:rsidRPr="00852A6A">
        <w:rPr>
          <w:rFonts w:asciiTheme="minorBidi" w:eastAsia="Batang" w:hAnsiTheme="minorBidi" w:cstheme="minorBidi"/>
          <w:color w:val="000000"/>
          <w:sz w:val="22"/>
          <w:szCs w:val="22"/>
        </w:rPr>
        <w:tab/>
      </w:r>
      <w:r w:rsidRPr="00852A6A">
        <w:rPr>
          <w:rFonts w:asciiTheme="minorBidi" w:eastAsia="Batang" w:hAnsiTheme="minorBidi" w:cstheme="minorBidi"/>
          <w:sz w:val="22"/>
          <w:szCs w:val="22"/>
        </w:rPr>
        <w:t>(</w:t>
      </w:r>
      <w:r w:rsidRPr="00852A6A">
        <w:rPr>
          <w:rFonts w:asciiTheme="minorBidi" w:eastAsia="Batang" w:hAnsiTheme="minorBidi" w:cstheme="minorBidi"/>
          <w:i/>
          <w:iCs/>
          <w:sz w:val="22"/>
          <w:szCs w:val="22"/>
        </w:rPr>
        <w:t>Parent’s name</w:t>
      </w:r>
      <w:r w:rsidRPr="00852A6A">
        <w:rPr>
          <w:rFonts w:asciiTheme="minorBidi" w:eastAsia="Batang" w:hAnsiTheme="minorBidi" w:cstheme="minorBidi"/>
          <w:sz w:val="22"/>
          <w:szCs w:val="22"/>
        </w:rPr>
        <w:t xml:space="preserve">): </w:t>
      </w:r>
      <w:r w:rsidRPr="00852A6A">
        <w:rPr>
          <w:rFonts w:asciiTheme="minorBidi" w:eastAsia="Batang" w:hAnsiTheme="minorBidi" w:cstheme="minorBidi"/>
          <w:i/>
          <w:iCs/>
          <w:sz w:val="22"/>
          <w:szCs w:val="22"/>
          <w:u w:val="single"/>
        </w:rPr>
        <w:tab/>
      </w:r>
      <w:r w:rsidRPr="00852A6A">
        <w:rPr>
          <w:rFonts w:asciiTheme="minorBidi" w:eastAsia="Batang" w:hAnsiTheme="minorBidi" w:cstheme="minorBidi"/>
          <w:sz w:val="22"/>
          <w:szCs w:val="22"/>
        </w:rPr>
        <w:t xml:space="preserve"> has sexually abused a child.</w:t>
      </w:r>
    </w:p>
    <w:p w14:paraId="2B7D2509" w14:textId="682E0C1C" w:rsidR="0012224C" w:rsidRPr="00852A6A" w:rsidRDefault="00002A9B" w:rsidP="002E2771">
      <w:pPr>
        <w:tabs>
          <w:tab w:val="left" w:pos="9180"/>
        </w:tabs>
        <w:overflowPunct w:val="0"/>
        <w:autoSpaceDE w:val="0"/>
        <w:autoSpaceDN w:val="0"/>
        <w:adjustRightInd w:val="0"/>
        <w:spacing w:after="0"/>
        <w:ind w:left="720" w:hanging="360"/>
        <w:textAlignment w:val="baseline"/>
        <w:rPr>
          <w:rFonts w:asciiTheme="minorBidi" w:eastAsia="Batang" w:hAnsiTheme="minorBidi" w:cstheme="minorBidi"/>
          <w:i/>
          <w:iCs/>
          <w:sz w:val="22"/>
          <w:szCs w:val="22"/>
        </w:rPr>
      </w:pPr>
      <w:r w:rsidRPr="00852A6A">
        <w:rPr>
          <w:rFonts w:asciiTheme="minorBidi" w:eastAsia="Batang" w:hAnsiTheme="minorBidi" w:cstheme="minorBidi"/>
          <w:i/>
          <w:iCs/>
          <w:color w:val="000000"/>
          <w:sz w:val="22"/>
          <w:szCs w:val="22"/>
        </w:rPr>
        <w:tab/>
      </w:r>
      <w:r w:rsidRPr="00852A6A">
        <w:rPr>
          <w:rFonts w:asciiTheme="minorBidi" w:eastAsia="Batang" w:hAnsiTheme="minorBidi" w:cstheme="minorBidi"/>
          <w:i/>
          <w:iCs/>
          <w:sz w:val="22"/>
          <w:szCs w:val="22"/>
          <w:lang w:eastAsia="ko"/>
        </w:rPr>
        <w:t>(</w:t>
      </w:r>
      <w:r w:rsidRPr="00852A6A">
        <w:rPr>
          <w:rFonts w:asciiTheme="minorBidi" w:eastAsia="Batang" w:hAnsiTheme="minorBidi" w:cstheme="minorBidi"/>
          <w:i/>
          <w:iCs/>
          <w:sz w:val="22"/>
          <w:szCs w:val="22"/>
          <w:lang w:eastAsia="ko"/>
        </w:rPr>
        <w:t>부모</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이름</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sz w:val="22"/>
          <w:szCs w:val="22"/>
          <w:lang w:eastAsia="ko"/>
        </w:rPr>
        <w:tab/>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아동을</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성적으로</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학대했습니다</w:t>
      </w:r>
      <w:r w:rsidRPr="00852A6A">
        <w:rPr>
          <w:rFonts w:asciiTheme="minorBidi" w:eastAsia="Batang" w:hAnsiTheme="minorBidi" w:cstheme="minorBidi"/>
          <w:i/>
          <w:iCs/>
          <w:sz w:val="22"/>
          <w:szCs w:val="22"/>
          <w:lang w:eastAsia="ko"/>
        </w:rPr>
        <w:t>.</w:t>
      </w:r>
    </w:p>
    <w:p w14:paraId="52B29DB0" w14:textId="77777777" w:rsidR="008E299B" w:rsidRPr="00852A6A" w:rsidRDefault="0012224C" w:rsidP="00CA7AA6">
      <w:pPr>
        <w:tabs>
          <w:tab w:val="left" w:pos="9180"/>
        </w:tabs>
        <w:overflowPunct w:val="0"/>
        <w:autoSpaceDE w:val="0"/>
        <w:autoSpaceDN w:val="0"/>
        <w:adjustRightInd w:val="0"/>
        <w:spacing w:before="120" w:after="0"/>
        <w:ind w:left="1080" w:hanging="360"/>
        <w:textAlignment w:val="baseline"/>
        <w:rPr>
          <w:rFonts w:asciiTheme="minorBidi" w:eastAsia="Batang" w:hAnsiTheme="minorBidi" w:cstheme="minorBidi"/>
          <w:sz w:val="22"/>
          <w:szCs w:val="22"/>
          <w:lang w:eastAsia="ko-KR"/>
        </w:rPr>
      </w:pPr>
      <w:r w:rsidRPr="00852A6A">
        <w:rPr>
          <w:rFonts w:asciiTheme="minorBidi" w:eastAsia="Batang" w:hAnsiTheme="minorBidi" w:cstheme="minorBidi"/>
          <w:color w:val="000000"/>
          <w:sz w:val="22"/>
          <w:szCs w:val="22"/>
        </w:rPr>
        <w:t>[  ]</w:t>
      </w:r>
      <w:r w:rsidRPr="00852A6A">
        <w:rPr>
          <w:rFonts w:asciiTheme="minorBidi" w:eastAsia="Batang" w:hAnsiTheme="minorBidi" w:cstheme="minorBidi"/>
          <w:sz w:val="22"/>
          <w:szCs w:val="22"/>
        </w:rPr>
        <w:tab/>
      </w:r>
      <w:r w:rsidRPr="00852A6A">
        <w:rPr>
          <w:rFonts w:asciiTheme="minorBidi" w:eastAsia="Batang" w:hAnsiTheme="minorBidi" w:cstheme="minorBidi"/>
          <w:b/>
          <w:bCs/>
          <w:sz w:val="22"/>
          <w:szCs w:val="22"/>
        </w:rPr>
        <w:t xml:space="preserve">Criminal conviction </w:t>
      </w:r>
      <w:r w:rsidRPr="00852A6A">
        <w:rPr>
          <w:rFonts w:asciiTheme="minorBidi" w:eastAsia="Batang" w:hAnsiTheme="minorBidi" w:cstheme="minorBidi"/>
          <w:sz w:val="22"/>
          <w:szCs w:val="22"/>
        </w:rPr>
        <w:t>–</w:t>
      </w:r>
      <w:r w:rsidRPr="00852A6A">
        <w:rPr>
          <w:rFonts w:asciiTheme="minorBidi" w:eastAsia="Batang" w:hAnsiTheme="minorBidi" w:cstheme="minorBidi"/>
          <w:b/>
          <w:bCs/>
          <w:sz w:val="22"/>
          <w:szCs w:val="22"/>
        </w:rPr>
        <w:t xml:space="preserve"> </w:t>
      </w:r>
      <w:r w:rsidRPr="00852A6A">
        <w:rPr>
          <w:rFonts w:asciiTheme="minorBidi" w:eastAsia="Batang" w:hAnsiTheme="minorBidi" w:cstheme="minorBidi"/>
          <w:sz w:val="22"/>
          <w:szCs w:val="22"/>
        </w:rPr>
        <w:t xml:space="preserve">This parent has been convicted as an adult of a sex offense against a child (their own or others). </w:t>
      </w:r>
      <w:r w:rsidRPr="00852A6A">
        <w:rPr>
          <w:rFonts w:asciiTheme="minorBidi" w:eastAsia="Batang" w:hAnsiTheme="minorBidi" w:cstheme="minorBidi"/>
          <w:sz w:val="22"/>
          <w:szCs w:val="22"/>
          <w:lang w:eastAsia="ko-KR"/>
        </w:rPr>
        <w:t>(</w:t>
      </w:r>
      <w:r w:rsidRPr="00852A6A">
        <w:rPr>
          <w:rFonts w:asciiTheme="minorBidi" w:eastAsia="Batang" w:hAnsiTheme="minorBidi" w:cstheme="minorBidi"/>
          <w:i/>
          <w:iCs/>
          <w:sz w:val="22"/>
          <w:szCs w:val="22"/>
          <w:lang w:eastAsia="ko-KR"/>
        </w:rPr>
        <w:t>Check one</w:t>
      </w:r>
      <w:r w:rsidRPr="00852A6A">
        <w:rPr>
          <w:rFonts w:asciiTheme="minorBidi" w:eastAsia="Batang" w:hAnsiTheme="minorBidi" w:cstheme="minorBidi"/>
          <w:sz w:val="22"/>
          <w:szCs w:val="22"/>
          <w:lang w:eastAsia="ko-KR"/>
        </w:rPr>
        <w:t>.)</w:t>
      </w:r>
    </w:p>
    <w:p w14:paraId="7B029126" w14:textId="1E3A222E" w:rsidR="0012224C" w:rsidRPr="00852A6A" w:rsidRDefault="00002A9B" w:rsidP="002E2771">
      <w:pPr>
        <w:tabs>
          <w:tab w:val="left" w:pos="9180"/>
        </w:tabs>
        <w:overflowPunct w:val="0"/>
        <w:autoSpaceDE w:val="0"/>
        <w:autoSpaceDN w:val="0"/>
        <w:adjustRightInd w:val="0"/>
        <w:spacing w:after="0"/>
        <w:ind w:left="1080" w:hanging="360"/>
        <w:textAlignment w:val="baseline"/>
        <w:rPr>
          <w:rFonts w:asciiTheme="minorBidi" w:eastAsia="Batang" w:hAnsiTheme="minorBidi" w:cstheme="minorBidi"/>
          <w:i/>
          <w:iCs/>
          <w:sz w:val="22"/>
          <w:szCs w:val="22"/>
        </w:rPr>
      </w:pPr>
      <w:r w:rsidRPr="00852A6A">
        <w:rPr>
          <w:rFonts w:asciiTheme="minorBidi" w:eastAsia="Batang" w:hAnsiTheme="minorBidi" w:cstheme="minorBidi"/>
          <w:i/>
          <w:iCs/>
          <w:color w:val="000000"/>
          <w:sz w:val="22"/>
          <w:szCs w:val="22"/>
          <w:lang w:eastAsia="ko-KR"/>
        </w:rPr>
        <w:tab/>
      </w:r>
      <w:r w:rsidRPr="00852A6A">
        <w:rPr>
          <w:rFonts w:asciiTheme="minorBidi" w:eastAsia="Batang" w:hAnsiTheme="minorBidi" w:cstheme="minorBidi"/>
          <w:b/>
          <w:bCs/>
          <w:i/>
          <w:iCs/>
          <w:sz w:val="22"/>
          <w:szCs w:val="22"/>
          <w:lang w:eastAsia="ko"/>
        </w:rPr>
        <w:t>형사</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유죄판결</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i/>
          <w:iCs/>
          <w:sz w:val="22"/>
          <w:szCs w:val="22"/>
          <w:lang w:eastAsia="ko"/>
        </w:rPr>
        <w:t>–</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i/>
          <w:iCs/>
          <w:sz w:val="22"/>
          <w:szCs w:val="22"/>
          <w:lang w:eastAsia="ko"/>
        </w:rPr>
        <w:t>이</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부모는</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아동</w:t>
      </w:r>
      <w:r w:rsidRPr="00852A6A">
        <w:rPr>
          <w:rFonts w:asciiTheme="minorBidi" w:eastAsia="Batang" w:hAnsiTheme="minorBidi" w:cstheme="minorBidi"/>
          <w:i/>
          <w:iCs/>
          <w:sz w:val="22"/>
          <w:szCs w:val="22"/>
          <w:lang w:eastAsia="ko"/>
        </w:rPr>
        <w:t>(</w:t>
      </w:r>
      <w:r w:rsidRPr="00852A6A">
        <w:rPr>
          <w:rFonts w:asciiTheme="minorBidi" w:eastAsia="Batang" w:hAnsiTheme="minorBidi" w:cstheme="minorBidi"/>
          <w:i/>
          <w:iCs/>
          <w:sz w:val="22"/>
          <w:szCs w:val="22"/>
          <w:lang w:eastAsia="ko"/>
        </w:rPr>
        <w:t>본인의</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자녀</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또는</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다른</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아동</w:t>
      </w:r>
      <w:r w:rsidRPr="00852A6A">
        <w:rPr>
          <w:rFonts w:asciiTheme="minorBidi" w:eastAsia="Batang" w:hAnsiTheme="minorBidi" w:cstheme="minorBidi"/>
          <w:i/>
          <w:iCs/>
          <w:sz w:val="22"/>
          <w:szCs w:val="22"/>
          <w:lang w:eastAsia="ko"/>
        </w:rPr>
        <w:t>)</w:t>
      </w:r>
      <w:r w:rsidRPr="00852A6A">
        <w:rPr>
          <w:rFonts w:asciiTheme="minorBidi" w:eastAsia="Batang" w:hAnsiTheme="minorBidi" w:cstheme="minorBidi"/>
          <w:i/>
          <w:iCs/>
          <w:sz w:val="22"/>
          <w:szCs w:val="22"/>
          <w:lang w:eastAsia="ko"/>
        </w:rPr>
        <w:t>을</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상대로</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한</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성인</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성범죄</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유죄</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결정을</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받았습니다</w:t>
      </w:r>
      <w:r w:rsidRPr="00852A6A">
        <w:rPr>
          <w:rFonts w:asciiTheme="minorBidi" w:eastAsia="Batang" w:hAnsiTheme="minorBidi" w:cstheme="minorBidi"/>
          <w:i/>
          <w:iCs/>
          <w:sz w:val="22"/>
          <w:szCs w:val="22"/>
          <w:lang w:eastAsia="ko"/>
        </w:rPr>
        <w:t>. (</w:t>
      </w:r>
      <w:r w:rsidRPr="00852A6A">
        <w:rPr>
          <w:rFonts w:asciiTheme="minorBidi" w:eastAsia="Batang" w:hAnsiTheme="minorBidi" w:cstheme="minorBidi"/>
          <w:i/>
          <w:iCs/>
          <w:sz w:val="22"/>
          <w:szCs w:val="22"/>
          <w:lang w:eastAsia="ko"/>
        </w:rPr>
        <w:t>하나를</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선택</w:t>
      </w:r>
      <w:r w:rsidRPr="00852A6A">
        <w:rPr>
          <w:rFonts w:asciiTheme="minorBidi" w:eastAsia="Batang" w:hAnsiTheme="minorBidi" w:cstheme="minorBidi"/>
          <w:i/>
          <w:iCs/>
          <w:sz w:val="22"/>
          <w:szCs w:val="22"/>
          <w:lang w:eastAsia="ko"/>
        </w:rPr>
        <w:t>.)</w:t>
      </w:r>
    </w:p>
    <w:p w14:paraId="71945D8F" w14:textId="77777777" w:rsidR="008E299B" w:rsidRPr="00852A6A" w:rsidRDefault="0012224C" w:rsidP="00CA7AA6">
      <w:pPr>
        <w:tabs>
          <w:tab w:val="left" w:pos="9180"/>
        </w:tabs>
        <w:overflowPunct w:val="0"/>
        <w:autoSpaceDE w:val="0"/>
        <w:autoSpaceDN w:val="0"/>
        <w:adjustRightInd w:val="0"/>
        <w:spacing w:before="120" w:after="0"/>
        <w:ind w:left="1440" w:hanging="360"/>
        <w:textAlignment w:val="baseline"/>
        <w:rPr>
          <w:rFonts w:asciiTheme="minorBidi" w:eastAsia="Batang" w:hAnsiTheme="minorBidi" w:cstheme="minorBidi"/>
          <w:sz w:val="22"/>
          <w:szCs w:val="22"/>
        </w:rPr>
      </w:pPr>
      <w:r w:rsidRPr="00852A6A">
        <w:rPr>
          <w:rFonts w:asciiTheme="minorBidi" w:eastAsia="Batang" w:hAnsiTheme="minorBidi" w:cstheme="minorBidi"/>
          <w:sz w:val="22"/>
          <w:szCs w:val="22"/>
        </w:rPr>
        <w:t>[  ]</w:t>
      </w:r>
      <w:r w:rsidRPr="00852A6A">
        <w:rPr>
          <w:rFonts w:asciiTheme="minorBidi" w:eastAsia="Batang" w:hAnsiTheme="minorBidi" w:cstheme="minorBidi"/>
          <w:sz w:val="22"/>
          <w:szCs w:val="22"/>
        </w:rPr>
        <w:tab/>
        <w:t xml:space="preserve">The court </w:t>
      </w:r>
      <w:r w:rsidRPr="00852A6A">
        <w:rPr>
          <w:rFonts w:asciiTheme="minorBidi" w:eastAsia="Batang" w:hAnsiTheme="minorBidi" w:cstheme="minorBidi"/>
          <w:b/>
          <w:bCs/>
          <w:sz w:val="22"/>
          <w:szCs w:val="22"/>
        </w:rPr>
        <w:t>must</w:t>
      </w:r>
      <w:r w:rsidRPr="00852A6A">
        <w:rPr>
          <w:rFonts w:asciiTheme="minorBidi" w:eastAsia="Batang" w:hAnsiTheme="minorBidi" w:cstheme="minorBidi"/>
          <w:sz w:val="22"/>
          <w:szCs w:val="22"/>
        </w:rPr>
        <w:t xml:space="preserve"> order no contact with the children.</w:t>
      </w:r>
    </w:p>
    <w:p w14:paraId="2C875891" w14:textId="63BCEE1F" w:rsidR="0012224C" w:rsidRPr="00852A6A" w:rsidRDefault="00002A9B" w:rsidP="002E2771">
      <w:pPr>
        <w:tabs>
          <w:tab w:val="left" w:pos="9180"/>
        </w:tabs>
        <w:overflowPunct w:val="0"/>
        <w:autoSpaceDE w:val="0"/>
        <w:autoSpaceDN w:val="0"/>
        <w:adjustRightInd w:val="0"/>
        <w:spacing w:after="0"/>
        <w:ind w:left="1440" w:hanging="360"/>
        <w:textAlignment w:val="baseline"/>
        <w:rPr>
          <w:rFonts w:asciiTheme="minorBidi" w:eastAsia="Batang" w:hAnsiTheme="minorBidi" w:cstheme="minorBidi"/>
          <w:i/>
          <w:iCs/>
          <w:sz w:val="22"/>
          <w:szCs w:val="22"/>
        </w:rPr>
      </w:pPr>
      <w:r w:rsidRPr="00852A6A">
        <w:rPr>
          <w:rFonts w:asciiTheme="minorBidi" w:eastAsia="Batang" w:hAnsiTheme="minorBidi" w:cstheme="minorBidi"/>
          <w:i/>
          <w:iCs/>
          <w:sz w:val="22"/>
          <w:szCs w:val="22"/>
        </w:rPr>
        <w:tab/>
      </w:r>
      <w:r w:rsidRPr="00852A6A">
        <w:rPr>
          <w:rFonts w:asciiTheme="minorBidi" w:eastAsia="Batang" w:hAnsiTheme="minorBidi" w:cstheme="minorBidi"/>
          <w:i/>
          <w:iCs/>
          <w:sz w:val="22"/>
          <w:szCs w:val="22"/>
          <w:lang w:eastAsia="ko"/>
        </w:rPr>
        <w:t>법원은</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b/>
          <w:bCs/>
          <w:i/>
          <w:iCs/>
          <w:sz w:val="22"/>
          <w:szCs w:val="22"/>
          <w:lang w:eastAsia="ko"/>
        </w:rPr>
        <w:t>반드시</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아동</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접촉</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금지</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명령을</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내려야</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합니다</w:t>
      </w:r>
      <w:r w:rsidRPr="00852A6A">
        <w:rPr>
          <w:rFonts w:asciiTheme="minorBidi" w:eastAsia="Batang" w:hAnsiTheme="minorBidi" w:cstheme="minorBidi"/>
          <w:i/>
          <w:iCs/>
          <w:sz w:val="22"/>
          <w:szCs w:val="22"/>
          <w:lang w:eastAsia="ko"/>
        </w:rPr>
        <w:t xml:space="preserve">. </w:t>
      </w:r>
    </w:p>
    <w:p w14:paraId="7A345EB7" w14:textId="51E334B1" w:rsidR="008E299B" w:rsidRPr="00852A6A" w:rsidRDefault="0012224C" w:rsidP="00CA7AA6">
      <w:pPr>
        <w:tabs>
          <w:tab w:val="left" w:pos="9180"/>
        </w:tabs>
        <w:overflowPunct w:val="0"/>
        <w:autoSpaceDE w:val="0"/>
        <w:autoSpaceDN w:val="0"/>
        <w:adjustRightInd w:val="0"/>
        <w:spacing w:before="120" w:after="0"/>
        <w:ind w:left="1440" w:hanging="360"/>
        <w:textAlignment w:val="baseline"/>
        <w:rPr>
          <w:rFonts w:asciiTheme="minorBidi" w:eastAsia="Batang" w:hAnsiTheme="minorBidi" w:cstheme="minorBidi"/>
          <w:sz w:val="22"/>
          <w:szCs w:val="22"/>
          <w:lang w:eastAsia="ko-KR"/>
        </w:rPr>
      </w:pPr>
      <w:r w:rsidRPr="00852A6A">
        <w:rPr>
          <w:rFonts w:asciiTheme="minorBidi" w:eastAsia="Batang" w:hAnsiTheme="minorBidi" w:cstheme="minorBidi"/>
          <w:sz w:val="22"/>
          <w:szCs w:val="22"/>
        </w:rPr>
        <w:t>[  ]</w:t>
      </w:r>
      <w:r w:rsidRPr="00852A6A">
        <w:rPr>
          <w:rFonts w:asciiTheme="minorBidi" w:eastAsia="Batang" w:hAnsiTheme="minorBidi" w:cstheme="minorBidi"/>
          <w:sz w:val="22"/>
          <w:szCs w:val="22"/>
        </w:rPr>
        <w:tab/>
        <w:t xml:space="preserve">This parent has </w:t>
      </w:r>
      <w:r w:rsidRPr="00852A6A">
        <w:rPr>
          <w:rFonts w:asciiTheme="minorBidi" w:eastAsia="Batang" w:hAnsiTheme="minorBidi" w:cstheme="minorBidi"/>
          <w:b/>
          <w:bCs/>
          <w:sz w:val="22"/>
          <w:szCs w:val="22"/>
        </w:rPr>
        <w:t>rebutted</w:t>
      </w:r>
      <w:r w:rsidRPr="00852A6A">
        <w:rPr>
          <w:rFonts w:asciiTheme="minorBidi" w:eastAsia="Batang" w:hAnsiTheme="minorBidi" w:cstheme="minorBidi"/>
          <w:sz w:val="22"/>
          <w:szCs w:val="22"/>
        </w:rPr>
        <w:t xml:space="preserve"> the presumption of no contact. The court finds based on </w:t>
      </w:r>
      <w:r w:rsidRPr="00852A6A">
        <w:rPr>
          <w:rFonts w:asciiTheme="minorBidi" w:eastAsia="Batang" w:hAnsiTheme="minorBidi" w:cstheme="minorBidi"/>
          <w:b/>
          <w:bCs/>
          <w:sz w:val="22"/>
          <w:szCs w:val="22"/>
        </w:rPr>
        <w:t>clear and convincing evidence</w:t>
      </w:r>
      <w:r w:rsidRPr="00852A6A">
        <w:rPr>
          <w:rFonts w:asciiTheme="minorBidi" w:eastAsia="Batang" w:hAnsiTheme="minorBidi" w:cstheme="minorBidi"/>
          <w:sz w:val="22"/>
          <w:szCs w:val="22"/>
        </w:rPr>
        <w:t>: (</w:t>
      </w:r>
      <w:r w:rsidRPr="00852A6A">
        <w:rPr>
          <w:rFonts w:asciiTheme="minorBidi" w:eastAsia="Batang" w:hAnsiTheme="minorBidi" w:cstheme="minorBidi"/>
          <w:i/>
          <w:iCs/>
          <w:sz w:val="22"/>
          <w:szCs w:val="22"/>
        </w:rPr>
        <w:t xml:space="preserve">Check all that apply. </w:t>
      </w:r>
      <w:r w:rsidRPr="00852A6A">
        <w:rPr>
          <w:rFonts w:asciiTheme="minorBidi" w:eastAsia="Batang" w:hAnsiTheme="minorBidi" w:cstheme="minorBidi"/>
          <w:i/>
          <w:iCs/>
          <w:sz w:val="22"/>
          <w:szCs w:val="22"/>
          <w:lang w:eastAsia="ko-KR"/>
        </w:rPr>
        <w:t>Provide written findings below per RCW 26.09.192(</w:t>
      </w:r>
      <w:r w:rsidR="004B1033">
        <w:rPr>
          <w:rFonts w:asciiTheme="minorBidi" w:eastAsia="Batang" w:hAnsiTheme="minorBidi" w:cstheme="minorBidi"/>
          <w:i/>
          <w:iCs/>
          <w:sz w:val="22"/>
          <w:szCs w:val="22"/>
          <w:lang w:eastAsia="ko-KR"/>
        </w:rPr>
        <w:t>4</w:t>
      </w:r>
      <w:r w:rsidRPr="00852A6A">
        <w:rPr>
          <w:rFonts w:asciiTheme="minorBidi" w:eastAsia="Batang" w:hAnsiTheme="minorBidi" w:cstheme="minorBidi"/>
          <w:i/>
          <w:iCs/>
          <w:sz w:val="22"/>
          <w:szCs w:val="22"/>
          <w:lang w:eastAsia="ko-KR"/>
        </w:rPr>
        <w:t>)</w:t>
      </w:r>
      <w:r w:rsidR="004B1033">
        <w:rPr>
          <w:rFonts w:asciiTheme="minorBidi" w:eastAsia="Batang" w:hAnsiTheme="minorBidi" w:cstheme="minorBidi"/>
          <w:i/>
          <w:iCs/>
          <w:sz w:val="22"/>
          <w:szCs w:val="22"/>
          <w:lang w:eastAsia="ko-KR"/>
        </w:rPr>
        <w:t>(a)</w:t>
      </w:r>
      <w:r w:rsidRPr="00852A6A">
        <w:rPr>
          <w:rFonts w:asciiTheme="minorBidi" w:eastAsia="Batang" w:hAnsiTheme="minorBidi" w:cstheme="minorBidi"/>
          <w:sz w:val="22"/>
          <w:szCs w:val="22"/>
          <w:lang w:eastAsia="ko-KR"/>
        </w:rPr>
        <w:t>.)</w:t>
      </w:r>
    </w:p>
    <w:p w14:paraId="5F5D6C98" w14:textId="75B5769F" w:rsidR="0012224C" w:rsidRPr="00852A6A" w:rsidRDefault="00002A9B" w:rsidP="002E2771">
      <w:pPr>
        <w:tabs>
          <w:tab w:val="left" w:pos="9180"/>
        </w:tabs>
        <w:overflowPunct w:val="0"/>
        <w:autoSpaceDE w:val="0"/>
        <w:autoSpaceDN w:val="0"/>
        <w:adjustRightInd w:val="0"/>
        <w:spacing w:after="0"/>
        <w:ind w:left="1440" w:hanging="360"/>
        <w:textAlignment w:val="baseline"/>
        <w:rPr>
          <w:rFonts w:asciiTheme="minorBidi" w:eastAsia="Batang" w:hAnsiTheme="minorBidi" w:cstheme="minorBidi"/>
          <w:i/>
          <w:iCs/>
          <w:sz w:val="22"/>
          <w:szCs w:val="22"/>
          <w:lang w:eastAsia="ko-KR"/>
        </w:rPr>
      </w:pPr>
      <w:r w:rsidRPr="00852A6A">
        <w:rPr>
          <w:rFonts w:asciiTheme="minorBidi" w:eastAsia="Batang" w:hAnsiTheme="minorBidi" w:cstheme="minorBidi"/>
          <w:i/>
          <w:iCs/>
          <w:sz w:val="22"/>
          <w:szCs w:val="22"/>
          <w:lang w:eastAsia="ko-KR"/>
        </w:rPr>
        <w:lastRenderedPageBreak/>
        <w:tab/>
      </w:r>
      <w:r w:rsidRPr="00852A6A">
        <w:rPr>
          <w:rFonts w:asciiTheme="minorBidi" w:eastAsia="Batang" w:hAnsiTheme="minorBidi" w:cstheme="minorBidi"/>
          <w:i/>
          <w:iCs/>
          <w:sz w:val="22"/>
          <w:szCs w:val="22"/>
          <w:lang w:eastAsia="ko"/>
        </w:rPr>
        <w:t>이</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부모는</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접촉</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금지</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추정을</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b/>
          <w:bCs/>
          <w:i/>
          <w:iCs/>
          <w:sz w:val="22"/>
          <w:szCs w:val="22"/>
          <w:lang w:eastAsia="ko"/>
        </w:rPr>
        <w:t>반박했습니다</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법원은</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b/>
          <w:bCs/>
          <w:i/>
          <w:iCs/>
          <w:sz w:val="22"/>
          <w:szCs w:val="22"/>
          <w:lang w:eastAsia="ko"/>
        </w:rPr>
        <w:t>명확하고</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확실한</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증거</w:t>
      </w:r>
      <w:r w:rsidRPr="00852A6A">
        <w:rPr>
          <w:rFonts w:asciiTheme="minorBidi" w:eastAsia="Batang" w:hAnsiTheme="minorBidi" w:cstheme="minorBidi"/>
          <w:i/>
          <w:iCs/>
          <w:sz w:val="22"/>
          <w:szCs w:val="22"/>
          <w:lang w:eastAsia="ko"/>
        </w:rPr>
        <w:t>를</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토대로</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결정을</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내렸습니다</w:t>
      </w:r>
      <w:r w:rsidR="00BC3E93">
        <w:rPr>
          <w:rFonts w:asciiTheme="minorBidi" w:eastAsia="Batang" w:hAnsiTheme="minorBidi" w:cstheme="minorBidi"/>
          <w:i/>
          <w:iCs/>
          <w:sz w:val="22"/>
          <w:szCs w:val="22"/>
          <w:lang w:eastAsia="ko"/>
        </w:rPr>
        <w:t>:</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해당하는</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항목을</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모두</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체크하십시오</w:t>
      </w:r>
      <w:r w:rsidRPr="00852A6A">
        <w:rPr>
          <w:rFonts w:asciiTheme="minorBidi" w:eastAsia="Batang" w:hAnsiTheme="minorBidi" w:cstheme="minorBidi"/>
          <w:i/>
          <w:iCs/>
          <w:sz w:val="22"/>
          <w:szCs w:val="22"/>
          <w:lang w:eastAsia="ko"/>
        </w:rPr>
        <w:t>. RCW 26.09.192(</w:t>
      </w:r>
      <w:r w:rsidR="004B1033">
        <w:rPr>
          <w:rFonts w:asciiTheme="minorBidi" w:eastAsia="Batang" w:hAnsiTheme="minorBidi" w:cstheme="minorBidi"/>
          <w:i/>
          <w:iCs/>
          <w:sz w:val="22"/>
          <w:szCs w:val="22"/>
          <w:lang w:eastAsia="ko"/>
        </w:rPr>
        <w:t>4</w:t>
      </w:r>
      <w:r w:rsidRPr="00852A6A">
        <w:rPr>
          <w:rFonts w:asciiTheme="minorBidi" w:eastAsia="Batang" w:hAnsiTheme="minorBidi" w:cstheme="minorBidi"/>
          <w:i/>
          <w:iCs/>
          <w:sz w:val="22"/>
          <w:szCs w:val="22"/>
          <w:lang w:eastAsia="ko"/>
        </w:rPr>
        <w:t>)</w:t>
      </w:r>
      <w:r w:rsidR="004B1033">
        <w:rPr>
          <w:rFonts w:asciiTheme="minorBidi" w:eastAsia="Batang" w:hAnsiTheme="minorBidi" w:cstheme="minorBidi"/>
          <w:i/>
          <w:iCs/>
          <w:sz w:val="22"/>
          <w:szCs w:val="22"/>
          <w:lang w:eastAsia="ko"/>
        </w:rPr>
        <w:t>(a)</w:t>
      </w:r>
      <w:r w:rsidRPr="00852A6A">
        <w:rPr>
          <w:rFonts w:asciiTheme="minorBidi" w:eastAsia="Batang" w:hAnsiTheme="minorBidi" w:cstheme="minorBidi"/>
          <w:i/>
          <w:iCs/>
          <w:sz w:val="22"/>
          <w:szCs w:val="22"/>
          <w:lang w:eastAsia="ko"/>
        </w:rPr>
        <w:t>.</w:t>
      </w:r>
      <w:r w:rsidRPr="00852A6A">
        <w:rPr>
          <w:rFonts w:asciiTheme="minorBidi" w:eastAsia="Batang" w:hAnsiTheme="minorBidi" w:cstheme="minorBidi"/>
          <w:i/>
          <w:iCs/>
          <w:sz w:val="22"/>
          <w:szCs w:val="22"/>
          <w:lang w:eastAsia="ko"/>
        </w:rPr>
        <w:t>에</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따라</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아래에</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서면</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결정을</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제공하십시오</w:t>
      </w:r>
      <w:r w:rsidRPr="00852A6A">
        <w:rPr>
          <w:rFonts w:asciiTheme="minorBidi" w:eastAsia="Batang" w:hAnsiTheme="minorBidi" w:cstheme="minorBidi"/>
          <w:i/>
          <w:iCs/>
          <w:sz w:val="22"/>
          <w:szCs w:val="22"/>
          <w:lang w:eastAsia="ko"/>
        </w:rPr>
        <w:t xml:space="preserve">.) </w:t>
      </w:r>
    </w:p>
    <w:p w14:paraId="526C46A7" w14:textId="77777777" w:rsidR="008E299B" w:rsidRPr="00852A6A" w:rsidRDefault="0012224C" w:rsidP="00CA7AA6">
      <w:pPr>
        <w:tabs>
          <w:tab w:val="left" w:pos="9180"/>
        </w:tabs>
        <w:overflowPunct w:val="0"/>
        <w:autoSpaceDE w:val="0"/>
        <w:autoSpaceDN w:val="0"/>
        <w:adjustRightInd w:val="0"/>
        <w:spacing w:before="120" w:after="0"/>
        <w:ind w:left="1800" w:hanging="360"/>
        <w:textAlignment w:val="baseline"/>
        <w:rPr>
          <w:rFonts w:asciiTheme="minorBidi" w:eastAsia="Batang" w:hAnsiTheme="minorBidi" w:cstheme="minorBidi"/>
          <w:sz w:val="22"/>
          <w:szCs w:val="22"/>
        </w:rPr>
      </w:pPr>
      <w:r w:rsidRPr="00852A6A">
        <w:rPr>
          <w:rFonts w:asciiTheme="minorBidi" w:eastAsia="Batang" w:hAnsiTheme="minorBidi" w:cstheme="minorBidi"/>
          <w:sz w:val="22"/>
          <w:szCs w:val="22"/>
        </w:rPr>
        <w:t>[  ]</w:t>
      </w:r>
      <w:r w:rsidRPr="00852A6A">
        <w:rPr>
          <w:rFonts w:asciiTheme="minorBidi" w:eastAsia="Batang" w:hAnsiTheme="minorBidi" w:cstheme="minorBidi"/>
          <w:sz w:val="22"/>
          <w:szCs w:val="22"/>
        </w:rPr>
        <w:tab/>
        <w:t>(</w:t>
      </w:r>
      <w:r w:rsidRPr="00852A6A">
        <w:rPr>
          <w:rFonts w:asciiTheme="minorBidi" w:eastAsia="Batang" w:hAnsiTheme="minorBidi" w:cstheme="minorBidi"/>
          <w:i/>
          <w:iCs/>
          <w:sz w:val="22"/>
          <w:szCs w:val="22"/>
        </w:rPr>
        <w:t>Children’s names</w:t>
      </w:r>
      <w:r w:rsidRPr="00852A6A">
        <w:rPr>
          <w:rFonts w:asciiTheme="minorBidi" w:eastAsia="Batang" w:hAnsiTheme="minorBidi" w:cstheme="minorBidi"/>
          <w:sz w:val="22"/>
          <w:szCs w:val="22"/>
        </w:rPr>
        <w:t xml:space="preserve">): </w:t>
      </w:r>
      <w:r w:rsidRPr="00852A6A">
        <w:rPr>
          <w:rFonts w:asciiTheme="minorBidi" w:eastAsia="Batang" w:hAnsiTheme="minorBidi" w:cstheme="minorBidi"/>
          <w:sz w:val="22"/>
          <w:szCs w:val="22"/>
          <w:u w:val="single"/>
        </w:rPr>
        <w:tab/>
      </w:r>
      <w:r w:rsidRPr="00852A6A">
        <w:rPr>
          <w:rFonts w:asciiTheme="minorBidi" w:eastAsia="Batang" w:hAnsiTheme="minorBidi" w:cstheme="minorBidi"/>
          <w:sz w:val="22"/>
          <w:szCs w:val="22"/>
        </w:rPr>
        <w:t xml:space="preserve"> were </w:t>
      </w:r>
      <w:r w:rsidRPr="00852A6A">
        <w:rPr>
          <w:rFonts w:asciiTheme="minorBidi" w:eastAsia="Batang" w:hAnsiTheme="minorBidi" w:cstheme="minorBidi"/>
          <w:b/>
          <w:bCs/>
          <w:sz w:val="22"/>
          <w:szCs w:val="22"/>
        </w:rPr>
        <w:t>not</w:t>
      </w:r>
      <w:r w:rsidRPr="00852A6A">
        <w:rPr>
          <w:rFonts w:asciiTheme="minorBidi" w:eastAsia="Batang" w:hAnsiTheme="minorBidi" w:cstheme="minorBidi"/>
          <w:sz w:val="22"/>
          <w:szCs w:val="22"/>
        </w:rPr>
        <w:t xml:space="preserve"> the victim/s of the sex offense committed by this parent </w:t>
      </w:r>
      <w:r w:rsidRPr="00852A6A">
        <w:rPr>
          <w:rFonts w:asciiTheme="minorBidi" w:eastAsia="Batang" w:hAnsiTheme="minorBidi" w:cstheme="minorBidi"/>
          <w:b/>
          <w:bCs/>
          <w:sz w:val="22"/>
          <w:szCs w:val="22"/>
        </w:rPr>
        <w:t>and</w:t>
      </w:r>
      <w:r w:rsidRPr="00852A6A">
        <w:rPr>
          <w:rFonts w:asciiTheme="minorBidi" w:eastAsia="Batang" w:hAnsiTheme="minorBidi" w:cstheme="minorBidi"/>
          <w:sz w:val="22"/>
          <w:szCs w:val="22"/>
        </w:rPr>
        <w:t xml:space="preserve"> both these are true:</w:t>
      </w:r>
    </w:p>
    <w:p w14:paraId="1E1BECB8" w14:textId="25D35281" w:rsidR="0012224C" w:rsidRPr="00852A6A" w:rsidRDefault="00670A1A" w:rsidP="002E2771">
      <w:pPr>
        <w:tabs>
          <w:tab w:val="left" w:pos="9180"/>
        </w:tabs>
        <w:overflowPunct w:val="0"/>
        <w:autoSpaceDE w:val="0"/>
        <w:autoSpaceDN w:val="0"/>
        <w:adjustRightInd w:val="0"/>
        <w:spacing w:after="0"/>
        <w:ind w:left="1800" w:hanging="360"/>
        <w:textAlignment w:val="baseline"/>
        <w:rPr>
          <w:rFonts w:asciiTheme="minorBidi" w:eastAsia="Batang" w:hAnsiTheme="minorBidi" w:cstheme="minorBidi"/>
          <w:i/>
          <w:iCs/>
          <w:sz w:val="22"/>
          <w:szCs w:val="22"/>
          <w:lang w:eastAsia="ko-KR"/>
        </w:rPr>
      </w:pPr>
      <w:r w:rsidRPr="00852A6A">
        <w:rPr>
          <w:rFonts w:asciiTheme="minorBidi" w:eastAsia="Batang" w:hAnsiTheme="minorBidi" w:cstheme="minorBidi"/>
          <w:i/>
          <w:iCs/>
          <w:sz w:val="22"/>
          <w:szCs w:val="22"/>
        </w:rPr>
        <w:tab/>
      </w:r>
      <w:r w:rsidRPr="00852A6A">
        <w:rPr>
          <w:rFonts w:asciiTheme="minorBidi" w:eastAsia="Batang" w:hAnsiTheme="minorBidi" w:cstheme="minorBidi"/>
          <w:i/>
          <w:iCs/>
          <w:sz w:val="22"/>
          <w:szCs w:val="22"/>
          <w:lang w:eastAsia="ko"/>
        </w:rPr>
        <w:t>(</w:t>
      </w:r>
      <w:r w:rsidRPr="00852A6A">
        <w:rPr>
          <w:rFonts w:asciiTheme="minorBidi" w:eastAsia="Batang" w:hAnsiTheme="minorBidi" w:cstheme="minorBidi"/>
          <w:i/>
          <w:iCs/>
          <w:sz w:val="22"/>
          <w:szCs w:val="22"/>
          <w:lang w:eastAsia="ko"/>
        </w:rPr>
        <w:t>아동의</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이름</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sz w:val="22"/>
          <w:szCs w:val="22"/>
          <w:lang w:eastAsia="ko"/>
        </w:rPr>
        <w:tab/>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이</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부모가</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저지른</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성범죄의</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피해자가</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b/>
          <w:bCs/>
          <w:i/>
          <w:iCs/>
          <w:sz w:val="22"/>
          <w:szCs w:val="22"/>
          <w:lang w:eastAsia="ko"/>
        </w:rPr>
        <w:t>아니었습니다</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b/>
          <w:bCs/>
          <w:i/>
          <w:iCs/>
          <w:sz w:val="22"/>
          <w:szCs w:val="22"/>
          <w:lang w:eastAsia="ko"/>
        </w:rPr>
        <w:t>그리고</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다음은</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모두</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사실입니다</w:t>
      </w:r>
      <w:r w:rsidR="00BC3E93">
        <w:rPr>
          <w:rFonts w:asciiTheme="minorBidi" w:eastAsia="Batang" w:hAnsiTheme="minorBidi" w:cstheme="minorBidi"/>
          <w:i/>
          <w:iCs/>
          <w:sz w:val="22"/>
          <w:szCs w:val="22"/>
          <w:lang w:eastAsia="ko"/>
        </w:rPr>
        <w:t>:</w:t>
      </w:r>
      <w:r w:rsidRPr="00852A6A">
        <w:rPr>
          <w:rFonts w:asciiTheme="minorBidi" w:eastAsia="Batang" w:hAnsiTheme="minorBidi" w:cstheme="minorBidi"/>
          <w:i/>
          <w:iCs/>
          <w:sz w:val="22"/>
          <w:szCs w:val="22"/>
          <w:lang w:eastAsia="ko"/>
        </w:rPr>
        <w:t xml:space="preserve"> </w:t>
      </w:r>
    </w:p>
    <w:p w14:paraId="4C9ABE12" w14:textId="77777777" w:rsidR="008E299B" w:rsidRPr="00852A6A" w:rsidRDefault="0012224C" w:rsidP="008B7BC1">
      <w:pPr>
        <w:numPr>
          <w:ilvl w:val="0"/>
          <w:numId w:val="35"/>
        </w:numPr>
        <w:tabs>
          <w:tab w:val="left" w:pos="9180"/>
        </w:tabs>
        <w:overflowPunct w:val="0"/>
        <w:autoSpaceDE w:val="0"/>
        <w:autoSpaceDN w:val="0"/>
        <w:adjustRightInd w:val="0"/>
        <w:spacing w:before="120" w:after="0"/>
        <w:ind w:left="2160"/>
        <w:textAlignment w:val="baseline"/>
        <w:rPr>
          <w:rFonts w:asciiTheme="minorBidi" w:eastAsia="Batang" w:hAnsiTheme="minorBidi" w:cstheme="minorBidi"/>
          <w:kern w:val="2"/>
          <w:sz w:val="22"/>
          <w:szCs w:val="22"/>
          <w14:ligatures w14:val="standardContextual"/>
        </w:rPr>
      </w:pPr>
      <w:bookmarkStart w:id="11" w:name="_Hlk198218342"/>
      <w:r w:rsidRPr="00852A6A">
        <w:rPr>
          <w:rFonts w:asciiTheme="minorBidi" w:eastAsia="Batang" w:hAnsiTheme="minorBidi" w:cstheme="minorBidi"/>
          <w:kern w:val="2"/>
          <w:sz w:val="22"/>
          <w:szCs w:val="22"/>
          <w14:ligatures w14:val="standardContextual"/>
        </w:rPr>
        <w:t>Contact between the child and the offending parent is appropriate and poses minimal risk to the child.</w:t>
      </w:r>
    </w:p>
    <w:p w14:paraId="30551F18" w14:textId="677EC02E" w:rsidR="0012224C" w:rsidRPr="00852A6A" w:rsidRDefault="008E299B" w:rsidP="00670A1A">
      <w:pPr>
        <w:tabs>
          <w:tab w:val="left" w:pos="9180"/>
        </w:tabs>
        <w:overflowPunct w:val="0"/>
        <w:autoSpaceDE w:val="0"/>
        <w:autoSpaceDN w:val="0"/>
        <w:adjustRightInd w:val="0"/>
        <w:spacing w:after="160" w:line="278" w:lineRule="auto"/>
        <w:ind w:left="2160"/>
        <w:contextualSpacing/>
        <w:textAlignment w:val="baseline"/>
        <w:rPr>
          <w:rFonts w:asciiTheme="minorBidi" w:eastAsia="Batang" w:hAnsiTheme="minorBidi" w:cstheme="minorBidi"/>
          <w:i/>
          <w:iCs/>
          <w:kern w:val="2"/>
          <w:sz w:val="22"/>
          <w:szCs w:val="22"/>
          <w:lang w:eastAsia="ko-KR"/>
          <w14:ligatures w14:val="standardContextual"/>
        </w:rPr>
      </w:pPr>
      <w:r w:rsidRPr="00852A6A">
        <w:rPr>
          <w:rFonts w:asciiTheme="minorBidi" w:eastAsia="Batang" w:hAnsiTheme="minorBidi" w:cstheme="minorBidi"/>
          <w:i/>
          <w:iCs/>
          <w:kern w:val="2"/>
          <w:sz w:val="22"/>
          <w:szCs w:val="22"/>
          <w:lang w:eastAsia="ko"/>
          <w14:ligatures w14:val="standardContextual"/>
        </w:rPr>
        <w:t>아동과</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범죄를</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저지른</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부모의</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접촉은</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적절하며</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아동에게</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최소한의</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위험만</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발생합니다</w:t>
      </w:r>
      <w:r w:rsidRPr="00852A6A">
        <w:rPr>
          <w:rFonts w:asciiTheme="minorBidi" w:eastAsia="Batang" w:hAnsiTheme="minorBidi" w:cstheme="minorBidi"/>
          <w:i/>
          <w:iCs/>
          <w:kern w:val="2"/>
          <w:sz w:val="22"/>
          <w:szCs w:val="22"/>
          <w:lang w:eastAsia="ko"/>
          <w14:ligatures w14:val="standardContextual"/>
        </w:rPr>
        <w:t xml:space="preserve">. </w:t>
      </w:r>
    </w:p>
    <w:p w14:paraId="5B59C3AF" w14:textId="77777777" w:rsidR="008E299B" w:rsidRPr="00852A6A" w:rsidRDefault="0012224C" w:rsidP="008B7BC1">
      <w:pPr>
        <w:numPr>
          <w:ilvl w:val="0"/>
          <w:numId w:val="35"/>
        </w:numPr>
        <w:tabs>
          <w:tab w:val="left" w:pos="9180"/>
        </w:tabs>
        <w:overflowPunct w:val="0"/>
        <w:autoSpaceDE w:val="0"/>
        <w:autoSpaceDN w:val="0"/>
        <w:adjustRightInd w:val="0"/>
        <w:spacing w:before="120" w:after="0"/>
        <w:ind w:left="2160"/>
        <w:textAlignment w:val="baseline"/>
        <w:rPr>
          <w:rFonts w:asciiTheme="minorBidi" w:eastAsia="Batang" w:hAnsiTheme="minorBidi" w:cstheme="minorBidi"/>
          <w:kern w:val="2"/>
          <w:sz w:val="22"/>
          <w:szCs w:val="22"/>
          <w14:ligatures w14:val="standardContextual"/>
        </w:rPr>
      </w:pPr>
      <w:r w:rsidRPr="00852A6A">
        <w:rPr>
          <w:rFonts w:asciiTheme="minorBidi" w:eastAsia="Batang" w:hAnsiTheme="minorBidi" w:cstheme="minorBidi"/>
          <w:kern w:val="2"/>
          <w:sz w:val="22"/>
          <w:szCs w:val="22"/>
          <w14:ligatures w14:val="standardContextual"/>
        </w:rPr>
        <w:t>The offending parent has provided documentation that they have successfully completed treatment for sex offenders or are engaged in and making progress in such treatment, if any was ordered by a court.</w:t>
      </w:r>
    </w:p>
    <w:p w14:paraId="4C96A3CD" w14:textId="41272F74" w:rsidR="0012224C" w:rsidRPr="00852A6A" w:rsidRDefault="008E299B" w:rsidP="00670A1A">
      <w:pPr>
        <w:tabs>
          <w:tab w:val="left" w:pos="9180"/>
        </w:tabs>
        <w:overflowPunct w:val="0"/>
        <w:autoSpaceDE w:val="0"/>
        <w:autoSpaceDN w:val="0"/>
        <w:adjustRightInd w:val="0"/>
        <w:spacing w:after="160" w:line="278" w:lineRule="auto"/>
        <w:ind w:left="2160"/>
        <w:contextualSpacing/>
        <w:textAlignment w:val="baseline"/>
        <w:rPr>
          <w:rFonts w:asciiTheme="minorBidi" w:eastAsia="Batang" w:hAnsiTheme="minorBidi" w:cstheme="minorBidi"/>
          <w:i/>
          <w:iCs/>
          <w:kern w:val="2"/>
          <w:sz w:val="22"/>
          <w:szCs w:val="22"/>
          <w:lang w:eastAsia="ko-KR"/>
          <w14:ligatures w14:val="standardContextual"/>
        </w:rPr>
      </w:pPr>
      <w:r w:rsidRPr="00852A6A">
        <w:rPr>
          <w:rFonts w:asciiTheme="minorBidi" w:eastAsia="Batang" w:hAnsiTheme="minorBidi" w:cstheme="minorBidi"/>
          <w:i/>
          <w:iCs/>
          <w:kern w:val="2"/>
          <w:sz w:val="22"/>
          <w:szCs w:val="22"/>
          <w:lang w:eastAsia="ko"/>
          <w14:ligatures w14:val="standardContextual"/>
        </w:rPr>
        <w:t>범죄를</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저지른</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부모는</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법원의</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명령에</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따라</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성공적으로</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성범죄자</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치료를</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이수하였거나</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그러한</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치료에</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참여하여</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진전을</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보이고</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있음을</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문서화하여</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제공했습니다</w:t>
      </w:r>
      <w:r w:rsidRPr="00852A6A">
        <w:rPr>
          <w:rFonts w:asciiTheme="minorBidi" w:eastAsia="Batang" w:hAnsiTheme="minorBidi" w:cstheme="minorBidi"/>
          <w:i/>
          <w:iCs/>
          <w:kern w:val="2"/>
          <w:sz w:val="22"/>
          <w:szCs w:val="22"/>
          <w:lang w:eastAsia="ko"/>
          <w14:ligatures w14:val="standardContextual"/>
        </w:rPr>
        <w:t>.</w:t>
      </w:r>
    </w:p>
    <w:bookmarkEnd w:id="11"/>
    <w:p w14:paraId="7644146C" w14:textId="77777777" w:rsidR="008E299B" w:rsidRPr="00852A6A" w:rsidRDefault="0012224C" w:rsidP="00CA7AA6">
      <w:pPr>
        <w:tabs>
          <w:tab w:val="left" w:pos="9180"/>
        </w:tabs>
        <w:overflowPunct w:val="0"/>
        <w:autoSpaceDE w:val="0"/>
        <w:autoSpaceDN w:val="0"/>
        <w:adjustRightInd w:val="0"/>
        <w:spacing w:before="120" w:after="0"/>
        <w:ind w:left="1800" w:hanging="360"/>
        <w:textAlignment w:val="baseline"/>
        <w:rPr>
          <w:rFonts w:asciiTheme="minorBidi" w:eastAsia="Batang" w:hAnsiTheme="minorBidi" w:cstheme="minorBidi"/>
          <w:sz w:val="22"/>
          <w:szCs w:val="22"/>
        </w:rPr>
      </w:pPr>
      <w:r w:rsidRPr="00852A6A">
        <w:rPr>
          <w:rFonts w:asciiTheme="minorBidi" w:eastAsia="Batang" w:hAnsiTheme="minorBidi" w:cstheme="minorBidi"/>
          <w:sz w:val="22"/>
          <w:szCs w:val="22"/>
        </w:rPr>
        <w:t>[  ]</w:t>
      </w:r>
      <w:r w:rsidRPr="00852A6A">
        <w:rPr>
          <w:rFonts w:asciiTheme="minorBidi" w:eastAsia="Batang" w:hAnsiTheme="minorBidi" w:cstheme="minorBidi"/>
          <w:sz w:val="22"/>
          <w:szCs w:val="22"/>
        </w:rPr>
        <w:tab/>
        <w:t>(</w:t>
      </w:r>
      <w:r w:rsidRPr="00852A6A">
        <w:rPr>
          <w:rFonts w:asciiTheme="minorBidi" w:eastAsia="Batang" w:hAnsiTheme="minorBidi" w:cstheme="minorBidi"/>
          <w:i/>
          <w:iCs/>
          <w:sz w:val="22"/>
          <w:szCs w:val="22"/>
        </w:rPr>
        <w:t>Children’s names</w:t>
      </w:r>
      <w:r w:rsidRPr="00852A6A">
        <w:rPr>
          <w:rFonts w:asciiTheme="minorBidi" w:eastAsia="Batang" w:hAnsiTheme="minorBidi" w:cstheme="minorBidi"/>
          <w:sz w:val="22"/>
          <w:szCs w:val="22"/>
        </w:rPr>
        <w:t xml:space="preserve">): </w:t>
      </w:r>
      <w:r w:rsidRPr="00852A6A">
        <w:rPr>
          <w:rFonts w:asciiTheme="minorBidi" w:eastAsia="Batang" w:hAnsiTheme="minorBidi" w:cstheme="minorBidi"/>
          <w:sz w:val="22"/>
          <w:szCs w:val="22"/>
          <w:u w:val="single"/>
        </w:rPr>
        <w:tab/>
      </w:r>
      <w:r w:rsidRPr="00852A6A">
        <w:rPr>
          <w:rFonts w:asciiTheme="minorBidi" w:eastAsia="Batang" w:hAnsiTheme="minorBidi" w:cstheme="minorBidi"/>
          <w:sz w:val="22"/>
          <w:szCs w:val="22"/>
        </w:rPr>
        <w:t xml:space="preserve"> </w:t>
      </w:r>
      <w:r w:rsidRPr="00852A6A">
        <w:rPr>
          <w:rFonts w:asciiTheme="minorBidi" w:eastAsia="Batang" w:hAnsiTheme="minorBidi" w:cstheme="minorBidi"/>
          <w:b/>
          <w:bCs/>
          <w:sz w:val="22"/>
          <w:szCs w:val="22"/>
        </w:rPr>
        <w:t>were</w:t>
      </w:r>
      <w:r w:rsidRPr="00852A6A">
        <w:rPr>
          <w:rFonts w:asciiTheme="minorBidi" w:eastAsia="Batang" w:hAnsiTheme="minorBidi" w:cstheme="minorBidi"/>
          <w:sz w:val="22"/>
          <w:szCs w:val="22"/>
        </w:rPr>
        <w:t xml:space="preserve"> the victim/s of the sex offense committed by this parent and </w:t>
      </w:r>
      <w:r w:rsidRPr="00852A6A">
        <w:rPr>
          <w:rFonts w:asciiTheme="minorBidi" w:eastAsia="Batang" w:hAnsiTheme="minorBidi" w:cstheme="minorBidi"/>
          <w:b/>
          <w:bCs/>
          <w:sz w:val="22"/>
          <w:szCs w:val="22"/>
        </w:rPr>
        <w:t>all</w:t>
      </w:r>
      <w:r w:rsidRPr="00852A6A">
        <w:rPr>
          <w:rFonts w:asciiTheme="minorBidi" w:eastAsia="Batang" w:hAnsiTheme="minorBidi" w:cstheme="minorBidi"/>
          <w:sz w:val="22"/>
          <w:szCs w:val="22"/>
        </w:rPr>
        <w:t xml:space="preserve"> these are true:</w:t>
      </w:r>
    </w:p>
    <w:p w14:paraId="4A16BF45" w14:textId="5B0F880B" w:rsidR="0012224C" w:rsidRPr="00852A6A" w:rsidRDefault="00670A1A" w:rsidP="002E2771">
      <w:pPr>
        <w:tabs>
          <w:tab w:val="left" w:pos="9180"/>
        </w:tabs>
        <w:overflowPunct w:val="0"/>
        <w:autoSpaceDE w:val="0"/>
        <w:autoSpaceDN w:val="0"/>
        <w:adjustRightInd w:val="0"/>
        <w:spacing w:after="0"/>
        <w:ind w:left="1800" w:hanging="360"/>
        <w:textAlignment w:val="baseline"/>
        <w:rPr>
          <w:rFonts w:asciiTheme="minorBidi" w:eastAsia="Batang" w:hAnsiTheme="minorBidi" w:cstheme="minorBidi"/>
          <w:i/>
          <w:iCs/>
          <w:sz w:val="22"/>
          <w:szCs w:val="22"/>
          <w:lang w:eastAsia="ko-KR"/>
        </w:rPr>
      </w:pPr>
      <w:r w:rsidRPr="00852A6A">
        <w:rPr>
          <w:rFonts w:asciiTheme="minorBidi" w:eastAsia="Batang" w:hAnsiTheme="minorBidi" w:cstheme="minorBidi"/>
          <w:i/>
          <w:iCs/>
          <w:sz w:val="22"/>
          <w:szCs w:val="22"/>
        </w:rPr>
        <w:tab/>
      </w:r>
      <w:r w:rsidRPr="00852A6A">
        <w:rPr>
          <w:rFonts w:asciiTheme="minorBidi" w:eastAsia="Batang" w:hAnsiTheme="minorBidi" w:cstheme="minorBidi"/>
          <w:i/>
          <w:iCs/>
          <w:sz w:val="22"/>
          <w:szCs w:val="22"/>
          <w:lang w:eastAsia="ko"/>
        </w:rPr>
        <w:t>(</w:t>
      </w:r>
      <w:r w:rsidRPr="00852A6A">
        <w:rPr>
          <w:rFonts w:asciiTheme="minorBidi" w:eastAsia="Batang" w:hAnsiTheme="minorBidi" w:cstheme="minorBidi"/>
          <w:i/>
          <w:iCs/>
          <w:sz w:val="22"/>
          <w:szCs w:val="22"/>
          <w:lang w:eastAsia="ko"/>
        </w:rPr>
        <w:t>아동의</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이름</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sz w:val="22"/>
          <w:szCs w:val="22"/>
          <w:lang w:eastAsia="ko"/>
        </w:rPr>
        <w:tab/>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이</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부모가</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저지른</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성범죄의</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피해자이며</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다음은</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b/>
          <w:bCs/>
          <w:i/>
          <w:iCs/>
          <w:sz w:val="22"/>
          <w:szCs w:val="22"/>
          <w:lang w:eastAsia="ko"/>
        </w:rPr>
        <w:t>모두</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사실입니다</w:t>
      </w:r>
      <w:r w:rsidR="00BC3E93">
        <w:rPr>
          <w:rFonts w:asciiTheme="minorBidi" w:eastAsia="Batang" w:hAnsiTheme="minorBidi" w:cstheme="minorBidi"/>
          <w:i/>
          <w:iCs/>
          <w:sz w:val="22"/>
          <w:szCs w:val="22"/>
          <w:lang w:eastAsia="ko"/>
        </w:rPr>
        <w:t>:</w:t>
      </w:r>
      <w:r w:rsidRPr="00852A6A">
        <w:rPr>
          <w:rFonts w:asciiTheme="minorBidi" w:eastAsia="Batang" w:hAnsiTheme="minorBidi" w:cstheme="minorBidi"/>
          <w:i/>
          <w:iCs/>
          <w:sz w:val="22"/>
          <w:szCs w:val="22"/>
          <w:lang w:eastAsia="ko"/>
        </w:rPr>
        <w:t xml:space="preserve"> </w:t>
      </w:r>
    </w:p>
    <w:p w14:paraId="65EFE38F" w14:textId="77777777" w:rsidR="008E299B" w:rsidRPr="00852A6A" w:rsidRDefault="0012224C" w:rsidP="008B7BC1">
      <w:pPr>
        <w:numPr>
          <w:ilvl w:val="0"/>
          <w:numId w:val="35"/>
        </w:numPr>
        <w:tabs>
          <w:tab w:val="left" w:pos="9180"/>
        </w:tabs>
        <w:overflowPunct w:val="0"/>
        <w:autoSpaceDE w:val="0"/>
        <w:autoSpaceDN w:val="0"/>
        <w:adjustRightInd w:val="0"/>
        <w:spacing w:before="120" w:after="0"/>
        <w:ind w:left="2160"/>
        <w:textAlignment w:val="baseline"/>
        <w:rPr>
          <w:rFonts w:asciiTheme="minorBidi" w:eastAsia="Batang" w:hAnsiTheme="minorBidi" w:cstheme="minorBidi"/>
          <w:kern w:val="2"/>
          <w:sz w:val="22"/>
          <w:szCs w:val="22"/>
          <w14:ligatures w14:val="standardContextual"/>
        </w:rPr>
      </w:pPr>
      <w:r w:rsidRPr="00852A6A">
        <w:rPr>
          <w:rFonts w:asciiTheme="minorBidi" w:eastAsia="Batang" w:hAnsiTheme="minorBidi" w:cstheme="minorBidi"/>
          <w:kern w:val="2"/>
          <w:sz w:val="22"/>
          <w:szCs w:val="22"/>
          <w14:ligatures w14:val="standardContextual"/>
        </w:rPr>
        <w:t>Contact between the child and the offending parent is appropriate and poses minimal risk to the child.</w:t>
      </w:r>
    </w:p>
    <w:p w14:paraId="65B4A510" w14:textId="10E1FCFC" w:rsidR="0012224C" w:rsidRPr="00852A6A" w:rsidRDefault="008E299B" w:rsidP="00670A1A">
      <w:pPr>
        <w:tabs>
          <w:tab w:val="left" w:pos="9180"/>
        </w:tabs>
        <w:overflowPunct w:val="0"/>
        <w:autoSpaceDE w:val="0"/>
        <w:autoSpaceDN w:val="0"/>
        <w:adjustRightInd w:val="0"/>
        <w:spacing w:after="160" w:line="278" w:lineRule="auto"/>
        <w:ind w:left="2160"/>
        <w:contextualSpacing/>
        <w:textAlignment w:val="baseline"/>
        <w:rPr>
          <w:rFonts w:asciiTheme="minorBidi" w:eastAsia="Batang" w:hAnsiTheme="minorBidi" w:cstheme="minorBidi"/>
          <w:i/>
          <w:iCs/>
          <w:kern w:val="2"/>
          <w:sz w:val="22"/>
          <w:szCs w:val="22"/>
          <w:lang w:eastAsia="ko-KR"/>
          <w14:ligatures w14:val="standardContextual"/>
        </w:rPr>
      </w:pPr>
      <w:r w:rsidRPr="00852A6A">
        <w:rPr>
          <w:rFonts w:asciiTheme="minorBidi" w:eastAsia="Batang" w:hAnsiTheme="minorBidi" w:cstheme="minorBidi"/>
          <w:i/>
          <w:iCs/>
          <w:kern w:val="2"/>
          <w:sz w:val="22"/>
          <w:szCs w:val="22"/>
          <w:lang w:eastAsia="ko"/>
          <w14:ligatures w14:val="standardContextual"/>
        </w:rPr>
        <w:t>아동과</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범죄를</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저지른</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부모의</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접촉은</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적절하며</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아동에게</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최소한의</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위험만</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발생합니다</w:t>
      </w:r>
      <w:r w:rsidRPr="00852A6A">
        <w:rPr>
          <w:rFonts w:asciiTheme="minorBidi" w:eastAsia="Batang" w:hAnsiTheme="minorBidi" w:cstheme="minorBidi"/>
          <w:i/>
          <w:iCs/>
          <w:kern w:val="2"/>
          <w:sz w:val="22"/>
          <w:szCs w:val="22"/>
          <w:lang w:eastAsia="ko"/>
          <w14:ligatures w14:val="standardContextual"/>
        </w:rPr>
        <w:t xml:space="preserve">. </w:t>
      </w:r>
    </w:p>
    <w:p w14:paraId="200CFB20" w14:textId="77777777" w:rsidR="008E299B" w:rsidRPr="00852A6A" w:rsidRDefault="0012224C" w:rsidP="008B7BC1">
      <w:pPr>
        <w:numPr>
          <w:ilvl w:val="0"/>
          <w:numId w:val="35"/>
        </w:numPr>
        <w:tabs>
          <w:tab w:val="left" w:pos="9180"/>
        </w:tabs>
        <w:overflowPunct w:val="0"/>
        <w:autoSpaceDE w:val="0"/>
        <w:autoSpaceDN w:val="0"/>
        <w:adjustRightInd w:val="0"/>
        <w:spacing w:before="120" w:after="0"/>
        <w:ind w:left="2160"/>
        <w:textAlignment w:val="baseline"/>
        <w:rPr>
          <w:rFonts w:asciiTheme="minorBidi" w:eastAsia="Batang" w:hAnsiTheme="minorBidi" w:cstheme="minorBidi"/>
          <w:kern w:val="2"/>
          <w:sz w:val="22"/>
          <w:szCs w:val="22"/>
          <w14:ligatures w14:val="standardContextual"/>
        </w:rPr>
      </w:pPr>
      <w:r w:rsidRPr="00852A6A">
        <w:rPr>
          <w:rFonts w:asciiTheme="minorBidi" w:eastAsia="Batang" w:hAnsiTheme="minorBidi" w:cstheme="minorBidi"/>
          <w:kern w:val="2"/>
          <w:sz w:val="22"/>
          <w:szCs w:val="22"/>
          <w14:ligatures w14:val="standardContextual"/>
        </w:rPr>
        <w:t>If the child is in or has been in therapy for victims of sexual abuse, the child’s counselor believes such contact between the child and the offending parent is in the child’s best interest.</w:t>
      </w:r>
    </w:p>
    <w:p w14:paraId="5E2D3F56" w14:textId="1046F048" w:rsidR="0012224C" w:rsidRPr="00852A6A" w:rsidRDefault="008E299B" w:rsidP="004C31CF">
      <w:pPr>
        <w:tabs>
          <w:tab w:val="left" w:pos="9180"/>
        </w:tabs>
        <w:overflowPunct w:val="0"/>
        <w:autoSpaceDE w:val="0"/>
        <w:autoSpaceDN w:val="0"/>
        <w:adjustRightInd w:val="0"/>
        <w:spacing w:after="160" w:line="278" w:lineRule="auto"/>
        <w:ind w:left="2160"/>
        <w:contextualSpacing/>
        <w:textAlignment w:val="baseline"/>
        <w:rPr>
          <w:rFonts w:asciiTheme="minorBidi" w:eastAsia="Batang" w:hAnsiTheme="minorBidi" w:cstheme="minorBidi"/>
          <w:i/>
          <w:iCs/>
          <w:kern w:val="2"/>
          <w:sz w:val="22"/>
          <w:szCs w:val="22"/>
          <w:lang w:eastAsia="ko-KR"/>
          <w14:ligatures w14:val="standardContextual"/>
        </w:rPr>
      </w:pPr>
      <w:r w:rsidRPr="00852A6A">
        <w:rPr>
          <w:rFonts w:asciiTheme="minorBidi" w:eastAsia="Batang" w:hAnsiTheme="minorBidi" w:cstheme="minorBidi"/>
          <w:i/>
          <w:iCs/>
          <w:kern w:val="2"/>
          <w:sz w:val="22"/>
          <w:szCs w:val="22"/>
          <w:lang w:eastAsia="ko"/>
          <w14:ligatures w14:val="standardContextual"/>
        </w:rPr>
        <w:t>아동이</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성적</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학대</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피해자</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치료를</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받고</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있거나</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받았던</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경우</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아동의</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상담사는</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아동과</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범죄를</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저지른</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부모의</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접촉이</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아동의</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최선의</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이익에</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부합한다고</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생각합니다</w:t>
      </w:r>
      <w:r w:rsidRPr="00852A6A">
        <w:rPr>
          <w:rFonts w:asciiTheme="minorBidi" w:eastAsia="Batang" w:hAnsiTheme="minorBidi" w:cstheme="minorBidi"/>
          <w:i/>
          <w:iCs/>
          <w:kern w:val="2"/>
          <w:sz w:val="22"/>
          <w:szCs w:val="22"/>
          <w:lang w:eastAsia="ko"/>
          <w14:ligatures w14:val="standardContextual"/>
        </w:rPr>
        <w:t xml:space="preserve">. </w:t>
      </w:r>
    </w:p>
    <w:p w14:paraId="38748336" w14:textId="77777777" w:rsidR="008E299B" w:rsidRPr="00852A6A" w:rsidRDefault="0012224C" w:rsidP="008B7BC1">
      <w:pPr>
        <w:numPr>
          <w:ilvl w:val="0"/>
          <w:numId w:val="35"/>
        </w:numPr>
        <w:tabs>
          <w:tab w:val="left" w:pos="9180"/>
        </w:tabs>
        <w:overflowPunct w:val="0"/>
        <w:autoSpaceDE w:val="0"/>
        <w:autoSpaceDN w:val="0"/>
        <w:adjustRightInd w:val="0"/>
        <w:spacing w:before="120" w:after="0"/>
        <w:ind w:left="2160"/>
        <w:textAlignment w:val="baseline"/>
        <w:rPr>
          <w:rFonts w:asciiTheme="minorBidi" w:eastAsia="Batang" w:hAnsiTheme="minorBidi" w:cstheme="minorBidi"/>
          <w:kern w:val="2"/>
          <w:sz w:val="22"/>
          <w:szCs w:val="22"/>
          <w14:ligatures w14:val="standardContextual"/>
        </w:rPr>
      </w:pPr>
      <w:r w:rsidRPr="00852A6A">
        <w:rPr>
          <w:rFonts w:asciiTheme="minorBidi" w:eastAsia="Batang" w:hAnsiTheme="minorBidi" w:cstheme="minorBidi"/>
          <w:kern w:val="2"/>
          <w:sz w:val="22"/>
          <w:szCs w:val="22"/>
          <w14:ligatures w14:val="standardContextual"/>
        </w:rPr>
        <w:t>The offending parent has provided documentation that they have successfully completed treatment for sex offenders or are engaged in and making progress in such treatment, if any was ordered by a court.</w:t>
      </w:r>
    </w:p>
    <w:p w14:paraId="08E3AEFF" w14:textId="21E88B3B" w:rsidR="0012224C" w:rsidRPr="00852A6A" w:rsidRDefault="008E299B" w:rsidP="004C31CF">
      <w:pPr>
        <w:tabs>
          <w:tab w:val="left" w:pos="9180"/>
        </w:tabs>
        <w:overflowPunct w:val="0"/>
        <w:autoSpaceDE w:val="0"/>
        <w:autoSpaceDN w:val="0"/>
        <w:adjustRightInd w:val="0"/>
        <w:spacing w:after="160" w:line="278" w:lineRule="auto"/>
        <w:ind w:left="2160"/>
        <w:contextualSpacing/>
        <w:textAlignment w:val="baseline"/>
        <w:rPr>
          <w:rFonts w:asciiTheme="minorBidi" w:eastAsia="Batang" w:hAnsiTheme="minorBidi" w:cstheme="minorBidi"/>
          <w:i/>
          <w:iCs/>
          <w:kern w:val="2"/>
          <w:sz w:val="22"/>
          <w:szCs w:val="22"/>
          <w:lang w:eastAsia="ko-KR"/>
          <w14:ligatures w14:val="standardContextual"/>
        </w:rPr>
      </w:pPr>
      <w:r w:rsidRPr="00852A6A">
        <w:rPr>
          <w:rFonts w:asciiTheme="minorBidi" w:eastAsia="Batang" w:hAnsiTheme="minorBidi" w:cstheme="minorBidi"/>
          <w:i/>
          <w:iCs/>
          <w:kern w:val="2"/>
          <w:sz w:val="22"/>
          <w:szCs w:val="22"/>
          <w:lang w:eastAsia="ko"/>
          <w14:ligatures w14:val="standardContextual"/>
        </w:rPr>
        <w:t>범죄를</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저지른</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부모는</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법원의</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명령에</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따라</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성공적으로</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성범죄자</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치료를</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이수하였거나</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그러한</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치료에</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참여하여</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진전을</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보이고</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있음을</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문서화하여</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제공했습니다</w:t>
      </w:r>
      <w:r w:rsidRPr="00852A6A">
        <w:rPr>
          <w:rFonts w:asciiTheme="minorBidi" w:eastAsia="Batang" w:hAnsiTheme="minorBidi" w:cstheme="minorBidi"/>
          <w:i/>
          <w:iCs/>
          <w:kern w:val="2"/>
          <w:sz w:val="22"/>
          <w:szCs w:val="22"/>
          <w:lang w:eastAsia="ko"/>
          <w14:ligatures w14:val="standardContextual"/>
        </w:rPr>
        <w:t>.</w:t>
      </w:r>
    </w:p>
    <w:p w14:paraId="18C9E58A" w14:textId="77777777" w:rsidR="008E299B" w:rsidRPr="00852A6A" w:rsidRDefault="0012224C" w:rsidP="00CA7AA6">
      <w:pPr>
        <w:tabs>
          <w:tab w:val="left" w:pos="9180"/>
        </w:tabs>
        <w:overflowPunct w:val="0"/>
        <w:autoSpaceDE w:val="0"/>
        <w:autoSpaceDN w:val="0"/>
        <w:adjustRightInd w:val="0"/>
        <w:spacing w:before="120" w:after="0"/>
        <w:ind w:left="1080" w:hanging="360"/>
        <w:textAlignment w:val="baseline"/>
        <w:rPr>
          <w:rFonts w:asciiTheme="minorBidi" w:eastAsia="Batang" w:hAnsiTheme="minorBidi" w:cstheme="minorBidi"/>
          <w:sz w:val="22"/>
          <w:szCs w:val="22"/>
        </w:rPr>
      </w:pPr>
      <w:r w:rsidRPr="00852A6A">
        <w:rPr>
          <w:rFonts w:asciiTheme="minorBidi" w:eastAsia="Batang" w:hAnsiTheme="minorBidi" w:cstheme="minorBidi"/>
          <w:sz w:val="22"/>
          <w:szCs w:val="22"/>
        </w:rPr>
        <w:t>[  ]</w:t>
      </w:r>
      <w:r w:rsidRPr="00852A6A">
        <w:rPr>
          <w:rFonts w:asciiTheme="minorBidi" w:eastAsia="Batang" w:hAnsiTheme="minorBidi" w:cstheme="minorBidi"/>
          <w:sz w:val="22"/>
          <w:szCs w:val="22"/>
        </w:rPr>
        <w:tab/>
      </w:r>
      <w:r w:rsidRPr="00852A6A">
        <w:rPr>
          <w:rFonts w:asciiTheme="minorBidi" w:eastAsia="Batang" w:hAnsiTheme="minorBidi" w:cstheme="minorBidi"/>
          <w:b/>
          <w:bCs/>
          <w:sz w:val="22"/>
          <w:szCs w:val="22"/>
        </w:rPr>
        <w:t xml:space="preserve">Civil finding </w:t>
      </w:r>
      <w:r w:rsidRPr="00852A6A">
        <w:rPr>
          <w:rFonts w:asciiTheme="minorBidi" w:eastAsia="Batang" w:hAnsiTheme="minorBidi" w:cstheme="minorBidi"/>
          <w:sz w:val="22"/>
          <w:szCs w:val="22"/>
        </w:rPr>
        <w:t>–</w:t>
      </w:r>
      <w:r w:rsidRPr="00852A6A">
        <w:rPr>
          <w:rFonts w:asciiTheme="minorBidi" w:eastAsia="Batang" w:hAnsiTheme="minorBidi" w:cstheme="minorBidi"/>
          <w:b/>
          <w:bCs/>
          <w:sz w:val="22"/>
          <w:szCs w:val="22"/>
        </w:rPr>
        <w:t xml:space="preserve"> </w:t>
      </w:r>
      <w:r w:rsidRPr="00852A6A">
        <w:rPr>
          <w:rFonts w:asciiTheme="minorBidi" w:eastAsia="Batang" w:hAnsiTheme="minorBidi" w:cstheme="minorBidi"/>
          <w:sz w:val="22"/>
          <w:szCs w:val="22"/>
        </w:rPr>
        <w:t>The parent has sexually abused a child covered by this Parenting Plan as found by a preponderance of the evidence in a dependency or family law action, including this one (</w:t>
      </w:r>
      <w:r w:rsidRPr="00852A6A">
        <w:rPr>
          <w:rFonts w:asciiTheme="minorBidi" w:eastAsia="Batang" w:hAnsiTheme="minorBidi" w:cstheme="minorBidi"/>
          <w:i/>
          <w:iCs/>
          <w:sz w:val="22"/>
          <w:szCs w:val="22"/>
        </w:rPr>
        <w:t>check one</w:t>
      </w:r>
      <w:r w:rsidRPr="00852A6A">
        <w:rPr>
          <w:rFonts w:asciiTheme="minorBidi" w:eastAsia="Batang" w:hAnsiTheme="minorBidi" w:cstheme="minorBidi"/>
          <w:sz w:val="22"/>
          <w:szCs w:val="22"/>
        </w:rPr>
        <w:t>).</w:t>
      </w:r>
    </w:p>
    <w:p w14:paraId="21BD1D91" w14:textId="05AFE1A5" w:rsidR="0012224C" w:rsidRPr="00852A6A" w:rsidRDefault="004C31CF" w:rsidP="002E2771">
      <w:pPr>
        <w:tabs>
          <w:tab w:val="left" w:pos="9180"/>
        </w:tabs>
        <w:overflowPunct w:val="0"/>
        <w:autoSpaceDE w:val="0"/>
        <w:autoSpaceDN w:val="0"/>
        <w:adjustRightInd w:val="0"/>
        <w:spacing w:after="0"/>
        <w:ind w:left="1080" w:hanging="360"/>
        <w:textAlignment w:val="baseline"/>
        <w:rPr>
          <w:rFonts w:asciiTheme="minorBidi" w:eastAsia="Batang" w:hAnsiTheme="minorBidi" w:cstheme="minorBidi"/>
          <w:i/>
          <w:iCs/>
          <w:sz w:val="22"/>
          <w:szCs w:val="22"/>
          <w:lang w:eastAsia="ko-KR"/>
        </w:rPr>
      </w:pPr>
      <w:r w:rsidRPr="00852A6A">
        <w:rPr>
          <w:rFonts w:asciiTheme="minorBidi" w:eastAsia="Batang" w:hAnsiTheme="minorBidi" w:cstheme="minorBidi"/>
          <w:i/>
          <w:iCs/>
          <w:sz w:val="22"/>
          <w:szCs w:val="22"/>
        </w:rPr>
        <w:lastRenderedPageBreak/>
        <w:tab/>
      </w:r>
      <w:r w:rsidRPr="00852A6A">
        <w:rPr>
          <w:rFonts w:asciiTheme="minorBidi" w:eastAsia="Batang" w:hAnsiTheme="minorBidi" w:cstheme="minorBidi"/>
          <w:b/>
          <w:bCs/>
          <w:i/>
          <w:iCs/>
          <w:sz w:val="22"/>
          <w:szCs w:val="22"/>
          <w:lang w:eastAsia="ko"/>
        </w:rPr>
        <w:t>민사</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판결</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i/>
          <w:iCs/>
          <w:sz w:val="22"/>
          <w:szCs w:val="22"/>
          <w:lang w:eastAsia="ko"/>
        </w:rPr>
        <w:t>–</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i/>
          <w:iCs/>
          <w:sz w:val="22"/>
          <w:szCs w:val="22"/>
          <w:lang w:eastAsia="ko"/>
        </w:rPr>
        <w:t>해당</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부모는</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이</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소송</w:t>
      </w:r>
      <w:r w:rsidRPr="00852A6A">
        <w:rPr>
          <w:rFonts w:asciiTheme="minorBidi" w:eastAsia="Batang" w:hAnsiTheme="minorBidi" w:cstheme="minorBidi"/>
          <w:i/>
          <w:iCs/>
          <w:sz w:val="22"/>
          <w:szCs w:val="22"/>
          <w:lang w:eastAsia="ko"/>
        </w:rPr>
        <w:t>(</w:t>
      </w:r>
      <w:r w:rsidRPr="00852A6A">
        <w:rPr>
          <w:rFonts w:asciiTheme="minorBidi" w:eastAsia="Batang" w:hAnsiTheme="minorBidi" w:cstheme="minorBidi"/>
          <w:i/>
          <w:iCs/>
          <w:sz w:val="22"/>
          <w:szCs w:val="22"/>
          <w:lang w:eastAsia="ko"/>
        </w:rPr>
        <w:t>하나만</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선택</w:t>
      </w:r>
      <w:r w:rsidRPr="00852A6A">
        <w:rPr>
          <w:rFonts w:asciiTheme="minorBidi" w:eastAsia="Batang" w:hAnsiTheme="minorBidi" w:cstheme="minorBidi"/>
          <w:i/>
          <w:iCs/>
          <w:sz w:val="22"/>
          <w:szCs w:val="22"/>
          <w:lang w:eastAsia="ko"/>
        </w:rPr>
        <w:t>)</w:t>
      </w:r>
      <w:r w:rsidRPr="00852A6A">
        <w:rPr>
          <w:rFonts w:asciiTheme="minorBidi" w:eastAsia="Batang" w:hAnsiTheme="minorBidi" w:cstheme="minorBidi"/>
          <w:i/>
          <w:iCs/>
          <w:sz w:val="22"/>
          <w:szCs w:val="22"/>
          <w:lang w:eastAsia="ko"/>
        </w:rPr>
        <w:t>을</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포함하여</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부양가족</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소송이나</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가족법</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소송의</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증거의</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우세에서</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확인된</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바에</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따라</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본</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양육</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계획이</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적용되는</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아동을</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성적으로</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학대했습니다</w:t>
      </w:r>
      <w:r w:rsidRPr="00852A6A">
        <w:rPr>
          <w:rFonts w:asciiTheme="minorBidi" w:eastAsia="Batang" w:hAnsiTheme="minorBidi" w:cstheme="minorBidi"/>
          <w:i/>
          <w:iCs/>
          <w:sz w:val="22"/>
          <w:szCs w:val="22"/>
          <w:lang w:eastAsia="ko"/>
        </w:rPr>
        <w:t>.</w:t>
      </w:r>
    </w:p>
    <w:p w14:paraId="26520A57" w14:textId="77777777" w:rsidR="008E299B" w:rsidRPr="00852A6A" w:rsidRDefault="0012224C" w:rsidP="00CA7AA6">
      <w:pPr>
        <w:tabs>
          <w:tab w:val="left" w:pos="9180"/>
        </w:tabs>
        <w:overflowPunct w:val="0"/>
        <w:autoSpaceDE w:val="0"/>
        <w:autoSpaceDN w:val="0"/>
        <w:adjustRightInd w:val="0"/>
        <w:spacing w:before="120" w:after="0"/>
        <w:ind w:left="1800" w:hanging="360"/>
        <w:textAlignment w:val="baseline"/>
        <w:rPr>
          <w:rFonts w:asciiTheme="minorBidi" w:eastAsia="Batang" w:hAnsiTheme="minorBidi" w:cstheme="minorBidi"/>
          <w:sz w:val="22"/>
          <w:szCs w:val="22"/>
        </w:rPr>
      </w:pPr>
      <w:r w:rsidRPr="00852A6A">
        <w:rPr>
          <w:rFonts w:asciiTheme="minorBidi" w:eastAsia="Batang" w:hAnsiTheme="minorBidi" w:cstheme="minorBidi"/>
          <w:sz w:val="22"/>
          <w:szCs w:val="22"/>
        </w:rPr>
        <w:t>[  ]</w:t>
      </w:r>
      <w:r w:rsidRPr="00852A6A">
        <w:rPr>
          <w:rFonts w:asciiTheme="minorBidi" w:eastAsia="Batang" w:hAnsiTheme="minorBidi" w:cstheme="minorBidi"/>
          <w:sz w:val="22"/>
          <w:szCs w:val="22"/>
        </w:rPr>
        <w:tab/>
        <w:t xml:space="preserve">The court </w:t>
      </w:r>
      <w:r w:rsidRPr="00852A6A">
        <w:rPr>
          <w:rFonts w:asciiTheme="minorBidi" w:eastAsia="Batang" w:hAnsiTheme="minorBidi" w:cstheme="minorBidi"/>
          <w:b/>
          <w:bCs/>
          <w:sz w:val="22"/>
          <w:szCs w:val="22"/>
        </w:rPr>
        <w:t>must</w:t>
      </w:r>
      <w:r w:rsidRPr="00852A6A">
        <w:rPr>
          <w:rFonts w:asciiTheme="minorBidi" w:eastAsia="Batang" w:hAnsiTheme="minorBidi" w:cstheme="minorBidi"/>
          <w:sz w:val="22"/>
          <w:szCs w:val="22"/>
        </w:rPr>
        <w:t xml:space="preserve"> order no contact with the child.</w:t>
      </w:r>
    </w:p>
    <w:p w14:paraId="6F240E9A" w14:textId="3B82AF89" w:rsidR="0012224C" w:rsidRPr="00852A6A" w:rsidRDefault="004C31CF" w:rsidP="002E2771">
      <w:pPr>
        <w:tabs>
          <w:tab w:val="left" w:pos="9180"/>
        </w:tabs>
        <w:overflowPunct w:val="0"/>
        <w:autoSpaceDE w:val="0"/>
        <w:autoSpaceDN w:val="0"/>
        <w:adjustRightInd w:val="0"/>
        <w:spacing w:after="0"/>
        <w:ind w:left="1800" w:hanging="360"/>
        <w:textAlignment w:val="baseline"/>
        <w:rPr>
          <w:rFonts w:asciiTheme="minorBidi" w:eastAsia="Batang" w:hAnsiTheme="minorBidi" w:cstheme="minorBidi"/>
          <w:i/>
          <w:iCs/>
          <w:sz w:val="22"/>
          <w:szCs w:val="22"/>
          <w:lang w:eastAsia="ko-KR"/>
        </w:rPr>
      </w:pPr>
      <w:r w:rsidRPr="00852A6A">
        <w:rPr>
          <w:rFonts w:asciiTheme="minorBidi" w:eastAsia="Batang" w:hAnsiTheme="minorBidi" w:cstheme="minorBidi"/>
          <w:i/>
          <w:iCs/>
          <w:sz w:val="22"/>
          <w:szCs w:val="22"/>
        </w:rPr>
        <w:tab/>
      </w:r>
      <w:r w:rsidRPr="00852A6A">
        <w:rPr>
          <w:rFonts w:asciiTheme="minorBidi" w:eastAsia="Batang" w:hAnsiTheme="minorBidi" w:cstheme="minorBidi"/>
          <w:i/>
          <w:iCs/>
          <w:sz w:val="22"/>
          <w:szCs w:val="22"/>
          <w:lang w:eastAsia="ko"/>
        </w:rPr>
        <w:t>법원은</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b/>
          <w:bCs/>
          <w:i/>
          <w:iCs/>
          <w:sz w:val="22"/>
          <w:szCs w:val="22"/>
          <w:lang w:eastAsia="ko"/>
        </w:rPr>
        <w:t>반드시</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아동과의</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접촉</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금지</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명령을</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내려야</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합니다</w:t>
      </w:r>
      <w:r w:rsidRPr="00852A6A">
        <w:rPr>
          <w:rFonts w:asciiTheme="minorBidi" w:eastAsia="Batang" w:hAnsiTheme="minorBidi" w:cstheme="minorBidi"/>
          <w:i/>
          <w:iCs/>
          <w:sz w:val="22"/>
          <w:szCs w:val="22"/>
          <w:lang w:eastAsia="ko"/>
        </w:rPr>
        <w:t xml:space="preserve">. </w:t>
      </w:r>
    </w:p>
    <w:p w14:paraId="29D7C0CD" w14:textId="77E596B3" w:rsidR="008E299B" w:rsidRPr="00852A6A" w:rsidRDefault="0012224C" w:rsidP="00CA7AA6">
      <w:pPr>
        <w:tabs>
          <w:tab w:val="left" w:pos="9180"/>
        </w:tabs>
        <w:overflowPunct w:val="0"/>
        <w:autoSpaceDE w:val="0"/>
        <w:autoSpaceDN w:val="0"/>
        <w:adjustRightInd w:val="0"/>
        <w:spacing w:before="120" w:after="0"/>
        <w:ind w:left="1800" w:hanging="360"/>
        <w:textAlignment w:val="baseline"/>
        <w:rPr>
          <w:rFonts w:asciiTheme="minorBidi" w:eastAsia="Batang" w:hAnsiTheme="minorBidi" w:cstheme="minorBidi"/>
          <w:sz w:val="22"/>
          <w:szCs w:val="22"/>
          <w:lang w:eastAsia="ko-KR"/>
        </w:rPr>
      </w:pPr>
      <w:r w:rsidRPr="00852A6A">
        <w:rPr>
          <w:rFonts w:asciiTheme="minorBidi" w:eastAsia="Batang" w:hAnsiTheme="minorBidi" w:cstheme="minorBidi"/>
          <w:sz w:val="22"/>
          <w:szCs w:val="22"/>
        </w:rPr>
        <w:t>[  ]</w:t>
      </w:r>
      <w:r w:rsidRPr="00852A6A">
        <w:rPr>
          <w:rFonts w:asciiTheme="minorBidi" w:eastAsia="Batang" w:hAnsiTheme="minorBidi" w:cstheme="minorBidi"/>
          <w:sz w:val="22"/>
          <w:szCs w:val="22"/>
        </w:rPr>
        <w:tab/>
        <w:t xml:space="preserve">This parent has </w:t>
      </w:r>
      <w:r w:rsidRPr="00852A6A">
        <w:rPr>
          <w:rFonts w:asciiTheme="minorBidi" w:eastAsia="Batang" w:hAnsiTheme="minorBidi" w:cstheme="minorBidi"/>
          <w:b/>
          <w:bCs/>
          <w:sz w:val="22"/>
          <w:szCs w:val="22"/>
        </w:rPr>
        <w:t>rebutted</w:t>
      </w:r>
      <w:r w:rsidRPr="00852A6A">
        <w:rPr>
          <w:rFonts w:asciiTheme="minorBidi" w:eastAsia="Batang" w:hAnsiTheme="minorBidi" w:cstheme="minorBidi"/>
          <w:sz w:val="22"/>
          <w:szCs w:val="22"/>
        </w:rPr>
        <w:t xml:space="preserve"> the presumption of no contact. An evaluator or the child’s therapist recommends that the child is ready for contact and will not be harmed by the contact. </w:t>
      </w:r>
      <w:r w:rsidRPr="00852A6A">
        <w:rPr>
          <w:rFonts w:asciiTheme="minorBidi" w:eastAsia="Batang" w:hAnsiTheme="minorBidi" w:cstheme="minorBidi"/>
          <w:sz w:val="22"/>
          <w:szCs w:val="22"/>
          <w:lang w:eastAsia="ko-KR"/>
        </w:rPr>
        <w:t>(</w:t>
      </w:r>
      <w:r w:rsidRPr="00852A6A">
        <w:rPr>
          <w:rFonts w:asciiTheme="minorBidi" w:eastAsia="Batang" w:hAnsiTheme="minorBidi" w:cstheme="minorBidi"/>
          <w:i/>
          <w:iCs/>
          <w:sz w:val="22"/>
          <w:szCs w:val="22"/>
          <w:lang w:eastAsia="ko-KR"/>
        </w:rPr>
        <w:t>Provide</w:t>
      </w:r>
      <w:r w:rsidRPr="00852A6A">
        <w:rPr>
          <w:rFonts w:asciiTheme="minorBidi" w:eastAsia="Batang" w:hAnsiTheme="minorBidi" w:cstheme="minorBidi"/>
          <w:sz w:val="22"/>
          <w:szCs w:val="22"/>
          <w:lang w:eastAsia="ko-KR"/>
        </w:rPr>
        <w:t xml:space="preserve"> </w:t>
      </w:r>
      <w:r w:rsidRPr="00852A6A">
        <w:rPr>
          <w:rFonts w:asciiTheme="minorBidi" w:eastAsia="Batang" w:hAnsiTheme="minorBidi" w:cstheme="minorBidi"/>
          <w:i/>
          <w:iCs/>
          <w:sz w:val="22"/>
          <w:szCs w:val="22"/>
          <w:lang w:eastAsia="ko-KR"/>
        </w:rPr>
        <w:t>written findings per RCW 26.09.192(</w:t>
      </w:r>
      <w:r w:rsidR="004B1033">
        <w:rPr>
          <w:rFonts w:asciiTheme="minorBidi" w:eastAsia="Batang" w:hAnsiTheme="minorBidi" w:cstheme="minorBidi"/>
          <w:i/>
          <w:iCs/>
          <w:sz w:val="22"/>
          <w:szCs w:val="22"/>
          <w:lang w:eastAsia="ko-KR"/>
        </w:rPr>
        <w:t>4</w:t>
      </w:r>
      <w:r w:rsidRPr="00852A6A">
        <w:rPr>
          <w:rFonts w:asciiTheme="minorBidi" w:eastAsia="Batang" w:hAnsiTheme="minorBidi" w:cstheme="minorBidi"/>
          <w:i/>
          <w:iCs/>
          <w:sz w:val="22"/>
          <w:szCs w:val="22"/>
          <w:lang w:eastAsia="ko-KR"/>
        </w:rPr>
        <w:t>)</w:t>
      </w:r>
      <w:r w:rsidR="004B1033">
        <w:rPr>
          <w:rFonts w:asciiTheme="minorBidi" w:eastAsia="Batang" w:hAnsiTheme="minorBidi" w:cstheme="minorBidi"/>
          <w:i/>
          <w:iCs/>
          <w:sz w:val="22"/>
          <w:szCs w:val="22"/>
          <w:lang w:eastAsia="ko-KR"/>
        </w:rPr>
        <w:t>(a)</w:t>
      </w:r>
      <w:r w:rsidRPr="00852A6A">
        <w:rPr>
          <w:rFonts w:asciiTheme="minorBidi" w:eastAsia="Batang" w:hAnsiTheme="minorBidi" w:cstheme="minorBidi"/>
          <w:i/>
          <w:iCs/>
          <w:sz w:val="22"/>
          <w:szCs w:val="22"/>
          <w:lang w:eastAsia="ko-KR"/>
        </w:rPr>
        <w:t>.</w:t>
      </w:r>
      <w:r w:rsidRPr="00852A6A">
        <w:rPr>
          <w:rFonts w:asciiTheme="minorBidi" w:eastAsia="Batang" w:hAnsiTheme="minorBidi" w:cstheme="minorBidi"/>
          <w:sz w:val="22"/>
          <w:szCs w:val="22"/>
          <w:lang w:eastAsia="ko-KR"/>
        </w:rPr>
        <w:t>)</w:t>
      </w:r>
    </w:p>
    <w:p w14:paraId="55511C5C" w14:textId="777A0B54" w:rsidR="0012224C" w:rsidRPr="00852A6A" w:rsidRDefault="009D3F30" w:rsidP="002E2771">
      <w:pPr>
        <w:tabs>
          <w:tab w:val="left" w:pos="9180"/>
        </w:tabs>
        <w:overflowPunct w:val="0"/>
        <w:autoSpaceDE w:val="0"/>
        <w:autoSpaceDN w:val="0"/>
        <w:adjustRightInd w:val="0"/>
        <w:spacing w:after="0"/>
        <w:ind w:left="1800" w:hanging="360"/>
        <w:textAlignment w:val="baseline"/>
        <w:rPr>
          <w:rFonts w:asciiTheme="minorBidi" w:eastAsia="Batang" w:hAnsiTheme="minorBidi" w:cstheme="minorBidi"/>
          <w:i/>
          <w:iCs/>
          <w:sz w:val="22"/>
          <w:szCs w:val="22"/>
        </w:rPr>
      </w:pPr>
      <w:r w:rsidRPr="00852A6A">
        <w:rPr>
          <w:rFonts w:asciiTheme="minorBidi" w:eastAsia="Batang" w:hAnsiTheme="minorBidi" w:cstheme="minorBidi"/>
          <w:i/>
          <w:iCs/>
          <w:sz w:val="22"/>
          <w:szCs w:val="22"/>
          <w:lang w:eastAsia="ko-KR"/>
        </w:rPr>
        <w:tab/>
      </w:r>
      <w:r w:rsidRPr="00852A6A">
        <w:rPr>
          <w:rFonts w:asciiTheme="minorBidi" w:eastAsia="Batang" w:hAnsiTheme="minorBidi" w:cstheme="minorBidi"/>
          <w:i/>
          <w:iCs/>
          <w:sz w:val="22"/>
          <w:szCs w:val="22"/>
          <w:lang w:eastAsia="ko"/>
        </w:rPr>
        <w:t>이</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부모는</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접촉</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금지</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추정을</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b/>
          <w:bCs/>
          <w:i/>
          <w:iCs/>
          <w:sz w:val="22"/>
          <w:szCs w:val="22"/>
          <w:lang w:eastAsia="ko"/>
        </w:rPr>
        <w:t>반박했습니다</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아동의</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평가자</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또는</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치료사는</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아동이</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접촉할</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준비가</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되었으며</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접촉으로</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인해</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피해를</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받지</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않을</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것이라</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권고했습니다</w:t>
      </w:r>
      <w:r w:rsidRPr="00852A6A">
        <w:rPr>
          <w:rFonts w:asciiTheme="minorBidi" w:eastAsia="Batang" w:hAnsiTheme="minorBidi" w:cstheme="minorBidi"/>
          <w:i/>
          <w:iCs/>
          <w:sz w:val="22"/>
          <w:szCs w:val="22"/>
          <w:lang w:eastAsia="ko"/>
        </w:rPr>
        <w:t>. (RCW 26.09.192(</w:t>
      </w:r>
      <w:r w:rsidR="004B1033">
        <w:rPr>
          <w:rFonts w:asciiTheme="minorBidi" w:eastAsia="Batang" w:hAnsiTheme="minorBidi" w:cstheme="minorBidi"/>
          <w:i/>
          <w:iCs/>
          <w:sz w:val="22"/>
          <w:szCs w:val="22"/>
          <w:lang w:eastAsia="ko"/>
        </w:rPr>
        <w:t>4</w:t>
      </w:r>
      <w:r w:rsidRPr="00852A6A">
        <w:rPr>
          <w:rFonts w:asciiTheme="minorBidi" w:eastAsia="Batang" w:hAnsiTheme="minorBidi" w:cstheme="minorBidi"/>
          <w:i/>
          <w:iCs/>
          <w:sz w:val="22"/>
          <w:szCs w:val="22"/>
          <w:lang w:eastAsia="ko"/>
        </w:rPr>
        <w:t>)</w:t>
      </w:r>
      <w:r w:rsidR="004B1033">
        <w:rPr>
          <w:rFonts w:asciiTheme="minorBidi" w:eastAsia="Batang" w:hAnsiTheme="minorBidi" w:cstheme="minorBidi"/>
          <w:i/>
          <w:iCs/>
          <w:sz w:val="22"/>
          <w:szCs w:val="22"/>
          <w:lang w:eastAsia="ko"/>
        </w:rPr>
        <w:t>(a)</w:t>
      </w:r>
      <w:r w:rsidRPr="00852A6A">
        <w:rPr>
          <w:rFonts w:asciiTheme="minorBidi" w:eastAsia="Batang" w:hAnsiTheme="minorBidi" w:cstheme="minorBidi"/>
          <w:i/>
          <w:iCs/>
          <w:sz w:val="22"/>
          <w:szCs w:val="22"/>
          <w:lang w:eastAsia="ko"/>
        </w:rPr>
        <w:t>에</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따른</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서면</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결정</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제공</w:t>
      </w:r>
      <w:r w:rsidRPr="00852A6A">
        <w:rPr>
          <w:rFonts w:asciiTheme="minorBidi" w:eastAsia="Batang" w:hAnsiTheme="minorBidi" w:cstheme="minorBidi"/>
          <w:i/>
          <w:iCs/>
          <w:sz w:val="22"/>
          <w:szCs w:val="22"/>
          <w:lang w:eastAsia="ko"/>
        </w:rPr>
        <w:t>.)</w:t>
      </w:r>
    </w:p>
    <w:p w14:paraId="57BA5789" w14:textId="77777777" w:rsidR="008E299B" w:rsidRPr="00852A6A" w:rsidRDefault="0012224C" w:rsidP="00CA7AA6">
      <w:pPr>
        <w:tabs>
          <w:tab w:val="left" w:pos="9180"/>
        </w:tabs>
        <w:overflowPunct w:val="0"/>
        <w:autoSpaceDE w:val="0"/>
        <w:autoSpaceDN w:val="0"/>
        <w:adjustRightInd w:val="0"/>
        <w:spacing w:before="120" w:after="0"/>
        <w:ind w:left="540"/>
        <w:textAlignment w:val="baseline"/>
        <w:rPr>
          <w:rFonts w:asciiTheme="minorBidi" w:eastAsia="Batang" w:hAnsiTheme="minorBidi" w:cstheme="minorBidi"/>
          <w:sz w:val="22"/>
          <w:szCs w:val="22"/>
          <w:u w:val="single"/>
        </w:rPr>
      </w:pPr>
      <w:r w:rsidRPr="00852A6A">
        <w:rPr>
          <w:rFonts w:asciiTheme="minorBidi" w:eastAsia="Batang" w:hAnsiTheme="minorBidi" w:cstheme="minorBidi"/>
          <w:b/>
          <w:bCs/>
          <w:sz w:val="22"/>
          <w:szCs w:val="22"/>
        </w:rPr>
        <w:t xml:space="preserve">Written findings: </w:t>
      </w:r>
      <w:r w:rsidRPr="00852A6A">
        <w:rPr>
          <w:rFonts w:asciiTheme="minorBidi" w:eastAsia="Batang" w:hAnsiTheme="minorBidi" w:cstheme="minorBidi"/>
          <w:sz w:val="22"/>
          <w:szCs w:val="22"/>
          <w:u w:val="single"/>
        </w:rPr>
        <w:tab/>
      </w:r>
    </w:p>
    <w:p w14:paraId="23B9DD59" w14:textId="44B93121" w:rsidR="0012224C" w:rsidRPr="00852A6A" w:rsidRDefault="008E299B" w:rsidP="002E2771">
      <w:pPr>
        <w:tabs>
          <w:tab w:val="left" w:pos="9180"/>
        </w:tabs>
        <w:overflowPunct w:val="0"/>
        <w:autoSpaceDE w:val="0"/>
        <w:autoSpaceDN w:val="0"/>
        <w:adjustRightInd w:val="0"/>
        <w:spacing w:after="0"/>
        <w:ind w:left="540"/>
        <w:textAlignment w:val="baseline"/>
        <w:rPr>
          <w:rFonts w:asciiTheme="minorBidi" w:eastAsia="Batang" w:hAnsiTheme="minorBidi" w:cstheme="minorBidi"/>
          <w:i/>
          <w:iCs/>
          <w:sz w:val="22"/>
          <w:szCs w:val="22"/>
          <w:u w:val="single"/>
        </w:rPr>
      </w:pPr>
      <w:r w:rsidRPr="00852A6A">
        <w:rPr>
          <w:rFonts w:asciiTheme="minorBidi" w:eastAsia="Batang" w:hAnsiTheme="minorBidi" w:cstheme="minorBidi"/>
          <w:b/>
          <w:bCs/>
          <w:i/>
          <w:iCs/>
          <w:sz w:val="22"/>
          <w:szCs w:val="22"/>
          <w:lang w:eastAsia="ko"/>
        </w:rPr>
        <w:t>서면</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결정</w:t>
      </w:r>
      <w:r w:rsidRPr="00852A6A">
        <w:rPr>
          <w:rFonts w:asciiTheme="minorBidi" w:eastAsia="Batang" w:hAnsiTheme="minorBidi" w:cstheme="minorBidi"/>
          <w:b/>
          <w:bCs/>
          <w:i/>
          <w:iCs/>
          <w:sz w:val="22"/>
          <w:szCs w:val="22"/>
          <w:lang w:eastAsia="ko"/>
        </w:rPr>
        <w:t>:</w:t>
      </w:r>
    </w:p>
    <w:p w14:paraId="2C6D76B3" w14:textId="1E658368" w:rsidR="0012224C" w:rsidRPr="00852A6A" w:rsidRDefault="0012224C" w:rsidP="009D3F30">
      <w:pPr>
        <w:tabs>
          <w:tab w:val="left" w:pos="9180"/>
        </w:tabs>
        <w:overflowPunct w:val="0"/>
        <w:autoSpaceDE w:val="0"/>
        <w:autoSpaceDN w:val="0"/>
        <w:adjustRightInd w:val="0"/>
        <w:spacing w:before="120" w:after="0"/>
        <w:ind w:left="540"/>
        <w:textAlignment w:val="baseline"/>
        <w:rPr>
          <w:rFonts w:asciiTheme="minorBidi" w:eastAsia="Batang" w:hAnsiTheme="minorBidi" w:cstheme="minorBidi"/>
          <w:sz w:val="22"/>
          <w:szCs w:val="22"/>
          <w:u w:val="single"/>
        </w:rPr>
      </w:pPr>
      <w:r w:rsidRPr="00852A6A">
        <w:rPr>
          <w:rFonts w:asciiTheme="minorBidi" w:eastAsia="Batang" w:hAnsiTheme="minorBidi" w:cstheme="minorBidi"/>
          <w:sz w:val="22"/>
          <w:szCs w:val="22"/>
          <w:u w:val="single"/>
        </w:rPr>
        <w:tab/>
      </w:r>
    </w:p>
    <w:p w14:paraId="7E6F82EC" w14:textId="75145ABA" w:rsidR="0012224C" w:rsidRPr="00852A6A" w:rsidRDefault="0012224C" w:rsidP="009D3F30">
      <w:pPr>
        <w:tabs>
          <w:tab w:val="left" w:pos="9180"/>
        </w:tabs>
        <w:overflowPunct w:val="0"/>
        <w:autoSpaceDE w:val="0"/>
        <w:autoSpaceDN w:val="0"/>
        <w:adjustRightInd w:val="0"/>
        <w:spacing w:before="120" w:after="0"/>
        <w:ind w:left="540"/>
        <w:textAlignment w:val="baseline"/>
        <w:rPr>
          <w:rFonts w:asciiTheme="minorBidi" w:eastAsia="Batang" w:hAnsiTheme="minorBidi" w:cstheme="minorBidi"/>
          <w:sz w:val="22"/>
          <w:szCs w:val="22"/>
          <w:u w:val="single"/>
        </w:rPr>
      </w:pPr>
      <w:r w:rsidRPr="00852A6A">
        <w:rPr>
          <w:rFonts w:asciiTheme="minorBidi" w:eastAsia="Batang" w:hAnsiTheme="minorBidi" w:cstheme="minorBidi"/>
          <w:sz w:val="22"/>
          <w:szCs w:val="22"/>
          <w:u w:val="single"/>
        </w:rPr>
        <w:tab/>
      </w:r>
    </w:p>
    <w:p w14:paraId="16FE8608" w14:textId="78AC67FE" w:rsidR="0012224C" w:rsidRPr="00852A6A" w:rsidRDefault="0012224C" w:rsidP="009D3F30">
      <w:pPr>
        <w:tabs>
          <w:tab w:val="left" w:pos="9180"/>
        </w:tabs>
        <w:overflowPunct w:val="0"/>
        <w:autoSpaceDE w:val="0"/>
        <w:autoSpaceDN w:val="0"/>
        <w:adjustRightInd w:val="0"/>
        <w:spacing w:before="120" w:after="0"/>
        <w:ind w:left="540"/>
        <w:textAlignment w:val="baseline"/>
        <w:rPr>
          <w:rFonts w:asciiTheme="minorBidi" w:eastAsia="Batang" w:hAnsiTheme="minorBidi" w:cstheme="minorBidi"/>
          <w:sz w:val="22"/>
          <w:szCs w:val="22"/>
          <w:u w:val="single"/>
        </w:rPr>
      </w:pPr>
      <w:r w:rsidRPr="00852A6A">
        <w:rPr>
          <w:rFonts w:asciiTheme="minorBidi" w:eastAsia="Batang" w:hAnsiTheme="minorBidi" w:cstheme="minorBidi"/>
          <w:sz w:val="22"/>
          <w:szCs w:val="22"/>
          <w:u w:val="single"/>
        </w:rPr>
        <w:tab/>
      </w:r>
    </w:p>
    <w:p w14:paraId="3D68A2C5" w14:textId="3238C8D6" w:rsidR="0012224C" w:rsidRPr="00852A6A" w:rsidRDefault="0012224C" w:rsidP="009D3F30">
      <w:pPr>
        <w:tabs>
          <w:tab w:val="left" w:pos="9180"/>
        </w:tabs>
        <w:overflowPunct w:val="0"/>
        <w:autoSpaceDE w:val="0"/>
        <w:autoSpaceDN w:val="0"/>
        <w:adjustRightInd w:val="0"/>
        <w:spacing w:before="120" w:after="0"/>
        <w:ind w:left="540"/>
        <w:textAlignment w:val="baseline"/>
        <w:rPr>
          <w:rFonts w:asciiTheme="minorBidi" w:eastAsia="Batang" w:hAnsiTheme="minorBidi" w:cstheme="minorBidi"/>
          <w:sz w:val="22"/>
          <w:szCs w:val="22"/>
          <w:u w:val="single"/>
        </w:rPr>
      </w:pPr>
      <w:r w:rsidRPr="00852A6A">
        <w:rPr>
          <w:rFonts w:asciiTheme="minorBidi" w:eastAsia="Batang" w:hAnsiTheme="minorBidi" w:cstheme="minorBidi"/>
          <w:sz w:val="22"/>
          <w:szCs w:val="22"/>
          <w:u w:val="single"/>
        </w:rPr>
        <w:tab/>
      </w:r>
    </w:p>
    <w:p w14:paraId="72392C71" w14:textId="3E71C0B9" w:rsidR="0012224C" w:rsidRPr="00852A6A" w:rsidRDefault="0012224C" w:rsidP="009D3F30">
      <w:pPr>
        <w:tabs>
          <w:tab w:val="left" w:pos="9180"/>
        </w:tabs>
        <w:overflowPunct w:val="0"/>
        <w:autoSpaceDE w:val="0"/>
        <w:autoSpaceDN w:val="0"/>
        <w:adjustRightInd w:val="0"/>
        <w:spacing w:before="120" w:after="0"/>
        <w:ind w:left="540"/>
        <w:textAlignment w:val="baseline"/>
        <w:rPr>
          <w:rFonts w:asciiTheme="minorBidi" w:eastAsia="Batang" w:hAnsiTheme="minorBidi" w:cstheme="minorBidi"/>
          <w:sz w:val="22"/>
          <w:szCs w:val="22"/>
          <w:u w:val="single"/>
        </w:rPr>
      </w:pPr>
      <w:r w:rsidRPr="00852A6A">
        <w:rPr>
          <w:rFonts w:asciiTheme="minorBidi" w:eastAsia="Batang" w:hAnsiTheme="minorBidi" w:cstheme="minorBidi"/>
          <w:sz w:val="22"/>
          <w:szCs w:val="22"/>
          <w:u w:val="single"/>
        </w:rPr>
        <w:tab/>
      </w:r>
    </w:p>
    <w:p w14:paraId="08A79739" w14:textId="7548E71B" w:rsidR="008E299B" w:rsidRPr="00852A6A" w:rsidRDefault="0012224C" w:rsidP="00CA7AA6">
      <w:pPr>
        <w:overflowPunct w:val="0"/>
        <w:autoSpaceDE w:val="0"/>
        <w:autoSpaceDN w:val="0"/>
        <w:adjustRightInd w:val="0"/>
        <w:spacing w:before="120" w:after="0"/>
        <w:ind w:left="360" w:hanging="360"/>
        <w:textAlignment w:val="baseline"/>
        <w:outlineLvl w:val="2"/>
        <w:rPr>
          <w:rFonts w:asciiTheme="minorBidi" w:eastAsia="Batang" w:hAnsiTheme="minorBidi" w:cstheme="minorBidi"/>
          <w:bCs/>
          <w:sz w:val="22"/>
          <w:szCs w:val="22"/>
        </w:rPr>
      </w:pPr>
      <w:r w:rsidRPr="00852A6A">
        <w:rPr>
          <w:rFonts w:asciiTheme="minorBidi" w:eastAsia="Batang" w:hAnsiTheme="minorBidi" w:cstheme="minorBidi"/>
          <w:b/>
          <w:bCs/>
          <w:sz w:val="22"/>
          <w:szCs w:val="22"/>
        </w:rPr>
        <w:t>3.</w:t>
      </w:r>
      <w:r w:rsidRPr="00852A6A">
        <w:rPr>
          <w:rFonts w:asciiTheme="minorBidi" w:eastAsia="Batang" w:hAnsiTheme="minorBidi" w:cstheme="minorBidi"/>
          <w:b/>
          <w:bCs/>
          <w:sz w:val="22"/>
          <w:szCs w:val="22"/>
        </w:rPr>
        <w:tab/>
        <w:t xml:space="preserve">Parent lives with someone who has sexually abused a child </w:t>
      </w:r>
      <w:r w:rsidRPr="00852A6A">
        <w:rPr>
          <w:rFonts w:asciiTheme="minorBidi" w:eastAsia="Batang" w:hAnsiTheme="minorBidi" w:cstheme="minorBidi"/>
          <w:sz w:val="22"/>
          <w:szCs w:val="22"/>
        </w:rPr>
        <w:t>(RCW 26.09.192(</w:t>
      </w:r>
      <w:r w:rsidR="004B1033">
        <w:rPr>
          <w:rFonts w:asciiTheme="minorBidi" w:eastAsia="Batang" w:hAnsiTheme="minorBidi" w:cstheme="minorBidi"/>
          <w:sz w:val="22"/>
          <w:szCs w:val="22"/>
        </w:rPr>
        <w:t>3</w:t>
      </w:r>
      <w:r w:rsidRPr="00852A6A">
        <w:rPr>
          <w:rFonts w:asciiTheme="minorBidi" w:eastAsia="Batang" w:hAnsiTheme="minorBidi" w:cstheme="minorBidi"/>
          <w:sz w:val="22"/>
          <w:szCs w:val="22"/>
        </w:rPr>
        <w:t>))</w:t>
      </w:r>
    </w:p>
    <w:p w14:paraId="166AD2D4" w14:textId="114435E1" w:rsidR="0012224C" w:rsidRPr="00852A6A" w:rsidRDefault="009D3F30" w:rsidP="002E2771">
      <w:pPr>
        <w:overflowPunct w:val="0"/>
        <w:autoSpaceDE w:val="0"/>
        <w:autoSpaceDN w:val="0"/>
        <w:adjustRightInd w:val="0"/>
        <w:spacing w:after="0"/>
        <w:ind w:left="360" w:hanging="360"/>
        <w:textAlignment w:val="baseline"/>
        <w:outlineLvl w:val="2"/>
        <w:rPr>
          <w:rFonts w:asciiTheme="minorBidi" w:eastAsia="Batang" w:hAnsiTheme="minorBidi" w:cstheme="minorBidi"/>
          <w:b/>
          <w:i/>
          <w:iCs/>
          <w:sz w:val="22"/>
          <w:szCs w:val="22"/>
          <w:lang w:eastAsia="ko-KR"/>
        </w:rPr>
      </w:pPr>
      <w:r w:rsidRPr="00852A6A">
        <w:rPr>
          <w:rFonts w:asciiTheme="minorBidi" w:eastAsia="Batang" w:hAnsiTheme="minorBidi" w:cstheme="minorBidi"/>
          <w:b/>
          <w:bCs/>
          <w:i/>
          <w:iCs/>
          <w:sz w:val="22"/>
          <w:szCs w:val="22"/>
        </w:rPr>
        <w:tab/>
      </w:r>
      <w:r w:rsidRPr="00852A6A">
        <w:rPr>
          <w:rFonts w:asciiTheme="minorBidi" w:eastAsia="Batang" w:hAnsiTheme="minorBidi" w:cstheme="minorBidi"/>
          <w:b/>
          <w:bCs/>
          <w:i/>
          <w:iCs/>
          <w:sz w:val="22"/>
          <w:szCs w:val="22"/>
          <w:lang w:eastAsia="ko"/>
        </w:rPr>
        <w:t>부모는</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아동을</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성적으로</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학대한</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사람과</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함께</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거주합니다</w:t>
      </w:r>
      <w:r w:rsidRPr="00852A6A">
        <w:rPr>
          <w:rFonts w:asciiTheme="minorBidi" w:eastAsia="Batang" w:hAnsiTheme="minorBidi" w:cstheme="minorBidi"/>
          <w:i/>
          <w:iCs/>
          <w:sz w:val="22"/>
          <w:szCs w:val="22"/>
          <w:lang w:eastAsia="ko"/>
        </w:rPr>
        <w:t>(RCW 26.09.192(</w:t>
      </w:r>
      <w:r w:rsidR="004B1033">
        <w:rPr>
          <w:rFonts w:asciiTheme="minorBidi" w:eastAsia="Batang" w:hAnsiTheme="minorBidi" w:cstheme="minorBidi"/>
          <w:i/>
          <w:iCs/>
          <w:sz w:val="22"/>
          <w:szCs w:val="22"/>
          <w:lang w:eastAsia="ko"/>
        </w:rPr>
        <w:t>3</w:t>
      </w:r>
      <w:r w:rsidRPr="00852A6A">
        <w:rPr>
          <w:rFonts w:asciiTheme="minorBidi" w:eastAsia="Batang" w:hAnsiTheme="minorBidi" w:cstheme="minorBidi"/>
          <w:i/>
          <w:iCs/>
          <w:sz w:val="22"/>
          <w:szCs w:val="22"/>
          <w:lang w:eastAsia="ko"/>
        </w:rPr>
        <w:t>))</w:t>
      </w:r>
    </w:p>
    <w:p w14:paraId="47DEF4AD" w14:textId="77777777" w:rsidR="008E299B" w:rsidRPr="00852A6A" w:rsidRDefault="0012224C" w:rsidP="00CA7AA6">
      <w:pPr>
        <w:tabs>
          <w:tab w:val="left" w:pos="9180"/>
        </w:tabs>
        <w:overflowPunct w:val="0"/>
        <w:autoSpaceDE w:val="0"/>
        <w:autoSpaceDN w:val="0"/>
        <w:adjustRightInd w:val="0"/>
        <w:spacing w:before="120" w:after="0"/>
        <w:ind w:left="720" w:hanging="360"/>
        <w:textAlignment w:val="baseline"/>
        <w:rPr>
          <w:rFonts w:asciiTheme="minorBidi" w:eastAsia="Batang" w:hAnsiTheme="minorBidi" w:cstheme="minorBidi"/>
          <w:sz w:val="22"/>
          <w:szCs w:val="22"/>
        </w:rPr>
      </w:pPr>
      <w:r w:rsidRPr="00852A6A">
        <w:rPr>
          <w:rFonts w:asciiTheme="minorBidi" w:eastAsia="Batang" w:hAnsiTheme="minorBidi" w:cstheme="minorBidi"/>
          <w:sz w:val="22"/>
          <w:szCs w:val="22"/>
        </w:rPr>
        <w:t>[  ]</w:t>
      </w:r>
      <w:r w:rsidRPr="00852A6A">
        <w:rPr>
          <w:rFonts w:asciiTheme="minorBidi" w:eastAsia="Batang" w:hAnsiTheme="minorBidi" w:cstheme="minorBidi"/>
          <w:sz w:val="22"/>
          <w:szCs w:val="22"/>
        </w:rPr>
        <w:tab/>
        <w:t>Does not apply.</w:t>
      </w:r>
    </w:p>
    <w:p w14:paraId="1B26D886" w14:textId="4B145E29" w:rsidR="0012224C" w:rsidRPr="00852A6A" w:rsidRDefault="009D3F30" w:rsidP="002E2771">
      <w:pPr>
        <w:tabs>
          <w:tab w:val="left" w:pos="9180"/>
        </w:tabs>
        <w:overflowPunct w:val="0"/>
        <w:autoSpaceDE w:val="0"/>
        <w:autoSpaceDN w:val="0"/>
        <w:adjustRightInd w:val="0"/>
        <w:spacing w:after="0"/>
        <w:ind w:left="720" w:hanging="360"/>
        <w:textAlignment w:val="baseline"/>
        <w:rPr>
          <w:rFonts w:asciiTheme="minorBidi" w:eastAsia="Batang" w:hAnsiTheme="minorBidi" w:cstheme="minorBidi"/>
          <w:i/>
          <w:iCs/>
          <w:sz w:val="22"/>
          <w:szCs w:val="22"/>
        </w:rPr>
      </w:pPr>
      <w:r w:rsidRPr="00852A6A">
        <w:rPr>
          <w:rFonts w:asciiTheme="minorBidi" w:eastAsia="Batang" w:hAnsiTheme="minorBidi" w:cstheme="minorBidi"/>
          <w:i/>
          <w:iCs/>
          <w:sz w:val="22"/>
          <w:szCs w:val="22"/>
        </w:rPr>
        <w:tab/>
      </w:r>
      <w:r w:rsidRPr="00852A6A">
        <w:rPr>
          <w:rFonts w:asciiTheme="minorBidi" w:eastAsia="Batang" w:hAnsiTheme="minorBidi" w:cstheme="minorBidi"/>
          <w:i/>
          <w:iCs/>
          <w:sz w:val="22"/>
          <w:szCs w:val="22"/>
          <w:lang w:eastAsia="ko"/>
        </w:rPr>
        <w:t>해당사항</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없음</w:t>
      </w:r>
      <w:r w:rsidRPr="00852A6A">
        <w:rPr>
          <w:rFonts w:asciiTheme="minorBidi" w:eastAsia="Batang" w:hAnsiTheme="minorBidi" w:cstheme="minorBidi"/>
          <w:i/>
          <w:iCs/>
          <w:sz w:val="22"/>
          <w:szCs w:val="22"/>
          <w:lang w:eastAsia="ko"/>
        </w:rPr>
        <w:t>.</w:t>
      </w:r>
    </w:p>
    <w:p w14:paraId="12F1D6EC" w14:textId="77777777" w:rsidR="008E299B" w:rsidRPr="00852A6A" w:rsidRDefault="0012224C" w:rsidP="00CA7AA6">
      <w:pPr>
        <w:tabs>
          <w:tab w:val="left" w:pos="8460"/>
        </w:tabs>
        <w:overflowPunct w:val="0"/>
        <w:autoSpaceDE w:val="0"/>
        <w:autoSpaceDN w:val="0"/>
        <w:adjustRightInd w:val="0"/>
        <w:spacing w:before="120" w:after="0"/>
        <w:ind w:left="720" w:hanging="360"/>
        <w:textAlignment w:val="baseline"/>
        <w:rPr>
          <w:rFonts w:asciiTheme="minorBidi" w:eastAsia="Batang" w:hAnsiTheme="minorBidi" w:cstheme="minorBidi"/>
          <w:color w:val="000000"/>
          <w:sz w:val="22"/>
          <w:szCs w:val="22"/>
          <w:lang w:eastAsia="ko-KR"/>
        </w:rPr>
      </w:pPr>
      <w:r w:rsidRPr="00852A6A">
        <w:rPr>
          <w:rFonts w:asciiTheme="minorBidi" w:eastAsia="Batang" w:hAnsiTheme="minorBidi" w:cstheme="minorBidi"/>
          <w:color w:val="000000"/>
          <w:sz w:val="22"/>
          <w:szCs w:val="22"/>
        </w:rPr>
        <w:t>[  ]</w:t>
      </w:r>
      <w:r w:rsidRPr="00852A6A">
        <w:rPr>
          <w:rFonts w:asciiTheme="minorBidi" w:eastAsia="Batang" w:hAnsiTheme="minorBidi" w:cstheme="minorBidi"/>
          <w:color w:val="000000"/>
          <w:sz w:val="22"/>
          <w:szCs w:val="22"/>
        </w:rPr>
        <w:tab/>
        <w:t>Another person (</w:t>
      </w:r>
      <w:r w:rsidRPr="00852A6A">
        <w:rPr>
          <w:rFonts w:asciiTheme="minorBidi" w:eastAsia="Batang" w:hAnsiTheme="minorBidi" w:cstheme="minorBidi"/>
          <w:i/>
          <w:iCs/>
          <w:color w:val="000000"/>
          <w:sz w:val="22"/>
          <w:szCs w:val="22"/>
        </w:rPr>
        <w:t>name</w:t>
      </w:r>
      <w:r w:rsidRPr="00852A6A">
        <w:rPr>
          <w:rFonts w:asciiTheme="minorBidi" w:eastAsia="Batang" w:hAnsiTheme="minorBidi" w:cstheme="minorBidi"/>
          <w:color w:val="000000"/>
          <w:sz w:val="22"/>
          <w:szCs w:val="22"/>
        </w:rPr>
        <w:t xml:space="preserve">): </w:t>
      </w:r>
      <w:r w:rsidRPr="00852A6A">
        <w:rPr>
          <w:rFonts w:asciiTheme="minorBidi" w:eastAsia="Batang" w:hAnsiTheme="minorBidi" w:cstheme="minorBidi"/>
          <w:color w:val="000000"/>
          <w:sz w:val="22"/>
          <w:szCs w:val="22"/>
          <w:u w:val="single"/>
        </w:rPr>
        <w:tab/>
      </w:r>
      <w:r w:rsidRPr="00852A6A">
        <w:rPr>
          <w:rFonts w:asciiTheme="minorBidi" w:eastAsia="Batang" w:hAnsiTheme="minorBidi" w:cstheme="minorBidi"/>
          <w:color w:val="000000"/>
          <w:sz w:val="22"/>
          <w:szCs w:val="22"/>
        </w:rPr>
        <w:t xml:space="preserve"> who lives in </w:t>
      </w:r>
      <w:r w:rsidRPr="00852A6A">
        <w:rPr>
          <w:rFonts w:asciiTheme="minorBidi" w:eastAsia="Batang" w:hAnsiTheme="minorBidi" w:cstheme="minorBidi"/>
          <w:sz w:val="22"/>
          <w:szCs w:val="22"/>
        </w:rPr>
        <w:t>(</w:t>
      </w:r>
      <w:r w:rsidRPr="00852A6A">
        <w:rPr>
          <w:rFonts w:asciiTheme="minorBidi" w:eastAsia="Batang" w:hAnsiTheme="minorBidi" w:cstheme="minorBidi"/>
          <w:i/>
          <w:iCs/>
          <w:sz w:val="22"/>
          <w:szCs w:val="22"/>
        </w:rPr>
        <w:t>parent’s name</w:t>
      </w:r>
      <w:r w:rsidRPr="00852A6A">
        <w:rPr>
          <w:rFonts w:asciiTheme="minorBidi" w:eastAsia="Batang" w:hAnsiTheme="minorBidi" w:cstheme="minorBidi"/>
          <w:sz w:val="22"/>
          <w:szCs w:val="22"/>
        </w:rPr>
        <w:t xml:space="preserve">): </w:t>
      </w:r>
      <w:r w:rsidRPr="00852A6A">
        <w:rPr>
          <w:rFonts w:asciiTheme="minorBidi" w:eastAsia="Batang" w:hAnsiTheme="minorBidi" w:cstheme="minorBidi"/>
          <w:i/>
          <w:iCs/>
          <w:sz w:val="22"/>
          <w:szCs w:val="22"/>
          <w:u w:val="single"/>
        </w:rPr>
        <w:tab/>
      </w:r>
      <w:r w:rsidRPr="00852A6A">
        <w:rPr>
          <w:rFonts w:asciiTheme="minorBidi" w:eastAsia="Batang" w:hAnsiTheme="minorBidi" w:cstheme="minorBidi"/>
          <w:sz w:val="22"/>
          <w:szCs w:val="22"/>
        </w:rPr>
        <w:t xml:space="preserve">’s home has sexually abused a child. </w:t>
      </w:r>
      <w:r w:rsidRPr="00852A6A">
        <w:rPr>
          <w:rFonts w:asciiTheme="minorBidi" w:eastAsia="Batang" w:hAnsiTheme="minorBidi" w:cstheme="minorBidi"/>
          <w:color w:val="000000"/>
          <w:sz w:val="22"/>
          <w:szCs w:val="22"/>
          <w:lang w:eastAsia="ko-KR"/>
        </w:rPr>
        <w:t>(</w:t>
      </w:r>
      <w:r w:rsidRPr="00852A6A">
        <w:rPr>
          <w:rFonts w:asciiTheme="minorBidi" w:eastAsia="Batang" w:hAnsiTheme="minorBidi" w:cstheme="minorBidi"/>
          <w:i/>
          <w:iCs/>
          <w:color w:val="000000"/>
          <w:sz w:val="22"/>
          <w:szCs w:val="22"/>
          <w:lang w:eastAsia="ko-KR"/>
        </w:rPr>
        <w:t>Check all that apply</w:t>
      </w:r>
      <w:r w:rsidRPr="00852A6A">
        <w:rPr>
          <w:rFonts w:asciiTheme="minorBidi" w:eastAsia="Batang" w:hAnsiTheme="minorBidi" w:cstheme="minorBidi"/>
          <w:color w:val="000000"/>
          <w:sz w:val="22"/>
          <w:szCs w:val="22"/>
          <w:lang w:eastAsia="ko-KR"/>
        </w:rPr>
        <w:t>):</w:t>
      </w:r>
    </w:p>
    <w:p w14:paraId="3C4D476D" w14:textId="3F6907F2" w:rsidR="0012224C" w:rsidRPr="00852A6A" w:rsidRDefault="009D3F30" w:rsidP="002E2771">
      <w:pPr>
        <w:tabs>
          <w:tab w:val="left" w:pos="8460"/>
        </w:tabs>
        <w:overflowPunct w:val="0"/>
        <w:autoSpaceDE w:val="0"/>
        <w:autoSpaceDN w:val="0"/>
        <w:adjustRightInd w:val="0"/>
        <w:spacing w:after="0"/>
        <w:ind w:left="720" w:hanging="360"/>
        <w:textAlignment w:val="baseline"/>
        <w:rPr>
          <w:rFonts w:asciiTheme="minorBidi" w:eastAsia="Batang" w:hAnsiTheme="minorBidi" w:cstheme="minorBidi"/>
          <w:i/>
          <w:iCs/>
          <w:color w:val="000000"/>
          <w:sz w:val="22"/>
          <w:szCs w:val="22"/>
          <w:lang w:eastAsia="ko-KR"/>
        </w:rPr>
      </w:pPr>
      <w:r w:rsidRPr="00852A6A">
        <w:rPr>
          <w:rFonts w:asciiTheme="minorBidi" w:eastAsia="Batang" w:hAnsiTheme="minorBidi" w:cstheme="minorBidi"/>
          <w:i/>
          <w:iCs/>
          <w:color w:val="000000"/>
          <w:sz w:val="22"/>
          <w:szCs w:val="22"/>
          <w:lang w:eastAsia="ko-KR"/>
        </w:rPr>
        <w:tab/>
      </w:r>
      <w:r w:rsidRPr="00852A6A">
        <w:rPr>
          <w:rFonts w:asciiTheme="minorBidi" w:eastAsia="Batang" w:hAnsiTheme="minorBidi" w:cstheme="minorBidi"/>
          <w:i/>
          <w:iCs/>
          <w:color w:val="000000"/>
          <w:sz w:val="22"/>
          <w:szCs w:val="22"/>
          <w:lang w:eastAsia="ko"/>
        </w:rPr>
        <w:t>다른</w:t>
      </w:r>
      <w:r w:rsidRPr="00852A6A">
        <w:rPr>
          <w:rFonts w:asciiTheme="minorBidi" w:eastAsia="Batang" w:hAnsiTheme="minorBidi" w:cstheme="minorBidi"/>
          <w:i/>
          <w:iCs/>
          <w:color w:val="000000"/>
          <w:sz w:val="22"/>
          <w:szCs w:val="22"/>
          <w:lang w:eastAsia="ko"/>
        </w:rPr>
        <w:t xml:space="preserve"> </w:t>
      </w:r>
      <w:r w:rsidRPr="00852A6A">
        <w:rPr>
          <w:rFonts w:asciiTheme="minorBidi" w:eastAsia="Batang" w:hAnsiTheme="minorBidi" w:cstheme="minorBidi"/>
          <w:i/>
          <w:iCs/>
          <w:color w:val="000000"/>
          <w:sz w:val="22"/>
          <w:szCs w:val="22"/>
          <w:lang w:eastAsia="ko"/>
        </w:rPr>
        <w:t>사람</w:t>
      </w:r>
      <w:r w:rsidRPr="00852A6A">
        <w:rPr>
          <w:rFonts w:asciiTheme="minorBidi" w:eastAsia="Batang" w:hAnsiTheme="minorBidi" w:cstheme="minorBidi"/>
          <w:i/>
          <w:iCs/>
          <w:color w:val="000000"/>
          <w:sz w:val="22"/>
          <w:szCs w:val="22"/>
          <w:lang w:eastAsia="ko"/>
        </w:rPr>
        <w:t>(</w:t>
      </w:r>
      <w:r w:rsidRPr="00852A6A">
        <w:rPr>
          <w:rFonts w:asciiTheme="minorBidi" w:eastAsia="Batang" w:hAnsiTheme="minorBidi" w:cstheme="minorBidi"/>
          <w:i/>
          <w:iCs/>
          <w:color w:val="000000"/>
          <w:sz w:val="22"/>
          <w:szCs w:val="22"/>
          <w:lang w:eastAsia="ko"/>
        </w:rPr>
        <w:t>이름</w:t>
      </w:r>
      <w:r w:rsidRPr="00852A6A">
        <w:rPr>
          <w:rFonts w:asciiTheme="minorBidi" w:eastAsia="Batang" w:hAnsiTheme="minorBidi" w:cstheme="minorBidi"/>
          <w:i/>
          <w:iCs/>
          <w:color w:val="000000"/>
          <w:sz w:val="22"/>
          <w:szCs w:val="22"/>
          <w:lang w:eastAsia="ko"/>
        </w:rPr>
        <w:t xml:space="preserve">): </w:t>
      </w:r>
      <w:r w:rsidRPr="00852A6A">
        <w:rPr>
          <w:rFonts w:asciiTheme="minorBidi" w:eastAsia="Batang" w:hAnsiTheme="minorBidi" w:cstheme="minorBidi"/>
          <w:color w:val="000000"/>
          <w:sz w:val="22"/>
          <w:szCs w:val="22"/>
          <w:lang w:eastAsia="ko"/>
        </w:rPr>
        <w:tab/>
      </w:r>
      <w:r w:rsidRPr="00852A6A">
        <w:rPr>
          <w:rFonts w:asciiTheme="minorBidi" w:eastAsia="Batang" w:hAnsiTheme="minorBidi" w:cstheme="minorBidi"/>
          <w:i/>
          <w:iCs/>
          <w:color w:val="000000"/>
          <w:sz w:val="22"/>
          <w:szCs w:val="22"/>
          <w:lang w:eastAsia="ko"/>
        </w:rPr>
        <w:t xml:space="preserve"> </w:t>
      </w:r>
      <w:r w:rsidRPr="00852A6A">
        <w:rPr>
          <w:rFonts w:asciiTheme="minorBidi" w:eastAsia="Batang" w:hAnsiTheme="minorBidi" w:cstheme="minorBidi"/>
          <w:i/>
          <w:iCs/>
          <w:sz w:val="22"/>
          <w:szCs w:val="22"/>
          <w:lang w:eastAsia="ko"/>
        </w:rPr>
        <w:t>(</w:t>
      </w:r>
      <w:r w:rsidRPr="00852A6A">
        <w:rPr>
          <w:rFonts w:asciiTheme="minorBidi" w:eastAsia="Batang" w:hAnsiTheme="minorBidi" w:cstheme="minorBidi"/>
          <w:i/>
          <w:iCs/>
          <w:sz w:val="22"/>
          <w:szCs w:val="22"/>
          <w:lang w:eastAsia="ko"/>
        </w:rPr>
        <w:t>부모</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이름</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sz w:val="22"/>
          <w:szCs w:val="22"/>
          <w:lang w:eastAsia="ko"/>
        </w:rPr>
        <w:tab/>
      </w:r>
      <w:r w:rsidRPr="00852A6A">
        <w:rPr>
          <w:rFonts w:asciiTheme="minorBidi" w:eastAsia="Batang" w:hAnsiTheme="minorBidi" w:cstheme="minorBidi"/>
          <w:i/>
          <w:iCs/>
          <w:sz w:val="22"/>
          <w:szCs w:val="22"/>
          <w:lang w:eastAsia="ko"/>
        </w:rPr>
        <w:t>집에서</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함께</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거주하는</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사람이</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아동을</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성적으로</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학대했습니다</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color w:val="000000"/>
          <w:sz w:val="22"/>
          <w:szCs w:val="22"/>
          <w:lang w:eastAsia="ko"/>
        </w:rPr>
        <w:t>(</w:t>
      </w:r>
      <w:r w:rsidRPr="00852A6A">
        <w:rPr>
          <w:rFonts w:asciiTheme="minorBidi" w:eastAsia="Batang" w:hAnsiTheme="minorBidi" w:cstheme="minorBidi"/>
          <w:i/>
          <w:iCs/>
          <w:color w:val="000000"/>
          <w:sz w:val="22"/>
          <w:szCs w:val="22"/>
          <w:lang w:eastAsia="ko"/>
        </w:rPr>
        <w:t>해당하는</w:t>
      </w:r>
      <w:r w:rsidRPr="00852A6A">
        <w:rPr>
          <w:rFonts w:asciiTheme="minorBidi" w:eastAsia="Batang" w:hAnsiTheme="minorBidi" w:cstheme="minorBidi"/>
          <w:i/>
          <w:iCs/>
          <w:color w:val="000000"/>
          <w:sz w:val="22"/>
          <w:szCs w:val="22"/>
          <w:lang w:eastAsia="ko"/>
        </w:rPr>
        <w:t xml:space="preserve"> </w:t>
      </w:r>
      <w:r w:rsidRPr="00852A6A">
        <w:rPr>
          <w:rFonts w:asciiTheme="minorBidi" w:eastAsia="Batang" w:hAnsiTheme="minorBidi" w:cstheme="minorBidi"/>
          <w:i/>
          <w:iCs/>
          <w:color w:val="000000"/>
          <w:sz w:val="22"/>
          <w:szCs w:val="22"/>
          <w:lang w:eastAsia="ko"/>
        </w:rPr>
        <w:t>항목을</w:t>
      </w:r>
      <w:r w:rsidRPr="00852A6A">
        <w:rPr>
          <w:rFonts w:asciiTheme="minorBidi" w:eastAsia="Batang" w:hAnsiTheme="minorBidi" w:cstheme="minorBidi"/>
          <w:i/>
          <w:iCs/>
          <w:color w:val="000000"/>
          <w:sz w:val="22"/>
          <w:szCs w:val="22"/>
          <w:lang w:eastAsia="ko"/>
        </w:rPr>
        <w:t xml:space="preserve"> </w:t>
      </w:r>
      <w:r w:rsidRPr="00852A6A">
        <w:rPr>
          <w:rFonts w:asciiTheme="minorBidi" w:eastAsia="Batang" w:hAnsiTheme="minorBidi" w:cstheme="minorBidi"/>
          <w:i/>
          <w:iCs/>
          <w:color w:val="000000"/>
          <w:sz w:val="22"/>
          <w:szCs w:val="22"/>
          <w:lang w:eastAsia="ko"/>
        </w:rPr>
        <w:t>모두</w:t>
      </w:r>
      <w:r w:rsidRPr="00852A6A">
        <w:rPr>
          <w:rFonts w:asciiTheme="minorBidi" w:eastAsia="Batang" w:hAnsiTheme="minorBidi" w:cstheme="minorBidi"/>
          <w:i/>
          <w:iCs/>
          <w:color w:val="000000"/>
          <w:sz w:val="22"/>
          <w:szCs w:val="22"/>
          <w:lang w:eastAsia="ko"/>
        </w:rPr>
        <w:t xml:space="preserve"> </w:t>
      </w:r>
      <w:r w:rsidRPr="00852A6A">
        <w:rPr>
          <w:rFonts w:asciiTheme="minorBidi" w:eastAsia="Batang" w:hAnsiTheme="minorBidi" w:cstheme="minorBidi"/>
          <w:i/>
          <w:iCs/>
          <w:color w:val="000000"/>
          <w:sz w:val="22"/>
          <w:szCs w:val="22"/>
          <w:lang w:eastAsia="ko"/>
        </w:rPr>
        <w:t>체크하십시오</w:t>
      </w:r>
      <w:r w:rsidRPr="00852A6A">
        <w:rPr>
          <w:rFonts w:asciiTheme="minorBidi" w:eastAsia="Batang" w:hAnsiTheme="minorBidi" w:cstheme="minorBidi"/>
          <w:i/>
          <w:iCs/>
          <w:color w:val="000000"/>
          <w:sz w:val="22"/>
          <w:szCs w:val="22"/>
          <w:lang w:eastAsia="ko"/>
        </w:rPr>
        <w:t>):</w:t>
      </w:r>
    </w:p>
    <w:p w14:paraId="4984E7BF" w14:textId="77777777" w:rsidR="008E299B" w:rsidRPr="00852A6A" w:rsidRDefault="0012224C" w:rsidP="00CA7AA6">
      <w:pPr>
        <w:overflowPunct w:val="0"/>
        <w:autoSpaceDE w:val="0"/>
        <w:autoSpaceDN w:val="0"/>
        <w:adjustRightInd w:val="0"/>
        <w:spacing w:before="120" w:after="0"/>
        <w:ind w:left="1080" w:hanging="360"/>
        <w:textAlignment w:val="baseline"/>
        <w:rPr>
          <w:rFonts w:asciiTheme="minorBidi" w:eastAsia="Batang" w:hAnsiTheme="minorBidi" w:cstheme="minorBidi"/>
          <w:sz w:val="22"/>
          <w:szCs w:val="22"/>
          <w:lang w:eastAsia="ko-KR"/>
        </w:rPr>
      </w:pPr>
      <w:r w:rsidRPr="00852A6A">
        <w:rPr>
          <w:rFonts w:asciiTheme="minorBidi" w:eastAsia="Batang" w:hAnsiTheme="minorBidi" w:cstheme="minorBidi"/>
          <w:sz w:val="22"/>
          <w:szCs w:val="22"/>
        </w:rPr>
        <w:t>[  ]</w:t>
      </w:r>
      <w:r w:rsidRPr="00852A6A">
        <w:rPr>
          <w:rFonts w:asciiTheme="minorBidi" w:eastAsia="Batang" w:hAnsiTheme="minorBidi" w:cstheme="minorBidi"/>
          <w:sz w:val="22"/>
          <w:szCs w:val="22"/>
        </w:rPr>
        <w:tab/>
      </w:r>
      <w:r w:rsidRPr="00852A6A">
        <w:rPr>
          <w:rFonts w:asciiTheme="minorBidi" w:eastAsia="Batang" w:hAnsiTheme="minorBidi" w:cstheme="minorBidi"/>
          <w:b/>
          <w:bCs/>
          <w:sz w:val="22"/>
          <w:szCs w:val="22"/>
        </w:rPr>
        <w:t xml:space="preserve">Criminal conviction </w:t>
      </w:r>
      <w:r w:rsidRPr="00852A6A">
        <w:rPr>
          <w:rFonts w:asciiTheme="minorBidi" w:eastAsia="Batang" w:hAnsiTheme="minorBidi" w:cstheme="minorBidi"/>
          <w:sz w:val="22"/>
          <w:szCs w:val="22"/>
        </w:rPr>
        <w:t>–</w:t>
      </w:r>
      <w:r w:rsidRPr="00852A6A">
        <w:rPr>
          <w:rFonts w:asciiTheme="minorBidi" w:eastAsia="Batang" w:hAnsiTheme="minorBidi" w:cstheme="minorBidi"/>
          <w:b/>
          <w:bCs/>
          <w:sz w:val="22"/>
          <w:szCs w:val="22"/>
        </w:rPr>
        <w:t xml:space="preserve"> </w:t>
      </w:r>
      <w:r w:rsidRPr="00852A6A">
        <w:rPr>
          <w:rFonts w:asciiTheme="minorBidi" w:eastAsia="Batang" w:hAnsiTheme="minorBidi" w:cstheme="minorBidi"/>
          <w:sz w:val="22"/>
          <w:szCs w:val="22"/>
        </w:rPr>
        <w:t xml:space="preserve">This person has been convicted as an adult of a sex offense against a child </w:t>
      </w:r>
      <w:r w:rsidRPr="00852A6A">
        <w:rPr>
          <w:rFonts w:asciiTheme="minorBidi" w:eastAsia="Batang" w:hAnsiTheme="minorBidi" w:cstheme="minorBidi"/>
          <w:b/>
          <w:bCs/>
          <w:sz w:val="22"/>
          <w:szCs w:val="22"/>
        </w:rPr>
        <w:t>or</w:t>
      </w:r>
      <w:r w:rsidRPr="00852A6A">
        <w:rPr>
          <w:rFonts w:asciiTheme="minorBidi" w:eastAsia="Batang" w:hAnsiTheme="minorBidi" w:cstheme="minorBidi"/>
          <w:sz w:val="22"/>
          <w:szCs w:val="22"/>
        </w:rPr>
        <w:t xml:space="preserve"> as a juvenile adjudicated of a sex offense against a child at least eight years younger. </w:t>
      </w:r>
      <w:r w:rsidRPr="00852A6A">
        <w:rPr>
          <w:rFonts w:asciiTheme="minorBidi" w:eastAsia="Batang" w:hAnsiTheme="minorBidi" w:cstheme="minorBidi"/>
          <w:sz w:val="22"/>
          <w:szCs w:val="22"/>
          <w:lang w:eastAsia="ko-KR"/>
        </w:rPr>
        <w:t>(</w:t>
      </w:r>
      <w:r w:rsidRPr="00852A6A">
        <w:rPr>
          <w:rFonts w:asciiTheme="minorBidi" w:eastAsia="Batang" w:hAnsiTheme="minorBidi" w:cstheme="minorBidi"/>
          <w:i/>
          <w:iCs/>
          <w:sz w:val="22"/>
          <w:szCs w:val="22"/>
          <w:lang w:eastAsia="ko-KR"/>
        </w:rPr>
        <w:t>Check one</w:t>
      </w:r>
      <w:r w:rsidRPr="00852A6A">
        <w:rPr>
          <w:rFonts w:asciiTheme="minorBidi" w:eastAsia="Batang" w:hAnsiTheme="minorBidi" w:cstheme="minorBidi"/>
          <w:sz w:val="22"/>
          <w:szCs w:val="22"/>
          <w:lang w:eastAsia="ko-KR"/>
        </w:rPr>
        <w:t>.)</w:t>
      </w:r>
    </w:p>
    <w:p w14:paraId="7BB9E3A8" w14:textId="502EB51A" w:rsidR="0012224C" w:rsidRPr="00852A6A" w:rsidRDefault="00F5134E" w:rsidP="002E2771">
      <w:pPr>
        <w:overflowPunct w:val="0"/>
        <w:autoSpaceDE w:val="0"/>
        <w:autoSpaceDN w:val="0"/>
        <w:adjustRightInd w:val="0"/>
        <w:spacing w:after="0"/>
        <w:ind w:left="1080" w:hanging="360"/>
        <w:textAlignment w:val="baseline"/>
        <w:rPr>
          <w:rFonts w:asciiTheme="minorBidi" w:eastAsia="Batang" w:hAnsiTheme="minorBidi" w:cstheme="minorBidi"/>
          <w:i/>
          <w:iCs/>
          <w:sz w:val="22"/>
          <w:szCs w:val="22"/>
        </w:rPr>
      </w:pPr>
      <w:r w:rsidRPr="00852A6A">
        <w:rPr>
          <w:rFonts w:asciiTheme="minorBidi" w:eastAsia="Batang" w:hAnsiTheme="minorBidi" w:cstheme="minorBidi"/>
          <w:i/>
          <w:iCs/>
          <w:sz w:val="22"/>
          <w:szCs w:val="22"/>
          <w:lang w:eastAsia="ko-KR"/>
        </w:rPr>
        <w:tab/>
      </w:r>
      <w:r w:rsidRPr="00852A6A">
        <w:rPr>
          <w:rFonts w:asciiTheme="minorBidi" w:eastAsia="Batang" w:hAnsiTheme="minorBidi" w:cstheme="minorBidi"/>
          <w:b/>
          <w:bCs/>
          <w:i/>
          <w:iCs/>
          <w:sz w:val="22"/>
          <w:szCs w:val="22"/>
          <w:lang w:eastAsia="ko"/>
        </w:rPr>
        <w:t>형사</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유죄판결</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i/>
          <w:iCs/>
          <w:sz w:val="22"/>
          <w:szCs w:val="22"/>
          <w:lang w:eastAsia="ko"/>
        </w:rPr>
        <w:t>–</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i/>
          <w:iCs/>
          <w:sz w:val="22"/>
          <w:szCs w:val="22"/>
          <w:lang w:eastAsia="ko"/>
        </w:rPr>
        <w:t>이</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사람은</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아동을</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상대로</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한</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성인</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성범죄</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유죄</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판결을</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받았습니다</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b/>
          <w:bCs/>
          <w:i/>
          <w:iCs/>
          <w:sz w:val="22"/>
          <w:szCs w:val="22"/>
          <w:lang w:eastAsia="ko"/>
        </w:rPr>
        <w:t>또는</w:t>
      </w:r>
      <w:r w:rsidRPr="00852A6A">
        <w:rPr>
          <w:rFonts w:asciiTheme="minorBidi" w:eastAsia="Batang" w:hAnsiTheme="minorBidi" w:cstheme="minorBidi"/>
          <w:i/>
          <w:iCs/>
          <w:sz w:val="22"/>
          <w:szCs w:val="22"/>
          <w:lang w:eastAsia="ko"/>
        </w:rPr>
        <w:t xml:space="preserve"> 8</w:t>
      </w:r>
      <w:r w:rsidRPr="00852A6A">
        <w:rPr>
          <w:rFonts w:asciiTheme="minorBidi" w:eastAsia="Batang" w:hAnsiTheme="minorBidi" w:cstheme="minorBidi"/>
          <w:i/>
          <w:iCs/>
          <w:sz w:val="22"/>
          <w:szCs w:val="22"/>
          <w:lang w:eastAsia="ko"/>
        </w:rPr>
        <w:t>살</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이상</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어린</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아동을</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상대로</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한</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성범죄로</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소년범</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판결을</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받았습니다</w:t>
      </w:r>
      <w:r w:rsidRPr="00852A6A">
        <w:rPr>
          <w:rFonts w:asciiTheme="minorBidi" w:eastAsia="Batang" w:hAnsiTheme="minorBidi" w:cstheme="minorBidi"/>
          <w:i/>
          <w:iCs/>
          <w:sz w:val="22"/>
          <w:szCs w:val="22"/>
          <w:lang w:eastAsia="ko"/>
        </w:rPr>
        <w:t>. (</w:t>
      </w:r>
      <w:r w:rsidRPr="00852A6A">
        <w:rPr>
          <w:rFonts w:asciiTheme="minorBidi" w:eastAsia="Batang" w:hAnsiTheme="minorBidi" w:cstheme="minorBidi"/>
          <w:i/>
          <w:iCs/>
          <w:sz w:val="22"/>
          <w:szCs w:val="22"/>
          <w:lang w:eastAsia="ko"/>
        </w:rPr>
        <w:t>하나를</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선택</w:t>
      </w:r>
      <w:r w:rsidRPr="00852A6A">
        <w:rPr>
          <w:rFonts w:asciiTheme="minorBidi" w:eastAsia="Batang" w:hAnsiTheme="minorBidi" w:cstheme="minorBidi"/>
          <w:i/>
          <w:iCs/>
          <w:sz w:val="22"/>
          <w:szCs w:val="22"/>
          <w:lang w:eastAsia="ko"/>
        </w:rPr>
        <w:t>.)</w:t>
      </w:r>
      <w:r w:rsidRPr="00852A6A">
        <w:rPr>
          <w:rFonts w:asciiTheme="minorBidi" w:eastAsia="Batang" w:hAnsiTheme="minorBidi" w:cstheme="minorBidi"/>
          <w:i/>
          <w:iCs/>
          <w:color w:val="000000"/>
          <w:sz w:val="22"/>
          <w:szCs w:val="22"/>
          <w:lang w:eastAsia="ko"/>
        </w:rPr>
        <w:t xml:space="preserve"> </w:t>
      </w:r>
    </w:p>
    <w:p w14:paraId="52706F15" w14:textId="77777777" w:rsidR="008E299B" w:rsidRPr="00852A6A" w:rsidRDefault="0012224C" w:rsidP="00CA7AA6">
      <w:pPr>
        <w:tabs>
          <w:tab w:val="left" w:pos="1440"/>
        </w:tabs>
        <w:overflowPunct w:val="0"/>
        <w:autoSpaceDE w:val="0"/>
        <w:autoSpaceDN w:val="0"/>
        <w:adjustRightInd w:val="0"/>
        <w:spacing w:before="120" w:after="0"/>
        <w:ind w:left="1440" w:hanging="360"/>
        <w:textAlignment w:val="baseline"/>
        <w:rPr>
          <w:rFonts w:asciiTheme="minorBidi" w:eastAsia="Batang" w:hAnsiTheme="minorBidi" w:cstheme="minorBidi"/>
          <w:sz w:val="22"/>
          <w:szCs w:val="22"/>
        </w:rPr>
      </w:pPr>
      <w:r w:rsidRPr="00852A6A">
        <w:rPr>
          <w:rFonts w:asciiTheme="minorBidi" w:eastAsia="Batang" w:hAnsiTheme="minorBidi" w:cstheme="minorBidi"/>
          <w:sz w:val="22"/>
          <w:szCs w:val="22"/>
        </w:rPr>
        <w:t>[  ]</w:t>
      </w:r>
      <w:r w:rsidRPr="00852A6A">
        <w:rPr>
          <w:rFonts w:asciiTheme="minorBidi" w:eastAsia="Batang" w:hAnsiTheme="minorBidi" w:cstheme="minorBidi"/>
          <w:sz w:val="22"/>
          <w:szCs w:val="22"/>
        </w:rPr>
        <w:tab/>
        <w:t xml:space="preserve">The court </w:t>
      </w:r>
      <w:r w:rsidRPr="00852A6A">
        <w:rPr>
          <w:rFonts w:asciiTheme="minorBidi" w:eastAsia="Batang" w:hAnsiTheme="minorBidi" w:cstheme="minorBidi"/>
          <w:b/>
          <w:bCs/>
          <w:sz w:val="22"/>
          <w:szCs w:val="22"/>
        </w:rPr>
        <w:t>must</w:t>
      </w:r>
      <w:r w:rsidRPr="00852A6A">
        <w:rPr>
          <w:rFonts w:asciiTheme="minorBidi" w:eastAsia="Batang" w:hAnsiTheme="minorBidi" w:cstheme="minorBidi"/>
          <w:sz w:val="22"/>
          <w:szCs w:val="22"/>
        </w:rPr>
        <w:t xml:space="preserve"> order no contact </w:t>
      </w:r>
      <w:r w:rsidRPr="00852A6A">
        <w:rPr>
          <w:rFonts w:asciiTheme="minorBidi" w:eastAsia="Batang" w:hAnsiTheme="minorBidi" w:cstheme="minorBidi"/>
          <w:b/>
          <w:bCs/>
          <w:sz w:val="22"/>
          <w:szCs w:val="22"/>
        </w:rPr>
        <w:t>except</w:t>
      </w:r>
      <w:r w:rsidRPr="00852A6A">
        <w:rPr>
          <w:rFonts w:asciiTheme="minorBidi" w:eastAsia="Batang" w:hAnsiTheme="minorBidi" w:cstheme="minorBidi"/>
          <w:sz w:val="22"/>
          <w:szCs w:val="22"/>
        </w:rPr>
        <w:t xml:space="preserve"> contact that occurs outside the offender’s presence.</w:t>
      </w:r>
    </w:p>
    <w:p w14:paraId="255F93AD" w14:textId="7D3FA7C6" w:rsidR="0012224C" w:rsidRPr="00852A6A" w:rsidRDefault="00F5134E" w:rsidP="002E2771">
      <w:pPr>
        <w:tabs>
          <w:tab w:val="left" w:pos="1440"/>
        </w:tabs>
        <w:overflowPunct w:val="0"/>
        <w:autoSpaceDE w:val="0"/>
        <w:autoSpaceDN w:val="0"/>
        <w:adjustRightInd w:val="0"/>
        <w:spacing w:after="0"/>
        <w:ind w:left="1440" w:hanging="360"/>
        <w:textAlignment w:val="baseline"/>
        <w:rPr>
          <w:rFonts w:asciiTheme="minorBidi" w:eastAsia="Batang" w:hAnsiTheme="minorBidi" w:cstheme="minorBidi"/>
          <w:i/>
          <w:iCs/>
          <w:sz w:val="22"/>
          <w:szCs w:val="22"/>
        </w:rPr>
      </w:pPr>
      <w:r w:rsidRPr="00852A6A">
        <w:rPr>
          <w:rFonts w:asciiTheme="minorBidi" w:eastAsia="Batang" w:hAnsiTheme="minorBidi" w:cstheme="minorBidi"/>
          <w:i/>
          <w:iCs/>
          <w:sz w:val="22"/>
          <w:szCs w:val="22"/>
        </w:rPr>
        <w:tab/>
      </w:r>
      <w:r w:rsidRPr="00852A6A">
        <w:rPr>
          <w:rFonts w:asciiTheme="minorBidi" w:eastAsia="Batang" w:hAnsiTheme="minorBidi" w:cstheme="minorBidi"/>
          <w:i/>
          <w:iCs/>
          <w:sz w:val="22"/>
          <w:szCs w:val="22"/>
          <w:lang w:eastAsia="ko"/>
        </w:rPr>
        <w:t>법원은</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범죄자가</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거주하는</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곳</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외부에서</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접촉이</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발생한</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경우를</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b/>
          <w:bCs/>
          <w:i/>
          <w:iCs/>
          <w:sz w:val="22"/>
          <w:szCs w:val="22"/>
          <w:lang w:eastAsia="ko"/>
        </w:rPr>
        <w:t>제외하고</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b/>
          <w:bCs/>
          <w:i/>
          <w:iCs/>
          <w:sz w:val="22"/>
          <w:szCs w:val="22"/>
          <w:lang w:eastAsia="ko"/>
        </w:rPr>
        <w:t>반드시</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접촉</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금지</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명령을</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내려야</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합니다</w:t>
      </w:r>
      <w:r w:rsidRPr="00852A6A">
        <w:rPr>
          <w:rFonts w:asciiTheme="minorBidi" w:eastAsia="Batang" w:hAnsiTheme="minorBidi" w:cstheme="minorBidi"/>
          <w:i/>
          <w:iCs/>
          <w:sz w:val="22"/>
          <w:szCs w:val="22"/>
          <w:lang w:eastAsia="ko"/>
        </w:rPr>
        <w:t xml:space="preserve">. </w:t>
      </w:r>
    </w:p>
    <w:p w14:paraId="1961C743" w14:textId="4E7CA99D" w:rsidR="008E299B" w:rsidRPr="00852A6A" w:rsidRDefault="0012224C" w:rsidP="00CA7AA6">
      <w:pPr>
        <w:tabs>
          <w:tab w:val="left" w:pos="9180"/>
        </w:tabs>
        <w:overflowPunct w:val="0"/>
        <w:autoSpaceDE w:val="0"/>
        <w:autoSpaceDN w:val="0"/>
        <w:adjustRightInd w:val="0"/>
        <w:spacing w:before="120" w:after="0"/>
        <w:ind w:left="1440" w:hanging="360"/>
        <w:textAlignment w:val="baseline"/>
        <w:rPr>
          <w:rFonts w:asciiTheme="minorBidi" w:eastAsia="Batang" w:hAnsiTheme="minorBidi" w:cstheme="minorBidi"/>
          <w:sz w:val="22"/>
          <w:szCs w:val="22"/>
          <w:lang w:eastAsia="ko-KR"/>
        </w:rPr>
      </w:pPr>
      <w:r w:rsidRPr="00852A6A">
        <w:rPr>
          <w:rFonts w:asciiTheme="minorBidi" w:eastAsia="Batang" w:hAnsiTheme="minorBidi" w:cstheme="minorBidi"/>
          <w:sz w:val="22"/>
          <w:szCs w:val="22"/>
        </w:rPr>
        <w:t>[  ]</w:t>
      </w:r>
      <w:r w:rsidRPr="00852A6A">
        <w:rPr>
          <w:rFonts w:asciiTheme="minorBidi" w:eastAsia="Batang" w:hAnsiTheme="minorBidi" w:cstheme="minorBidi"/>
          <w:sz w:val="22"/>
          <w:szCs w:val="22"/>
        </w:rPr>
        <w:tab/>
        <w:t xml:space="preserve">This parent has </w:t>
      </w:r>
      <w:r w:rsidRPr="00852A6A">
        <w:rPr>
          <w:rFonts w:asciiTheme="minorBidi" w:eastAsia="Batang" w:hAnsiTheme="minorBidi" w:cstheme="minorBidi"/>
          <w:b/>
          <w:bCs/>
          <w:sz w:val="22"/>
          <w:szCs w:val="22"/>
        </w:rPr>
        <w:t>rebutted</w:t>
      </w:r>
      <w:r w:rsidRPr="00852A6A">
        <w:rPr>
          <w:rFonts w:asciiTheme="minorBidi" w:eastAsia="Batang" w:hAnsiTheme="minorBidi" w:cstheme="minorBidi"/>
          <w:sz w:val="22"/>
          <w:szCs w:val="22"/>
        </w:rPr>
        <w:t xml:space="preserve"> the presumption of no contact in the offender’s presence. The court finds based on </w:t>
      </w:r>
      <w:r w:rsidRPr="00852A6A">
        <w:rPr>
          <w:rFonts w:asciiTheme="minorBidi" w:eastAsia="Batang" w:hAnsiTheme="minorBidi" w:cstheme="minorBidi"/>
          <w:b/>
          <w:bCs/>
          <w:sz w:val="22"/>
          <w:szCs w:val="22"/>
        </w:rPr>
        <w:t>clear and convincing evidence</w:t>
      </w:r>
      <w:r w:rsidRPr="00852A6A">
        <w:rPr>
          <w:rFonts w:asciiTheme="minorBidi" w:eastAsia="Batang" w:hAnsiTheme="minorBidi" w:cstheme="minorBidi"/>
          <w:sz w:val="22"/>
          <w:szCs w:val="22"/>
        </w:rPr>
        <w:t>: (</w:t>
      </w:r>
      <w:r w:rsidRPr="00852A6A">
        <w:rPr>
          <w:rFonts w:asciiTheme="minorBidi" w:eastAsia="Batang" w:hAnsiTheme="minorBidi" w:cstheme="minorBidi"/>
          <w:i/>
          <w:iCs/>
          <w:sz w:val="22"/>
          <w:szCs w:val="22"/>
        </w:rPr>
        <w:t xml:space="preserve">Check all that apply. </w:t>
      </w:r>
      <w:r w:rsidRPr="00852A6A">
        <w:rPr>
          <w:rFonts w:asciiTheme="minorBidi" w:eastAsia="Batang" w:hAnsiTheme="minorBidi" w:cstheme="minorBidi"/>
          <w:i/>
          <w:iCs/>
          <w:sz w:val="22"/>
          <w:szCs w:val="22"/>
          <w:lang w:eastAsia="ko-KR"/>
        </w:rPr>
        <w:t>Provide written findings below per RCW 26.09.192(</w:t>
      </w:r>
      <w:r w:rsidR="004B1033">
        <w:rPr>
          <w:rFonts w:asciiTheme="minorBidi" w:eastAsia="Batang" w:hAnsiTheme="minorBidi" w:cstheme="minorBidi"/>
          <w:i/>
          <w:iCs/>
          <w:sz w:val="22"/>
          <w:szCs w:val="22"/>
          <w:lang w:eastAsia="ko-KR"/>
        </w:rPr>
        <w:t>4</w:t>
      </w:r>
      <w:r w:rsidRPr="00852A6A">
        <w:rPr>
          <w:rFonts w:asciiTheme="minorBidi" w:eastAsia="Batang" w:hAnsiTheme="minorBidi" w:cstheme="minorBidi"/>
          <w:i/>
          <w:iCs/>
          <w:sz w:val="22"/>
          <w:szCs w:val="22"/>
          <w:lang w:eastAsia="ko-KR"/>
        </w:rPr>
        <w:t>)</w:t>
      </w:r>
      <w:r w:rsidR="004B1033">
        <w:rPr>
          <w:rFonts w:asciiTheme="minorBidi" w:eastAsia="Batang" w:hAnsiTheme="minorBidi" w:cstheme="minorBidi"/>
          <w:i/>
          <w:iCs/>
          <w:sz w:val="22"/>
          <w:szCs w:val="22"/>
          <w:lang w:eastAsia="ko-KR"/>
        </w:rPr>
        <w:t>(b)</w:t>
      </w:r>
      <w:r w:rsidRPr="00852A6A">
        <w:rPr>
          <w:rFonts w:asciiTheme="minorBidi" w:eastAsia="Batang" w:hAnsiTheme="minorBidi" w:cstheme="minorBidi"/>
          <w:i/>
          <w:iCs/>
          <w:sz w:val="22"/>
          <w:szCs w:val="22"/>
          <w:lang w:eastAsia="ko-KR"/>
        </w:rPr>
        <w:t>.</w:t>
      </w:r>
      <w:r w:rsidRPr="00852A6A">
        <w:rPr>
          <w:rFonts w:asciiTheme="minorBidi" w:eastAsia="Batang" w:hAnsiTheme="minorBidi" w:cstheme="minorBidi"/>
          <w:sz w:val="22"/>
          <w:szCs w:val="22"/>
          <w:lang w:eastAsia="ko-KR"/>
        </w:rPr>
        <w:t>)</w:t>
      </w:r>
    </w:p>
    <w:p w14:paraId="5EB12033" w14:textId="40E98460" w:rsidR="0012224C" w:rsidRPr="00852A6A" w:rsidRDefault="00F5134E" w:rsidP="002E2771">
      <w:pPr>
        <w:tabs>
          <w:tab w:val="left" w:pos="9180"/>
        </w:tabs>
        <w:overflowPunct w:val="0"/>
        <w:autoSpaceDE w:val="0"/>
        <w:autoSpaceDN w:val="0"/>
        <w:adjustRightInd w:val="0"/>
        <w:spacing w:after="0"/>
        <w:ind w:left="1440" w:hanging="360"/>
        <w:textAlignment w:val="baseline"/>
        <w:rPr>
          <w:rFonts w:asciiTheme="minorBidi" w:eastAsia="Batang" w:hAnsiTheme="minorBidi" w:cstheme="minorBidi"/>
          <w:i/>
          <w:iCs/>
          <w:sz w:val="22"/>
          <w:szCs w:val="22"/>
          <w:lang w:eastAsia="ko-KR"/>
        </w:rPr>
      </w:pPr>
      <w:r w:rsidRPr="00852A6A">
        <w:rPr>
          <w:rFonts w:asciiTheme="minorBidi" w:eastAsia="Batang" w:hAnsiTheme="minorBidi" w:cstheme="minorBidi"/>
          <w:i/>
          <w:iCs/>
          <w:sz w:val="22"/>
          <w:szCs w:val="22"/>
          <w:lang w:eastAsia="ko-KR"/>
        </w:rPr>
        <w:lastRenderedPageBreak/>
        <w:tab/>
      </w:r>
      <w:r w:rsidRPr="00852A6A">
        <w:rPr>
          <w:rFonts w:asciiTheme="minorBidi" w:eastAsia="Batang" w:hAnsiTheme="minorBidi" w:cstheme="minorBidi"/>
          <w:i/>
          <w:iCs/>
          <w:sz w:val="22"/>
          <w:szCs w:val="22"/>
          <w:lang w:eastAsia="ko"/>
        </w:rPr>
        <w:t>이</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부모는</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범죄자의</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존재</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시</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접촉</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금지</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추정을</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b/>
          <w:bCs/>
          <w:i/>
          <w:iCs/>
          <w:sz w:val="22"/>
          <w:szCs w:val="22"/>
          <w:lang w:eastAsia="ko"/>
        </w:rPr>
        <w:t>반박했습니다</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법원은</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b/>
          <w:bCs/>
          <w:i/>
          <w:iCs/>
          <w:sz w:val="22"/>
          <w:szCs w:val="22"/>
          <w:lang w:eastAsia="ko"/>
        </w:rPr>
        <w:t>명확하고</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확실한</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증거</w:t>
      </w:r>
      <w:r w:rsidRPr="00852A6A">
        <w:rPr>
          <w:rFonts w:asciiTheme="minorBidi" w:eastAsia="Batang" w:hAnsiTheme="minorBidi" w:cstheme="minorBidi"/>
          <w:i/>
          <w:iCs/>
          <w:sz w:val="22"/>
          <w:szCs w:val="22"/>
          <w:lang w:eastAsia="ko"/>
        </w:rPr>
        <w:t>를</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토대로</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결정을</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내렸습니다</w:t>
      </w:r>
      <w:r w:rsidR="00BC3E93">
        <w:rPr>
          <w:rFonts w:asciiTheme="minorBidi" w:eastAsia="Batang" w:hAnsiTheme="minorBidi" w:cstheme="minorBidi"/>
          <w:i/>
          <w:iCs/>
          <w:sz w:val="22"/>
          <w:szCs w:val="22"/>
          <w:lang w:eastAsia="ko"/>
        </w:rPr>
        <w:t>:</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해당하는</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항목을</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모두</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체크하십시오</w:t>
      </w:r>
      <w:r w:rsidRPr="00852A6A">
        <w:rPr>
          <w:rFonts w:asciiTheme="minorBidi" w:eastAsia="Batang" w:hAnsiTheme="minorBidi" w:cstheme="minorBidi"/>
          <w:i/>
          <w:iCs/>
          <w:sz w:val="22"/>
          <w:szCs w:val="22"/>
          <w:lang w:eastAsia="ko"/>
        </w:rPr>
        <w:t>. RCW 26.09.192(</w:t>
      </w:r>
      <w:r w:rsidR="004B1033">
        <w:rPr>
          <w:rFonts w:asciiTheme="minorBidi" w:eastAsia="Batang" w:hAnsiTheme="minorBidi" w:cstheme="minorBidi"/>
          <w:i/>
          <w:iCs/>
          <w:sz w:val="22"/>
          <w:szCs w:val="22"/>
          <w:lang w:eastAsia="ko"/>
        </w:rPr>
        <w:t>4</w:t>
      </w:r>
      <w:r w:rsidRPr="00852A6A">
        <w:rPr>
          <w:rFonts w:asciiTheme="minorBidi" w:eastAsia="Batang" w:hAnsiTheme="minorBidi" w:cstheme="minorBidi"/>
          <w:i/>
          <w:iCs/>
          <w:sz w:val="22"/>
          <w:szCs w:val="22"/>
          <w:lang w:eastAsia="ko"/>
        </w:rPr>
        <w:t>)</w:t>
      </w:r>
      <w:r w:rsidR="004B1033">
        <w:rPr>
          <w:rFonts w:asciiTheme="minorBidi" w:eastAsia="Batang" w:hAnsiTheme="minorBidi" w:cstheme="minorBidi"/>
          <w:i/>
          <w:iCs/>
          <w:sz w:val="22"/>
          <w:szCs w:val="22"/>
          <w:lang w:eastAsia="ko"/>
        </w:rPr>
        <w:t>(b)</w:t>
      </w:r>
      <w:r w:rsidRPr="00852A6A">
        <w:rPr>
          <w:rFonts w:asciiTheme="minorBidi" w:eastAsia="Batang" w:hAnsiTheme="minorBidi" w:cstheme="minorBidi"/>
          <w:i/>
          <w:iCs/>
          <w:sz w:val="22"/>
          <w:szCs w:val="22"/>
          <w:lang w:eastAsia="ko"/>
        </w:rPr>
        <w:t>.</w:t>
      </w:r>
      <w:r w:rsidRPr="00852A6A">
        <w:rPr>
          <w:rFonts w:asciiTheme="minorBidi" w:eastAsia="Batang" w:hAnsiTheme="minorBidi" w:cstheme="minorBidi"/>
          <w:i/>
          <w:iCs/>
          <w:sz w:val="22"/>
          <w:szCs w:val="22"/>
          <w:lang w:eastAsia="ko"/>
        </w:rPr>
        <w:t>에</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따라</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아래에</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서면</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결정을</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제공하십시오</w:t>
      </w:r>
      <w:r w:rsidRPr="00852A6A">
        <w:rPr>
          <w:rFonts w:asciiTheme="minorBidi" w:eastAsia="Batang" w:hAnsiTheme="minorBidi" w:cstheme="minorBidi"/>
          <w:i/>
          <w:iCs/>
          <w:sz w:val="22"/>
          <w:szCs w:val="22"/>
          <w:lang w:eastAsia="ko"/>
        </w:rPr>
        <w:t xml:space="preserve">.) </w:t>
      </w:r>
    </w:p>
    <w:p w14:paraId="3C401278" w14:textId="77777777" w:rsidR="008E299B" w:rsidRPr="00852A6A" w:rsidRDefault="0012224C" w:rsidP="00CA7AA6">
      <w:pPr>
        <w:tabs>
          <w:tab w:val="left" w:pos="9180"/>
        </w:tabs>
        <w:overflowPunct w:val="0"/>
        <w:autoSpaceDE w:val="0"/>
        <w:autoSpaceDN w:val="0"/>
        <w:adjustRightInd w:val="0"/>
        <w:spacing w:before="120" w:after="0"/>
        <w:ind w:left="1800" w:hanging="360"/>
        <w:textAlignment w:val="baseline"/>
        <w:rPr>
          <w:rFonts w:asciiTheme="minorBidi" w:eastAsia="Batang" w:hAnsiTheme="minorBidi" w:cstheme="minorBidi"/>
          <w:sz w:val="22"/>
          <w:szCs w:val="22"/>
        </w:rPr>
      </w:pPr>
      <w:r w:rsidRPr="00852A6A">
        <w:rPr>
          <w:rFonts w:asciiTheme="minorBidi" w:eastAsia="Batang" w:hAnsiTheme="minorBidi" w:cstheme="minorBidi"/>
          <w:sz w:val="22"/>
          <w:szCs w:val="22"/>
        </w:rPr>
        <w:t>[  ]</w:t>
      </w:r>
      <w:r w:rsidRPr="00852A6A">
        <w:rPr>
          <w:rFonts w:asciiTheme="minorBidi" w:eastAsia="Batang" w:hAnsiTheme="minorBidi" w:cstheme="minorBidi"/>
          <w:sz w:val="22"/>
          <w:szCs w:val="22"/>
        </w:rPr>
        <w:tab/>
        <w:t>(</w:t>
      </w:r>
      <w:r w:rsidRPr="00852A6A">
        <w:rPr>
          <w:rFonts w:asciiTheme="minorBidi" w:eastAsia="Batang" w:hAnsiTheme="minorBidi" w:cstheme="minorBidi"/>
          <w:i/>
          <w:iCs/>
          <w:sz w:val="22"/>
          <w:szCs w:val="22"/>
        </w:rPr>
        <w:t>Children’s names</w:t>
      </w:r>
      <w:r w:rsidRPr="00852A6A">
        <w:rPr>
          <w:rFonts w:asciiTheme="minorBidi" w:eastAsia="Batang" w:hAnsiTheme="minorBidi" w:cstheme="minorBidi"/>
          <w:sz w:val="22"/>
          <w:szCs w:val="22"/>
        </w:rPr>
        <w:t xml:space="preserve">): </w:t>
      </w:r>
      <w:r w:rsidRPr="00852A6A">
        <w:rPr>
          <w:rFonts w:asciiTheme="minorBidi" w:eastAsia="Batang" w:hAnsiTheme="minorBidi" w:cstheme="minorBidi"/>
          <w:sz w:val="22"/>
          <w:szCs w:val="22"/>
          <w:u w:val="single"/>
        </w:rPr>
        <w:tab/>
      </w:r>
      <w:r w:rsidRPr="00852A6A">
        <w:rPr>
          <w:rFonts w:asciiTheme="minorBidi" w:eastAsia="Batang" w:hAnsiTheme="minorBidi" w:cstheme="minorBidi"/>
          <w:sz w:val="22"/>
          <w:szCs w:val="22"/>
        </w:rPr>
        <w:t xml:space="preserve"> were </w:t>
      </w:r>
      <w:r w:rsidRPr="00852A6A">
        <w:rPr>
          <w:rFonts w:asciiTheme="minorBidi" w:eastAsia="Batang" w:hAnsiTheme="minorBidi" w:cstheme="minorBidi"/>
          <w:b/>
          <w:bCs/>
          <w:sz w:val="22"/>
          <w:szCs w:val="22"/>
        </w:rPr>
        <w:t>not</w:t>
      </w:r>
      <w:r w:rsidRPr="00852A6A">
        <w:rPr>
          <w:rFonts w:asciiTheme="minorBidi" w:eastAsia="Batang" w:hAnsiTheme="minorBidi" w:cstheme="minorBidi"/>
          <w:sz w:val="22"/>
          <w:szCs w:val="22"/>
        </w:rPr>
        <w:t xml:space="preserve"> the victim/s of the sex offense committed by this person </w:t>
      </w:r>
      <w:r w:rsidRPr="00852A6A">
        <w:rPr>
          <w:rFonts w:asciiTheme="minorBidi" w:eastAsia="Batang" w:hAnsiTheme="minorBidi" w:cstheme="minorBidi"/>
          <w:b/>
          <w:bCs/>
          <w:sz w:val="22"/>
          <w:szCs w:val="22"/>
        </w:rPr>
        <w:t>and</w:t>
      </w:r>
      <w:r w:rsidRPr="00852A6A">
        <w:rPr>
          <w:rFonts w:asciiTheme="minorBidi" w:eastAsia="Batang" w:hAnsiTheme="minorBidi" w:cstheme="minorBidi"/>
          <w:sz w:val="22"/>
          <w:szCs w:val="22"/>
        </w:rPr>
        <w:t xml:space="preserve"> both these are true:</w:t>
      </w:r>
    </w:p>
    <w:p w14:paraId="4C2D21E3" w14:textId="06409EC5" w:rsidR="0012224C" w:rsidRPr="00852A6A" w:rsidRDefault="004B4739" w:rsidP="002E2771">
      <w:pPr>
        <w:tabs>
          <w:tab w:val="left" w:pos="9180"/>
        </w:tabs>
        <w:overflowPunct w:val="0"/>
        <w:autoSpaceDE w:val="0"/>
        <w:autoSpaceDN w:val="0"/>
        <w:adjustRightInd w:val="0"/>
        <w:spacing w:after="0"/>
        <w:ind w:left="1800" w:hanging="360"/>
        <w:textAlignment w:val="baseline"/>
        <w:rPr>
          <w:rFonts w:asciiTheme="minorBidi" w:eastAsia="Batang" w:hAnsiTheme="minorBidi" w:cstheme="minorBidi"/>
          <w:i/>
          <w:iCs/>
          <w:sz w:val="22"/>
          <w:szCs w:val="22"/>
          <w:lang w:eastAsia="ko-KR"/>
        </w:rPr>
      </w:pPr>
      <w:r w:rsidRPr="00852A6A">
        <w:rPr>
          <w:rFonts w:asciiTheme="minorBidi" w:eastAsia="Batang" w:hAnsiTheme="minorBidi" w:cstheme="minorBidi"/>
          <w:i/>
          <w:iCs/>
          <w:sz w:val="22"/>
          <w:szCs w:val="22"/>
        </w:rPr>
        <w:tab/>
      </w:r>
      <w:r w:rsidRPr="00852A6A">
        <w:rPr>
          <w:rFonts w:asciiTheme="minorBidi" w:eastAsia="Batang" w:hAnsiTheme="minorBidi" w:cstheme="minorBidi"/>
          <w:i/>
          <w:iCs/>
          <w:sz w:val="22"/>
          <w:szCs w:val="22"/>
          <w:lang w:eastAsia="ko"/>
        </w:rPr>
        <w:t>(</w:t>
      </w:r>
      <w:r w:rsidRPr="00852A6A">
        <w:rPr>
          <w:rFonts w:asciiTheme="minorBidi" w:eastAsia="Batang" w:hAnsiTheme="minorBidi" w:cstheme="minorBidi"/>
          <w:i/>
          <w:iCs/>
          <w:sz w:val="22"/>
          <w:szCs w:val="22"/>
          <w:lang w:eastAsia="ko"/>
        </w:rPr>
        <w:t>아동의</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이름</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sz w:val="22"/>
          <w:szCs w:val="22"/>
          <w:lang w:eastAsia="ko"/>
        </w:rPr>
        <w:tab/>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이</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사람이</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저지른</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성범죄의</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피해자가</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b/>
          <w:bCs/>
          <w:i/>
          <w:iCs/>
          <w:sz w:val="22"/>
          <w:szCs w:val="22"/>
          <w:lang w:eastAsia="ko"/>
        </w:rPr>
        <w:t>아니었습니다</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b/>
          <w:bCs/>
          <w:i/>
          <w:iCs/>
          <w:sz w:val="22"/>
          <w:szCs w:val="22"/>
          <w:lang w:eastAsia="ko"/>
        </w:rPr>
        <w:t>그리고</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다음은</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모두</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사실입니다</w:t>
      </w:r>
      <w:r w:rsidR="00BC3E93">
        <w:rPr>
          <w:rFonts w:asciiTheme="minorBidi" w:eastAsia="Batang" w:hAnsiTheme="minorBidi" w:cstheme="minorBidi"/>
          <w:i/>
          <w:iCs/>
          <w:sz w:val="22"/>
          <w:szCs w:val="22"/>
          <w:lang w:eastAsia="ko"/>
        </w:rPr>
        <w:t>:</w:t>
      </w:r>
      <w:r w:rsidRPr="00852A6A">
        <w:rPr>
          <w:rFonts w:asciiTheme="minorBidi" w:eastAsia="Batang" w:hAnsiTheme="minorBidi" w:cstheme="minorBidi"/>
          <w:i/>
          <w:iCs/>
          <w:sz w:val="22"/>
          <w:szCs w:val="22"/>
          <w:lang w:eastAsia="ko"/>
        </w:rPr>
        <w:t xml:space="preserve"> </w:t>
      </w:r>
    </w:p>
    <w:p w14:paraId="40E4E370" w14:textId="77777777" w:rsidR="008E299B" w:rsidRPr="00852A6A" w:rsidRDefault="0012224C" w:rsidP="008B7BC1">
      <w:pPr>
        <w:numPr>
          <w:ilvl w:val="0"/>
          <w:numId w:val="35"/>
        </w:numPr>
        <w:tabs>
          <w:tab w:val="left" w:pos="9180"/>
        </w:tabs>
        <w:overflowPunct w:val="0"/>
        <w:autoSpaceDE w:val="0"/>
        <w:autoSpaceDN w:val="0"/>
        <w:adjustRightInd w:val="0"/>
        <w:spacing w:before="120" w:after="0"/>
        <w:ind w:left="2160"/>
        <w:textAlignment w:val="baseline"/>
        <w:rPr>
          <w:rFonts w:asciiTheme="minorBidi" w:eastAsia="Batang" w:hAnsiTheme="minorBidi" w:cstheme="minorBidi"/>
          <w:kern w:val="2"/>
          <w:sz w:val="22"/>
          <w:szCs w:val="22"/>
          <w14:ligatures w14:val="standardContextual"/>
        </w:rPr>
      </w:pPr>
      <w:r w:rsidRPr="00852A6A">
        <w:rPr>
          <w:rFonts w:asciiTheme="minorBidi" w:eastAsia="Batang" w:hAnsiTheme="minorBidi" w:cstheme="minorBidi"/>
          <w:kern w:val="2"/>
          <w:sz w:val="22"/>
          <w:szCs w:val="22"/>
          <w14:ligatures w14:val="standardContextual"/>
        </w:rPr>
        <w:t>Contact between the child and the parent who lives with this person is appropriate and that parent is able to protect the child in the presence of this person.</w:t>
      </w:r>
    </w:p>
    <w:p w14:paraId="7A79E7BD" w14:textId="26B9E7AA" w:rsidR="0012224C" w:rsidRPr="00852A6A" w:rsidRDefault="008E299B" w:rsidP="004B4739">
      <w:pPr>
        <w:tabs>
          <w:tab w:val="left" w:pos="9180"/>
        </w:tabs>
        <w:overflowPunct w:val="0"/>
        <w:autoSpaceDE w:val="0"/>
        <w:autoSpaceDN w:val="0"/>
        <w:adjustRightInd w:val="0"/>
        <w:spacing w:after="160" w:line="278" w:lineRule="auto"/>
        <w:ind w:left="2160"/>
        <w:contextualSpacing/>
        <w:textAlignment w:val="baseline"/>
        <w:rPr>
          <w:rFonts w:asciiTheme="minorBidi" w:eastAsia="Batang" w:hAnsiTheme="minorBidi" w:cstheme="minorBidi"/>
          <w:i/>
          <w:iCs/>
          <w:kern w:val="2"/>
          <w:sz w:val="22"/>
          <w:szCs w:val="22"/>
          <w:lang w:eastAsia="ko-KR"/>
          <w14:ligatures w14:val="standardContextual"/>
        </w:rPr>
      </w:pPr>
      <w:r w:rsidRPr="00852A6A">
        <w:rPr>
          <w:rFonts w:asciiTheme="minorBidi" w:eastAsia="Batang" w:hAnsiTheme="minorBidi" w:cstheme="minorBidi"/>
          <w:i/>
          <w:iCs/>
          <w:kern w:val="2"/>
          <w:sz w:val="22"/>
          <w:szCs w:val="22"/>
          <w:lang w:eastAsia="ko"/>
          <w14:ligatures w14:val="standardContextual"/>
        </w:rPr>
        <w:t>아동과</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이</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사람과</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함께</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거주하는</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부모와의</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접촉은</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적절하며</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부모는</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이</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사람이</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존재할</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때</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아동을</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보호할</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수</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있습니다</w:t>
      </w:r>
      <w:r w:rsidRPr="00852A6A">
        <w:rPr>
          <w:rFonts w:asciiTheme="minorBidi" w:eastAsia="Batang" w:hAnsiTheme="minorBidi" w:cstheme="minorBidi"/>
          <w:i/>
          <w:iCs/>
          <w:kern w:val="2"/>
          <w:sz w:val="22"/>
          <w:szCs w:val="22"/>
          <w:lang w:eastAsia="ko"/>
          <w14:ligatures w14:val="standardContextual"/>
        </w:rPr>
        <w:t xml:space="preserve">. </w:t>
      </w:r>
    </w:p>
    <w:p w14:paraId="2FFDC3F1" w14:textId="77777777" w:rsidR="008E299B" w:rsidRPr="00852A6A" w:rsidRDefault="0012224C" w:rsidP="008B7BC1">
      <w:pPr>
        <w:numPr>
          <w:ilvl w:val="0"/>
          <w:numId w:val="35"/>
        </w:numPr>
        <w:tabs>
          <w:tab w:val="left" w:pos="9180"/>
        </w:tabs>
        <w:overflowPunct w:val="0"/>
        <w:autoSpaceDE w:val="0"/>
        <w:autoSpaceDN w:val="0"/>
        <w:adjustRightInd w:val="0"/>
        <w:spacing w:before="120" w:after="0"/>
        <w:ind w:left="2160"/>
        <w:textAlignment w:val="baseline"/>
        <w:rPr>
          <w:rFonts w:asciiTheme="minorBidi" w:eastAsia="Batang" w:hAnsiTheme="minorBidi" w:cstheme="minorBidi"/>
          <w:kern w:val="2"/>
          <w:sz w:val="22"/>
          <w:szCs w:val="22"/>
          <w14:ligatures w14:val="standardContextual"/>
        </w:rPr>
      </w:pPr>
      <w:r w:rsidRPr="00852A6A">
        <w:rPr>
          <w:rFonts w:asciiTheme="minorBidi" w:eastAsia="Batang" w:hAnsiTheme="minorBidi" w:cstheme="minorBidi"/>
          <w:kern w:val="2"/>
          <w:sz w:val="22"/>
          <w:szCs w:val="22"/>
          <w14:ligatures w14:val="standardContextual"/>
        </w:rPr>
        <w:t>This person has provided documentation that they have successfully completed treatment for sex offenders or are engaged in and making progress in such treatment, if any was ordered by a court.</w:t>
      </w:r>
    </w:p>
    <w:p w14:paraId="31BC3B8A" w14:textId="4101AF53" w:rsidR="0012224C" w:rsidRPr="00852A6A" w:rsidRDefault="008E299B" w:rsidP="004B4739">
      <w:pPr>
        <w:tabs>
          <w:tab w:val="left" w:pos="9180"/>
        </w:tabs>
        <w:overflowPunct w:val="0"/>
        <w:autoSpaceDE w:val="0"/>
        <w:autoSpaceDN w:val="0"/>
        <w:adjustRightInd w:val="0"/>
        <w:spacing w:after="160" w:line="278" w:lineRule="auto"/>
        <w:ind w:left="2160"/>
        <w:contextualSpacing/>
        <w:textAlignment w:val="baseline"/>
        <w:rPr>
          <w:rFonts w:asciiTheme="minorBidi" w:eastAsia="Batang" w:hAnsiTheme="minorBidi" w:cstheme="minorBidi"/>
          <w:i/>
          <w:iCs/>
          <w:kern w:val="2"/>
          <w:sz w:val="22"/>
          <w:szCs w:val="22"/>
          <w:lang w:eastAsia="ko-KR"/>
          <w14:ligatures w14:val="standardContextual"/>
        </w:rPr>
      </w:pPr>
      <w:r w:rsidRPr="00852A6A">
        <w:rPr>
          <w:rFonts w:asciiTheme="minorBidi" w:eastAsia="Batang" w:hAnsiTheme="minorBidi" w:cstheme="minorBidi"/>
          <w:i/>
          <w:iCs/>
          <w:kern w:val="2"/>
          <w:sz w:val="22"/>
          <w:szCs w:val="22"/>
          <w:lang w:eastAsia="ko"/>
          <w14:ligatures w14:val="standardContextual"/>
        </w:rPr>
        <w:t>이</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사람은</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법원의</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명령에</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따라</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성공적으로</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성범죄자</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치료를</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이수하였거나</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그러한</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치료에</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참여하여</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진전을</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보이고</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있음을</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문서화하여</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제공했습니다</w:t>
      </w:r>
      <w:r w:rsidRPr="00852A6A">
        <w:rPr>
          <w:rFonts w:asciiTheme="minorBidi" w:eastAsia="Batang" w:hAnsiTheme="minorBidi" w:cstheme="minorBidi"/>
          <w:i/>
          <w:iCs/>
          <w:kern w:val="2"/>
          <w:sz w:val="22"/>
          <w:szCs w:val="22"/>
          <w:lang w:eastAsia="ko"/>
          <w14:ligatures w14:val="standardContextual"/>
        </w:rPr>
        <w:t>.</w:t>
      </w:r>
    </w:p>
    <w:p w14:paraId="2BFF35CD" w14:textId="77777777" w:rsidR="008E299B" w:rsidRPr="00852A6A" w:rsidRDefault="0012224C" w:rsidP="00CA7AA6">
      <w:pPr>
        <w:tabs>
          <w:tab w:val="left" w:pos="9180"/>
        </w:tabs>
        <w:overflowPunct w:val="0"/>
        <w:autoSpaceDE w:val="0"/>
        <w:autoSpaceDN w:val="0"/>
        <w:adjustRightInd w:val="0"/>
        <w:spacing w:before="120" w:after="0"/>
        <w:ind w:left="1800" w:hanging="360"/>
        <w:textAlignment w:val="baseline"/>
        <w:rPr>
          <w:rFonts w:asciiTheme="minorBidi" w:eastAsia="Batang" w:hAnsiTheme="minorBidi" w:cstheme="minorBidi"/>
          <w:sz w:val="22"/>
          <w:szCs w:val="22"/>
        </w:rPr>
      </w:pPr>
      <w:r w:rsidRPr="00852A6A">
        <w:rPr>
          <w:rFonts w:asciiTheme="minorBidi" w:eastAsia="Batang" w:hAnsiTheme="minorBidi" w:cstheme="minorBidi"/>
          <w:sz w:val="22"/>
          <w:szCs w:val="22"/>
        </w:rPr>
        <w:t>[  ]</w:t>
      </w:r>
      <w:r w:rsidRPr="00852A6A">
        <w:rPr>
          <w:rFonts w:asciiTheme="minorBidi" w:eastAsia="Batang" w:hAnsiTheme="minorBidi" w:cstheme="minorBidi"/>
          <w:sz w:val="22"/>
          <w:szCs w:val="22"/>
        </w:rPr>
        <w:tab/>
        <w:t>(</w:t>
      </w:r>
      <w:r w:rsidRPr="00852A6A">
        <w:rPr>
          <w:rFonts w:asciiTheme="minorBidi" w:eastAsia="Batang" w:hAnsiTheme="minorBidi" w:cstheme="minorBidi"/>
          <w:i/>
          <w:iCs/>
          <w:sz w:val="22"/>
          <w:szCs w:val="22"/>
        </w:rPr>
        <w:t>Children’s names</w:t>
      </w:r>
      <w:r w:rsidRPr="00852A6A">
        <w:rPr>
          <w:rFonts w:asciiTheme="minorBidi" w:eastAsia="Batang" w:hAnsiTheme="minorBidi" w:cstheme="minorBidi"/>
          <w:sz w:val="22"/>
          <w:szCs w:val="22"/>
        </w:rPr>
        <w:t xml:space="preserve">): </w:t>
      </w:r>
      <w:r w:rsidRPr="00852A6A">
        <w:rPr>
          <w:rFonts w:asciiTheme="minorBidi" w:eastAsia="Batang" w:hAnsiTheme="minorBidi" w:cstheme="minorBidi"/>
          <w:sz w:val="22"/>
          <w:szCs w:val="22"/>
          <w:u w:val="single"/>
        </w:rPr>
        <w:tab/>
      </w:r>
      <w:r w:rsidRPr="00852A6A">
        <w:rPr>
          <w:rFonts w:asciiTheme="minorBidi" w:eastAsia="Batang" w:hAnsiTheme="minorBidi" w:cstheme="minorBidi"/>
          <w:sz w:val="22"/>
          <w:szCs w:val="22"/>
        </w:rPr>
        <w:t xml:space="preserve"> </w:t>
      </w:r>
      <w:r w:rsidRPr="00852A6A">
        <w:rPr>
          <w:rFonts w:asciiTheme="minorBidi" w:eastAsia="Batang" w:hAnsiTheme="minorBidi" w:cstheme="minorBidi"/>
          <w:b/>
          <w:bCs/>
          <w:sz w:val="22"/>
          <w:szCs w:val="22"/>
        </w:rPr>
        <w:t>were</w:t>
      </w:r>
      <w:r w:rsidRPr="00852A6A">
        <w:rPr>
          <w:rFonts w:asciiTheme="minorBidi" w:eastAsia="Batang" w:hAnsiTheme="minorBidi" w:cstheme="minorBidi"/>
          <w:sz w:val="22"/>
          <w:szCs w:val="22"/>
        </w:rPr>
        <w:t xml:space="preserve"> the victim/s of the sex offense committed by this person and </w:t>
      </w:r>
      <w:r w:rsidRPr="00852A6A">
        <w:rPr>
          <w:rFonts w:asciiTheme="minorBidi" w:eastAsia="Batang" w:hAnsiTheme="minorBidi" w:cstheme="minorBidi"/>
          <w:b/>
          <w:bCs/>
          <w:sz w:val="22"/>
          <w:szCs w:val="22"/>
        </w:rPr>
        <w:t>all</w:t>
      </w:r>
      <w:r w:rsidRPr="00852A6A">
        <w:rPr>
          <w:rFonts w:asciiTheme="minorBidi" w:eastAsia="Batang" w:hAnsiTheme="minorBidi" w:cstheme="minorBidi"/>
          <w:sz w:val="22"/>
          <w:szCs w:val="22"/>
        </w:rPr>
        <w:t xml:space="preserve"> these are true:</w:t>
      </w:r>
    </w:p>
    <w:p w14:paraId="1D44FCF8" w14:textId="78179EBD" w:rsidR="0012224C" w:rsidRPr="00852A6A" w:rsidRDefault="004B4739" w:rsidP="002E2771">
      <w:pPr>
        <w:tabs>
          <w:tab w:val="left" w:pos="9180"/>
        </w:tabs>
        <w:overflowPunct w:val="0"/>
        <w:autoSpaceDE w:val="0"/>
        <w:autoSpaceDN w:val="0"/>
        <w:adjustRightInd w:val="0"/>
        <w:spacing w:after="0"/>
        <w:ind w:left="1800" w:hanging="360"/>
        <w:textAlignment w:val="baseline"/>
        <w:rPr>
          <w:rFonts w:asciiTheme="minorBidi" w:eastAsia="Batang" w:hAnsiTheme="minorBidi" w:cstheme="minorBidi"/>
          <w:i/>
          <w:iCs/>
          <w:sz w:val="22"/>
          <w:szCs w:val="22"/>
          <w:lang w:eastAsia="ko-KR"/>
        </w:rPr>
      </w:pPr>
      <w:r w:rsidRPr="00852A6A">
        <w:rPr>
          <w:rFonts w:asciiTheme="minorBidi" w:eastAsia="Batang" w:hAnsiTheme="minorBidi" w:cstheme="minorBidi"/>
          <w:i/>
          <w:iCs/>
          <w:sz w:val="22"/>
          <w:szCs w:val="22"/>
        </w:rPr>
        <w:tab/>
      </w:r>
      <w:r w:rsidRPr="00852A6A">
        <w:rPr>
          <w:rFonts w:asciiTheme="minorBidi" w:eastAsia="Batang" w:hAnsiTheme="minorBidi" w:cstheme="minorBidi"/>
          <w:i/>
          <w:iCs/>
          <w:sz w:val="22"/>
          <w:szCs w:val="22"/>
          <w:lang w:eastAsia="ko"/>
        </w:rPr>
        <w:t>(</w:t>
      </w:r>
      <w:r w:rsidRPr="00852A6A">
        <w:rPr>
          <w:rFonts w:asciiTheme="minorBidi" w:eastAsia="Batang" w:hAnsiTheme="minorBidi" w:cstheme="minorBidi"/>
          <w:i/>
          <w:iCs/>
          <w:sz w:val="22"/>
          <w:szCs w:val="22"/>
          <w:lang w:eastAsia="ko"/>
        </w:rPr>
        <w:t>아동의</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이름</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sz w:val="22"/>
          <w:szCs w:val="22"/>
          <w:lang w:eastAsia="ko"/>
        </w:rPr>
        <w:tab/>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이</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사람이</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저지른</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성범죄의</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피해자이며</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다음은</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b/>
          <w:bCs/>
          <w:i/>
          <w:iCs/>
          <w:sz w:val="22"/>
          <w:szCs w:val="22"/>
          <w:lang w:eastAsia="ko"/>
        </w:rPr>
        <w:t>모두</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사실입니다</w:t>
      </w:r>
      <w:r w:rsidR="00BC3E93">
        <w:rPr>
          <w:rFonts w:asciiTheme="minorBidi" w:eastAsia="Batang" w:hAnsiTheme="minorBidi" w:cstheme="minorBidi"/>
          <w:i/>
          <w:iCs/>
          <w:sz w:val="22"/>
          <w:szCs w:val="22"/>
          <w:lang w:eastAsia="ko"/>
        </w:rPr>
        <w:t>:</w:t>
      </w:r>
      <w:r w:rsidRPr="00852A6A">
        <w:rPr>
          <w:rFonts w:asciiTheme="minorBidi" w:eastAsia="Batang" w:hAnsiTheme="minorBidi" w:cstheme="minorBidi"/>
          <w:i/>
          <w:iCs/>
          <w:sz w:val="22"/>
          <w:szCs w:val="22"/>
          <w:lang w:eastAsia="ko"/>
        </w:rPr>
        <w:t xml:space="preserve"> </w:t>
      </w:r>
    </w:p>
    <w:p w14:paraId="197374E9" w14:textId="77777777" w:rsidR="008E299B" w:rsidRPr="00852A6A" w:rsidRDefault="0012224C" w:rsidP="008B7BC1">
      <w:pPr>
        <w:numPr>
          <w:ilvl w:val="0"/>
          <w:numId w:val="35"/>
        </w:numPr>
        <w:tabs>
          <w:tab w:val="left" w:pos="9180"/>
        </w:tabs>
        <w:overflowPunct w:val="0"/>
        <w:autoSpaceDE w:val="0"/>
        <w:autoSpaceDN w:val="0"/>
        <w:adjustRightInd w:val="0"/>
        <w:spacing w:before="120" w:after="0"/>
        <w:ind w:left="2160"/>
        <w:textAlignment w:val="baseline"/>
        <w:rPr>
          <w:rFonts w:asciiTheme="minorBidi" w:eastAsia="Batang" w:hAnsiTheme="minorBidi" w:cstheme="minorBidi"/>
          <w:kern w:val="2"/>
          <w:sz w:val="22"/>
          <w:szCs w:val="22"/>
          <w14:ligatures w14:val="standardContextual"/>
        </w:rPr>
      </w:pPr>
      <w:r w:rsidRPr="00852A6A">
        <w:rPr>
          <w:rFonts w:asciiTheme="minorBidi" w:eastAsia="Batang" w:hAnsiTheme="minorBidi" w:cstheme="minorBidi"/>
          <w:kern w:val="2"/>
          <w:sz w:val="22"/>
          <w:szCs w:val="22"/>
          <w14:ligatures w14:val="standardContextual"/>
        </w:rPr>
        <w:t>Contact between the child and the parent in the presence of this person is appropriate and poses minimal risk to the child.</w:t>
      </w:r>
    </w:p>
    <w:p w14:paraId="7AA975C8" w14:textId="55717F03" w:rsidR="0012224C" w:rsidRPr="00852A6A" w:rsidRDefault="008E299B" w:rsidP="004B4739">
      <w:pPr>
        <w:tabs>
          <w:tab w:val="left" w:pos="9180"/>
        </w:tabs>
        <w:overflowPunct w:val="0"/>
        <w:autoSpaceDE w:val="0"/>
        <w:autoSpaceDN w:val="0"/>
        <w:adjustRightInd w:val="0"/>
        <w:spacing w:after="160" w:line="278" w:lineRule="auto"/>
        <w:ind w:left="2160"/>
        <w:contextualSpacing/>
        <w:textAlignment w:val="baseline"/>
        <w:rPr>
          <w:rFonts w:asciiTheme="minorBidi" w:eastAsia="Batang" w:hAnsiTheme="minorBidi" w:cstheme="minorBidi"/>
          <w:i/>
          <w:iCs/>
          <w:kern w:val="2"/>
          <w:sz w:val="22"/>
          <w:szCs w:val="22"/>
          <w:lang w:eastAsia="ko-KR"/>
          <w14:ligatures w14:val="standardContextual"/>
        </w:rPr>
      </w:pPr>
      <w:r w:rsidRPr="00852A6A">
        <w:rPr>
          <w:rFonts w:asciiTheme="minorBidi" w:eastAsia="Batang" w:hAnsiTheme="minorBidi" w:cstheme="minorBidi"/>
          <w:i/>
          <w:iCs/>
          <w:kern w:val="2"/>
          <w:sz w:val="22"/>
          <w:szCs w:val="22"/>
          <w:lang w:eastAsia="ko"/>
          <w14:ligatures w14:val="standardContextual"/>
        </w:rPr>
        <w:t>이</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사람이</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존재할</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때</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아동과</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부모의</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접촉은</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적절하며</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아동에게</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최소한의</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위험만</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발생합니다</w:t>
      </w:r>
      <w:r w:rsidRPr="00852A6A">
        <w:rPr>
          <w:rFonts w:asciiTheme="minorBidi" w:eastAsia="Batang" w:hAnsiTheme="minorBidi" w:cstheme="minorBidi"/>
          <w:i/>
          <w:iCs/>
          <w:kern w:val="2"/>
          <w:sz w:val="22"/>
          <w:szCs w:val="22"/>
          <w:lang w:eastAsia="ko"/>
          <w14:ligatures w14:val="standardContextual"/>
        </w:rPr>
        <w:t xml:space="preserve">. </w:t>
      </w:r>
    </w:p>
    <w:p w14:paraId="65C9FF96" w14:textId="77777777" w:rsidR="008E299B" w:rsidRPr="00852A6A" w:rsidRDefault="0012224C" w:rsidP="008B7BC1">
      <w:pPr>
        <w:numPr>
          <w:ilvl w:val="0"/>
          <w:numId w:val="35"/>
        </w:numPr>
        <w:tabs>
          <w:tab w:val="left" w:pos="9180"/>
        </w:tabs>
        <w:overflowPunct w:val="0"/>
        <w:autoSpaceDE w:val="0"/>
        <w:autoSpaceDN w:val="0"/>
        <w:adjustRightInd w:val="0"/>
        <w:spacing w:before="120" w:after="0"/>
        <w:ind w:left="2160"/>
        <w:contextualSpacing/>
        <w:textAlignment w:val="baseline"/>
        <w:rPr>
          <w:rFonts w:asciiTheme="minorBidi" w:eastAsia="Batang" w:hAnsiTheme="minorBidi" w:cstheme="minorBidi"/>
          <w:kern w:val="2"/>
          <w:sz w:val="22"/>
          <w:szCs w:val="22"/>
          <w14:ligatures w14:val="standardContextual"/>
        </w:rPr>
      </w:pPr>
      <w:r w:rsidRPr="00852A6A">
        <w:rPr>
          <w:rFonts w:asciiTheme="minorBidi" w:eastAsia="Batang" w:hAnsiTheme="minorBidi" w:cstheme="minorBidi"/>
          <w:kern w:val="2"/>
          <w:sz w:val="22"/>
          <w:szCs w:val="22"/>
          <w14:ligatures w14:val="standardContextual"/>
        </w:rPr>
        <w:t>If the child is in or has been in therapy for victims of sexual abuse, the child’s counselor believes such contact between the child and the parent in the presence of this person is in the child’s best interest.</w:t>
      </w:r>
    </w:p>
    <w:p w14:paraId="521862A1" w14:textId="0728BCAE" w:rsidR="0012224C" w:rsidRPr="00852A6A" w:rsidRDefault="008E299B" w:rsidP="004B4739">
      <w:pPr>
        <w:tabs>
          <w:tab w:val="left" w:pos="9180"/>
        </w:tabs>
        <w:overflowPunct w:val="0"/>
        <w:autoSpaceDE w:val="0"/>
        <w:autoSpaceDN w:val="0"/>
        <w:adjustRightInd w:val="0"/>
        <w:spacing w:after="160" w:line="278" w:lineRule="auto"/>
        <w:ind w:left="2160"/>
        <w:contextualSpacing/>
        <w:textAlignment w:val="baseline"/>
        <w:rPr>
          <w:rFonts w:asciiTheme="minorBidi" w:eastAsia="Batang" w:hAnsiTheme="minorBidi" w:cstheme="minorBidi"/>
          <w:i/>
          <w:iCs/>
          <w:kern w:val="2"/>
          <w:sz w:val="22"/>
          <w:szCs w:val="22"/>
          <w:lang w:eastAsia="ko-KR"/>
          <w14:ligatures w14:val="standardContextual"/>
        </w:rPr>
      </w:pPr>
      <w:r w:rsidRPr="00852A6A">
        <w:rPr>
          <w:rFonts w:asciiTheme="minorBidi" w:eastAsia="Batang" w:hAnsiTheme="minorBidi" w:cstheme="minorBidi"/>
          <w:i/>
          <w:iCs/>
          <w:kern w:val="2"/>
          <w:sz w:val="22"/>
          <w:szCs w:val="22"/>
          <w:lang w:eastAsia="ko"/>
          <w14:ligatures w14:val="standardContextual"/>
        </w:rPr>
        <w:t>아동이</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성적</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학대</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피해자</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치료를</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받고</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있거나</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받았던</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경우</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아동의</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상담사는</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이</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사람이</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존재할</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때</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아동과</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부모의</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접촉이</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아동의</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최선의</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이익에</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부합한다고</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생각합니다</w:t>
      </w:r>
      <w:r w:rsidRPr="00852A6A">
        <w:rPr>
          <w:rFonts w:asciiTheme="minorBidi" w:eastAsia="Batang" w:hAnsiTheme="minorBidi" w:cstheme="minorBidi"/>
          <w:i/>
          <w:iCs/>
          <w:kern w:val="2"/>
          <w:sz w:val="22"/>
          <w:szCs w:val="22"/>
          <w:lang w:eastAsia="ko"/>
          <w14:ligatures w14:val="standardContextual"/>
        </w:rPr>
        <w:t xml:space="preserve">. </w:t>
      </w:r>
    </w:p>
    <w:p w14:paraId="0D835B23" w14:textId="77777777" w:rsidR="008E299B" w:rsidRPr="00852A6A" w:rsidRDefault="0012224C" w:rsidP="008B7BC1">
      <w:pPr>
        <w:numPr>
          <w:ilvl w:val="0"/>
          <w:numId w:val="35"/>
        </w:numPr>
        <w:tabs>
          <w:tab w:val="left" w:pos="9180"/>
        </w:tabs>
        <w:overflowPunct w:val="0"/>
        <w:autoSpaceDE w:val="0"/>
        <w:autoSpaceDN w:val="0"/>
        <w:adjustRightInd w:val="0"/>
        <w:spacing w:before="120" w:after="0"/>
        <w:ind w:left="2160"/>
        <w:textAlignment w:val="baseline"/>
        <w:rPr>
          <w:rFonts w:asciiTheme="minorBidi" w:eastAsia="Batang" w:hAnsiTheme="minorBidi" w:cstheme="minorBidi"/>
          <w:kern w:val="2"/>
          <w:sz w:val="22"/>
          <w:szCs w:val="22"/>
          <w14:ligatures w14:val="standardContextual"/>
        </w:rPr>
      </w:pPr>
      <w:r w:rsidRPr="00852A6A">
        <w:rPr>
          <w:rFonts w:asciiTheme="minorBidi" w:eastAsia="Batang" w:hAnsiTheme="minorBidi" w:cstheme="minorBidi"/>
          <w:kern w:val="2"/>
          <w:sz w:val="22"/>
          <w:szCs w:val="22"/>
          <w14:ligatures w14:val="standardContextual"/>
        </w:rPr>
        <w:t>This person has provided documentation that they have successfully completed treatment for sex offenders or are engaged in and making progress in such treatment, if any was ordered by a court.</w:t>
      </w:r>
    </w:p>
    <w:p w14:paraId="0C8CA6C3" w14:textId="1757B525" w:rsidR="0012224C" w:rsidRPr="00852A6A" w:rsidRDefault="008E299B" w:rsidP="004B4739">
      <w:pPr>
        <w:tabs>
          <w:tab w:val="left" w:pos="9180"/>
        </w:tabs>
        <w:overflowPunct w:val="0"/>
        <w:autoSpaceDE w:val="0"/>
        <w:autoSpaceDN w:val="0"/>
        <w:adjustRightInd w:val="0"/>
        <w:spacing w:after="160" w:line="278" w:lineRule="auto"/>
        <w:ind w:left="2160"/>
        <w:contextualSpacing/>
        <w:textAlignment w:val="baseline"/>
        <w:rPr>
          <w:rFonts w:asciiTheme="minorBidi" w:eastAsia="Batang" w:hAnsiTheme="minorBidi" w:cstheme="minorBidi"/>
          <w:i/>
          <w:iCs/>
          <w:kern w:val="2"/>
          <w:sz w:val="22"/>
          <w:szCs w:val="22"/>
          <w:lang w:eastAsia="ko-KR"/>
          <w14:ligatures w14:val="standardContextual"/>
        </w:rPr>
      </w:pPr>
      <w:r w:rsidRPr="00852A6A">
        <w:rPr>
          <w:rFonts w:asciiTheme="minorBidi" w:eastAsia="Batang" w:hAnsiTheme="minorBidi" w:cstheme="minorBidi"/>
          <w:i/>
          <w:iCs/>
          <w:kern w:val="2"/>
          <w:sz w:val="22"/>
          <w:szCs w:val="22"/>
          <w:lang w:eastAsia="ko"/>
          <w14:ligatures w14:val="standardContextual"/>
        </w:rPr>
        <w:t>이</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사람은</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법원의</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명령에</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따라</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성공적으로</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성범죄자</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치료를</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이수하였거나</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그러한</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치료에</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참여하여</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진전을</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보이고</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있음을</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문서화하여</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제공했습니다</w:t>
      </w:r>
      <w:r w:rsidRPr="00852A6A">
        <w:rPr>
          <w:rFonts w:asciiTheme="minorBidi" w:eastAsia="Batang" w:hAnsiTheme="minorBidi" w:cstheme="minorBidi"/>
          <w:i/>
          <w:iCs/>
          <w:kern w:val="2"/>
          <w:sz w:val="22"/>
          <w:szCs w:val="22"/>
          <w:lang w:eastAsia="ko"/>
          <w14:ligatures w14:val="standardContextual"/>
        </w:rPr>
        <w:t>.</w:t>
      </w:r>
    </w:p>
    <w:p w14:paraId="381F3272" w14:textId="77777777" w:rsidR="008E299B" w:rsidRPr="00852A6A" w:rsidRDefault="0012224C" w:rsidP="00CA7AA6">
      <w:pPr>
        <w:overflowPunct w:val="0"/>
        <w:autoSpaceDE w:val="0"/>
        <w:autoSpaceDN w:val="0"/>
        <w:adjustRightInd w:val="0"/>
        <w:spacing w:before="120" w:after="0"/>
        <w:ind w:left="1080" w:hanging="360"/>
        <w:textAlignment w:val="baseline"/>
        <w:rPr>
          <w:rFonts w:asciiTheme="minorBidi" w:eastAsia="Batang" w:hAnsiTheme="minorBidi" w:cstheme="minorBidi"/>
          <w:sz w:val="22"/>
          <w:szCs w:val="22"/>
          <w:lang w:eastAsia="ko-KR"/>
        </w:rPr>
      </w:pPr>
      <w:r w:rsidRPr="00852A6A">
        <w:rPr>
          <w:rFonts w:asciiTheme="minorBidi" w:eastAsia="Batang" w:hAnsiTheme="minorBidi" w:cstheme="minorBidi"/>
          <w:sz w:val="22"/>
          <w:szCs w:val="22"/>
        </w:rPr>
        <w:t>[  ]</w:t>
      </w:r>
      <w:r w:rsidRPr="00852A6A">
        <w:rPr>
          <w:rFonts w:asciiTheme="minorBidi" w:eastAsia="Batang" w:hAnsiTheme="minorBidi" w:cstheme="minorBidi"/>
          <w:sz w:val="22"/>
          <w:szCs w:val="22"/>
        </w:rPr>
        <w:tab/>
      </w:r>
      <w:r w:rsidRPr="00852A6A">
        <w:rPr>
          <w:rFonts w:asciiTheme="minorBidi" w:eastAsia="Batang" w:hAnsiTheme="minorBidi" w:cstheme="minorBidi"/>
          <w:b/>
          <w:bCs/>
          <w:sz w:val="22"/>
          <w:szCs w:val="22"/>
        </w:rPr>
        <w:t xml:space="preserve">Civil finding </w:t>
      </w:r>
      <w:r w:rsidRPr="00852A6A">
        <w:rPr>
          <w:rFonts w:asciiTheme="minorBidi" w:eastAsia="Batang" w:hAnsiTheme="minorBidi" w:cstheme="minorBidi"/>
          <w:sz w:val="22"/>
          <w:szCs w:val="22"/>
        </w:rPr>
        <w:t>–</w:t>
      </w:r>
      <w:r w:rsidRPr="00852A6A">
        <w:rPr>
          <w:rFonts w:asciiTheme="minorBidi" w:eastAsia="Batang" w:hAnsiTheme="minorBidi" w:cstheme="minorBidi"/>
          <w:b/>
          <w:bCs/>
          <w:sz w:val="22"/>
          <w:szCs w:val="22"/>
        </w:rPr>
        <w:t xml:space="preserve"> </w:t>
      </w:r>
      <w:r w:rsidRPr="00852A6A">
        <w:rPr>
          <w:rFonts w:asciiTheme="minorBidi" w:eastAsia="Batang" w:hAnsiTheme="minorBidi" w:cstheme="minorBidi"/>
          <w:sz w:val="22"/>
          <w:szCs w:val="22"/>
        </w:rPr>
        <w:t xml:space="preserve">This person has been found to have sexually abused a child by a preponderance of the evidence in a dependency or family law action, including this one. </w:t>
      </w:r>
      <w:r w:rsidRPr="00852A6A">
        <w:rPr>
          <w:rFonts w:asciiTheme="minorBidi" w:eastAsia="Batang" w:hAnsiTheme="minorBidi" w:cstheme="minorBidi"/>
          <w:sz w:val="22"/>
          <w:szCs w:val="22"/>
          <w:lang w:eastAsia="ko-KR"/>
        </w:rPr>
        <w:t>(</w:t>
      </w:r>
      <w:r w:rsidRPr="00852A6A">
        <w:rPr>
          <w:rFonts w:asciiTheme="minorBidi" w:eastAsia="Batang" w:hAnsiTheme="minorBidi" w:cstheme="minorBidi"/>
          <w:i/>
          <w:iCs/>
          <w:sz w:val="22"/>
          <w:szCs w:val="22"/>
          <w:lang w:eastAsia="ko-KR"/>
        </w:rPr>
        <w:t>Check one.</w:t>
      </w:r>
      <w:r w:rsidRPr="00852A6A">
        <w:rPr>
          <w:rFonts w:asciiTheme="minorBidi" w:eastAsia="Batang" w:hAnsiTheme="minorBidi" w:cstheme="minorBidi"/>
          <w:sz w:val="22"/>
          <w:szCs w:val="22"/>
          <w:lang w:eastAsia="ko-KR"/>
        </w:rPr>
        <w:t>)</w:t>
      </w:r>
    </w:p>
    <w:p w14:paraId="0AE64C60" w14:textId="10FF1215" w:rsidR="0012224C" w:rsidRPr="00852A6A" w:rsidRDefault="004B4739" w:rsidP="002E2771">
      <w:pPr>
        <w:overflowPunct w:val="0"/>
        <w:autoSpaceDE w:val="0"/>
        <w:autoSpaceDN w:val="0"/>
        <w:adjustRightInd w:val="0"/>
        <w:spacing w:after="0"/>
        <w:ind w:left="1080" w:hanging="360"/>
        <w:textAlignment w:val="baseline"/>
        <w:rPr>
          <w:rFonts w:asciiTheme="minorBidi" w:eastAsia="Batang" w:hAnsiTheme="minorBidi" w:cstheme="minorBidi"/>
          <w:i/>
          <w:iCs/>
          <w:sz w:val="22"/>
          <w:szCs w:val="22"/>
        </w:rPr>
      </w:pPr>
      <w:r w:rsidRPr="00852A6A">
        <w:rPr>
          <w:rFonts w:asciiTheme="minorBidi" w:eastAsia="Batang" w:hAnsiTheme="minorBidi" w:cstheme="minorBidi"/>
          <w:i/>
          <w:iCs/>
          <w:sz w:val="22"/>
          <w:szCs w:val="22"/>
          <w:lang w:eastAsia="ko-KR"/>
        </w:rPr>
        <w:tab/>
      </w:r>
      <w:r w:rsidRPr="00852A6A">
        <w:rPr>
          <w:rFonts w:asciiTheme="minorBidi" w:eastAsia="Batang" w:hAnsiTheme="minorBidi" w:cstheme="minorBidi"/>
          <w:b/>
          <w:bCs/>
          <w:i/>
          <w:iCs/>
          <w:sz w:val="22"/>
          <w:szCs w:val="22"/>
          <w:lang w:eastAsia="ko"/>
        </w:rPr>
        <w:t>민사</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판결</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i/>
          <w:iCs/>
          <w:sz w:val="22"/>
          <w:szCs w:val="22"/>
          <w:lang w:eastAsia="ko"/>
        </w:rPr>
        <w:t>–</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i/>
          <w:iCs/>
          <w:sz w:val="22"/>
          <w:szCs w:val="22"/>
          <w:lang w:eastAsia="ko"/>
        </w:rPr>
        <w:t>이</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사람은</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부양가족</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소송이나</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가족법</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소송의</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증거의</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우세에서</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확인된</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바에</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따라</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이번</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건을</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포함하여</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아동을</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성적으로</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학대했습니다</w:t>
      </w:r>
      <w:r w:rsidRPr="00852A6A">
        <w:rPr>
          <w:rFonts w:asciiTheme="minorBidi" w:eastAsia="Batang" w:hAnsiTheme="minorBidi" w:cstheme="minorBidi"/>
          <w:i/>
          <w:iCs/>
          <w:sz w:val="22"/>
          <w:szCs w:val="22"/>
          <w:lang w:eastAsia="ko"/>
        </w:rPr>
        <w:t>. (</w:t>
      </w:r>
      <w:r w:rsidRPr="00852A6A">
        <w:rPr>
          <w:rFonts w:asciiTheme="minorBidi" w:eastAsia="Batang" w:hAnsiTheme="minorBidi" w:cstheme="minorBidi"/>
          <w:i/>
          <w:iCs/>
          <w:sz w:val="22"/>
          <w:szCs w:val="22"/>
          <w:lang w:eastAsia="ko"/>
        </w:rPr>
        <w:t>하나를</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선택</w:t>
      </w:r>
      <w:r w:rsidRPr="00852A6A">
        <w:rPr>
          <w:rFonts w:asciiTheme="minorBidi" w:eastAsia="Batang" w:hAnsiTheme="minorBidi" w:cstheme="minorBidi"/>
          <w:i/>
          <w:iCs/>
          <w:sz w:val="22"/>
          <w:szCs w:val="22"/>
          <w:lang w:eastAsia="ko"/>
        </w:rPr>
        <w:t xml:space="preserve">.) </w:t>
      </w:r>
    </w:p>
    <w:p w14:paraId="24BA78BA" w14:textId="77777777" w:rsidR="008E299B" w:rsidRPr="00852A6A" w:rsidRDefault="0012224C" w:rsidP="00CA7AA6">
      <w:pPr>
        <w:overflowPunct w:val="0"/>
        <w:autoSpaceDE w:val="0"/>
        <w:autoSpaceDN w:val="0"/>
        <w:adjustRightInd w:val="0"/>
        <w:spacing w:before="120" w:after="0"/>
        <w:ind w:left="1440" w:hanging="360"/>
        <w:textAlignment w:val="baseline"/>
        <w:rPr>
          <w:rFonts w:asciiTheme="minorBidi" w:eastAsia="Batang" w:hAnsiTheme="minorBidi" w:cstheme="minorBidi"/>
          <w:sz w:val="22"/>
          <w:szCs w:val="22"/>
        </w:rPr>
      </w:pPr>
      <w:r w:rsidRPr="00852A6A">
        <w:rPr>
          <w:rFonts w:asciiTheme="minorBidi" w:eastAsia="Batang" w:hAnsiTheme="minorBidi" w:cstheme="minorBidi"/>
          <w:sz w:val="22"/>
          <w:szCs w:val="22"/>
        </w:rPr>
        <w:lastRenderedPageBreak/>
        <w:t>[  ]</w:t>
      </w:r>
      <w:r w:rsidRPr="00852A6A">
        <w:rPr>
          <w:rFonts w:asciiTheme="minorBidi" w:eastAsia="Batang" w:hAnsiTheme="minorBidi" w:cstheme="minorBidi"/>
          <w:sz w:val="22"/>
          <w:szCs w:val="22"/>
        </w:rPr>
        <w:tab/>
        <w:t xml:space="preserve">The court </w:t>
      </w:r>
      <w:r w:rsidRPr="00852A6A">
        <w:rPr>
          <w:rFonts w:asciiTheme="minorBidi" w:eastAsia="Batang" w:hAnsiTheme="minorBidi" w:cstheme="minorBidi"/>
          <w:b/>
          <w:bCs/>
          <w:sz w:val="22"/>
          <w:szCs w:val="22"/>
        </w:rPr>
        <w:t>must</w:t>
      </w:r>
      <w:r w:rsidRPr="00852A6A">
        <w:rPr>
          <w:rFonts w:asciiTheme="minorBidi" w:eastAsia="Batang" w:hAnsiTheme="minorBidi" w:cstheme="minorBidi"/>
          <w:sz w:val="22"/>
          <w:szCs w:val="22"/>
        </w:rPr>
        <w:t xml:space="preserve"> order no contact.</w:t>
      </w:r>
    </w:p>
    <w:p w14:paraId="400CC7EE" w14:textId="64F3C404" w:rsidR="0012224C" w:rsidRPr="00852A6A" w:rsidRDefault="004B4739" w:rsidP="002E2771">
      <w:pPr>
        <w:overflowPunct w:val="0"/>
        <w:autoSpaceDE w:val="0"/>
        <w:autoSpaceDN w:val="0"/>
        <w:adjustRightInd w:val="0"/>
        <w:spacing w:after="0"/>
        <w:ind w:left="1440" w:hanging="360"/>
        <w:textAlignment w:val="baseline"/>
        <w:rPr>
          <w:rFonts w:asciiTheme="minorBidi" w:eastAsia="Batang" w:hAnsiTheme="minorBidi" w:cstheme="minorBidi"/>
          <w:i/>
          <w:iCs/>
          <w:sz w:val="22"/>
          <w:szCs w:val="22"/>
        </w:rPr>
      </w:pPr>
      <w:r w:rsidRPr="00852A6A">
        <w:rPr>
          <w:rFonts w:asciiTheme="minorBidi" w:eastAsia="Batang" w:hAnsiTheme="minorBidi" w:cstheme="minorBidi"/>
          <w:i/>
          <w:iCs/>
          <w:sz w:val="22"/>
          <w:szCs w:val="22"/>
        </w:rPr>
        <w:tab/>
      </w:r>
      <w:r w:rsidRPr="00852A6A">
        <w:rPr>
          <w:rFonts w:asciiTheme="minorBidi" w:eastAsia="Batang" w:hAnsiTheme="minorBidi" w:cstheme="minorBidi"/>
          <w:i/>
          <w:iCs/>
          <w:sz w:val="22"/>
          <w:szCs w:val="22"/>
          <w:lang w:eastAsia="ko"/>
        </w:rPr>
        <w:t>법원은</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b/>
          <w:bCs/>
          <w:i/>
          <w:iCs/>
          <w:sz w:val="22"/>
          <w:szCs w:val="22"/>
          <w:lang w:eastAsia="ko"/>
        </w:rPr>
        <w:t>반드시</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접촉</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금지</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명령을</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내려야</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합니다</w:t>
      </w:r>
      <w:r w:rsidRPr="00852A6A">
        <w:rPr>
          <w:rFonts w:asciiTheme="minorBidi" w:eastAsia="Batang" w:hAnsiTheme="minorBidi" w:cstheme="minorBidi"/>
          <w:i/>
          <w:iCs/>
          <w:sz w:val="22"/>
          <w:szCs w:val="22"/>
          <w:lang w:eastAsia="ko"/>
        </w:rPr>
        <w:t xml:space="preserve">. </w:t>
      </w:r>
    </w:p>
    <w:p w14:paraId="4B37756C" w14:textId="5B5009D6" w:rsidR="008E299B" w:rsidRPr="00852A6A" w:rsidRDefault="0012224C" w:rsidP="00CA7AA6">
      <w:pPr>
        <w:overflowPunct w:val="0"/>
        <w:autoSpaceDE w:val="0"/>
        <w:autoSpaceDN w:val="0"/>
        <w:adjustRightInd w:val="0"/>
        <w:spacing w:before="120" w:after="0"/>
        <w:ind w:left="1440" w:hanging="360"/>
        <w:textAlignment w:val="baseline"/>
        <w:rPr>
          <w:rFonts w:asciiTheme="minorBidi" w:eastAsia="Batang" w:hAnsiTheme="minorBidi" w:cstheme="minorBidi"/>
          <w:sz w:val="22"/>
          <w:szCs w:val="22"/>
          <w:lang w:eastAsia="ko-KR"/>
        </w:rPr>
      </w:pPr>
      <w:r w:rsidRPr="00852A6A">
        <w:rPr>
          <w:rFonts w:asciiTheme="minorBidi" w:eastAsia="Batang" w:hAnsiTheme="minorBidi" w:cstheme="minorBidi"/>
          <w:sz w:val="22"/>
          <w:szCs w:val="22"/>
        </w:rPr>
        <w:t>[  ]</w:t>
      </w:r>
      <w:r w:rsidRPr="00852A6A">
        <w:rPr>
          <w:rFonts w:asciiTheme="minorBidi" w:eastAsia="Batang" w:hAnsiTheme="minorBidi" w:cstheme="minorBidi"/>
          <w:sz w:val="22"/>
          <w:szCs w:val="22"/>
        </w:rPr>
        <w:tab/>
        <w:t xml:space="preserve">This parent has </w:t>
      </w:r>
      <w:r w:rsidRPr="00852A6A">
        <w:rPr>
          <w:rFonts w:asciiTheme="minorBidi" w:eastAsia="Batang" w:hAnsiTheme="minorBidi" w:cstheme="minorBidi"/>
          <w:b/>
          <w:bCs/>
          <w:sz w:val="22"/>
          <w:szCs w:val="22"/>
        </w:rPr>
        <w:t>rebutted</w:t>
      </w:r>
      <w:r w:rsidRPr="00852A6A">
        <w:rPr>
          <w:rFonts w:asciiTheme="minorBidi" w:eastAsia="Batang" w:hAnsiTheme="minorBidi" w:cstheme="minorBidi"/>
          <w:sz w:val="22"/>
          <w:szCs w:val="22"/>
        </w:rPr>
        <w:t xml:space="preserve"> the presumption. They accept that the person engaged in the harmful conduct and the parent is willing to and capable of protecting the child from harm from the person. </w:t>
      </w:r>
      <w:r w:rsidRPr="00852A6A">
        <w:rPr>
          <w:rFonts w:asciiTheme="minorBidi" w:eastAsia="Batang" w:hAnsiTheme="minorBidi" w:cstheme="minorBidi"/>
          <w:sz w:val="22"/>
          <w:szCs w:val="22"/>
          <w:lang w:eastAsia="ko-KR"/>
        </w:rPr>
        <w:t>(</w:t>
      </w:r>
      <w:r w:rsidRPr="00852A6A">
        <w:rPr>
          <w:rFonts w:asciiTheme="minorBidi" w:eastAsia="Batang" w:hAnsiTheme="minorBidi" w:cstheme="minorBidi"/>
          <w:i/>
          <w:iCs/>
          <w:sz w:val="22"/>
          <w:szCs w:val="22"/>
          <w:lang w:eastAsia="ko-KR"/>
        </w:rPr>
        <w:t>Provide written findings below per RCW 26.09.192(</w:t>
      </w:r>
      <w:r w:rsidR="004B1033">
        <w:rPr>
          <w:rFonts w:asciiTheme="minorBidi" w:eastAsia="Batang" w:hAnsiTheme="minorBidi" w:cstheme="minorBidi"/>
          <w:i/>
          <w:iCs/>
          <w:sz w:val="22"/>
          <w:szCs w:val="22"/>
          <w:lang w:eastAsia="ko-KR"/>
        </w:rPr>
        <w:t>4</w:t>
      </w:r>
      <w:r w:rsidRPr="00852A6A">
        <w:rPr>
          <w:rFonts w:asciiTheme="minorBidi" w:eastAsia="Batang" w:hAnsiTheme="minorBidi" w:cstheme="minorBidi"/>
          <w:i/>
          <w:iCs/>
          <w:sz w:val="22"/>
          <w:szCs w:val="22"/>
          <w:lang w:eastAsia="ko-KR"/>
        </w:rPr>
        <w:t>)</w:t>
      </w:r>
      <w:r w:rsidR="004B1033">
        <w:rPr>
          <w:rFonts w:asciiTheme="minorBidi" w:eastAsia="Batang" w:hAnsiTheme="minorBidi" w:cstheme="minorBidi"/>
          <w:i/>
          <w:iCs/>
          <w:sz w:val="22"/>
          <w:szCs w:val="22"/>
          <w:lang w:eastAsia="ko-KR"/>
        </w:rPr>
        <w:t>(b)</w:t>
      </w:r>
      <w:r w:rsidRPr="00852A6A">
        <w:rPr>
          <w:rFonts w:asciiTheme="minorBidi" w:eastAsia="Batang" w:hAnsiTheme="minorBidi" w:cstheme="minorBidi"/>
          <w:i/>
          <w:iCs/>
          <w:sz w:val="22"/>
          <w:szCs w:val="22"/>
          <w:lang w:eastAsia="ko-KR"/>
        </w:rPr>
        <w:t>.</w:t>
      </w:r>
      <w:r w:rsidRPr="00852A6A">
        <w:rPr>
          <w:rFonts w:asciiTheme="minorBidi" w:eastAsia="Batang" w:hAnsiTheme="minorBidi" w:cstheme="minorBidi"/>
          <w:sz w:val="22"/>
          <w:szCs w:val="22"/>
          <w:lang w:eastAsia="ko-KR"/>
        </w:rPr>
        <w:t>)</w:t>
      </w:r>
    </w:p>
    <w:p w14:paraId="455ED31F" w14:textId="228732F8" w:rsidR="0012224C" w:rsidRPr="00852A6A" w:rsidRDefault="004B4739" w:rsidP="002E2771">
      <w:pPr>
        <w:overflowPunct w:val="0"/>
        <w:autoSpaceDE w:val="0"/>
        <w:autoSpaceDN w:val="0"/>
        <w:adjustRightInd w:val="0"/>
        <w:spacing w:after="0"/>
        <w:ind w:left="1440" w:hanging="360"/>
        <w:textAlignment w:val="baseline"/>
        <w:rPr>
          <w:rFonts w:asciiTheme="minorBidi" w:eastAsia="Batang" w:hAnsiTheme="minorBidi" w:cstheme="minorBidi"/>
          <w:i/>
          <w:iCs/>
          <w:sz w:val="22"/>
          <w:szCs w:val="22"/>
          <w:lang w:eastAsia="ko-KR"/>
        </w:rPr>
      </w:pPr>
      <w:r w:rsidRPr="00852A6A">
        <w:rPr>
          <w:rFonts w:asciiTheme="minorBidi" w:eastAsia="Batang" w:hAnsiTheme="minorBidi" w:cstheme="minorBidi"/>
          <w:i/>
          <w:iCs/>
          <w:sz w:val="22"/>
          <w:szCs w:val="22"/>
          <w:lang w:eastAsia="ko-KR"/>
        </w:rPr>
        <w:tab/>
      </w:r>
      <w:r w:rsidRPr="00852A6A">
        <w:rPr>
          <w:rFonts w:asciiTheme="minorBidi" w:eastAsia="Batang" w:hAnsiTheme="minorBidi" w:cstheme="minorBidi"/>
          <w:i/>
          <w:iCs/>
          <w:sz w:val="22"/>
          <w:szCs w:val="22"/>
          <w:lang w:eastAsia="ko"/>
        </w:rPr>
        <w:t>이</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부모는</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추정을</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b/>
          <w:bCs/>
          <w:i/>
          <w:iCs/>
          <w:sz w:val="22"/>
          <w:szCs w:val="22"/>
          <w:lang w:eastAsia="ko"/>
        </w:rPr>
        <w:t>반박했습니다</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그</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사람이</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위험</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행동을</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저질렀으며</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부모가</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그</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사람으로부터</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아동을</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보호할</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의지와</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능력이</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있음을</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인정했습니다</w:t>
      </w:r>
      <w:r w:rsidRPr="00852A6A">
        <w:rPr>
          <w:rFonts w:asciiTheme="minorBidi" w:eastAsia="Batang" w:hAnsiTheme="minorBidi" w:cstheme="minorBidi"/>
          <w:i/>
          <w:iCs/>
          <w:sz w:val="22"/>
          <w:szCs w:val="22"/>
          <w:lang w:eastAsia="ko"/>
        </w:rPr>
        <w:t>. RCW 26.09.192(</w:t>
      </w:r>
      <w:r w:rsidR="004B1033">
        <w:rPr>
          <w:rFonts w:asciiTheme="minorBidi" w:eastAsia="Batang" w:hAnsiTheme="minorBidi" w:cstheme="minorBidi"/>
          <w:i/>
          <w:iCs/>
          <w:sz w:val="22"/>
          <w:szCs w:val="22"/>
          <w:lang w:eastAsia="ko"/>
        </w:rPr>
        <w:t>4</w:t>
      </w:r>
      <w:r w:rsidRPr="00852A6A">
        <w:rPr>
          <w:rFonts w:asciiTheme="minorBidi" w:eastAsia="Batang" w:hAnsiTheme="minorBidi" w:cstheme="minorBidi"/>
          <w:i/>
          <w:iCs/>
          <w:sz w:val="22"/>
          <w:szCs w:val="22"/>
          <w:lang w:eastAsia="ko"/>
        </w:rPr>
        <w:t>)</w:t>
      </w:r>
      <w:r w:rsidR="004B1033">
        <w:rPr>
          <w:rFonts w:asciiTheme="minorBidi" w:eastAsia="Batang" w:hAnsiTheme="minorBidi" w:cstheme="minorBidi"/>
          <w:i/>
          <w:iCs/>
          <w:sz w:val="22"/>
          <w:szCs w:val="22"/>
          <w:lang w:eastAsia="ko"/>
        </w:rPr>
        <w:t>(b)</w:t>
      </w:r>
      <w:r w:rsidRPr="00852A6A">
        <w:rPr>
          <w:rFonts w:asciiTheme="minorBidi" w:eastAsia="Batang" w:hAnsiTheme="minorBidi" w:cstheme="minorBidi"/>
          <w:i/>
          <w:iCs/>
          <w:sz w:val="22"/>
          <w:szCs w:val="22"/>
          <w:lang w:eastAsia="ko"/>
        </w:rPr>
        <w:t>.</w:t>
      </w:r>
      <w:r w:rsidRPr="00852A6A">
        <w:rPr>
          <w:rFonts w:asciiTheme="minorBidi" w:eastAsia="Batang" w:hAnsiTheme="minorBidi" w:cstheme="minorBidi"/>
          <w:i/>
          <w:iCs/>
          <w:sz w:val="22"/>
          <w:szCs w:val="22"/>
          <w:lang w:eastAsia="ko"/>
        </w:rPr>
        <w:t>에</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따라</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아래에</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서면</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결정을</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제공하십시오</w:t>
      </w:r>
      <w:r w:rsidRPr="00852A6A">
        <w:rPr>
          <w:rFonts w:asciiTheme="minorBidi" w:eastAsia="Batang" w:hAnsiTheme="minorBidi" w:cstheme="minorBidi"/>
          <w:i/>
          <w:iCs/>
          <w:sz w:val="22"/>
          <w:szCs w:val="22"/>
          <w:lang w:eastAsia="ko"/>
        </w:rPr>
        <w:t>.)</w:t>
      </w:r>
    </w:p>
    <w:p w14:paraId="39D35CB0" w14:textId="77777777" w:rsidR="008E299B" w:rsidRPr="00852A6A" w:rsidRDefault="0012224C" w:rsidP="00CA7AA6">
      <w:pPr>
        <w:tabs>
          <w:tab w:val="left" w:pos="9180"/>
        </w:tabs>
        <w:overflowPunct w:val="0"/>
        <w:autoSpaceDE w:val="0"/>
        <w:autoSpaceDN w:val="0"/>
        <w:adjustRightInd w:val="0"/>
        <w:spacing w:before="120" w:after="0"/>
        <w:ind w:left="900" w:hanging="360"/>
        <w:textAlignment w:val="baseline"/>
        <w:rPr>
          <w:rFonts w:asciiTheme="minorBidi" w:eastAsia="Batang" w:hAnsiTheme="minorBidi" w:cstheme="minorBidi"/>
          <w:sz w:val="22"/>
          <w:szCs w:val="22"/>
          <w:u w:val="single"/>
        </w:rPr>
      </w:pPr>
      <w:r w:rsidRPr="00852A6A">
        <w:rPr>
          <w:rFonts w:asciiTheme="minorBidi" w:eastAsia="Batang" w:hAnsiTheme="minorBidi" w:cstheme="minorBidi"/>
          <w:b/>
          <w:bCs/>
          <w:sz w:val="22"/>
          <w:szCs w:val="22"/>
        </w:rPr>
        <w:t>Written findings:</w:t>
      </w:r>
      <w:r w:rsidRPr="00852A6A">
        <w:rPr>
          <w:rFonts w:asciiTheme="minorBidi" w:eastAsia="Batang" w:hAnsiTheme="minorBidi" w:cstheme="minorBidi"/>
          <w:sz w:val="22"/>
          <w:szCs w:val="22"/>
        </w:rPr>
        <w:t xml:space="preserve"> </w:t>
      </w:r>
      <w:r w:rsidRPr="00852A6A">
        <w:rPr>
          <w:rFonts w:asciiTheme="minorBidi" w:eastAsia="Batang" w:hAnsiTheme="minorBidi" w:cstheme="minorBidi"/>
          <w:sz w:val="22"/>
          <w:szCs w:val="22"/>
          <w:u w:val="single"/>
        </w:rPr>
        <w:tab/>
      </w:r>
    </w:p>
    <w:p w14:paraId="61D6280C" w14:textId="3342CD14" w:rsidR="0012224C" w:rsidRPr="00852A6A" w:rsidRDefault="008E299B" w:rsidP="002E2771">
      <w:pPr>
        <w:tabs>
          <w:tab w:val="left" w:pos="9180"/>
        </w:tabs>
        <w:overflowPunct w:val="0"/>
        <w:autoSpaceDE w:val="0"/>
        <w:autoSpaceDN w:val="0"/>
        <w:adjustRightInd w:val="0"/>
        <w:spacing w:after="0"/>
        <w:ind w:left="900" w:hanging="360"/>
        <w:textAlignment w:val="baseline"/>
        <w:rPr>
          <w:rFonts w:asciiTheme="minorBidi" w:eastAsia="Batang" w:hAnsiTheme="minorBidi" w:cstheme="minorBidi"/>
          <w:i/>
          <w:iCs/>
          <w:sz w:val="22"/>
          <w:szCs w:val="22"/>
          <w:u w:val="single"/>
        </w:rPr>
      </w:pPr>
      <w:r w:rsidRPr="00852A6A">
        <w:rPr>
          <w:rFonts w:asciiTheme="minorBidi" w:eastAsia="Batang" w:hAnsiTheme="minorBidi" w:cstheme="minorBidi"/>
          <w:b/>
          <w:bCs/>
          <w:i/>
          <w:iCs/>
          <w:sz w:val="22"/>
          <w:szCs w:val="22"/>
          <w:lang w:eastAsia="ko"/>
        </w:rPr>
        <w:t>서면</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결정</w:t>
      </w:r>
      <w:r w:rsidRPr="00852A6A">
        <w:rPr>
          <w:rFonts w:asciiTheme="minorBidi" w:eastAsia="Batang" w:hAnsiTheme="minorBidi" w:cstheme="minorBidi"/>
          <w:b/>
          <w:bCs/>
          <w:i/>
          <w:iCs/>
          <w:sz w:val="22"/>
          <w:szCs w:val="22"/>
          <w:lang w:eastAsia="ko"/>
        </w:rPr>
        <w:t>:</w:t>
      </w:r>
    </w:p>
    <w:p w14:paraId="6FCB41C1" w14:textId="1AEA6ED9" w:rsidR="0012224C" w:rsidRPr="00852A6A" w:rsidRDefault="0012224C" w:rsidP="004B4739">
      <w:pPr>
        <w:tabs>
          <w:tab w:val="left" w:pos="9180"/>
        </w:tabs>
        <w:overflowPunct w:val="0"/>
        <w:autoSpaceDE w:val="0"/>
        <w:autoSpaceDN w:val="0"/>
        <w:adjustRightInd w:val="0"/>
        <w:spacing w:before="120" w:after="0"/>
        <w:ind w:left="540"/>
        <w:textAlignment w:val="baseline"/>
        <w:rPr>
          <w:rFonts w:asciiTheme="minorBidi" w:eastAsia="Batang" w:hAnsiTheme="minorBidi" w:cstheme="minorBidi"/>
          <w:sz w:val="22"/>
          <w:szCs w:val="22"/>
          <w:u w:val="single"/>
        </w:rPr>
      </w:pPr>
      <w:r w:rsidRPr="00852A6A">
        <w:rPr>
          <w:rFonts w:asciiTheme="minorBidi" w:eastAsia="Batang" w:hAnsiTheme="minorBidi" w:cstheme="minorBidi"/>
          <w:sz w:val="22"/>
          <w:szCs w:val="22"/>
          <w:u w:val="single"/>
        </w:rPr>
        <w:tab/>
      </w:r>
    </w:p>
    <w:p w14:paraId="63A66A71" w14:textId="7BD42F18" w:rsidR="0012224C" w:rsidRPr="00852A6A" w:rsidRDefault="0012224C" w:rsidP="004B4739">
      <w:pPr>
        <w:tabs>
          <w:tab w:val="left" w:pos="9180"/>
        </w:tabs>
        <w:overflowPunct w:val="0"/>
        <w:autoSpaceDE w:val="0"/>
        <w:autoSpaceDN w:val="0"/>
        <w:adjustRightInd w:val="0"/>
        <w:spacing w:before="120" w:after="0"/>
        <w:ind w:left="540"/>
        <w:textAlignment w:val="baseline"/>
        <w:rPr>
          <w:rFonts w:asciiTheme="minorBidi" w:eastAsia="Batang" w:hAnsiTheme="minorBidi" w:cstheme="minorBidi"/>
          <w:sz w:val="22"/>
          <w:szCs w:val="22"/>
          <w:u w:val="single"/>
        </w:rPr>
      </w:pPr>
      <w:r w:rsidRPr="00852A6A">
        <w:rPr>
          <w:rFonts w:asciiTheme="minorBidi" w:eastAsia="Batang" w:hAnsiTheme="minorBidi" w:cstheme="minorBidi"/>
          <w:sz w:val="22"/>
          <w:szCs w:val="22"/>
          <w:u w:val="single"/>
        </w:rPr>
        <w:tab/>
      </w:r>
    </w:p>
    <w:p w14:paraId="024E6F75" w14:textId="495C7AB6" w:rsidR="0012224C" w:rsidRPr="00852A6A" w:rsidRDefault="0012224C" w:rsidP="004B4739">
      <w:pPr>
        <w:tabs>
          <w:tab w:val="left" w:pos="9180"/>
        </w:tabs>
        <w:overflowPunct w:val="0"/>
        <w:autoSpaceDE w:val="0"/>
        <w:autoSpaceDN w:val="0"/>
        <w:adjustRightInd w:val="0"/>
        <w:spacing w:before="120" w:after="0"/>
        <w:ind w:left="540"/>
        <w:textAlignment w:val="baseline"/>
        <w:rPr>
          <w:rFonts w:asciiTheme="minorBidi" w:eastAsia="Batang" w:hAnsiTheme="minorBidi" w:cstheme="minorBidi"/>
          <w:sz w:val="22"/>
          <w:szCs w:val="22"/>
          <w:u w:val="single"/>
        </w:rPr>
      </w:pPr>
      <w:r w:rsidRPr="00852A6A">
        <w:rPr>
          <w:rFonts w:asciiTheme="minorBidi" w:eastAsia="Batang" w:hAnsiTheme="minorBidi" w:cstheme="minorBidi"/>
          <w:sz w:val="22"/>
          <w:szCs w:val="22"/>
          <w:u w:val="single"/>
        </w:rPr>
        <w:tab/>
      </w:r>
    </w:p>
    <w:p w14:paraId="16169F64" w14:textId="2CBF7B78" w:rsidR="0012224C" w:rsidRPr="00852A6A" w:rsidRDefault="0012224C" w:rsidP="004B4739">
      <w:pPr>
        <w:tabs>
          <w:tab w:val="left" w:pos="9180"/>
        </w:tabs>
        <w:overflowPunct w:val="0"/>
        <w:autoSpaceDE w:val="0"/>
        <w:autoSpaceDN w:val="0"/>
        <w:adjustRightInd w:val="0"/>
        <w:spacing w:before="120" w:after="0"/>
        <w:ind w:left="540"/>
        <w:textAlignment w:val="baseline"/>
        <w:rPr>
          <w:rFonts w:asciiTheme="minorBidi" w:eastAsia="Batang" w:hAnsiTheme="minorBidi" w:cstheme="minorBidi"/>
          <w:sz w:val="22"/>
          <w:szCs w:val="22"/>
          <w:u w:val="single"/>
        </w:rPr>
      </w:pPr>
      <w:r w:rsidRPr="00852A6A">
        <w:rPr>
          <w:rFonts w:asciiTheme="minorBidi" w:eastAsia="Batang" w:hAnsiTheme="minorBidi" w:cstheme="minorBidi"/>
          <w:sz w:val="22"/>
          <w:szCs w:val="22"/>
          <w:u w:val="single"/>
        </w:rPr>
        <w:tab/>
      </w:r>
    </w:p>
    <w:p w14:paraId="7CED8888" w14:textId="75D79DB5" w:rsidR="0012224C" w:rsidRPr="00852A6A" w:rsidRDefault="0012224C" w:rsidP="004B4739">
      <w:pPr>
        <w:tabs>
          <w:tab w:val="left" w:pos="9180"/>
        </w:tabs>
        <w:overflowPunct w:val="0"/>
        <w:autoSpaceDE w:val="0"/>
        <w:autoSpaceDN w:val="0"/>
        <w:adjustRightInd w:val="0"/>
        <w:spacing w:before="120" w:after="0"/>
        <w:ind w:left="540"/>
        <w:textAlignment w:val="baseline"/>
        <w:rPr>
          <w:rFonts w:asciiTheme="minorBidi" w:eastAsia="Batang" w:hAnsiTheme="minorBidi" w:cstheme="minorBidi"/>
          <w:sz w:val="22"/>
          <w:szCs w:val="22"/>
          <w:u w:val="single"/>
        </w:rPr>
      </w:pPr>
      <w:r w:rsidRPr="00852A6A">
        <w:rPr>
          <w:rFonts w:asciiTheme="minorBidi" w:eastAsia="Batang" w:hAnsiTheme="minorBidi" w:cstheme="minorBidi"/>
          <w:sz w:val="22"/>
          <w:szCs w:val="22"/>
          <w:u w:val="single"/>
        </w:rPr>
        <w:tab/>
      </w:r>
    </w:p>
    <w:p w14:paraId="71184038" w14:textId="77777777" w:rsidR="008E299B" w:rsidRPr="00852A6A" w:rsidRDefault="0012224C" w:rsidP="00CA7AA6">
      <w:pPr>
        <w:overflowPunct w:val="0"/>
        <w:autoSpaceDE w:val="0"/>
        <w:autoSpaceDN w:val="0"/>
        <w:adjustRightInd w:val="0"/>
        <w:spacing w:before="120" w:after="0"/>
        <w:ind w:left="360" w:hanging="360"/>
        <w:textAlignment w:val="baseline"/>
        <w:outlineLvl w:val="2"/>
        <w:rPr>
          <w:rFonts w:asciiTheme="minorBidi" w:eastAsia="Batang" w:hAnsiTheme="minorBidi" w:cstheme="minorBidi"/>
          <w:b/>
          <w:sz w:val="22"/>
          <w:szCs w:val="22"/>
        </w:rPr>
      </w:pPr>
      <w:r w:rsidRPr="00852A6A">
        <w:rPr>
          <w:rFonts w:asciiTheme="minorBidi" w:eastAsia="Batang" w:hAnsiTheme="minorBidi" w:cstheme="minorBidi"/>
          <w:b/>
          <w:bCs/>
          <w:sz w:val="22"/>
          <w:szCs w:val="22"/>
        </w:rPr>
        <w:t>4.</w:t>
      </w:r>
      <w:r w:rsidRPr="00852A6A">
        <w:rPr>
          <w:rFonts w:asciiTheme="minorBidi" w:eastAsia="Batang" w:hAnsiTheme="minorBidi" w:cstheme="minorBidi"/>
          <w:sz w:val="22"/>
          <w:szCs w:val="22"/>
        </w:rPr>
        <w:tab/>
      </w:r>
      <w:r w:rsidRPr="00852A6A">
        <w:rPr>
          <w:rFonts w:asciiTheme="minorBidi" w:eastAsia="Batang" w:hAnsiTheme="minorBidi" w:cstheme="minorBidi"/>
          <w:b/>
          <w:bCs/>
          <w:sz w:val="22"/>
          <w:szCs w:val="22"/>
        </w:rPr>
        <w:t>Limitations on a parent</w:t>
      </w:r>
    </w:p>
    <w:p w14:paraId="3F9BCC02" w14:textId="374DD473" w:rsidR="0012224C" w:rsidRPr="00852A6A" w:rsidRDefault="009F5918" w:rsidP="002E2771">
      <w:pPr>
        <w:overflowPunct w:val="0"/>
        <w:autoSpaceDE w:val="0"/>
        <w:autoSpaceDN w:val="0"/>
        <w:adjustRightInd w:val="0"/>
        <w:spacing w:after="0"/>
        <w:ind w:left="360" w:hanging="360"/>
        <w:textAlignment w:val="baseline"/>
        <w:outlineLvl w:val="2"/>
        <w:rPr>
          <w:rFonts w:asciiTheme="minorBidi" w:eastAsia="Batang" w:hAnsiTheme="minorBidi" w:cstheme="minorBidi"/>
          <w:i/>
          <w:iCs/>
          <w:sz w:val="22"/>
          <w:szCs w:val="22"/>
        </w:rPr>
      </w:pPr>
      <w:r w:rsidRPr="00852A6A">
        <w:rPr>
          <w:rFonts w:asciiTheme="minorBidi" w:eastAsia="Batang" w:hAnsiTheme="minorBidi" w:cstheme="minorBidi"/>
          <w:b/>
          <w:bCs/>
          <w:i/>
          <w:iCs/>
          <w:sz w:val="22"/>
          <w:szCs w:val="22"/>
        </w:rPr>
        <w:tab/>
      </w:r>
      <w:r w:rsidRPr="00852A6A">
        <w:rPr>
          <w:rFonts w:asciiTheme="minorBidi" w:eastAsia="Batang" w:hAnsiTheme="minorBidi" w:cstheme="minorBidi"/>
          <w:b/>
          <w:bCs/>
          <w:i/>
          <w:iCs/>
          <w:sz w:val="22"/>
          <w:szCs w:val="22"/>
          <w:lang w:eastAsia="ko"/>
        </w:rPr>
        <w:t>부모에게</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적용되는</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제한</w:t>
      </w:r>
    </w:p>
    <w:p w14:paraId="18E8410C" w14:textId="77777777" w:rsidR="008E299B" w:rsidRPr="00852A6A" w:rsidRDefault="0012224C" w:rsidP="00CA7AA6">
      <w:pPr>
        <w:tabs>
          <w:tab w:val="left" w:pos="3600"/>
          <w:tab w:val="left" w:pos="9274"/>
        </w:tabs>
        <w:overflowPunct w:val="0"/>
        <w:autoSpaceDE w:val="0"/>
        <w:autoSpaceDN w:val="0"/>
        <w:adjustRightInd w:val="0"/>
        <w:spacing w:before="120" w:after="0"/>
        <w:ind w:left="360"/>
        <w:textAlignment w:val="baseline"/>
        <w:rPr>
          <w:rFonts w:asciiTheme="minorBidi" w:eastAsia="Batang" w:hAnsiTheme="minorBidi" w:cstheme="minorBidi"/>
          <w:iCs/>
          <w:sz w:val="22"/>
          <w:szCs w:val="22"/>
        </w:rPr>
      </w:pPr>
      <w:r w:rsidRPr="00852A6A">
        <w:rPr>
          <w:rFonts w:asciiTheme="minorBidi" w:eastAsia="Batang" w:hAnsiTheme="minorBidi" w:cstheme="minorBidi"/>
          <w:color w:val="000000"/>
          <w:sz w:val="22"/>
          <w:szCs w:val="22"/>
        </w:rPr>
        <w:t xml:space="preserve">The following limits or conditions </w:t>
      </w:r>
      <w:r w:rsidRPr="00852A6A">
        <w:rPr>
          <w:rFonts w:asciiTheme="minorBidi" w:eastAsia="Batang" w:hAnsiTheme="minorBidi" w:cstheme="minorBidi"/>
          <w:sz w:val="22"/>
          <w:szCs w:val="22"/>
        </w:rPr>
        <w:t>apply to (</w:t>
      </w:r>
      <w:r w:rsidRPr="00852A6A">
        <w:rPr>
          <w:rFonts w:asciiTheme="minorBidi" w:eastAsia="Batang" w:hAnsiTheme="minorBidi" w:cstheme="minorBidi"/>
          <w:i/>
          <w:iCs/>
          <w:sz w:val="22"/>
          <w:szCs w:val="22"/>
        </w:rPr>
        <w:t>parent’s name</w:t>
      </w:r>
      <w:r w:rsidRPr="00852A6A">
        <w:rPr>
          <w:rFonts w:asciiTheme="minorBidi" w:eastAsia="Batang" w:hAnsiTheme="minorBidi" w:cstheme="minorBidi"/>
          <w:sz w:val="22"/>
          <w:szCs w:val="22"/>
        </w:rPr>
        <w:t xml:space="preserve">): </w:t>
      </w:r>
      <w:r w:rsidRPr="00852A6A">
        <w:rPr>
          <w:rFonts w:asciiTheme="minorBidi" w:eastAsia="Batang" w:hAnsiTheme="minorBidi" w:cstheme="minorBidi"/>
          <w:sz w:val="22"/>
          <w:szCs w:val="22"/>
          <w:u w:val="single"/>
        </w:rPr>
        <w:tab/>
      </w:r>
      <w:r w:rsidRPr="00852A6A">
        <w:rPr>
          <w:rFonts w:asciiTheme="minorBidi" w:eastAsia="Batang" w:hAnsiTheme="minorBidi" w:cstheme="minorBidi"/>
          <w:sz w:val="22"/>
          <w:szCs w:val="22"/>
        </w:rPr>
        <w:t xml:space="preserve"> </w:t>
      </w:r>
      <w:r w:rsidRPr="00852A6A">
        <w:rPr>
          <w:rFonts w:asciiTheme="minorBidi" w:eastAsia="Batang" w:hAnsiTheme="minorBidi" w:cstheme="minorBidi"/>
          <w:sz w:val="22"/>
          <w:szCs w:val="22"/>
        </w:rPr>
        <w:br/>
        <w:t>(</w:t>
      </w:r>
      <w:r w:rsidRPr="00852A6A">
        <w:rPr>
          <w:rFonts w:asciiTheme="minorBidi" w:eastAsia="Batang" w:hAnsiTheme="minorBidi" w:cstheme="minorBidi"/>
          <w:i/>
          <w:iCs/>
          <w:sz w:val="22"/>
          <w:szCs w:val="22"/>
        </w:rPr>
        <w:t>check all that apply</w:t>
      </w:r>
      <w:r w:rsidRPr="00852A6A">
        <w:rPr>
          <w:rFonts w:asciiTheme="minorBidi" w:eastAsia="Batang" w:hAnsiTheme="minorBidi" w:cstheme="minorBidi"/>
          <w:sz w:val="22"/>
          <w:szCs w:val="22"/>
        </w:rPr>
        <w:t>):</w:t>
      </w:r>
    </w:p>
    <w:p w14:paraId="56EE3347" w14:textId="3D31BB30" w:rsidR="0012224C" w:rsidRPr="00852A6A" w:rsidRDefault="008E299B" w:rsidP="002E2771">
      <w:pPr>
        <w:tabs>
          <w:tab w:val="left" w:pos="3600"/>
          <w:tab w:val="left" w:pos="9274"/>
        </w:tabs>
        <w:overflowPunct w:val="0"/>
        <w:autoSpaceDE w:val="0"/>
        <w:autoSpaceDN w:val="0"/>
        <w:adjustRightInd w:val="0"/>
        <w:spacing w:after="0"/>
        <w:ind w:left="360"/>
        <w:textAlignment w:val="baseline"/>
        <w:rPr>
          <w:rFonts w:asciiTheme="minorBidi" w:eastAsia="Batang" w:hAnsiTheme="minorBidi" w:cstheme="minorBidi"/>
          <w:i/>
          <w:iCs/>
          <w:sz w:val="22"/>
          <w:szCs w:val="22"/>
          <w:lang w:eastAsia="ko-KR"/>
        </w:rPr>
      </w:pPr>
      <w:r w:rsidRPr="00852A6A">
        <w:rPr>
          <w:rFonts w:asciiTheme="minorBidi" w:eastAsia="Batang" w:hAnsiTheme="minorBidi" w:cstheme="minorBidi"/>
          <w:i/>
          <w:iCs/>
          <w:color w:val="000000"/>
          <w:sz w:val="22"/>
          <w:szCs w:val="22"/>
          <w:lang w:eastAsia="ko"/>
        </w:rPr>
        <w:t>다음</w:t>
      </w:r>
      <w:r w:rsidRPr="00852A6A">
        <w:rPr>
          <w:rFonts w:asciiTheme="minorBidi" w:eastAsia="Batang" w:hAnsiTheme="minorBidi" w:cstheme="minorBidi"/>
          <w:i/>
          <w:iCs/>
          <w:color w:val="000000"/>
          <w:sz w:val="22"/>
          <w:szCs w:val="22"/>
          <w:lang w:eastAsia="ko"/>
        </w:rPr>
        <w:t xml:space="preserve"> </w:t>
      </w:r>
      <w:r w:rsidRPr="00852A6A">
        <w:rPr>
          <w:rFonts w:asciiTheme="minorBidi" w:eastAsia="Batang" w:hAnsiTheme="minorBidi" w:cstheme="minorBidi"/>
          <w:i/>
          <w:iCs/>
          <w:color w:val="000000"/>
          <w:sz w:val="22"/>
          <w:szCs w:val="22"/>
          <w:lang w:eastAsia="ko"/>
        </w:rPr>
        <w:t>제한이나</w:t>
      </w:r>
      <w:r w:rsidRPr="00852A6A">
        <w:rPr>
          <w:rFonts w:asciiTheme="minorBidi" w:eastAsia="Batang" w:hAnsiTheme="minorBidi" w:cstheme="minorBidi"/>
          <w:i/>
          <w:iCs/>
          <w:color w:val="000000"/>
          <w:sz w:val="22"/>
          <w:szCs w:val="22"/>
          <w:lang w:eastAsia="ko"/>
        </w:rPr>
        <w:t xml:space="preserve"> </w:t>
      </w:r>
      <w:r w:rsidRPr="00852A6A">
        <w:rPr>
          <w:rFonts w:asciiTheme="minorBidi" w:eastAsia="Batang" w:hAnsiTheme="minorBidi" w:cstheme="minorBidi"/>
          <w:i/>
          <w:iCs/>
          <w:color w:val="000000"/>
          <w:sz w:val="22"/>
          <w:szCs w:val="22"/>
          <w:lang w:eastAsia="ko"/>
        </w:rPr>
        <w:t>조건이</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부모</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이름</w:t>
      </w:r>
      <w:r w:rsidRPr="00852A6A">
        <w:rPr>
          <w:rFonts w:asciiTheme="minorBidi" w:eastAsia="Batang" w:hAnsiTheme="minorBidi" w:cstheme="minorBidi"/>
          <w:i/>
          <w:iCs/>
          <w:sz w:val="22"/>
          <w:szCs w:val="22"/>
          <w:lang w:eastAsia="ko"/>
        </w:rPr>
        <w:t>)</w:t>
      </w:r>
      <w:r w:rsidRPr="00852A6A">
        <w:rPr>
          <w:rFonts w:asciiTheme="minorBidi" w:eastAsia="Batang" w:hAnsiTheme="minorBidi" w:cstheme="minorBidi"/>
          <w:i/>
          <w:iCs/>
          <w:sz w:val="22"/>
          <w:szCs w:val="22"/>
          <w:lang w:eastAsia="ko"/>
        </w:rPr>
        <w:t>에게</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적용됩니다</w:t>
      </w:r>
      <w:r w:rsidR="00BC3E93">
        <w:rPr>
          <w:rFonts w:asciiTheme="minorBidi" w:eastAsia="Batang" w:hAnsiTheme="minorBidi" w:cstheme="minorBidi"/>
          <w:i/>
          <w:iCs/>
          <w:sz w:val="22"/>
          <w:szCs w:val="22"/>
          <w:lang w:eastAsia="ko"/>
        </w:rPr>
        <w:t>:</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br/>
        <w:t>(</w:t>
      </w:r>
      <w:r w:rsidRPr="00852A6A">
        <w:rPr>
          <w:rFonts w:asciiTheme="minorBidi" w:eastAsia="Batang" w:hAnsiTheme="minorBidi" w:cstheme="minorBidi"/>
          <w:i/>
          <w:iCs/>
          <w:sz w:val="22"/>
          <w:szCs w:val="22"/>
          <w:lang w:eastAsia="ko"/>
        </w:rPr>
        <w:t>해당하는</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항목을</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모두</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체크하십시오</w:t>
      </w:r>
      <w:r w:rsidRPr="00852A6A">
        <w:rPr>
          <w:rFonts w:asciiTheme="minorBidi" w:eastAsia="Batang" w:hAnsiTheme="minorBidi" w:cstheme="minorBidi"/>
          <w:i/>
          <w:iCs/>
          <w:sz w:val="22"/>
          <w:szCs w:val="22"/>
          <w:lang w:eastAsia="ko"/>
        </w:rPr>
        <w:t>):</w:t>
      </w:r>
    </w:p>
    <w:p w14:paraId="49F222A5" w14:textId="77777777" w:rsidR="008E299B" w:rsidRPr="00852A6A" w:rsidRDefault="0012224C" w:rsidP="00CA7AA6">
      <w:pPr>
        <w:tabs>
          <w:tab w:val="left" w:pos="9274"/>
        </w:tabs>
        <w:overflowPunct w:val="0"/>
        <w:autoSpaceDE w:val="0"/>
        <w:autoSpaceDN w:val="0"/>
        <w:adjustRightInd w:val="0"/>
        <w:spacing w:before="120" w:after="0"/>
        <w:ind w:left="720" w:hanging="360"/>
        <w:textAlignment w:val="baseline"/>
        <w:rPr>
          <w:rFonts w:asciiTheme="minorBidi" w:eastAsia="Batang" w:hAnsiTheme="minorBidi" w:cstheme="minorBidi"/>
          <w:sz w:val="22"/>
          <w:szCs w:val="22"/>
        </w:rPr>
      </w:pPr>
      <w:r w:rsidRPr="00852A6A">
        <w:rPr>
          <w:rFonts w:asciiTheme="minorBidi" w:eastAsia="Batang" w:hAnsiTheme="minorBidi" w:cstheme="minorBidi"/>
          <w:color w:val="000000"/>
          <w:sz w:val="22"/>
          <w:szCs w:val="22"/>
        </w:rPr>
        <w:t>[  ]</w:t>
      </w:r>
      <w:r w:rsidRPr="00852A6A">
        <w:rPr>
          <w:rFonts w:asciiTheme="minorBidi" w:eastAsia="Batang" w:hAnsiTheme="minorBidi" w:cstheme="minorBidi"/>
          <w:color w:val="000000"/>
          <w:sz w:val="22"/>
          <w:szCs w:val="22"/>
        </w:rPr>
        <w:tab/>
      </w:r>
      <w:r w:rsidRPr="00852A6A">
        <w:rPr>
          <w:rFonts w:asciiTheme="minorBidi" w:eastAsia="Batang" w:hAnsiTheme="minorBidi" w:cstheme="minorBidi"/>
          <w:b/>
          <w:bCs/>
          <w:color w:val="000000"/>
          <w:sz w:val="22"/>
          <w:szCs w:val="22"/>
        </w:rPr>
        <w:t>No contact</w:t>
      </w:r>
      <w:r w:rsidRPr="00852A6A">
        <w:rPr>
          <w:rFonts w:asciiTheme="minorBidi" w:eastAsia="Batang" w:hAnsiTheme="minorBidi" w:cstheme="minorBidi"/>
          <w:color w:val="000000"/>
          <w:sz w:val="22"/>
          <w:szCs w:val="22"/>
        </w:rPr>
        <w:t xml:space="preserve"> with </w:t>
      </w:r>
      <w:r w:rsidRPr="00852A6A">
        <w:rPr>
          <w:rFonts w:asciiTheme="minorBidi" w:eastAsia="Batang" w:hAnsiTheme="minorBidi" w:cstheme="minorBidi"/>
          <w:sz w:val="22"/>
          <w:szCs w:val="22"/>
        </w:rPr>
        <w:t>(</w:t>
      </w:r>
      <w:r w:rsidRPr="00852A6A">
        <w:rPr>
          <w:rFonts w:asciiTheme="minorBidi" w:eastAsia="Batang" w:hAnsiTheme="minorBidi" w:cstheme="minorBidi"/>
          <w:i/>
          <w:iCs/>
          <w:sz w:val="22"/>
          <w:szCs w:val="22"/>
        </w:rPr>
        <w:t>children’s names</w:t>
      </w:r>
      <w:r w:rsidRPr="00852A6A">
        <w:rPr>
          <w:rFonts w:asciiTheme="minorBidi" w:eastAsia="Batang" w:hAnsiTheme="minorBidi" w:cstheme="minorBidi"/>
          <w:sz w:val="22"/>
          <w:szCs w:val="22"/>
        </w:rPr>
        <w:t xml:space="preserve">): </w:t>
      </w:r>
      <w:r w:rsidRPr="00852A6A">
        <w:rPr>
          <w:rFonts w:asciiTheme="minorBidi" w:eastAsia="Batang" w:hAnsiTheme="minorBidi" w:cstheme="minorBidi"/>
          <w:sz w:val="22"/>
          <w:szCs w:val="22"/>
          <w:u w:val="single"/>
        </w:rPr>
        <w:tab/>
      </w:r>
      <w:r w:rsidRPr="00852A6A">
        <w:rPr>
          <w:rFonts w:asciiTheme="minorBidi" w:eastAsia="Batang" w:hAnsiTheme="minorBidi" w:cstheme="minorBidi"/>
          <w:sz w:val="22"/>
          <w:szCs w:val="22"/>
        </w:rPr>
        <w:t>.</w:t>
      </w:r>
    </w:p>
    <w:p w14:paraId="0B3220BC" w14:textId="50A9DE01" w:rsidR="0012224C" w:rsidRPr="00852A6A" w:rsidRDefault="009F5918" w:rsidP="002E2771">
      <w:pPr>
        <w:tabs>
          <w:tab w:val="left" w:pos="9274"/>
        </w:tabs>
        <w:overflowPunct w:val="0"/>
        <w:autoSpaceDE w:val="0"/>
        <w:autoSpaceDN w:val="0"/>
        <w:adjustRightInd w:val="0"/>
        <w:spacing w:after="0"/>
        <w:ind w:left="720" w:hanging="360"/>
        <w:textAlignment w:val="baseline"/>
        <w:rPr>
          <w:rFonts w:asciiTheme="minorBidi" w:eastAsia="Batang" w:hAnsiTheme="minorBidi" w:cstheme="minorBidi"/>
          <w:i/>
          <w:iCs/>
          <w:color w:val="000000"/>
          <w:sz w:val="22"/>
          <w:szCs w:val="22"/>
        </w:rPr>
      </w:pPr>
      <w:r w:rsidRPr="00852A6A">
        <w:rPr>
          <w:rFonts w:asciiTheme="minorBidi" w:eastAsia="Batang" w:hAnsiTheme="minorBidi" w:cstheme="minorBidi"/>
          <w:i/>
          <w:iCs/>
          <w:color w:val="000000"/>
          <w:sz w:val="22"/>
          <w:szCs w:val="22"/>
        </w:rPr>
        <w:tab/>
      </w:r>
      <w:r w:rsidRPr="00852A6A">
        <w:rPr>
          <w:rFonts w:asciiTheme="minorBidi" w:eastAsia="Batang" w:hAnsiTheme="minorBidi" w:cstheme="minorBidi"/>
          <w:b/>
          <w:bCs/>
          <w:i/>
          <w:iCs/>
          <w:color w:val="000000"/>
          <w:sz w:val="22"/>
          <w:szCs w:val="22"/>
          <w:lang w:eastAsia="ko"/>
        </w:rPr>
        <w:t>접촉</w:t>
      </w:r>
      <w:r w:rsidRPr="00852A6A">
        <w:rPr>
          <w:rFonts w:asciiTheme="minorBidi" w:eastAsia="Batang" w:hAnsiTheme="minorBidi" w:cstheme="minorBidi"/>
          <w:b/>
          <w:bCs/>
          <w:i/>
          <w:iCs/>
          <w:color w:val="000000"/>
          <w:sz w:val="22"/>
          <w:szCs w:val="22"/>
          <w:lang w:eastAsia="ko"/>
        </w:rPr>
        <w:t xml:space="preserve"> </w:t>
      </w:r>
      <w:r w:rsidRPr="00852A6A">
        <w:rPr>
          <w:rFonts w:asciiTheme="minorBidi" w:eastAsia="Batang" w:hAnsiTheme="minorBidi" w:cstheme="minorBidi"/>
          <w:b/>
          <w:bCs/>
          <w:i/>
          <w:iCs/>
          <w:color w:val="000000"/>
          <w:sz w:val="22"/>
          <w:szCs w:val="22"/>
          <w:lang w:eastAsia="ko"/>
        </w:rPr>
        <w:t>금지</w:t>
      </w:r>
      <w:r w:rsidRPr="00852A6A">
        <w:rPr>
          <w:rFonts w:asciiTheme="minorBidi" w:eastAsia="Batang" w:hAnsiTheme="minorBidi" w:cstheme="minorBidi"/>
          <w:i/>
          <w:iCs/>
          <w:color w:val="000000"/>
          <w:sz w:val="22"/>
          <w:szCs w:val="22"/>
          <w:lang w:eastAsia="ko"/>
        </w:rPr>
        <w:t xml:space="preserve"> </w:t>
      </w:r>
      <w:r w:rsidRPr="00852A6A">
        <w:rPr>
          <w:rFonts w:asciiTheme="minorBidi" w:eastAsia="Batang" w:hAnsiTheme="minorBidi" w:cstheme="minorBidi"/>
          <w:i/>
          <w:iCs/>
          <w:sz w:val="22"/>
          <w:szCs w:val="22"/>
          <w:lang w:eastAsia="ko"/>
        </w:rPr>
        <w:t>(</w:t>
      </w:r>
      <w:r w:rsidRPr="00852A6A">
        <w:rPr>
          <w:rFonts w:asciiTheme="minorBidi" w:eastAsia="Batang" w:hAnsiTheme="minorBidi" w:cstheme="minorBidi"/>
          <w:i/>
          <w:iCs/>
          <w:sz w:val="22"/>
          <w:szCs w:val="22"/>
          <w:lang w:eastAsia="ko"/>
        </w:rPr>
        <w:t>아동</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이름</w:t>
      </w:r>
      <w:r w:rsidRPr="00852A6A">
        <w:rPr>
          <w:rFonts w:asciiTheme="minorBidi" w:eastAsia="Batang" w:hAnsiTheme="minorBidi" w:cstheme="minorBidi"/>
          <w:i/>
          <w:iCs/>
          <w:sz w:val="22"/>
          <w:szCs w:val="22"/>
          <w:lang w:eastAsia="ko"/>
        </w:rPr>
        <w:t>):</w:t>
      </w:r>
    </w:p>
    <w:p w14:paraId="5AC803A4" w14:textId="77777777" w:rsidR="008E299B" w:rsidRPr="00852A6A" w:rsidRDefault="0012224C" w:rsidP="00CA7AA6">
      <w:pPr>
        <w:tabs>
          <w:tab w:val="left" w:pos="9274"/>
        </w:tabs>
        <w:overflowPunct w:val="0"/>
        <w:autoSpaceDE w:val="0"/>
        <w:autoSpaceDN w:val="0"/>
        <w:adjustRightInd w:val="0"/>
        <w:spacing w:before="120" w:after="0"/>
        <w:ind w:left="720" w:hanging="360"/>
        <w:textAlignment w:val="baseline"/>
        <w:rPr>
          <w:rFonts w:asciiTheme="minorBidi" w:eastAsia="Batang" w:hAnsiTheme="minorBidi" w:cstheme="minorBidi"/>
          <w:sz w:val="22"/>
          <w:szCs w:val="22"/>
        </w:rPr>
      </w:pPr>
      <w:r w:rsidRPr="00852A6A">
        <w:rPr>
          <w:rFonts w:asciiTheme="minorBidi" w:eastAsia="Batang" w:hAnsiTheme="minorBidi" w:cstheme="minorBidi"/>
          <w:color w:val="000000"/>
          <w:sz w:val="22"/>
          <w:szCs w:val="22"/>
        </w:rPr>
        <w:t>[  ]</w:t>
      </w:r>
      <w:r w:rsidRPr="00852A6A">
        <w:rPr>
          <w:rFonts w:asciiTheme="minorBidi" w:eastAsia="Batang" w:hAnsiTheme="minorBidi" w:cstheme="minorBidi"/>
          <w:color w:val="000000"/>
          <w:sz w:val="22"/>
          <w:szCs w:val="22"/>
        </w:rPr>
        <w:tab/>
      </w:r>
      <w:r w:rsidRPr="00852A6A">
        <w:rPr>
          <w:rFonts w:asciiTheme="minorBidi" w:eastAsia="Batang" w:hAnsiTheme="minorBidi" w:cstheme="minorBidi"/>
          <w:b/>
          <w:bCs/>
          <w:color w:val="000000"/>
          <w:sz w:val="22"/>
          <w:szCs w:val="22"/>
        </w:rPr>
        <w:t>Limited contact</w:t>
      </w:r>
      <w:r w:rsidRPr="00852A6A">
        <w:rPr>
          <w:rFonts w:asciiTheme="minorBidi" w:eastAsia="Batang" w:hAnsiTheme="minorBidi" w:cstheme="minorBidi"/>
          <w:color w:val="000000"/>
          <w:sz w:val="22"/>
          <w:szCs w:val="22"/>
        </w:rPr>
        <w:t xml:space="preserve"> that must occur outside the presence of </w:t>
      </w:r>
      <w:r w:rsidRPr="00852A6A">
        <w:rPr>
          <w:rFonts w:asciiTheme="minorBidi" w:eastAsia="Batang" w:hAnsiTheme="minorBidi" w:cstheme="minorBidi"/>
          <w:color w:val="000000"/>
          <w:sz w:val="22"/>
          <w:szCs w:val="22"/>
        </w:rPr>
        <w:br/>
        <w:t>(</w:t>
      </w:r>
      <w:r w:rsidRPr="00852A6A">
        <w:rPr>
          <w:rFonts w:asciiTheme="minorBidi" w:eastAsia="Batang" w:hAnsiTheme="minorBidi" w:cstheme="minorBidi"/>
          <w:i/>
          <w:iCs/>
          <w:color w:val="000000"/>
          <w:sz w:val="22"/>
          <w:szCs w:val="22"/>
        </w:rPr>
        <w:t xml:space="preserve">person named in </w:t>
      </w:r>
      <w:r w:rsidRPr="00852A6A">
        <w:rPr>
          <w:rFonts w:asciiTheme="minorBidi" w:eastAsia="Batang" w:hAnsiTheme="minorBidi" w:cstheme="minorBidi"/>
          <w:b/>
          <w:bCs/>
          <w:i/>
          <w:iCs/>
          <w:color w:val="000000"/>
          <w:sz w:val="22"/>
          <w:szCs w:val="22"/>
        </w:rPr>
        <w:t>3</w:t>
      </w:r>
      <w:r w:rsidRPr="00852A6A">
        <w:rPr>
          <w:rFonts w:asciiTheme="minorBidi" w:eastAsia="Batang" w:hAnsiTheme="minorBidi" w:cstheme="minorBidi"/>
          <w:i/>
          <w:iCs/>
          <w:color w:val="000000"/>
          <w:sz w:val="22"/>
          <w:szCs w:val="22"/>
        </w:rPr>
        <w:t xml:space="preserve"> above</w:t>
      </w:r>
      <w:r w:rsidRPr="00852A6A">
        <w:rPr>
          <w:rFonts w:asciiTheme="minorBidi" w:eastAsia="Batang" w:hAnsiTheme="minorBidi" w:cstheme="minorBidi"/>
          <w:sz w:val="22"/>
          <w:szCs w:val="22"/>
        </w:rPr>
        <w:t xml:space="preserve">): </w:t>
      </w:r>
      <w:r w:rsidRPr="00852A6A">
        <w:rPr>
          <w:rFonts w:asciiTheme="minorBidi" w:eastAsia="Batang" w:hAnsiTheme="minorBidi" w:cstheme="minorBidi"/>
          <w:sz w:val="22"/>
          <w:szCs w:val="22"/>
          <w:u w:val="single"/>
        </w:rPr>
        <w:tab/>
      </w:r>
      <w:r w:rsidRPr="00852A6A">
        <w:rPr>
          <w:rFonts w:asciiTheme="minorBidi" w:eastAsia="Batang" w:hAnsiTheme="minorBidi" w:cstheme="minorBidi"/>
          <w:sz w:val="22"/>
          <w:szCs w:val="22"/>
        </w:rPr>
        <w:t>.</w:t>
      </w:r>
    </w:p>
    <w:p w14:paraId="1D1E7C07" w14:textId="37E6E419" w:rsidR="0012224C" w:rsidRPr="00852A6A" w:rsidRDefault="009F5918" w:rsidP="002E2771">
      <w:pPr>
        <w:tabs>
          <w:tab w:val="left" w:pos="9274"/>
        </w:tabs>
        <w:overflowPunct w:val="0"/>
        <w:autoSpaceDE w:val="0"/>
        <w:autoSpaceDN w:val="0"/>
        <w:adjustRightInd w:val="0"/>
        <w:spacing w:after="0"/>
        <w:ind w:left="720" w:hanging="360"/>
        <w:textAlignment w:val="baseline"/>
        <w:rPr>
          <w:rFonts w:asciiTheme="minorBidi" w:eastAsia="Batang" w:hAnsiTheme="minorBidi" w:cstheme="minorBidi"/>
          <w:i/>
          <w:iCs/>
          <w:spacing w:val="-2"/>
          <w:sz w:val="22"/>
          <w:szCs w:val="22"/>
        </w:rPr>
      </w:pPr>
      <w:r w:rsidRPr="00852A6A">
        <w:rPr>
          <w:rFonts w:asciiTheme="minorBidi" w:eastAsia="Batang" w:hAnsiTheme="minorBidi" w:cstheme="minorBidi"/>
          <w:i/>
          <w:iCs/>
          <w:color w:val="000000"/>
          <w:sz w:val="22"/>
          <w:szCs w:val="22"/>
        </w:rPr>
        <w:tab/>
      </w:r>
      <w:r w:rsidRPr="00852A6A">
        <w:rPr>
          <w:rFonts w:asciiTheme="minorBidi" w:eastAsia="Batang" w:hAnsiTheme="minorBidi" w:cstheme="minorBidi"/>
          <w:b/>
          <w:bCs/>
          <w:i/>
          <w:iCs/>
          <w:color w:val="000000"/>
          <w:sz w:val="22"/>
          <w:szCs w:val="22"/>
          <w:lang w:eastAsia="ko"/>
        </w:rPr>
        <w:t>접촉</w:t>
      </w:r>
      <w:r w:rsidRPr="00852A6A">
        <w:rPr>
          <w:rFonts w:asciiTheme="minorBidi" w:eastAsia="Batang" w:hAnsiTheme="minorBidi" w:cstheme="minorBidi"/>
          <w:b/>
          <w:bCs/>
          <w:i/>
          <w:iCs/>
          <w:color w:val="000000"/>
          <w:sz w:val="22"/>
          <w:szCs w:val="22"/>
          <w:lang w:eastAsia="ko"/>
        </w:rPr>
        <w:t xml:space="preserve"> </w:t>
      </w:r>
      <w:r w:rsidRPr="00852A6A">
        <w:rPr>
          <w:rFonts w:asciiTheme="minorBidi" w:eastAsia="Batang" w:hAnsiTheme="minorBidi" w:cstheme="minorBidi"/>
          <w:b/>
          <w:bCs/>
          <w:i/>
          <w:iCs/>
          <w:color w:val="000000"/>
          <w:sz w:val="22"/>
          <w:szCs w:val="22"/>
          <w:lang w:eastAsia="ko"/>
        </w:rPr>
        <w:t>제한</w:t>
      </w:r>
      <w:r w:rsidRPr="00852A6A">
        <w:rPr>
          <w:rFonts w:asciiTheme="minorBidi" w:eastAsia="Batang" w:hAnsiTheme="minorBidi" w:cstheme="minorBidi"/>
          <w:i/>
          <w:iCs/>
          <w:color w:val="000000"/>
          <w:sz w:val="22"/>
          <w:szCs w:val="22"/>
          <w:lang w:eastAsia="ko"/>
        </w:rPr>
        <w:t xml:space="preserve">, </w:t>
      </w:r>
      <w:r w:rsidRPr="00852A6A">
        <w:rPr>
          <w:rFonts w:asciiTheme="minorBidi" w:eastAsia="Batang" w:hAnsiTheme="minorBidi" w:cstheme="minorBidi"/>
          <w:i/>
          <w:iCs/>
          <w:color w:val="000000"/>
          <w:sz w:val="22"/>
          <w:szCs w:val="22"/>
        </w:rPr>
        <w:t xml:space="preserve"> </w:t>
      </w:r>
      <w:r w:rsidRPr="00852A6A">
        <w:rPr>
          <w:rFonts w:asciiTheme="minorBidi" w:eastAsia="Batang" w:hAnsiTheme="minorBidi" w:cstheme="minorBidi"/>
          <w:i/>
          <w:iCs/>
          <w:color w:val="000000"/>
          <w:sz w:val="22"/>
          <w:szCs w:val="22"/>
        </w:rPr>
        <w:br/>
      </w:r>
      <w:r w:rsidRPr="00852A6A">
        <w:rPr>
          <w:rFonts w:asciiTheme="minorBidi" w:eastAsia="Batang" w:hAnsiTheme="minorBidi" w:cstheme="minorBidi"/>
          <w:color w:val="000000"/>
          <w:sz w:val="22"/>
          <w:szCs w:val="22"/>
          <w:lang w:eastAsia="ko"/>
        </w:rPr>
        <w:t>(</w:t>
      </w:r>
      <w:r w:rsidRPr="00852A6A">
        <w:rPr>
          <w:rFonts w:asciiTheme="minorBidi" w:eastAsia="Batang" w:hAnsiTheme="minorBidi" w:cstheme="minorBidi"/>
          <w:color w:val="000000"/>
          <w:sz w:val="22"/>
          <w:szCs w:val="22"/>
          <w:lang w:eastAsia="ko"/>
        </w:rPr>
        <w:t>위</w:t>
      </w:r>
      <w:r w:rsidRPr="00852A6A">
        <w:rPr>
          <w:rFonts w:asciiTheme="minorBidi" w:eastAsia="Batang" w:hAnsiTheme="minorBidi" w:cstheme="minorBidi"/>
          <w:color w:val="000000"/>
          <w:sz w:val="22"/>
          <w:szCs w:val="22"/>
          <w:lang w:eastAsia="ko"/>
        </w:rPr>
        <w:t xml:space="preserve"> </w:t>
      </w:r>
      <w:r w:rsidRPr="00852A6A">
        <w:rPr>
          <w:rFonts w:asciiTheme="minorBidi" w:eastAsia="Batang" w:hAnsiTheme="minorBidi" w:cstheme="minorBidi"/>
          <w:b/>
          <w:bCs/>
          <w:i/>
          <w:iCs/>
          <w:color w:val="000000"/>
          <w:sz w:val="22"/>
          <w:szCs w:val="22"/>
          <w:lang w:eastAsia="ko"/>
        </w:rPr>
        <w:t>3</w:t>
      </w:r>
      <w:r w:rsidRPr="00852A6A">
        <w:rPr>
          <w:rFonts w:asciiTheme="minorBidi" w:eastAsia="Batang" w:hAnsiTheme="minorBidi" w:cstheme="minorBidi"/>
          <w:i/>
          <w:iCs/>
          <w:color w:val="000000"/>
          <w:sz w:val="22"/>
          <w:szCs w:val="22"/>
          <w:lang w:eastAsia="ko"/>
        </w:rPr>
        <w:t>에</w:t>
      </w:r>
      <w:r w:rsidRPr="00852A6A">
        <w:rPr>
          <w:rFonts w:asciiTheme="minorBidi" w:eastAsia="Batang" w:hAnsiTheme="minorBidi" w:cstheme="minorBidi"/>
          <w:i/>
          <w:iCs/>
          <w:color w:val="000000"/>
          <w:sz w:val="22"/>
          <w:szCs w:val="22"/>
          <w:lang w:eastAsia="ko"/>
        </w:rPr>
        <w:t xml:space="preserve"> </w:t>
      </w:r>
      <w:r w:rsidRPr="00852A6A">
        <w:rPr>
          <w:rFonts w:asciiTheme="minorBidi" w:eastAsia="Batang" w:hAnsiTheme="minorBidi" w:cstheme="minorBidi"/>
          <w:i/>
          <w:iCs/>
          <w:color w:val="000000"/>
          <w:sz w:val="22"/>
          <w:szCs w:val="22"/>
          <w:lang w:eastAsia="ko"/>
        </w:rPr>
        <w:t>이름이</w:t>
      </w:r>
      <w:r w:rsidRPr="00852A6A">
        <w:rPr>
          <w:rFonts w:asciiTheme="minorBidi" w:eastAsia="Batang" w:hAnsiTheme="minorBidi" w:cstheme="minorBidi"/>
          <w:i/>
          <w:iCs/>
          <w:color w:val="000000"/>
          <w:sz w:val="22"/>
          <w:szCs w:val="22"/>
          <w:lang w:eastAsia="ko"/>
        </w:rPr>
        <w:t xml:space="preserve"> </w:t>
      </w:r>
      <w:r w:rsidRPr="00852A6A">
        <w:rPr>
          <w:rFonts w:asciiTheme="minorBidi" w:eastAsia="Batang" w:hAnsiTheme="minorBidi" w:cstheme="minorBidi"/>
          <w:i/>
          <w:iCs/>
          <w:color w:val="000000"/>
          <w:sz w:val="22"/>
          <w:szCs w:val="22"/>
          <w:lang w:eastAsia="ko"/>
        </w:rPr>
        <w:t>명시된</w:t>
      </w:r>
      <w:r w:rsidRPr="00852A6A">
        <w:rPr>
          <w:rFonts w:asciiTheme="minorBidi" w:eastAsia="Batang" w:hAnsiTheme="minorBidi" w:cstheme="minorBidi"/>
          <w:i/>
          <w:iCs/>
          <w:color w:val="000000"/>
          <w:sz w:val="22"/>
          <w:szCs w:val="22"/>
          <w:lang w:eastAsia="ko"/>
        </w:rPr>
        <w:t xml:space="preserve"> </w:t>
      </w:r>
      <w:r w:rsidRPr="00852A6A">
        <w:rPr>
          <w:rFonts w:asciiTheme="minorBidi" w:eastAsia="Batang" w:hAnsiTheme="minorBidi" w:cstheme="minorBidi"/>
          <w:i/>
          <w:iCs/>
          <w:color w:val="000000"/>
          <w:sz w:val="22"/>
          <w:szCs w:val="22"/>
          <w:lang w:eastAsia="ko"/>
        </w:rPr>
        <w:t>사람</w:t>
      </w:r>
      <w:r w:rsidRPr="00852A6A">
        <w:rPr>
          <w:rFonts w:asciiTheme="minorBidi" w:eastAsia="Batang" w:hAnsiTheme="minorBidi" w:cstheme="minorBidi"/>
          <w:i/>
          <w:iCs/>
          <w:sz w:val="22"/>
          <w:szCs w:val="22"/>
          <w:lang w:eastAsia="ko"/>
        </w:rPr>
        <w:t>)</w:t>
      </w:r>
      <w:r w:rsidRPr="00852A6A">
        <w:rPr>
          <w:rFonts w:asciiTheme="minorBidi" w:eastAsia="Batang" w:hAnsiTheme="minorBidi" w:cstheme="minorBidi"/>
          <w:i/>
          <w:iCs/>
          <w:sz w:val="22"/>
          <w:szCs w:val="22"/>
          <w:lang w:eastAsia="ko"/>
        </w:rPr>
        <w:t>이</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있는</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곳</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외부에서</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접촉이</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이루어져야</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합니다</w:t>
      </w:r>
      <w:r w:rsidR="00BC3E93">
        <w:rPr>
          <w:rFonts w:asciiTheme="minorBidi" w:eastAsia="Batang" w:hAnsiTheme="minorBidi" w:cstheme="minorBidi"/>
          <w:i/>
          <w:iCs/>
          <w:sz w:val="22"/>
          <w:szCs w:val="22"/>
          <w:lang w:eastAsia="ko"/>
        </w:rPr>
        <w:t>:</w:t>
      </w:r>
    </w:p>
    <w:p w14:paraId="2978E9F5" w14:textId="77777777" w:rsidR="008E299B" w:rsidRPr="00852A6A" w:rsidRDefault="0012224C" w:rsidP="00CA7AA6">
      <w:pPr>
        <w:tabs>
          <w:tab w:val="right" w:pos="9274"/>
        </w:tabs>
        <w:overflowPunct w:val="0"/>
        <w:autoSpaceDE w:val="0"/>
        <w:autoSpaceDN w:val="0"/>
        <w:adjustRightInd w:val="0"/>
        <w:spacing w:before="120" w:after="0"/>
        <w:ind w:left="1080" w:hanging="360"/>
        <w:textAlignment w:val="baseline"/>
        <w:rPr>
          <w:rFonts w:asciiTheme="minorBidi" w:eastAsia="Batang" w:hAnsiTheme="minorBidi" w:cstheme="minorBidi"/>
          <w:sz w:val="22"/>
          <w:szCs w:val="22"/>
        </w:rPr>
      </w:pPr>
      <w:r w:rsidRPr="00852A6A">
        <w:rPr>
          <w:rFonts w:asciiTheme="minorBidi" w:eastAsia="Batang" w:hAnsiTheme="minorBidi" w:cstheme="minorBidi"/>
          <w:b/>
          <w:bCs/>
          <w:sz w:val="22"/>
          <w:szCs w:val="22"/>
        </w:rPr>
        <w:t>Dates and times</w:t>
      </w:r>
      <w:r w:rsidRPr="00852A6A">
        <w:rPr>
          <w:rFonts w:asciiTheme="minorBidi" w:eastAsia="Batang" w:hAnsiTheme="minorBidi" w:cstheme="minorBidi"/>
          <w:sz w:val="22"/>
          <w:szCs w:val="22"/>
        </w:rPr>
        <w:t xml:space="preserve"> of this limited contact (</w:t>
      </w:r>
      <w:r w:rsidRPr="00852A6A">
        <w:rPr>
          <w:rFonts w:asciiTheme="minorBidi" w:eastAsia="Batang" w:hAnsiTheme="minorBidi" w:cstheme="minorBidi"/>
          <w:i/>
          <w:iCs/>
          <w:sz w:val="22"/>
          <w:szCs w:val="22"/>
        </w:rPr>
        <w:t>check one</w:t>
      </w:r>
      <w:r w:rsidRPr="00852A6A">
        <w:rPr>
          <w:rFonts w:asciiTheme="minorBidi" w:eastAsia="Batang" w:hAnsiTheme="minorBidi" w:cstheme="minorBidi"/>
          <w:sz w:val="22"/>
          <w:szCs w:val="22"/>
        </w:rPr>
        <w:t>):</w:t>
      </w:r>
    </w:p>
    <w:p w14:paraId="3588E712" w14:textId="7F9712C3" w:rsidR="0012224C" w:rsidRPr="00852A6A" w:rsidRDefault="008E299B" w:rsidP="002E2771">
      <w:pPr>
        <w:tabs>
          <w:tab w:val="right" w:pos="9274"/>
        </w:tabs>
        <w:overflowPunct w:val="0"/>
        <w:autoSpaceDE w:val="0"/>
        <w:autoSpaceDN w:val="0"/>
        <w:adjustRightInd w:val="0"/>
        <w:spacing w:after="0"/>
        <w:ind w:left="1080" w:hanging="360"/>
        <w:textAlignment w:val="baseline"/>
        <w:rPr>
          <w:rFonts w:asciiTheme="minorBidi" w:eastAsia="Batang" w:hAnsiTheme="minorBidi" w:cstheme="minorBidi"/>
          <w:i/>
          <w:iCs/>
          <w:sz w:val="22"/>
          <w:szCs w:val="22"/>
          <w:lang w:eastAsia="ko-KR"/>
        </w:rPr>
      </w:pPr>
      <w:r w:rsidRPr="00852A6A">
        <w:rPr>
          <w:rFonts w:asciiTheme="minorBidi" w:eastAsia="Batang" w:hAnsiTheme="minorBidi" w:cstheme="minorBidi"/>
          <w:b/>
          <w:bCs/>
          <w:i/>
          <w:iCs/>
          <w:sz w:val="22"/>
          <w:szCs w:val="22"/>
          <w:lang w:eastAsia="ko"/>
        </w:rPr>
        <w:t>제한</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접촉을</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하는</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날짜</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및</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시간</w:t>
      </w:r>
      <w:r w:rsidRPr="00852A6A">
        <w:rPr>
          <w:rFonts w:asciiTheme="minorBidi" w:eastAsia="Batang" w:hAnsiTheme="minorBidi" w:cstheme="minorBidi"/>
          <w:i/>
          <w:iCs/>
          <w:sz w:val="22"/>
          <w:szCs w:val="22"/>
          <w:lang w:eastAsia="ko"/>
        </w:rPr>
        <w:t>(</w:t>
      </w:r>
      <w:r w:rsidRPr="00852A6A">
        <w:rPr>
          <w:rFonts w:asciiTheme="minorBidi" w:eastAsia="Batang" w:hAnsiTheme="minorBidi" w:cstheme="minorBidi"/>
          <w:i/>
          <w:iCs/>
          <w:sz w:val="22"/>
          <w:szCs w:val="22"/>
          <w:lang w:eastAsia="ko"/>
        </w:rPr>
        <w:t>하나만</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선택</w:t>
      </w:r>
      <w:r w:rsidRPr="00852A6A">
        <w:rPr>
          <w:rFonts w:asciiTheme="minorBidi" w:eastAsia="Batang" w:hAnsiTheme="minorBidi" w:cstheme="minorBidi"/>
          <w:i/>
          <w:iCs/>
          <w:sz w:val="22"/>
          <w:szCs w:val="22"/>
          <w:lang w:eastAsia="ko"/>
        </w:rPr>
        <w:t>):</w:t>
      </w:r>
    </w:p>
    <w:p w14:paraId="5EC64FF9" w14:textId="77777777" w:rsidR="008E299B" w:rsidRPr="00852A6A" w:rsidRDefault="0012224C" w:rsidP="00CA7AA6">
      <w:pPr>
        <w:tabs>
          <w:tab w:val="right" w:pos="9274"/>
        </w:tabs>
        <w:overflowPunct w:val="0"/>
        <w:autoSpaceDE w:val="0"/>
        <w:autoSpaceDN w:val="0"/>
        <w:adjustRightInd w:val="0"/>
        <w:spacing w:before="120" w:after="0"/>
        <w:ind w:left="1440" w:hanging="360"/>
        <w:textAlignment w:val="baseline"/>
        <w:rPr>
          <w:rFonts w:asciiTheme="minorBidi" w:eastAsia="Batang" w:hAnsiTheme="minorBidi" w:cstheme="minorBidi"/>
          <w:sz w:val="22"/>
          <w:szCs w:val="22"/>
        </w:rPr>
      </w:pPr>
      <w:r w:rsidRPr="00852A6A">
        <w:rPr>
          <w:rFonts w:asciiTheme="minorBidi" w:eastAsia="Batang" w:hAnsiTheme="minorBidi" w:cstheme="minorBidi"/>
          <w:sz w:val="22"/>
          <w:szCs w:val="22"/>
        </w:rPr>
        <w:t>[  ] As shown in the Parenting Time Schedule (</w:t>
      </w:r>
      <w:r w:rsidRPr="00852A6A">
        <w:rPr>
          <w:rFonts w:asciiTheme="minorBidi" w:eastAsia="Batang" w:hAnsiTheme="minorBidi" w:cstheme="minorBidi"/>
          <w:b/>
          <w:bCs/>
          <w:i/>
          <w:iCs/>
          <w:sz w:val="22"/>
          <w:szCs w:val="22"/>
        </w:rPr>
        <w:t>Attachment</w:t>
      </w:r>
      <w:r w:rsidRPr="00852A6A">
        <w:rPr>
          <w:rFonts w:asciiTheme="minorBidi" w:eastAsia="Batang" w:hAnsiTheme="minorBidi" w:cstheme="minorBidi"/>
          <w:i/>
          <w:iCs/>
          <w:sz w:val="22"/>
          <w:szCs w:val="22"/>
        </w:rPr>
        <w:t xml:space="preserve"> </w:t>
      </w:r>
      <w:r w:rsidRPr="00852A6A">
        <w:rPr>
          <w:rFonts w:asciiTheme="minorBidi" w:eastAsia="Batang" w:hAnsiTheme="minorBidi" w:cstheme="minorBidi"/>
          <w:b/>
          <w:bCs/>
          <w:i/>
          <w:iCs/>
          <w:sz w:val="22"/>
          <w:szCs w:val="22"/>
        </w:rPr>
        <w:t>R</w:t>
      </w:r>
      <w:r w:rsidRPr="00852A6A">
        <w:rPr>
          <w:rFonts w:asciiTheme="minorBidi" w:eastAsia="Batang" w:hAnsiTheme="minorBidi" w:cstheme="minorBidi"/>
          <w:sz w:val="22"/>
          <w:szCs w:val="22"/>
        </w:rPr>
        <w:t>).</w:t>
      </w:r>
    </w:p>
    <w:p w14:paraId="60155ECD" w14:textId="3D04BB0F" w:rsidR="0012224C" w:rsidRPr="00852A6A" w:rsidRDefault="009F5918" w:rsidP="002E2771">
      <w:pPr>
        <w:tabs>
          <w:tab w:val="right" w:pos="9274"/>
        </w:tabs>
        <w:overflowPunct w:val="0"/>
        <w:autoSpaceDE w:val="0"/>
        <w:autoSpaceDN w:val="0"/>
        <w:adjustRightInd w:val="0"/>
        <w:spacing w:after="0"/>
        <w:ind w:left="1440" w:hanging="360"/>
        <w:textAlignment w:val="baseline"/>
        <w:rPr>
          <w:rFonts w:asciiTheme="minorBidi" w:eastAsia="Batang" w:hAnsiTheme="minorBidi" w:cstheme="minorBidi"/>
          <w:i/>
          <w:iCs/>
          <w:sz w:val="22"/>
          <w:szCs w:val="22"/>
          <w:lang w:eastAsia="ko-KR"/>
        </w:rPr>
      </w:pPr>
      <w:r w:rsidRPr="00852A6A">
        <w:rPr>
          <w:rFonts w:asciiTheme="minorBidi" w:eastAsia="Batang" w:hAnsiTheme="minorBidi" w:cstheme="minorBidi"/>
          <w:i/>
          <w:iCs/>
          <w:sz w:val="22"/>
          <w:szCs w:val="22"/>
        </w:rPr>
        <w:tab/>
      </w:r>
      <w:r w:rsidRPr="00852A6A">
        <w:rPr>
          <w:rFonts w:asciiTheme="minorBidi" w:eastAsia="Batang" w:hAnsiTheme="minorBidi" w:cstheme="minorBidi"/>
          <w:i/>
          <w:iCs/>
          <w:sz w:val="22"/>
          <w:szCs w:val="22"/>
          <w:lang w:eastAsia="ko"/>
        </w:rPr>
        <w:t>양육</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시간</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계획에</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제시된</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바에</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따름</w:t>
      </w:r>
      <w:r w:rsidRPr="00852A6A">
        <w:rPr>
          <w:rFonts w:asciiTheme="minorBidi" w:eastAsia="Batang" w:hAnsiTheme="minorBidi" w:cstheme="minorBidi"/>
          <w:i/>
          <w:iCs/>
          <w:sz w:val="22"/>
          <w:szCs w:val="22"/>
          <w:lang w:eastAsia="ko"/>
        </w:rPr>
        <w:t>(</w:t>
      </w:r>
      <w:r w:rsidRPr="00852A6A">
        <w:rPr>
          <w:rFonts w:asciiTheme="minorBidi" w:eastAsia="Batang" w:hAnsiTheme="minorBidi" w:cstheme="minorBidi"/>
          <w:b/>
          <w:bCs/>
          <w:i/>
          <w:iCs/>
          <w:sz w:val="22"/>
          <w:szCs w:val="22"/>
          <w:lang w:eastAsia="ko"/>
        </w:rPr>
        <w:t>첨부</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b/>
          <w:bCs/>
          <w:i/>
          <w:iCs/>
          <w:sz w:val="22"/>
          <w:szCs w:val="22"/>
          <w:lang w:eastAsia="ko"/>
        </w:rPr>
        <w:t>R</w:t>
      </w:r>
      <w:r w:rsidRPr="00852A6A">
        <w:rPr>
          <w:rFonts w:asciiTheme="minorBidi" w:eastAsia="Batang" w:hAnsiTheme="minorBidi" w:cstheme="minorBidi"/>
          <w:i/>
          <w:iCs/>
          <w:sz w:val="22"/>
          <w:szCs w:val="22"/>
          <w:lang w:eastAsia="ko"/>
        </w:rPr>
        <w:t>).</w:t>
      </w:r>
    </w:p>
    <w:p w14:paraId="62C2C779" w14:textId="77777777" w:rsidR="008E299B" w:rsidRPr="00852A6A" w:rsidRDefault="0012224C" w:rsidP="00CA7AA6">
      <w:pPr>
        <w:tabs>
          <w:tab w:val="right" w:pos="9274"/>
        </w:tabs>
        <w:overflowPunct w:val="0"/>
        <w:autoSpaceDE w:val="0"/>
        <w:autoSpaceDN w:val="0"/>
        <w:adjustRightInd w:val="0"/>
        <w:spacing w:before="120" w:after="0"/>
        <w:ind w:left="1440" w:hanging="360"/>
        <w:textAlignment w:val="baseline"/>
        <w:rPr>
          <w:rFonts w:asciiTheme="minorBidi" w:eastAsia="Batang" w:hAnsiTheme="minorBidi" w:cstheme="minorBidi"/>
          <w:sz w:val="22"/>
          <w:szCs w:val="22"/>
          <w:u w:val="single"/>
        </w:rPr>
      </w:pPr>
      <w:r w:rsidRPr="00852A6A">
        <w:rPr>
          <w:rFonts w:asciiTheme="minorBidi" w:eastAsia="Batang" w:hAnsiTheme="minorBidi" w:cstheme="minorBidi"/>
          <w:sz w:val="22"/>
          <w:szCs w:val="22"/>
        </w:rPr>
        <w:t>[  ] As follows (</w:t>
      </w:r>
      <w:r w:rsidRPr="00852A6A">
        <w:rPr>
          <w:rFonts w:asciiTheme="minorBidi" w:eastAsia="Batang" w:hAnsiTheme="minorBidi" w:cstheme="minorBidi"/>
          <w:i/>
          <w:iCs/>
          <w:sz w:val="22"/>
          <w:szCs w:val="22"/>
        </w:rPr>
        <w:t>specify</w:t>
      </w:r>
      <w:r w:rsidRPr="00852A6A">
        <w:rPr>
          <w:rFonts w:asciiTheme="minorBidi" w:eastAsia="Batang" w:hAnsiTheme="minorBidi" w:cstheme="minorBidi"/>
          <w:sz w:val="22"/>
          <w:szCs w:val="22"/>
        </w:rPr>
        <w:t xml:space="preserve">): </w:t>
      </w:r>
      <w:r w:rsidRPr="00852A6A">
        <w:rPr>
          <w:rFonts w:asciiTheme="minorBidi" w:eastAsia="Batang" w:hAnsiTheme="minorBidi" w:cstheme="minorBidi"/>
          <w:sz w:val="22"/>
          <w:szCs w:val="22"/>
          <w:u w:val="single"/>
        </w:rPr>
        <w:tab/>
      </w:r>
    </w:p>
    <w:p w14:paraId="2EE2C055" w14:textId="61E6AF0D" w:rsidR="0012224C" w:rsidRPr="00852A6A" w:rsidRDefault="009F5918" w:rsidP="002E2771">
      <w:pPr>
        <w:tabs>
          <w:tab w:val="right" w:pos="9274"/>
        </w:tabs>
        <w:overflowPunct w:val="0"/>
        <w:autoSpaceDE w:val="0"/>
        <w:autoSpaceDN w:val="0"/>
        <w:adjustRightInd w:val="0"/>
        <w:spacing w:after="0"/>
        <w:ind w:left="1440" w:hanging="360"/>
        <w:textAlignment w:val="baseline"/>
        <w:rPr>
          <w:rFonts w:asciiTheme="minorBidi" w:eastAsia="Batang" w:hAnsiTheme="minorBidi" w:cstheme="minorBidi"/>
          <w:i/>
          <w:iCs/>
          <w:sz w:val="22"/>
          <w:szCs w:val="22"/>
          <w:u w:val="single"/>
        </w:rPr>
      </w:pPr>
      <w:r w:rsidRPr="00852A6A">
        <w:rPr>
          <w:rFonts w:asciiTheme="minorBidi" w:eastAsia="Batang" w:hAnsiTheme="minorBidi" w:cstheme="minorBidi"/>
          <w:i/>
          <w:iCs/>
          <w:sz w:val="22"/>
          <w:szCs w:val="22"/>
        </w:rPr>
        <w:tab/>
      </w:r>
      <w:r w:rsidRPr="00852A6A">
        <w:rPr>
          <w:rFonts w:asciiTheme="minorBidi" w:eastAsia="Batang" w:hAnsiTheme="minorBidi" w:cstheme="minorBidi"/>
          <w:i/>
          <w:iCs/>
          <w:sz w:val="22"/>
          <w:szCs w:val="22"/>
          <w:lang w:eastAsia="ko"/>
        </w:rPr>
        <w:t>다음에</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따름</w:t>
      </w:r>
      <w:r w:rsidRPr="00852A6A">
        <w:rPr>
          <w:rFonts w:asciiTheme="minorBidi" w:eastAsia="Batang" w:hAnsiTheme="minorBidi" w:cstheme="minorBidi"/>
          <w:i/>
          <w:iCs/>
          <w:sz w:val="22"/>
          <w:szCs w:val="22"/>
          <w:lang w:eastAsia="ko"/>
        </w:rPr>
        <w:t>(</w:t>
      </w:r>
      <w:r w:rsidRPr="00852A6A">
        <w:rPr>
          <w:rFonts w:asciiTheme="minorBidi" w:eastAsia="Batang" w:hAnsiTheme="minorBidi" w:cstheme="minorBidi"/>
          <w:i/>
          <w:iCs/>
          <w:sz w:val="22"/>
          <w:szCs w:val="22"/>
          <w:lang w:eastAsia="ko"/>
        </w:rPr>
        <w:t>구체적으로</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명시</w:t>
      </w:r>
      <w:r w:rsidRPr="00852A6A">
        <w:rPr>
          <w:rFonts w:asciiTheme="minorBidi" w:eastAsia="Batang" w:hAnsiTheme="minorBidi" w:cstheme="minorBidi"/>
          <w:i/>
          <w:iCs/>
          <w:sz w:val="22"/>
          <w:szCs w:val="22"/>
          <w:lang w:eastAsia="ko"/>
        </w:rPr>
        <w:t>):</w:t>
      </w:r>
    </w:p>
    <w:p w14:paraId="4BF938E5" w14:textId="43280357" w:rsidR="0012224C" w:rsidRPr="00852A6A" w:rsidRDefault="0012224C" w:rsidP="009F5918">
      <w:pPr>
        <w:tabs>
          <w:tab w:val="right" w:pos="9274"/>
        </w:tabs>
        <w:overflowPunct w:val="0"/>
        <w:autoSpaceDE w:val="0"/>
        <w:autoSpaceDN w:val="0"/>
        <w:adjustRightInd w:val="0"/>
        <w:spacing w:before="120" w:after="0"/>
        <w:ind w:left="1440"/>
        <w:textAlignment w:val="baseline"/>
        <w:rPr>
          <w:rFonts w:asciiTheme="minorBidi" w:eastAsia="Batang" w:hAnsiTheme="minorBidi" w:cstheme="minorBidi"/>
          <w:sz w:val="22"/>
          <w:szCs w:val="22"/>
          <w:u w:val="single"/>
        </w:rPr>
      </w:pPr>
      <w:r w:rsidRPr="00852A6A">
        <w:rPr>
          <w:rFonts w:asciiTheme="minorBidi" w:eastAsia="Batang" w:hAnsiTheme="minorBidi" w:cstheme="minorBidi"/>
          <w:sz w:val="22"/>
          <w:szCs w:val="22"/>
          <w:u w:val="single"/>
        </w:rPr>
        <w:tab/>
      </w:r>
    </w:p>
    <w:p w14:paraId="330895FD" w14:textId="080842CE" w:rsidR="0012224C" w:rsidRPr="00852A6A" w:rsidRDefault="0012224C" w:rsidP="009F5918">
      <w:pPr>
        <w:tabs>
          <w:tab w:val="right" w:pos="9274"/>
        </w:tabs>
        <w:overflowPunct w:val="0"/>
        <w:autoSpaceDE w:val="0"/>
        <w:autoSpaceDN w:val="0"/>
        <w:adjustRightInd w:val="0"/>
        <w:spacing w:before="120" w:after="0"/>
        <w:ind w:left="1440"/>
        <w:textAlignment w:val="baseline"/>
        <w:rPr>
          <w:rFonts w:asciiTheme="minorBidi" w:eastAsia="Batang" w:hAnsiTheme="minorBidi" w:cstheme="minorBidi"/>
          <w:sz w:val="22"/>
          <w:szCs w:val="22"/>
          <w:u w:val="single"/>
        </w:rPr>
      </w:pPr>
      <w:r w:rsidRPr="00852A6A">
        <w:rPr>
          <w:rFonts w:asciiTheme="minorBidi" w:eastAsia="Batang" w:hAnsiTheme="minorBidi" w:cstheme="minorBidi"/>
          <w:sz w:val="22"/>
          <w:szCs w:val="22"/>
          <w:u w:val="single"/>
        </w:rPr>
        <w:tab/>
      </w:r>
    </w:p>
    <w:p w14:paraId="1DE6747D" w14:textId="77777777" w:rsidR="008E299B" w:rsidRPr="00852A6A" w:rsidRDefault="0012224C" w:rsidP="00CA7AA6">
      <w:pPr>
        <w:tabs>
          <w:tab w:val="right" w:pos="9274"/>
        </w:tabs>
        <w:overflowPunct w:val="0"/>
        <w:autoSpaceDE w:val="0"/>
        <w:autoSpaceDN w:val="0"/>
        <w:adjustRightInd w:val="0"/>
        <w:spacing w:before="120" w:after="0"/>
        <w:ind w:left="720" w:hanging="360"/>
        <w:textAlignment w:val="baseline"/>
        <w:rPr>
          <w:rFonts w:asciiTheme="minorBidi" w:eastAsia="Batang" w:hAnsiTheme="minorBidi" w:cstheme="minorBidi"/>
          <w:sz w:val="22"/>
          <w:szCs w:val="22"/>
        </w:rPr>
      </w:pPr>
      <w:r w:rsidRPr="00852A6A">
        <w:rPr>
          <w:rFonts w:asciiTheme="minorBidi" w:eastAsia="Batang" w:hAnsiTheme="minorBidi" w:cstheme="minorBidi"/>
          <w:sz w:val="22"/>
          <w:szCs w:val="22"/>
        </w:rPr>
        <w:t>[  ]</w:t>
      </w:r>
      <w:r w:rsidRPr="00852A6A">
        <w:rPr>
          <w:rFonts w:asciiTheme="minorBidi" w:eastAsia="Batang" w:hAnsiTheme="minorBidi" w:cstheme="minorBidi"/>
          <w:sz w:val="22"/>
          <w:szCs w:val="22"/>
        </w:rPr>
        <w:tab/>
      </w:r>
      <w:r w:rsidRPr="00852A6A">
        <w:rPr>
          <w:rFonts w:asciiTheme="minorBidi" w:eastAsia="Batang" w:hAnsiTheme="minorBidi" w:cstheme="minorBidi"/>
          <w:b/>
          <w:bCs/>
          <w:sz w:val="22"/>
          <w:szCs w:val="22"/>
        </w:rPr>
        <w:t>Supervised contact</w:t>
      </w:r>
      <w:r w:rsidRPr="00852A6A">
        <w:rPr>
          <w:rFonts w:asciiTheme="minorBidi" w:eastAsia="Batang" w:hAnsiTheme="minorBidi" w:cstheme="minorBidi"/>
          <w:sz w:val="22"/>
          <w:szCs w:val="22"/>
        </w:rPr>
        <w:t xml:space="preserve"> (</w:t>
      </w:r>
      <w:r w:rsidRPr="00852A6A">
        <w:rPr>
          <w:rFonts w:asciiTheme="minorBidi" w:eastAsia="Batang" w:hAnsiTheme="minorBidi" w:cstheme="minorBidi"/>
          <w:i/>
          <w:iCs/>
          <w:sz w:val="22"/>
          <w:szCs w:val="22"/>
        </w:rPr>
        <w:t>check one</w:t>
      </w:r>
      <w:r w:rsidRPr="00852A6A">
        <w:rPr>
          <w:rFonts w:asciiTheme="minorBidi" w:eastAsia="Batang" w:hAnsiTheme="minorBidi" w:cstheme="minorBidi"/>
          <w:sz w:val="22"/>
          <w:szCs w:val="22"/>
        </w:rPr>
        <w:t>):</w:t>
      </w:r>
    </w:p>
    <w:p w14:paraId="6B6EDADB" w14:textId="7F89B278" w:rsidR="0012224C" w:rsidRPr="00852A6A" w:rsidRDefault="009F5918" w:rsidP="002E2771">
      <w:pPr>
        <w:tabs>
          <w:tab w:val="right" w:pos="9274"/>
        </w:tabs>
        <w:overflowPunct w:val="0"/>
        <w:autoSpaceDE w:val="0"/>
        <w:autoSpaceDN w:val="0"/>
        <w:adjustRightInd w:val="0"/>
        <w:spacing w:after="0"/>
        <w:ind w:left="720" w:hanging="360"/>
        <w:textAlignment w:val="baseline"/>
        <w:rPr>
          <w:rFonts w:asciiTheme="minorBidi" w:eastAsia="Batang" w:hAnsiTheme="minorBidi" w:cstheme="minorBidi"/>
          <w:i/>
          <w:iCs/>
          <w:sz w:val="22"/>
          <w:szCs w:val="22"/>
        </w:rPr>
      </w:pPr>
      <w:r w:rsidRPr="00852A6A">
        <w:rPr>
          <w:rFonts w:asciiTheme="minorBidi" w:eastAsia="Batang" w:hAnsiTheme="minorBidi" w:cstheme="minorBidi"/>
          <w:i/>
          <w:iCs/>
          <w:sz w:val="22"/>
          <w:szCs w:val="22"/>
        </w:rPr>
        <w:tab/>
      </w:r>
      <w:r w:rsidRPr="00852A6A">
        <w:rPr>
          <w:rFonts w:asciiTheme="minorBidi" w:eastAsia="Batang" w:hAnsiTheme="minorBidi" w:cstheme="minorBidi"/>
          <w:b/>
          <w:bCs/>
          <w:i/>
          <w:iCs/>
          <w:sz w:val="22"/>
          <w:szCs w:val="22"/>
          <w:lang w:eastAsia="ko"/>
        </w:rPr>
        <w:t>감독</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하에</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접촉</w:t>
      </w:r>
      <w:r w:rsidRPr="00852A6A">
        <w:rPr>
          <w:rFonts w:asciiTheme="minorBidi" w:eastAsia="Batang" w:hAnsiTheme="minorBidi" w:cstheme="minorBidi"/>
          <w:i/>
          <w:iCs/>
          <w:sz w:val="22"/>
          <w:szCs w:val="22"/>
          <w:lang w:eastAsia="ko"/>
        </w:rPr>
        <w:t>(</w:t>
      </w:r>
      <w:r w:rsidRPr="00852A6A">
        <w:rPr>
          <w:rFonts w:asciiTheme="minorBidi" w:eastAsia="Batang" w:hAnsiTheme="minorBidi" w:cstheme="minorBidi"/>
          <w:i/>
          <w:iCs/>
          <w:sz w:val="22"/>
          <w:szCs w:val="22"/>
          <w:lang w:eastAsia="ko"/>
        </w:rPr>
        <w:t>하나만</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선택</w:t>
      </w:r>
      <w:r w:rsidRPr="00852A6A">
        <w:rPr>
          <w:rFonts w:asciiTheme="minorBidi" w:eastAsia="Batang" w:hAnsiTheme="minorBidi" w:cstheme="minorBidi"/>
          <w:i/>
          <w:iCs/>
          <w:sz w:val="22"/>
          <w:szCs w:val="22"/>
          <w:lang w:eastAsia="ko"/>
        </w:rPr>
        <w:t xml:space="preserve">): </w:t>
      </w:r>
    </w:p>
    <w:p w14:paraId="17C0FB65" w14:textId="77777777" w:rsidR="008E299B" w:rsidRPr="00852A6A" w:rsidRDefault="0012224C" w:rsidP="00CA7AA6">
      <w:pPr>
        <w:tabs>
          <w:tab w:val="right" w:pos="9274"/>
        </w:tabs>
        <w:overflowPunct w:val="0"/>
        <w:autoSpaceDE w:val="0"/>
        <w:autoSpaceDN w:val="0"/>
        <w:adjustRightInd w:val="0"/>
        <w:spacing w:before="120" w:after="0"/>
        <w:ind w:left="1440" w:hanging="360"/>
        <w:textAlignment w:val="baseline"/>
        <w:rPr>
          <w:rFonts w:asciiTheme="minorBidi" w:eastAsia="Batang" w:hAnsiTheme="minorBidi" w:cstheme="minorBidi"/>
          <w:sz w:val="22"/>
          <w:szCs w:val="22"/>
        </w:rPr>
      </w:pPr>
      <w:r w:rsidRPr="00852A6A">
        <w:rPr>
          <w:rFonts w:asciiTheme="minorBidi" w:eastAsia="Batang" w:hAnsiTheme="minorBidi" w:cstheme="minorBidi"/>
          <w:sz w:val="22"/>
          <w:szCs w:val="22"/>
        </w:rPr>
        <w:t>[  ]</w:t>
      </w:r>
      <w:r w:rsidRPr="00852A6A">
        <w:rPr>
          <w:rFonts w:asciiTheme="minorBidi" w:eastAsia="Batang" w:hAnsiTheme="minorBidi" w:cstheme="minorBidi"/>
          <w:sz w:val="22"/>
          <w:szCs w:val="22"/>
        </w:rPr>
        <w:tab/>
        <w:t>All parenting time shall be supervised.</w:t>
      </w:r>
    </w:p>
    <w:p w14:paraId="16CEFC7F" w14:textId="55876950" w:rsidR="0012224C" w:rsidRPr="00852A6A" w:rsidRDefault="009F5918" w:rsidP="002E2771">
      <w:pPr>
        <w:tabs>
          <w:tab w:val="right" w:pos="9274"/>
        </w:tabs>
        <w:overflowPunct w:val="0"/>
        <w:autoSpaceDE w:val="0"/>
        <w:autoSpaceDN w:val="0"/>
        <w:adjustRightInd w:val="0"/>
        <w:spacing w:after="0"/>
        <w:ind w:left="1440" w:hanging="360"/>
        <w:textAlignment w:val="baseline"/>
        <w:rPr>
          <w:rFonts w:asciiTheme="minorBidi" w:eastAsia="Batang" w:hAnsiTheme="minorBidi" w:cstheme="minorBidi"/>
          <w:i/>
          <w:iCs/>
          <w:sz w:val="22"/>
          <w:szCs w:val="22"/>
          <w:lang w:eastAsia="ko-KR"/>
        </w:rPr>
      </w:pPr>
      <w:r w:rsidRPr="00852A6A">
        <w:rPr>
          <w:rFonts w:asciiTheme="minorBidi" w:eastAsia="Batang" w:hAnsiTheme="minorBidi" w:cstheme="minorBidi"/>
          <w:i/>
          <w:iCs/>
          <w:sz w:val="22"/>
          <w:szCs w:val="22"/>
        </w:rPr>
        <w:tab/>
      </w:r>
      <w:r w:rsidRPr="00852A6A">
        <w:rPr>
          <w:rFonts w:asciiTheme="minorBidi" w:eastAsia="Batang" w:hAnsiTheme="minorBidi" w:cstheme="minorBidi"/>
          <w:i/>
          <w:iCs/>
          <w:sz w:val="22"/>
          <w:szCs w:val="22"/>
          <w:lang w:eastAsia="ko"/>
        </w:rPr>
        <w:t>모든</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양육</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시간은</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감독이</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이루어져야</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합니다</w:t>
      </w:r>
      <w:r w:rsidRPr="00852A6A">
        <w:rPr>
          <w:rFonts w:asciiTheme="minorBidi" w:eastAsia="Batang" w:hAnsiTheme="minorBidi" w:cstheme="minorBidi"/>
          <w:i/>
          <w:iCs/>
          <w:sz w:val="22"/>
          <w:szCs w:val="22"/>
          <w:lang w:eastAsia="ko"/>
        </w:rPr>
        <w:t xml:space="preserve">. </w:t>
      </w:r>
    </w:p>
    <w:p w14:paraId="13788BC9" w14:textId="77777777" w:rsidR="008E299B" w:rsidRPr="00852A6A" w:rsidRDefault="0012224C" w:rsidP="00CA7AA6">
      <w:pPr>
        <w:tabs>
          <w:tab w:val="right" w:pos="9274"/>
        </w:tabs>
        <w:overflowPunct w:val="0"/>
        <w:autoSpaceDE w:val="0"/>
        <w:autoSpaceDN w:val="0"/>
        <w:adjustRightInd w:val="0"/>
        <w:spacing w:before="120" w:after="0"/>
        <w:ind w:left="1440" w:hanging="360"/>
        <w:textAlignment w:val="baseline"/>
        <w:rPr>
          <w:rFonts w:asciiTheme="minorBidi" w:eastAsia="Batang" w:hAnsiTheme="minorBidi" w:cstheme="minorBidi"/>
          <w:sz w:val="22"/>
          <w:szCs w:val="22"/>
        </w:rPr>
      </w:pPr>
      <w:r w:rsidRPr="00852A6A">
        <w:rPr>
          <w:rFonts w:asciiTheme="minorBidi" w:eastAsia="Batang" w:hAnsiTheme="minorBidi" w:cstheme="minorBidi"/>
          <w:sz w:val="22"/>
          <w:szCs w:val="22"/>
        </w:rPr>
        <w:lastRenderedPageBreak/>
        <w:t>[  ]</w:t>
      </w:r>
      <w:r w:rsidRPr="00852A6A">
        <w:rPr>
          <w:rFonts w:asciiTheme="minorBidi" w:eastAsia="Batang" w:hAnsiTheme="minorBidi" w:cstheme="minorBidi"/>
          <w:sz w:val="22"/>
          <w:szCs w:val="22"/>
        </w:rPr>
        <w:tab/>
        <w:t xml:space="preserve">Parenting time in </w:t>
      </w:r>
      <w:r w:rsidRPr="00852A6A">
        <w:rPr>
          <w:rFonts w:asciiTheme="minorBidi" w:eastAsia="Batang" w:hAnsiTheme="minorBidi" w:cstheme="minorBidi"/>
          <w:color w:val="000000"/>
          <w:sz w:val="22"/>
          <w:szCs w:val="22"/>
        </w:rPr>
        <w:t>the presence of a person who sexually abused a child, (</w:t>
      </w:r>
      <w:r w:rsidRPr="00852A6A">
        <w:rPr>
          <w:rFonts w:asciiTheme="minorBidi" w:eastAsia="Batang" w:hAnsiTheme="minorBidi" w:cstheme="minorBidi"/>
          <w:i/>
          <w:iCs/>
          <w:color w:val="000000"/>
          <w:sz w:val="22"/>
          <w:szCs w:val="22"/>
        </w:rPr>
        <w:t xml:space="preserve">name from </w:t>
      </w:r>
      <w:r w:rsidRPr="00852A6A">
        <w:rPr>
          <w:rFonts w:asciiTheme="minorBidi" w:eastAsia="Batang" w:hAnsiTheme="minorBidi" w:cstheme="minorBidi"/>
          <w:b/>
          <w:bCs/>
          <w:i/>
          <w:iCs/>
          <w:color w:val="000000"/>
          <w:sz w:val="22"/>
          <w:szCs w:val="22"/>
        </w:rPr>
        <w:t>3</w:t>
      </w:r>
      <w:r w:rsidRPr="00852A6A">
        <w:rPr>
          <w:rFonts w:asciiTheme="minorBidi" w:eastAsia="Batang" w:hAnsiTheme="minorBidi" w:cstheme="minorBidi"/>
          <w:i/>
          <w:iCs/>
          <w:color w:val="000000"/>
          <w:sz w:val="22"/>
          <w:szCs w:val="22"/>
        </w:rPr>
        <w:t xml:space="preserve"> above</w:t>
      </w:r>
      <w:r w:rsidRPr="00852A6A">
        <w:rPr>
          <w:rFonts w:asciiTheme="minorBidi" w:eastAsia="Batang" w:hAnsiTheme="minorBidi" w:cstheme="minorBidi"/>
          <w:sz w:val="22"/>
          <w:szCs w:val="22"/>
        </w:rPr>
        <w:t xml:space="preserve">): </w:t>
      </w:r>
      <w:r w:rsidRPr="00852A6A">
        <w:rPr>
          <w:rFonts w:asciiTheme="minorBidi" w:eastAsia="Batang" w:hAnsiTheme="minorBidi" w:cstheme="minorBidi"/>
          <w:i/>
          <w:iCs/>
          <w:sz w:val="22"/>
          <w:szCs w:val="22"/>
          <w:u w:val="single"/>
        </w:rPr>
        <w:tab/>
      </w:r>
      <w:r w:rsidRPr="00852A6A">
        <w:rPr>
          <w:rFonts w:asciiTheme="minorBidi" w:eastAsia="Batang" w:hAnsiTheme="minorBidi" w:cstheme="minorBidi"/>
          <w:sz w:val="22"/>
          <w:szCs w:val="22"/>
        </w:rPr>
        <w:t>, shall be supervised.</w:t>
      </w:r>
    </w:p>
    <w:p w14:paraId="1DB94E35" w14:textId="0422FEBF" w:rsidR="0012224C" w:rsidRPr="00852A6A" w:rsidRDefault="009F5918" w:rsidP="002E2771">
      <w:pPr>
        <w:tabs>
          <w:tab w:val="right" w:pos="9274"/>
        </w:tabs>
        <w:overflowPunct w:val="0"/>
        <w:autoSpaceDE w:val="0"/>
        <w:autoSpaceDN w:val="0"/>
        <w:adjustRightInd w:val="0"/>
        <w:spacing w:after="0"/>
        <w:ind w:left="1440" w:hanging="360"/>
        <w:textAlignment w:val="baseline"/>
        <w:rPr>
          <w:rFonts w:asciiTheme="minorBidi" w:eastAsia="Batang" w:hAnsiTheme="minorBidi" w:cstheme="minorBidi"/>
          <w:i/>
          <w:iCs/>
          <w:sz w:val="22"/>
          <w:szCs w:val="22"/>
          <w:lang w:eastAsia="ko-KR"/>
        </w:rPr>
      </w:pPr>
      <w:r w:rsidRPr="00852A6A">
        <w:rPr>
          <w:rFonts w:asciiTheme="minorBidi" w:eastAsia="Batang" w:hAnsiTheme="minorBidi" w:cstheme="minorBidi"/>
          <w:i/>
          <w:iCs/>
          <w:sz w:val="22"/>
          <w:szCs w:val="22"/>
        </w:rPr>
        <w:tab/>
      </w:r>
      <w:r w:rsidRPr="00852A6A">
        <w:rPr>
          <w:rFonts w:asciiTheme="minorBidi" w:eastAsia="Batang" w:hAnsiTheme="minorBidi" w:cstheme="minorBidi"/>
          <w:i/>
          <w:iCs/>
          <w:sz w:val="22"/>
          <w:szCs w:val="22"/>
          <w:lang w:eastAsia="ko"/>
        </w:rPr>
        <w:t>아동을</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성적으로</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학대한</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사람의</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color w:val="000000"/>
          <w:sz w:val="22"/>
          <w:szCs w:val="22"/>
          <w:lang w:eastAsia="ko"/>
        </w:rPr>
        <w:t>존재</w:t>
      </w:r>
      <w:r w:rsidRPr="00852A6A">
        <w:rPr>
          <w:rFonts w:asciiTheme="minorBidi" w:eastAsia="Batang" w:hAnsiTheme="minorBidi" w:cstheme="minorBidi"/>
          <w:i/>
          <w:iCs/>
          <w:color w:val="000000"/>
          <w:sz w:val="22"/>
          <w:szCs w:val="22"/>
          <w:lang w:eastAsia="ko"/>
        </w:rPr>
        <w:t xml:space="preserve"> </w:t>
      </w:r>
      <w:r w:rsidRPr="00852A6A">
        <w:rPr>
          <w:rFonts w:asciiTheme="minorBidi" w:eastAsia="Batang" w:hAnsiTheme="minorBidi" w:cstheme="minorBidi"/>
          <w:i/>
          <w:iCs/>
          <w:color w:val="000000"/>
          <w:sz w:val="22"/>
          <w:szCs w:val="22"/>
          <w:lang w:eastAsia="ko"/>
        </w:rPr>
        <w:t>하에서</w:t>
      </w:r>
      <w:r w:rsidRPr="00852A6A">
        <w:rPr>
          <w:rFonts w:asciiTheme="minorBidi" w:eastAsia="Batang" w:hAnsiTheme="minorBidi" w:cstheme="minorBidi"/>
          <w:i/>
          <w:iCs/>
          <w:color w:val="000000"/>
          <w:sz w:val="22"/>
          <w:szCs w:val="22"/>
          <w:lang w:eastAsia="ko"/>
        </w:rPr>
        <w:t xml:space="preserve"> </w:t>
      </w:r>
      <w:r w:rsidRPr="00852A6A">
        <w:rPr>
          <w:rFonts w:asciiTheme="minorBidi" w:eastAsia="Batang" w:hAnsiTheme="minorBidi" w:cstheme="minorBidi"/>
          <w:i/>
          <w:iCs/>
          <w:color w:val="000000"/>
          <w:sz w:val="22"/>
          <w:szCs w:val="22"/>
          <w:lang w:eastAsia="ko"/>
        </w:rPr>
        <w:t>이루어지는</w:t>
      </w:r>
      <w:r w:rsidRPr="00852A6A">
        <w:rPr>
          <w:rFonts w:asciiTheme="minorBidi" w:eastAsia="Batang" w:hAnsiTheme="minorBidi" w:cstheme="minorBidi"/>
          <w:i/>
          <w:iCs/>
          <w:color w:val="000000"/>
          <w:sz w:val="22"/>
          <w:szCs w:val="22"/>
          <w:lang w:eastAsia="ko"/>
        </w:rPr>
        <w:t xml:space="preserve"> </w:t>
      </w:r>
      <w:r w:rsidRPr="00852A6A">
        <w:rPr>
          <w:rFonts w:asciiTheme="minorBidi" w:eastAsia="Batang" w:hAnsiTheme="minorBidi" w:cstheme="minorBidi"/>
          <w:i/>
          <w:iCs/>
          <w:color w:val="000000"/>
          <w:sz w:val="22"/>
          <w:szCs w:val="22"/>
          <w:lang w:eastAsia="ko"/>
        </w:rPr>
        <w:t>양육</w:t>
      </w:r>
      <w:r w:rsidRPr="00852A6A">
        <w:rPr>
          <w:rFonts w:asciiTheme="minorBidi" w:eastAsia="Batang" w:hAnsiTheme="minorBidi" w:cstheme="minorBidi"/>
          <w:i/>
          <w:iCs/>
          <w:color w:val="000000"/>
          <w:sz w:val="22"/>
          <w:szCs w:val="22"/>
          <w:lang w:eastAsia="ko"/>
        </w:rPr>
        <w:t xml:space="preserve"> </w:t>
      </w:r>
      <w:r w:rsidRPr="00852A6A">
        <w:rPr>
          <w:rFonts w:asciiTheme="minorBidi" w:eastAsia="Batang" w:hAnsiTheme="minorBidi" w:cstheme="minorBidi"/>
          <w:i/>
          <w:iCs/>
          <w:color w:val="000000"/>
          <w:sz w:val="22"/>
          <w:szCs w:val="22"/>
          <w:lang w:eastAsia="ko"/>
        </w:rPr>
        <w:t>시간</w:t>
      </w:r>
      <w:r w:rsidRPr="00852A6A">
        <w:rPr>
          <w:rFonts w:asciiTheme="minorBidi" w:eastAsia="Batang" w:hAnsiTheme="minorBidi" w:cstheme="minorBidi"/>
          <w:i/>
          <w:iCs/>
          <w:color w:val="000000"/>
          <w:sz w:val="22"/>
          <w:szCs w:val="22"/>
          <w:lang w:eastAsia="ko"/>
        </w:rPr>
        <w:t>(</w:t>
      </w:r>
      <w:r w:rsidRPr="00852A6A">
        <w:rPr>
          <w:rFonts w:asciiTheme="minorBidi" w:eastAsia="Batang" w:hAnsiTheme="minorBidi" w:cstheme="minorBidi"/>
          <w:i/>
          <w:iCs/>
          <w:color w:val="000000"/>
          <w:sz w:val="22"/>
          <w:szCs w:val="22"/>
          <w:lang w:eastAsia="ko"/>
        </w:rPr>
        <w:t>위</w:t>
      </w:r>
      <w:r w:rsidRPr="00852A6A">
        <w:rPr>
          <w:rFonts w:asciiTheme="minorBidi" w:eastAsia="Batang" w:hAnsiTheme="minorBidi" w:cstheme="minorBidi"/>
          <w:i/>
          <w:iCs/>
          <w:color w:val="000000"/>
          <w:sz w:val="22"/>
          <w:szCs w:val="22"/>
          <w:lang w:eastAsia="ko"/>
        </w:rPr>
        <w:t xml:space="preserve"> </w:t>
      </w:r>
      <w:r w:rsidRPr="00852A6A">
        <w:rPr>
          <w:rFonts w:asciiTheme="minorBidi" w:eastAsia="Batang" w:hAnsiTheme="minorBidi" w:cstheme="minorBidi"/>
          <w:b/>
          <w:bCs/>
          <w:i/>
          <w:iCs/>
          <w:color w:val="000000"/>
          <w:sz w:val="22"/>
          <w:szCs w:val="22"/>
          <w:lang w:eastAsia="ko"/>
        </w:rPr>
        <w:t>3</w:t>
      </w:r>
      <w:r w:rsidRPr="00852A6A">
        <w:rPr>
          <w:rFonts w:asciiTheme="minorBidi" w:eastAsia="Batang" w:hAnsiTheme="minorBidi" w:cstheme="minorBidi"/>
          <w:i/>
          <w:iCs/>
          <w:color w:val="000000"/>
          <w:sz w:val="22"/>
          <w:szCs w:val="22"/>
          <w:lang w:eastAsia="ko"/>
        </w:rPr>
        <w:t>의</w:t>
      </w:r>
      <w:r w:rsidRPr="00852A6A">
        <w:rPr>
          <w:rFonts w:asciiTheme="minorBidi" w:eastAsia="Batang" w:hAnsiTheme="minorBidi" w:cstheme="minorBidi"/>
          <w:i/>
          <w:iCs/>
          <w:color w:val="000000"/>
          <w:sz w:val="22"/>
          <w:szCs w:val="22"/>
          <w:lang w:eastAsia="ko"/>
        </w:rPr>
        <w:t xml:space="preserve"> </w:t>
      </w:r>
      <w:r w:rsidRPr="00852A6A">
        <w:rPr>
          <w:rFonts w:asciiTheme="minorBidi" w:eastAsia="Batang" w:hAnsiTheme="minorBidi" w:cstheme="minorBidi"/>
          <w:i/>
          <w:iCs/>
          <w:color w:val="000000"/>
          <w:sz w:val="22"/>
          <w:szCs w:val="22"/>
          <w:lang w:eastAsia="ko"/>
        </w:rPr>
        <w:t>이름</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sz w:val="22"/>
          <w:szCs w:val="22"/>
          <w:lang w:eastAsia="ko"/>
        </w:rPr>
        <w:tab/>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감독을</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받아야</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합니다</w:t>
      </w:r>
      <w:r w:rsidRPr="00852A6A">
        <w:rPr>
          <w:rFonts w:asciiTheme="minorBidi" w:eastAsia="Batang" w:hAnsiTheme="minorBidi" w:cstheme="minorBidi"/>
          <w:i/>
          <w:iCs/>
          <w:sz w:val="22"/>
          <w:szCs w:val="22"/>
          <w:lang w:eastAsia="ko"/>
        </w:rPr>
        <w:t xml:space="preserve">. </w:t>
      </w:r>
    </w:p>
    <w:p w14:paraId="5BC43CD8" w14:textId="77777777" w:rsidR="008E299B" w:rsidRPr="00852A6A" w:rsidRDefault="0012224C" w:rsidP="00CA7AA6">
      <w:pPr>
        <w:tabs>
          <w:tab w:val="left" w:pos="1620"/>
        </w:tabs>
        <w:overflowPunct w:val="0"/>
        <w:autoSpaceDE w:val="0"/>
        <w:autoSpaceDN w:val="0"/>
        <w:adjustRightInd w:val="0"/>
        <w:spacing w:before="120" w:after="0"/>
        <w:ind w:left="1080" w:hanging="360"/>
        <w:textAlignment w:val="baseline"/>
        <w:rPr>
          <w:rFonts w:asciiTheme="minorBidi" w:eastAsia="Batang" w:hAnsiTheme="minorBidi" w:cstheme="minorBidi"/>
          <w:spacing w:val="-2"/>
          <w:sz w:val="22"/>
          <w:szCs w:val="22"/>
        </w:rPr>
      </w:pPr>
      <w:r w:rsidRPr="00852A6A">
        <w:rPr>
          <w:rFonts w:asciiTheme="minorBidi" w:eastAsia="Batang" w:hAnsiTheme="minorBidi" w:cstheme="minorBidi"/>
          <w:b/>
          <w:bCs/>
          <w:sz w:val="22"/>
          <w:szCs w:val="22"/>
        </w:rPr>
        <w:t>Supervision shall be</w:t>
      </w:r>
      <w:r w:rsidRPr="00852A6A">
        <w:rPr>
          <w:rFonts w:asciiTheme="minorBidi" w:eastAsia="Batang" w:hAnsiTheme="minorBidi" w:cstheme="minorBidi"/>
          <w:sz w:val="22"/>
          <w:szCs w:val="22"/>
        </w:rPr>
        <w:t xml:space="preserve"> (</w:t>
      </w:r>
      <w:r w:rsidRPr="00852A6A">
        <w:rPr>
          <w:rFonts w:asciiTheme="minorBidi" w:eastAsia="Batang" w:hAnsiTheme="minorBidi" w:cstheme="minorBidi"/>
          <w:i/>
          <w:iCs/>
          <w:sz w:val="22"/>
          <w:szCs w:val="22"/>
        </w:rPr>
        <w:t>check one</w:t>
      </w:r>
      <w:r w:rsidRPr="00852A6A">
        <w:rPr>
          <w:rFonts w:asciiTheme="minorBidi" w:eastAsia="Batang" w:hAnsiTheme="minorBidi" w:cstheme="minorBidi"/>
          <w:sz w:val="22"/>
          <w:szCs w:val="22"/>
        </w:rPr>
        <w:t>):</w:t>
      </w:r>
    </w:p>
    <w:p w14:paraId="68FA1853" w14:textId="2FC96DBF" w:rsidR="0012224C" w:rsidRPr="00852A6A" w:rsidRDefault="008E299B" w:rsidP="002E2771">
      <w:pPr>
        <w:tabs>
          <w:tab w:val="left" w:pos="1620"/>
        </w:tabs>
        <w:overflowPunct w:val="0"/>
        <w:autoSpaceDE w:val="0"/>
        <w:autoSpaceDN w:val="0"/>
        <w:adjustRightInd w:val="0"/>
        <w:spacing w:after="0"/>
        <w:ind w:left="1080" w:hanging="360"/>
        <w:textAlignment w:val="baseline"/>
        <w:rPr>
          <w:rFonts w:asciiTheme="minorBidi" w:eastAsia="Batang" w:hAnsiTheme="minorBidi" w:cstheme="minorBidi"/>
          <w:i/>
          <w:iCs/>
          <w:spacing w:val="-2"/>
          <w:sz w:val="22"/>
          <w:szCs w:val="22"/>
          <w:lang w:eastAsia="ko-KR"/>
        </w:rPr>
      </w:pPr>
      <w:r w:rsidRPr="00852A6A">
        <w:rPr>
          <w:rFonts w:asciiTheme="minorBidi" w:eastAsia="Batang" w:hAnsiTheme="minorBidi" w:cstheme="minorBidi"/>
          <w:b/>
          <w:bCs/>
          <w:i/>
          <w:iCs/>
          <w:sz w:val="22"/>
          <w:szCs w:val="22"/>
          <w:lang w:eastAsia="ko"/>
        </w:rPr>
        <w:t>감독은</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다음에</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해당해야</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합니다</w:t>
      </w:r>
      <w:r w:rsidRPr="00852A6A">
        <w:rPr>
          <w:rFonts w:asciiTheme="minorBidi" w:eastAsia="Batang" w:hAnsiTheme="minorBidi" w:cstheme="minorBidi"/>
          <w:i/>
          <w:iCs/>
          <w:sz w:val="22"/>
          <w:szCs w:val="22"/>
          <w:lang w:eastAsia="ko"/>
        </w:rPr>
        <w:t>(</w:t>
      </w:r>
      <w:r w:rsidRPr="00852A6A">
        <w:rPr>
          <w:rFonts w:asciiTheme="minorBidi" w:eastAsia="Batang" w:hAnsiTheme="minorBidi" w:cstheme="minorBidi"/>
          <w:i/>
          <w:iCs/>
          <w:sz w:val="22"/>
          <w:szCs w:val="22"/>
          <w:lang w:eastAsia="ko"/>
        </w:rPr>
        <w:t>하나만</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선택</w:t>
      </w:r>
      <w:r w:rsidRPr="00852A6A">
        <w:rPr>
          <w:rFonts w:asciiTheme="minorBidi" w:eastAsia="Batang" w:hAnsiTheme="minorBidi" w:cstheme="minorBidi"/>
          <w:i/>
          <w:iCs/>
          <w:sz w:val="22"/>
          <w:szCs w:val="22"/>
          <w:lang w:eastAsia="ko"/>
        </w:rPr>
        <w:t>)</w:t>
      </w:r>
      <w:r w:rsidR="00BC3E93">
        <w:rPr>
          <w:rFonts w:asciiTheme="minorBidi" w:eastAsia="Batang" w:hAnsiTheme="minorBidi" w:cstheme="minorBidi"/>
          <w:i/>
          <w:iCs/>
          <w:sz w:val="22"/>
          <w:szCs w:val="22"/>
          <w:lang w:eastAsia="ko"/>
        </w:rPr>
        <w:t>:</w:t>
      </w:r>
      <w:r w:rsidRPr="00852A6A">
        <w:rPr>
          <w:rFonts w:asciiTheme="minorBidi" w:eastAsia="Batang" w:hAnsiTheme="minorBidi" w:cstheme="minorBidi"/>
          <w:i/>
          <w:iCs/>
          <w:sz w:val="22"/>
          <w:szCs w:val="22"/>
          <w:lang w:eastAsia="ko"/>
        </w:rPr>
        <w:t xml:space="preserve"> </w:t>
      </w:r>
    </w:p>
    <w:p w14:paraId="77650276" w14:textId="77777777" w:rsidR="008E299B" w:rsidRPr="00852A6A" w:rsidRDefault="0012224C" w:rsidP="00CA7AA6">
      <w:pPr>
        <w:tabs>
          <w:tab w:val="right" w:pos="9274"/>
        </w:tabs>
        <w:overflowPunct w:val="0"/>
        <w:autoSpaceDE w:val="0"/>
        <w:autoSpaceDN w:val="0"/>
        <w:adjustRightInd w:val="0"/>
        <w:spacing w:before="120" w:after="0"/>
        <w:ind w:left="1440" w:hanging="360"/>
        <w:textAlignment w:val="baseline"/>
        <w:rPr>
          <w:rFonts w:asciiTheme="minorBidi" w:eastAsia="Batang" w:hAnsiTheme="minorBidi" w:cstheme="minorBidi"/>
          <w:spacing w:val="-2"/>
          <w:sz w:val="22"/>
          <w:szCs w:val="22"/>
          <w:u w:val="single"/>
        </w:rPr>
      </w:pPr>
      <w:r w:rsidRPr="00852A6A">
        <w:rPr>
          <w:rFonts w:asciiTheme="minorBidi" w:eastAsia="Batang" w:hAnsiTheme="minorBidi" w:cstheme="minorBidi"/>
          <w:color w:val="000000"/>
          <w:sz w:val="22"/>
          <w:szCs w:val="22"/>
        </w:rPr>
        <w:t>[  ]</w:t>
      </w:r>
      <w:r w:rsidRPr="00852A6A">
        <w:rPr>
          <w:rFonts w:asciiTheme="minorBidi" w:eastAsia="Batang" w:hAnsiTheme="minorBidi" w:cstheme="minorBidi"/>
          <w:color w:val="000000"/>
          <w:sz w:val="22"/>
          <w:szCs w:val="22"/>
        </w:rPr>
        <w:tab/>
        <w:t xml:space="preserve">Professional, by </w:t>
      </w:r>
      <w:r w:rsidRPr="00852A6A">
        <w:rPr>
          <w:rFonts w:asciiTheme="minorBidi" w:eastAsia="Batang" w:hAnsiTheme="minorBidi" w:cstheme="minorBidi"/>
          <w:sz w:val="22"/>
          <w:szCs w:val="22"/>
        </w:rPr>
        <w:t>(</w:t>
      </w:r>
      <w:r w:rsidRPr="00852A6A">
        <w:rPr>
          <w:rFonts w:asciiTheme="minorBidi" w:eastAsia="Batang" w:hAnsiTheme="minorBidi" w:cstheme="minorBidi"/>
          <w:i/>
          <w:iCs/>
          <w:sz w:val="22"/>
          <w:szCs w:val="22"/>
        </w:rPr>
        <w:t>name or agency</w:t>
      </w:r>
      <w:r w:rsidRPr="00852A6A">
        <w:rPr>
          <w:rFonts w:asciiTheme="minorBidi" w:eastAsia="Batang" w:hAnsiTheme="minorBidi" w:cstheme="minorBidi"/>
          <w:sz w:val="22"/>
          <w:szCs w:val="22"/>
        </w:rPr>
        <w:t xml:space="preserve">): </w:t>
      </w:r>
      <w:r w:rsidRPr="00852A6A">
        <w:rPr>
          <w:rFonts w:asciiTheme="minorBidi" w:eastAsia="Batang" w:hAnsiTheme="minorBidi" w:cstheme="minorBidi"/>
          <w:sz w:val="22"/>
          <w:szCs w:val="22"/>
          <w:u w:val="single"/>
        </w:rPr>
        <w:tab/>
      </w:r>
    </w:p>
    <w:p w14:paraId="5D841685" w14:textId="1991538A" w:rsidR="0012224C" w:rsidRPr="00852A6A" w:rsidRDefault="007C29E4" w:rsidP="002E2771">
      <w:pPr>
        <w:tabs>
          <w:tab w:val="right" w:pos="9274"/>
        </w:tabs>
        <w:overflowPunct w:val="0"/>
        <w:autoSpaceDE w:val="0"/>
        <w:autoSpaceDN w:val="0"/>
        <w:adjustRightInd w:val="0"/>
        <w:spacing w:after="0"/>
        <w:ind w:left="1440" w:hanging="360"/>
        <w:textAlignment w:val="baseline"/>
        <w:rPr>
          <w:rFonts w:asciiTheme="minorBidi" w:eastAsia="Batang" w:hAnsiTheme="minorBidi" w:cstheme="minorBidi"/>
          <w:i/>
          <w:iCs/>
          <w:spacing w:val="-2"/>
          <w:sz w:val="22"/>
          <w:szCs w:val="22"/>
          <w:u w:val="single"/>
        </w:rPr>
      </w:pPr>
      <w:r w:rsidRPr="00852A6A">
        <w:rPr>
          <w:rFonts w:asciiTheme="minorBidi" w:eastAsia="Batang" w:hAnsiTheme="minorBidi" w:cstheme="minorBidi"/>
          <w:i/>
          <w:iCs/>
          <w:color w:val="000000"/>
          <w:sz w:val="22"/>
          <w:szCs w:val="22"/>
        </w:rPr>
        <w:tab/>
      </w:r>
      <w:r w:rsidRPr="00852A6A">
        <w:rPr>
          <w:rFonts w:asciiTheme="minorBidi" w:eastAsia="Batang" w:hAnsiTheme="minorBidi" w:cstheme="minorBidi"/>
          <w:i/>
          <w:iCs/>
          <w:color w:val="000000"/>
          <w:sz w:val="22"/>
          <w:szCs w:val="22"/>
          <w:lang w:eastAsia="ko"/>
        </w:rPr>
        <w:t>전문가</w:t>
      </w:r>
      <w:r w:rsidRPr="00852A6A">
        <w:rPr>
          <w:rFonts w:asciiTheme="minorBidi" w:eastAsia="Batang" w:hAnsiTheme="minorBidi" w:cstheme="minorBidi"/>
          <w:i/>
          <w:iCs/>
          <w:color w:val="000000"/>
          <w:sz w:val="22"/>
          <w:szCs w:val="22"/>
          <w:lang w:eastAsia="ko"/>
        </w:rPr>
        <w:t xml:space="preserve">, </w:t>
      </w:r>
      <w:r w:rsidRPr="00852A6A">
        <w:rPr>
          <w:rFonts w:asciiTheme="minorBidi" w:eastAsia="Batang" w:hAnsiTheme="minorBidi" w:cstheme="minorBidi"/>
          <w:i/>
          <w:iCs/>
          <w:sz w:val="22"/>
          <w:szCs w:val="22"/>
          <w:lang w:eastAsia="ko"/>
        </w:rPr>
        <w:t>(</w:t>
      </w:r>
      <w:r w:rsidRPr="00852A6A">
        <w:rPr>
          <w:rFonts w:asciiTheme="minorBidi" w:eastAsia="Batang" w:hAnsiTheme="minorBidi" w:cstheme="minorBidi"/>
          <w:i/>
          <w:iCs/>
          <w:sz w:val="22"/>
          <w:szCs w:val="22"/>
          <w:lang w:eastAsia="ko"/>
        </w:rPr>
        <w:t>이름</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또는</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기관</w:t>
      </w:r>
      <w:r w:rsidRPr="00852A6A">
        <w:rPr>
          <w:rFonts w:asciiTheme="minorBidi" w:eastAsia="Batang" w:hAnsiTheme="minorBidi" w:cstheme="minorBidi"/>
          <w:i/>
          <w:iCs/>
          <w:sz w:val="22"/>
          <w:szCs w:val="22"/>
          <w:lang w:eastAsia="ko"/>
        </w:rPr>
        <w:t>):</w:t>
      </w:r>
    </w:p>
    <w:p w14:paraId="0611724C" w14:textId="77777777" w:rsidR="008E299B" w:rsidRPr="00852A6A" w:rsidRDefault="0012224C" w:rsidP="00CA7AA6">
      <w:pPr>
        <w:tabs>
          <w:tab w:val="right" w:pos="9274"/>
        </w:tabs>
        <w:overflowPunct w:val="0"/>
        <w:autoSpaceDE w:val="0"/>
        <w:autoSpaceDN w:val="0"/>
        <w:adjustRightInd w:val="0"/>
        <w:spacing w:before="120" w:after="0"/>
        <w:ind w:left="1440" w:hanging="360"/>
        <w:textAlignment w:val="baseline"/>
        <w:rPr>
          <w:rFonts w:asciiTheme="minorBidi" w:eastAsia="Batang" w:hAnsiTheme="minorBidi" w:cstheme="minorBidi"/>
          <w:spacing w:val="-2"/>
          <w:sz w:val="22"/>
          <w:szCs w:val="22"/>
        </w:rPr>
      </w:pPr>
      <w:r w:rsidRPr="00852A6A">
        <w:rPr>
          <w:rFonts w:asciiTheme="minorBidi" w:eastAsia="Batang" w:hAnsiTheme="minorBidi" w:cstheme="minorBidi"/>
          <w:color w:val="000000"/>
          <w:sz w:val="22"/>
          <w:szCs w:val="22"/>
        </w:rPr>
        <w:t>[  ]</w:t>
      </w:r>
      <w:r w:rsidRPr="00852A6A">
        <w:rPr>
          <w:rFonts w:asciiTheme="minorBidi" w:eastAsia="Batang" w:hAnsiTheme="minorBidi" w:cstheme="minorBidi"/>
          <w:color w:val="000000"/>
          <w:sz w:val="22"/>
          <w:szCs w:val="22"/>
        </w:rPr>
        <w:tab/>
        <w:t xml:space="preserve">Non-professional. </w:t>
      </w:r>
      <w:r w:rsidRPr="00852A6A">
        <w:rPr>
          <w:rFonts w:asciiTheme="minorBidi" w:eastAsia="Batang" w:hAnsiTheme="minorBidi" w:cstheme="minorBidi"/>
          <w:sz w:val="22"/>
          <w:szCs w:val="22"/>
        </w:rPr>
        <w:t>A non-professional supervisor is allowed because they have shown through sworn testimony and evidence of past interactions with children that they are capable and committed to protecting the children from physical or emotional abuse or harm; and</w:t>
      </w:r>
    </w:p>
    <w:p w14:paraId="2F60DB83" w14:textId="7F373DBF" w:rsidR="0012224C" w:rsidRPr="00852A6A" w:rsidRDefault="007C29E4" w:rsidP="002E2771">
      <w:pPr>
        <w:tabs>
          <w:tab w:val="right" w:pos="9274"/>
        </w:tabs>
        <w:overflowPunct w:val="0"/>
        <w:autoSpaceDE w:val="0"/>
        <w:autoSpaceDN w:val="0"/>
        <w:adjustRightInd w:val="0"/>
        <w:spacing w:after="0"/>
        <w:ind w:left="1440" w:hanging="360"/>
        <w:textAlignment w:val="baseline"/>
        <w:rPr>
          <w:rFonts w:asciiTheme="minorBidi" w:eastAsia="Batang" w:hAnsiTheme="minorBidi" w:cstheme="minorBidi"/>
          <w:i/>
          <w:iCs/>
          <w:spacing w:val="-2"/>
          <w:sz w:val="22"/>
          <w:szCs w:val="22"/>
          <w:lang w:eastAsia="ko-KR"/>
        </w:rPr>
      </w:pPr>
      <w:r w:rsidRPr="00852A6A">
        <w:rPr>
          <w:rFonts w:asciiTheme="minorBidi" w:eastAsia="Batang" w:hAnsiTheme="minorBidi" w:cstheme="minorBidi"/>
          <w:i/>
          <w:iCs/>
          <w:color w:val="000000"/>
          <w:sz w:val="22"/>
          <w:szCs w:val="22"/>
        </w:rPr>
        <w:tab/>
      </w:r>
      <w:r w:rsidRPr="00852A6A">
        <w:rPr>
          <w:rFonts w:asciiTheme="minorBidi" w:eastAsia="Batang" w:hAnsiTheme="minorBidi" w:cstheme="minorBidi"/>
          <w:i/>
          <w:iCs/>
          <w:color w:val="000000"/>
          <w:sz w:val="22"/>
          <w:szCs w:val="22"/>
          <w:lang w:eastAsia="ko"/>
        </w:rPr>
        <w:t>비전문가</w:t>
      </w:r>
      <w:r w:rsidRPr="00852A6A">
        <w:rPr>
          <w:rFonts w:asciiTheme="minorBidi" w:eastAsia="Batang" w:hAnsiTheme="minorBidi" w:cstheme="minorBidi"/>
          <w:i/>
          <w:iCs/>
          <w:color w:val="000000"/>
          <w:sz w:val="22"/>
          <w:szCs w:val="22"/>
          <w:lang w:eastAsia="ko"/>
        </w:rPr>
        <w:t xml:space="preserve">. </w:t>
      </w:r>
      <w:r w:rsidRPr="00852A6A">
        <w:rPr>
          <w:rFonts w:asciiTheme="minorBidi" w:eastAsia="Batang" w:hAnsiTheme="minorBidi" w:cstheme="minorBidi"/>
          <w:i/>
          <w:iCs/>
          <w:sz w:val="22"/>
          <w:szCs w:val="22"/>
          <w:lang w:eastAsia="ko"/>
        </w:rPr>
        <w:t>비전문가</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감독자는</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선서</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하</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증언과</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과거</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아동과의</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교류</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증거를</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통해</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아동을</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신체적</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정서적</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학대나</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피해로부터</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보호할</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능력이</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있고</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이를</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위해</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노력하고</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있음을</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증명하였으므로</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허용됩니다</w:t>
      </w:r>
      <w:r w:rsidRPr="00852A6A">
        <w:rPr>
          <w:rFonts w:asciiTheme="minorBidi" w:eastAsia="Batang" w:hAnsiTheme="minorBidi" w:cstheme="minorBidi"/>
          <w:i/>
          <w:iCs/>
          <w:sz w:val="22"/>
          <w:szCs w:val="22"/>
          <w:lang w:eastAsia="ko"/>
        </w:rPr>
        <w:t>.</w:t>
      </w:r>
    </w:p>
    <w:p w14:paraId="1A7CCBCF" w14:textId="77777777" w:rsidR="008E299B" w:rsidRPr="00852A6A" w:rsidRDefault="0012224C" w:rsidP="00CA7AA6">
      <w:pPr>
        <w:tabs>
          <w:tab w:val="right" w:pos="9274"/>
        </w:tabs>
        <w:overflowPunct w:val="0"/>
        <w:autoSpaceDE w:val="0"/>
        <w:autoSpaceDN w:val="0"/>
        <w:adjustRightInd w:val="0"/>
        <w:spacing w:before="120" w:after="0"/>
        <w:ind w:left="1800" w:hanging="360"/>
        <w:textAlignment w:val="baseline"/>
        <w:rPr>
          <w:rFonts w:asciiTheme="minorBidi" w:eastAsia="Batang" w:hAnsiTheme="minorBidi" w:cstheme="minorBidi"/>
          <w:spacing w:val="-2"/>
          <w:sz w:val="22"/>
          <w:szCs w:val="22"/>
        </w:rPr>
      </w:pPr>
      <w:r w:rsidRPr="00852A6A">
        <w:rPr>
          <w:rFonts w:asciiTheme="minorBidi" w:eastAsia="Batang" w:hAnsiTheme="minorBidi" w:cstheme="minorBidi"/>
          <w:sz w:val="22"/>
          <w:szCs w:val="22"/>
        </w:rPr>
        <w:t>The parent cannot use professional supervision because (</w:t>
      </w:r>
      <w:r w:rsidRPr="00852A6A">
        <w:rPr>
          <w:rFonts w:asciiTheme="minorBidi" w:eastAsia="Batang" w:hAnsiTheme="minorBidi" w:cstheme="minorBidi"/>
          <w:i/>
          <w:iCs/>
          <w:sz w:val="22"/>
          <w:szCs w:val="22"/>
        </w:rPr>
        <w:t>check all that apply</w:t>
      </w:r>
      <w:r w:rsidRPr="00852A6A">
        <w:rPr>
          <w:rFonts w:asciiTheme="minorBidi" w:eastAsia="Batang" w:hAnsiTheme="minorBidi" w:cstheme="minorBidi"/>
          <w:sz w:val="22"/>
          <w:szCs w:val="22"/>
        </w:rPr>
        <w:t>):</w:t>
      </w:r>
    </w:p>
    <w:p w14:paraId="31D1F959" w14:textId="5D8409FB" w:rsidR="0012224C" w:rsidRPr="00852A6A" w:rsidRDefault="008E299B" w:rsidP="002E2771">
      <w:pPr>
        <w:tabs>
          <w:tab w:val="right" w:pos="9274"/>
        </w:tabs>
        <w:overflowPunct w:val="0"/>
        <w:autoSpaceDE w:val="0"/>
        <w:autoSpaceDN w:val="0"/>
        <w:adjustRightInd w:val="0"/>
        <w:spacing w:after="0"/>
        <w:ind w:left="1800" w:hanging="360"/>
        <w:textAlignment w:val="baseline"/>
        <w:rPr>
          <w:rFonts w:asciiTheme="minorBidi" w:eastAsia="Batang" w:hAnsiTheme="minorBidi" w:cstheme="minorBidi"/>
          <w:i/>
          <w:iCs/>
          <w:spacing w:val="-2"/>
          <w:sz w:val="22"/>
          <w:szCs w:val="22"/>
          <w:lang w:eastAsia="ko-KR"/>
        </w:rPr>
      </w:pPr>
      <w:r w:rsidRPr="00852A6A">
        <w:rPr>
          <w:rFonts w:asciiTheme="minorBidi" w:eastAsia="Batang" w:hAnsiTheme="minorBidi" w:cstheme="minorBidi"/>
          <w:i/>
          <w:iCs/>
          <w:sz w:val="22"/>
          <w:szCs w:val="22"/>
          <w:lang w:eastAsia="ko"/>
        </w:rPr>
        <w:t>부모는</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다음</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이유로</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전문가</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감독을</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이용할</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수</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없습니다</w:t>
      </w:r>
      <w:r w:rsidRPr="00852A6A">
        <w:rPr>
          <w:rFonts w:asciiTheme="minorBidi" w:eastAsia="Batang" w:hAnsiTheme="minorBidi" w:cstheme="minorBidi"/>
          <w:i/>
          <w:iCs/>
          <w:sz w:val="22"/>
          <w:szCs w:val="22"/>
          <w:lang w:eastAsia="ko"/>
        </w:rPr>
        <w:t>(</w:t>
      </w:r>
      <w:r w:rsidRPr="00852A6A">
        <w:rPr>
          <w:rFonts w:asciiTheme="minorBidi" w:eastAsia="Batang" w:hAnsiTheme="minorBidi" w:cstheme="minorBidi"/>
          <w:i/>
          <w:iCs/>
          <w:sz w:val="22"/>
          <w:szCs w:val="22"/>
          <w:lang w:eastAsia="ko"/>
        </w:rPr>
        <w:t>해당하는</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항목을</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모두</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체크하십시오</w:t>
      </w:r>
      <w:r w:rsidRPr="00852A6A">
        <w:rPr>
          <w:rFonts w:asciiTheme="minorBidi" w:eastAsia="Batang" w:hAnsiTheme="minorBidi" w:cstheme="minorBidi"/>
          <w:i/>
          <w:iCs/>
          <w:sz w:val="22"/>
          <w:szCs w:val="22"/>
          <w:lang w:eastAsia="ko"/>
        </w:rPr>
        <w:t>)</w:t>
      </w:r>
      <w:r w:rsidR="00BC3E93">
        <w:rPr>
          <w:rFonts w:asciiTheme="minorBidi" w:eastAsia="Batang" w:hAnsiTheme="minorBidi" w:cstheme="minorBidi"/>
          <w:i/>
          <w:iCs/>
          <w:sz w:val="22"/>
          <w:szCs w:val="22"/>
          <w:lang w:eastAsia="ko"/>
        </w:rPr>
        <w:t>:</w:t>
      </w:r>
    </w:p>
    <w:p w14:paraId="2DE130C0" w14:textId="77777777" w:rsidR="008E299B" w:rsidRPr="00852A6A" w:rsidRDefault="0012224C" w:rsidP="00CA7AA6">
      <w:pPr>
        <w:tabs>
          <w:tab w:val="right" w:pos="9274"/>
        </w:tabs>
        <w:overflowPunct w:val="0"/>
        <w:autoSpaceDE w:val="0"/>
        <w:autoSpaceDN w:val="0"/>
        <w:adjustRightInd w:val="0"/>
        <w:spacing w:before="120" w:after="0"/>
        <w:ind w:left="1980" w:hanging="360"/>
        <w:textAlignment w:val="baseline"/>
        <w:rPr>
          <w:rFonts w:asciiTheme="minorBidi" w:eastAsia="Batang" w:hAnsiTheme="minorBidi" w:cstheme="minorBidi"/>
          <w:spacing w:val="-2"/>
          <w:sz w:val="22"/>
          <w:szCs w:val="22"/>
        </w:rPr>
      </w:pPr>
      <w:r w:rsidRPr="00852A6A">
        <w:rPr>
          <w:rFonts w:asciiTheme="minorBidi" w:eastAsia="Batang" w:hAnsiTheme="minorBidi" w:cstheme="minorBidi"/>
          <w:sz w:val="22"/>
          <w:szCs w:val="22"/>
        </w:rPr>
        <w:t>[  ]</w:t>
      </w:r>
      <w:r w:rsidRPr="00852A6A">
        <w:rPr>
          <w:rFonts w:asciiTheme="minorBidi" w:eastAsia="Batang" w:hAnsiTheme="minorBidi" w:cstheme="minorBidi"/>
          <w:sz w:val="22"/>
          <w:szCs w:val="22"/>
        </w:rPr>
        <w:tab/>
        <w:t>Geographic isolation or other factors make professionally supervised visitation inaccessible.</w:t>
      </w:r>
    </w:p>
    <w:p w14:paraId="5F578D1E" w14:textId="6108231F" w:rsidR="0012224C" w:rsidRPr="00852A6A" w:rsidRDefault="007C29E4" w:rsidP="002E2771">
      <w:pPr>
        <w:tabs>
          <w:tab w:val="right" w:pos="9274"/>
        </w:tabs>
        <w:overflowPunct w:val="0"/>
        <w:autoSpaceDE w:val="0"/>
        <w:autoSpaceDN w:val="0"/>
        <w:adjustRightInd w:val="0"/>
        <w:spacing w:after="0"/>
        <w:ind w:left="1980" w:hanging="360"/>
        <w:textAlignment w:val="baseline"/>
        <w:rPr>
          <w:rFonts w:asciiTheme="minorBidi" w:eastAsia="Batang" w:hAnsiTheme="minorBidi" w:cstheme="minorBidi"/>
          <w:i/>
          <w:iCs/>
          <w:spacing w:val="-2"/>
          <w:sz w:val="22"/>
          <w:szCs w:val="22"/>
          <w:lang w:eastAsia="ko-KR"/>
        </w:rPr>
      </w:pPr>
      <w:r w:rsidRPr="00852A6A">
        <w:rPr>
          <w:rFonts w:asciiTheme="minorBidi" w:eastAsia="Batang" w:hAnsiTheme="minorBidi" w:cstheme="minorBidi"/>
          <w:i/>
          <w:iCs/>
          <w:sz w:val="22"/>
          <w:szCs w:val="22"/>
        </w:rPr>
        <w:tab/>
      </w:r>
      <w:r w:rsidRPr="00852A6A">
        <w:rPr>
          <w:rFonts w:asciiTheme="minorBidi" w:eastAsia="Batang" w:hAnsiTheme="minorBidi" w:cstheme="minorBidi"/>
          <w:i/>
          <w:iCs/>
          <w:sz w:val="22"/>
          <w:szCs w:val="22"/>
          <w:lang w:eastAsia="ko"/>
        </w:rPr>
        <w:t>지리적</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고립이나</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다른</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요인으로</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인해</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전문</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감독</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방문이</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어려움</w:t>
      </w:r>
      <w:r w:rsidRPr="00852A6A">
        <w:rPr>
          <w:rFonts w:asciiTheme="minorBidi" w:eastAsia="Batang" w:hAnsiTheme="minorBidi" w:cstheme="minorBidi"/>
          <w:i/>
          <w:iCs/>
          <w:sz w:val="22"/>
          <w:szCs w:val="22"/>
          <w:lang w:eastAsia="ko"/>
        </w:rPr>
        <w:t>.</w:t>
      </w:r>
    </w:p>
    <w:p w14:paraId="21165055" w14:textId="77777777" w:rsidR="008E299B" w:rsidRPr="00852A6A" w:rsidRDefault="0012224C" w:rsidP="00CA7AA6">
      <w:pPr>
        <w:tabs>
          <w:tab w:val="right" w:pos="9274"/>
        </w:tabs>
        <w:overflowPunct w:val="0"/>
        <w:autoSpaceDE w:val="0"/>
        <w:autoSpaceDN w:val="0"/>
        <w:adjustRightInd w:val="0"/>
        <w:spacing w:before="120" w:after="0"/>
        <w:ind w:left="1980" w:hanging="360"/>
        <w:textAlignment w:val="baseline"/>
        <w:rPr>
          <w:rFonts w:asciiTheme="minorBidi" w:eastAsia="Batang" w:hAnsiTheme="minorBidi" w:cstheme="minorBidi"/>
          <w:spacing w:val="-2"/>
          <w:sz w:val="22"/>
          <w:szCs w:val="22"/>
        </w:rPr>
      </w:pPr>
      <w:r w:rsidRPr="00852A6A">
        <w:rPr>
          <w:rFonts w:asciiTheme="minorBidi" w:eastAsia="Batang" w:hAnsiTheme="minorBidi" w:cstheme="minorBidi"/>
          <w:sz w:val="22"/>
          <w:szCs w:val="22"/>
        </w:rPr>
        <w:t>[  ]</w:t>
      </w:r>
      <w:r w:rsidRPr="00852A6A">
        <w:rPr>
          <w:rFonts w:asciiTheme="minorBidi" w:eastAsia="Batang" w:hAnsiTheme="minorBidi" w:cstheme="minorBidi"/>
          <w:sz w:val="22"/>
          <w:szCs w:val="22"/>
        </w:rPr>
        <w:tab/>
        <w:t>They cannot pay for professional supervision. The parent has a GR 34 fee waiver or shown other evidence of financial indigency.</w:t>
      </w:r>
    </w:p>
    <w:p w14:paraId="3CCDA42C" w14:textId="63FDB901" w:rsidR="0012224C" w:rsidRPr="00852A6A" w:rsidRDefault="007C29E4" w:rsidP="002E2771">
      <w:pPr>
        <w:tabs>
          <w:tab w:val="right" w:pos="9274"/>
        </w:tabs>
        <w:overflowPunct w:val="0"/>
        <w:autoSpaceDE w:val="0"/>
        <w:autoSpaceDN w:val="0"/>
        <w:adjustRightInd w:val="0"/>
        <w:spacing w:after="0"/>
        <w:ind w:left="1980" w:hanging="360"/>
        <w:textAlignment w:val="baseline"/>
        <w:rPr>
          <w:rFonts w:asciiTheme="minorBidi" w:eastAsia="Batang" w:hAnsiTheme="minorBidi" w:cstheme="minorBidi"/>
          <w:i/>
          <w:iCs/>
          <w:spacing w:val="-2"/>
          <w:sz w:val="22"/>
          <w:szCs w:val="22"/>
          <w:lang w:eastAsia="ko-KR"/>
        </w:rPr>
      </w:pPr>
      <w:r w:rsidRPr="00852A6A">
        <w:rPr>
          <w:rFonts w:asciiTheme="minorBidi" w:eastAsia="Batang" w:hAnsiTheme="minorBidi" w:cstheme="minorBidi"/>
          <w:i/>
          <w:iCs/>
          <w:sz w:val="22"/>
          <w:szCs w:val="22"/>
        </w:rPr>
        <w:tab/>
      </w:r>
      <w:r w:rsidRPr="00852A6A">
        <w:rPr>
          <w:rFonts w:asciiTheme="minorBidi" w:eastAsia="Batang" w:hAnsiTheme="minorBidi" w:cstheme="minorBidi"/>
          <w:i/>
          <w:iCs/>
          <w:sz w:val="22"/>
          <w:szCs w:val="22"/>
          <w:lang w:eastAsia="ko"/>
        </w:rPr>
        <w:t>전문가</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감독</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비용을</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지불할</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수</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없음</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부모는</w:t>
      </w:r>
      <w:r w:rsidRPr="00852A6A">
        <w:rPr>
          <w:rFonts w:asciiTheme="minorBidi" w:eastAsia="Batang" w:hAnsiTheme="minorBidi" w:cstheme="minorBidi"/>
          <w:i/>
          <w:iCs/>
          <w:sz w:val="22"/>
          <w:szCs w:val="22"/>
          <w:lang w:eastAsia="ko"/>
        </w:rPr>
        <w:t xml:space="preserve"> GR 34 </w:t>
      </w:r>
      <w:r w:rsidRPr="00852A6A">
        <w:rPr>
          <w:rFonts w:asciiTheme="minorBidi" w:eastAsia="Batang" w:hAnsiTheme="minorBidi" w:cstheme="minorBidi"/>
          <w:i/>
          <w:iCs/>
          <w:sz w:val="22"/>
          <w:szCs w:val="22"/>
          <w:lang w:eastAsia="ko"/>
        </w:rPr>
        <w:t>수수료</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면제를</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받았거나</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다른</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경제적</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빈곤</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증거를</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제시했습니다</w:t>
      </w:r>
      <w:r w:rsidRPr="00852A6A">
        <w:rPr>
          <w:rFonts w:asciiTheme="minorBidi" w:eastAsia="Batang" w:hAnsiTheme="minorBidi" w:cstheme="minorBidi"/>
          <w:i/>
          <w:iCs/>
          <w:sz w:val="22"/>
          <w:szCs w:val="22"/>
          <w:lang w:eastAsia="ko"/>
        </w:rPr>
        <w:t>.</w:t>
      </w:r>
    </w:p>
    <w:p w14:paraId="12CDBAAD" w14:textId="77777777" w:rsidR="008E299B" w:rsidRPr="00852A6A" w:rsidRDefault="0012224C" w:rsidP="00CA7AA6">
      <w:pPr>
        <w:tabs>
          <w:tab w:val="right" w:pos="9274"/>
        </w:tabs>
        <w:overflowPunct w:val="0"/>
        <w:autoSpaceDE w:val="0"/>
        <w:autoSpaceDN w:val="0"/>
        <w:adjustRightInd w:val="0"/>
        <w:spacing w:before="120" w:after="0"/>
        <w:ind w:left="1800" w:hanging="360"/>
        <w:textAlignment w:val="baseline"/>
        <w:rPr>
          <w:rFonts w:asciiTheme="minorBidi" w:eastAsia="Batang" w:hAnsiTheme="minorBidi" w:cstheme="minorBidi"/>
          <w:spacing w:val="-2"/>
          <w:sz w:val="22"/>
          <w:szCs w:val="22"/>
          <w:u w:val="single"/>
        </w:rPr>
      </w:pPr>
      <w:r w:rsidRPr="00852A6A">
        <w:rPr>
          <w:rFonts w:asciiTheme="minorBidi" w:eastAsia="Batang" w:hAnsiTheme="minorBidi" w:cstheme="minorBidi"/>
          <w:sz w:val="22"/>
          <w:szCs w:val="22"/>
        </w:rPr>
        <w:t>The non-professional supervisor/s shall be (</w:t>
      </w:r>
      <w:r w:rsidRPr="00852A6A">
        <w:rPr>
          <w:rFonts w:asciiTheme="minorBidi" w:eastAsia="Batang" w:hAnsiTheme="minorBidi" w:cstheme="minorBidi"/>
          <w:i/>
          <w:iCs/>
          <w:sz w:val="22"/>
          <w:szCs w:val="22"/>
        </w:rPr>
        <w:t>name/s</w:t>
      </w:r>
      <w:r w:rsidRPr="00852A6A">
        <w:rPr>
          <w:rFonts w:asciiTheme="minorBidi" w:eastAsia="Batang" w:hAnsiTheme="minorBidi" w:cstheme="minorBidi"/>
          <w:sz w:val="22"/>
          <w:szCs w:val="22"/>
        </w:rPr>
        <w:t xml:space="preserve">): </w:t>
      </w:r>
      <w:r w:rsidRPr="00852A6A">
        <w:rPr>
          <w:rFonts w:asciiTheme="minorBidi" w:eastAsia="Batang" w:hAnsiTheme="minorBidi" w:cstheme="minorBidi"/>
          <w:sz w:val="22"/>
          <w:szCs w:val="22"/>
          <w:u w:val="single"/>
        </w:rPr>
        <w:tab/>
      </w:r>
    </w:p>
    <w:p w14:paraId="381FF185" w14:textId="7E8D8A83" w:rsidR="0012224C" w:rsidRPr="00852A6A" w:rsidRDefault="008E299B" w:rsidP="002E2771">
      <w:pPr>
        <w:tabs>
          <w:tab w:val="right" w:pos="9274"/>
        </w:tabs>
        <w:overflowPunct w:val="0"/>
        <w:autoSpaceDE w:val="0"/>
        <w:autoSpaceDN w:val="0"/>
        <w:adjustRightInd w:val="0"/>
        <w:spacing w:after="0"/>
        <w:ind w:left="1800" w:hanging="360"/>
        <w:textAlignment w:val="baseline"/>
        <w:rPr>
          <w:rFonts w:asciiTheme="minorBidi" w:eastAsia="Batang" w:hAnsiTheme="minorBidi" w:cstheme="minorBidi"/>
          <w:i/>
          <w:iCs/>
          <w:spacing w:val="-2"/>
          <w:sz w:val="22"/>
          <w:szCs w:val="22"/>
          <w:u w:val="single"/>
        </w:rPr>
      </w:pPr>
      <w:r w:rsidRPr="00852A6A">
        <w:rPr>
          <w:rFonts w:asciiTheme="minorBidi" w:eastAsia="Batang" w:hAnsiTheme="minorBidi" w:cstheme="minorBidi"/>
          <w:i/>
          <w:iCs/>
          <w:sz w:val="22"/>
          <w:szCs w:val="22"/>
          <w:lang w:eastAsia="ko"/>
        </w:rPr>
        <w:t>비전문</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감독자</w:t>
      </w:r>
      <w:r w:rsidRPr="00852A6A">
        <w:rPr>
          <w:rFonts w:asciiTheme="minorBidi" w:eastAsia="Batang" w:hAnsiTheme="minorBidi" w:cstheme="minorBidi"/>
          <w:i/>
          <w:iCs/>
          <w:sz w:val="22"/>
          <w:szCs w:val="22"/>
          <w:lang w:eastAsia="ko"/>
        </w:rPr>
        <w:t>(</w:t>
      </w:r>
      <w:r w:rsidRPr="00852A6A">
        <w:rPr>
          <w:rFonts w:asciiTheme="minorBidi" w:eastAsia="Batang" w:hAnsiTheme="minorBidi" w:cstheme="minorBidi"/>
          <w:i/>
          <w:iCs/>
          <w:sz w:val="22"/>
          <w:szCs w:val="22"/>
          <w:lang w:eastAsia="ko"/>
        </w:rPr>
        <w:t>이름</w:t>
      </w:r>
      <w:r w:rsidRPr="00852A6A">
        <w:rPr>
          <w:rFonts w:asciiTheme="minorBidi" w:eastAsia="Batang" w:hAnsiTheme="minorBidi" w:cstheme="minorBidi"/>
          <w:i/>
          <w:iCs/>
          <w:sz w:val="22"/>
          <w:szCs w:val="22"/>
          <w:lang w:eastAsia="ko"/>
        </w:rPr>
        <w:t>):</w:t>
      </w:r>
    </w:p>
    <w:p w14:paraId="3C81445F" w14:textId="3287D9E3" w:rsidR="0012224C" w:rsidRPr="00852A6A" w:rsidRDefault="0012224C" w:rsidP="007C29E4">
      <w:pPr>
        <w:tabs>
          <w:tab w:val="right" w:pos="9274"/>
        </w:tabs>
        <w:overflowPunct w:val="0"/>
        <w:autoSpaceDE w:val="0"/>
        <w:autoSpaceDN w:val="0"/>
        <w:adjustRightInd w:val="0"/>
        <w:spacing w:before="120" w:after="120"/>
        <w:ind w:left="1440"/>
        <w:textAlignment w:val="baseline"/>
        <w:rPr>
          <w:rFonts w:asciiTheme="minorBidi" w:eastAsia="Batang" w:hAnsiTheme="minorBidi" w:cstheme="minorBidi"/>
          <w:spacing w:val="-2"/>
          <w:sz w:val="22"/>
          <w:szCs w:val="22"/>
          <w:u w:val="single"/>
        </w:rPr>
      </w:pPr>
      <w:r w:rsidRPr="00852A6A">
        <w:rPr>
          <w:rFonts w:asciiTheme="minorBidi" w:eastAsia="Batang" w:hAnsiTheme="minorBidi" w:cstheme="minorBidi"/>
          <w:sz w:val="22"/>
          <w:szCs w:val="22"/>
          <w:u w:val="single"/>
        </w:rPr>
        <w:tab/>
      </w:r>
    </w:p>
    <w:tbl>
      <w:tblPr>
        <w:tblStyle w:val="TableGrid1"/>
        <w:tblW w:w="0" w:type="auto"/>
        <w:tblInd w:w="1440" w:type="dxa"/>
        <w:tblLook w:val="04A0" w:firstRow="1" w:lastRow="0" w:firstColumn="1" w:lastColumn="0" w:noHBand="0" w:noVBand="1"/>
      </w:tblPr>
      <w:tblGrid>
        <w:gridCol w:w="7910"/>
      </w:tblGrid>
      <w:tr w:rsidR="0012224C" w:rsidRPr="00852A6A" w14:paraId="267A49C6" w14:textId="77777777" w:rsidTr="00C16E92">
        <w:tc>
          <w:tcPr>
            <w:tcW w:w="9350" w:type="dxa"/>
          </w:tcPr>
          <w:p w14:paraId="113F4DB8" w14:textId="77777777" w:rsidR="008E299B" w:rsidRPr="00852A6A" w:rsidRDefault="0012224C" w:rsidP="00CA7AA6">
            <w:pPr>
              <w:tabs>
                <w:tab w:val="right" w:pos="9274"/>
              </w:tabs>
              <w:overflowPunct w:val="0"/>
              <w:autoSpaceDE w:val="0"/>
              <w:autoSpaceDN w:val="0"/>
              <w:adjustRightInd w:val="0"/>
              <w:spacing w:before="40" w:after="0"/>
              <w:textAlignment w:val="baseline"/>
              <w:rPr>
                <w:rFonts w:asciiTheme="minorBidi" w:eastAsia="Batang" w:hAnsiTheme="minorBidi" w:cstheme="minorBidi"/>
                <w:i/>
                <w:iCs/>
                <w:spacing w:val="-8"/>
                <w:sz w:val="20"/>
                <w:szCs w:val="22"/>
              </w:rPr>
            </w:pPr>
            <w:r w:rsidRPr="00852A6A">
              <w:rPr>
                <w:rFonts w:asciiTheme="minorBidi" w:eastAsia="Batang" w:hAnsiTheme="minorBidi" w:cstheme="minorBidi"/>
                <w:i/>
                <w:iCs/>
                <w:sz w:val="20"/>
                <w:szCs w:val="22"/>
              </w:rPr>
              <w:t xml:space="preserve">If supervision is only for contact in the presence of the person named in </w:t>
            </w:r>
            <w:r w:rsidRPr="00852A6A">
              <w:rPr>
                <w:rFonts w:asciiTheme="minorBidi" w:eastAsia="Batang" w:hAnsiTheme="minorBidi" w:cstheme="minorBidi"/>
                <w:b/>
                <w:bCs/>
                <w:i/>
                <w:iCs/>
                <w:sz w:val="20"/>
                <w:szCs w:val="22"/>
              </w:rPr>
              <w:t>3</w:t>
            </w:r>
            <w:r w:rsidRPr="00852A6A">
              <w:rPr>
                <w:rFonts w:asciiTheme="minorBidi" w:eastAsia="Batang" w:hAnsiTheme="minorBidi" w:cstheme="minorBidi"/>
                <w:i/>
                <w:iCs/>
                <w:sz w:val="20"/>
                <w:szCs w:val="22"/>
              </w:rPr>
              <w:t xml:space="preserve"> above, the supervisor may be the parent if the court finds, based on the evidence, that the parent is willing and capable of protecting the child from harm.</w:t>
            </w:r>
          </w:p>
          <w:p w14:paraId="4628CE2C" w14:textId="2F3A60FA" w:rsidR="0012224C" w:rsidRPr="00852A6A" w:rsidRDefault="008E299B" w:rsidP="002E2771">
            <w:pPr>
              <w:tabs>
                <w:tab w:val="right" w:pos="9274"/>
              </w:tabs>
              <w:overflowPunct w:val="0"/>
              <w:autoSpaceDE w:val="0"/>
              <w:autoSpaceDN w:val="0"/>
              <w:adjustRightInd w:val="0"/>
              <w:spacing w:after="40"/>
              <w:textAlignment w:val="baseline"/>
              <w:rPr>
                <w:rFonts w:asciiTheme="minorBidi" w:eastAsia="Batang" w:hAnsiTheme="minorBidi" w:cstheme="minorBidi"/>
                <w:i/>
                <w:iCs/>
                <w:spacing w:val="-8"/>
                <w:sz w:val="20"/>
                <w:szCs w:val="22"/>
                <w:lang w:eastAsia="ko-KR"/>
              </w:rPr>
            </w:pPr>
            <w:r w:rsidRPr="00852A6A">
              <w:rPr>
                <w:rFonts w:asciiTheme="minorBidi" w:eastAsia="Batang" w:hAnsiTheme="minorBidi" w:cstheme="minorBidi"/>
                <w:i/>
                <w:iCs/>
                <w:sz w:val="20"/>
                <w:szCs w:val="22"/>
                <w:lang w:eastAsia="ko"/>
              </w:rPr>
              <w:t>감독이</w:t>
            </w:r>
            <w:r w:rsidRPr="00852A6A">
              <w:rPr>
                <w:rFonts w:asciiTheme="minorBidi" w:eastAsia="Batang" w:hAnsiTheme="minorBidi" w:cstheme="minorBidi"/>
                <w:i/>
                <w:iCs/>
                <w:sz w:val="20"/>
                <w:szCs w:val="22"/>
                <w:lang w:eastAsia="ko"/>
              </w:rPr>
              <w:t xml:space="preserve"> </w:t>
            </w:r>
            <w:r w:rsidRPr="00852A6A">
              <w:rPr>
                <w:rFonts w:asciiTheme="minorBidi" w:eastAsia="Batang" w:hAnsiTheme="minorBidi" w:cstheme="minorBidi"/>
                <w:i/>
                <w:iCs/>
                <w:sz w:val="20"/>
                <w:szCs w:val="22"/>
                <w:lang w:eastAsia="ko"/>
              </w:rPr>
              <w:t>위</w:t>
            </w:r>
            <w:r w:rsidRPr="00852A6A">
              <w:rPr>
                <w:rFonts w:asciiTheme="minorBidi" w:eastAsia="Batang" w:hAnsiTheme="minorBidi" w:cstheme="minorBidi"/>
                <w:i/>
                <w:iCs/>
                <w:sz w:val="20"/>
                <w:szCs w:val="22"/>
                <w:lang w:eastAsia="ko"/>
              </w:rPr>
              <w:t xml:space="preserve"> </w:t>
            </w:r>
            <w:r w:rsidRPr="00852A6A">
              <w:rPr>
                <w:rFonts w:asciiTheme="minorBidi" w:eastAsia="Batang" w:hAnsiTheme="minorBidi" w:cstheme="minorBidi"/>
                <w:b/>
                <w:bCs/>
                <w:i/>
                <w:iCs/>
                <w:sz w:val="20"/>
                <w:szCs w:val="22"/>
                <w:lang w:eastAsia="ko"/>
              </w:rPr>
              <w:t>3</w:t>
            </w:r>
            <w:r w:rsidRPr="00852A6A">
              <w:rPr>
                <w:rFonts w:asciiTheme="minorBidi" w:eastAsia="Batang" w:hAnsiTheme="minorBidi" w:cstheme="minorBidi"/>
                <w:i/>
                <w:iCs/>
                <w:sz w:val="20"/>
                <w:szCs w:val="22"/>
                <w:lang w:eastAsia="ko"/>
              </w:rPr>
              <w:t>에</w:t>
            </w:r>
            <w:r w:rsidRPr="00852A6A">
              <w:rPr>
                <w:rFonts w:asciiTheme="minorBidi" w:eastAsia="Batang" w:hAnsiTheme="minorBidi" w:cstheme="minorBidi"/>
                <w:i/>
                <w:iCs/>
                <w:sz w:val="20"/>
                <w:szCs w:val="22"/>
                <w:lang w:eastAsia="ko"/>
              </w:rPr>
              <w:t xml:space="preserve"> </w:t>
            </w:r>
            <w:r w:rsidRPr="00852A6A">
              <w:rPr>
                <w:rFonts w:asciiTheme="minorBidi" w:eastAsia="Batang" w:hAnsiTheme="minorBidi" w:cstheme="minorBidi"/>
                <w:i/>
                <w:iCs/>
                <w:sz w:val="20"/>
                <w:szCs w:val="22"/>
                <w:lang w:eastAsia="ko"/>
              </w:rPr>
              <w:t>명시된</w:t>
            </w:r>
            <w:r w:rsidRPr="00852A6A">
              <w:rPr>
                <w:rFonts w:asciiTheme="minorBidi" w:eastAsia="Batang" w:hAnsiTheme="minorBidi" w:cstheme="minorBidi"/>
                <w:i/>
                <w:iCs/>
                <w:sz w:val="20"/>
                <w:szCs w:val="22"/>
                <w:lang w:eastAsia="ko"/>
              </w:rPr>
              <w:t xml:space="preserve"> </w:t>
            </w:r>
            <w:r w:rsidRPr="00852A6A">
              <w:rPr>
                <w:rFonts w:asciiTheme="minorBidi" w:eastAsia="Batang" w:hAnsiTheme="minorBidi" w:cstheme="minorBidi"/>
                <w:i/>
                <w:iCs/>
                <w:sz w:val="20"/>
                <w:szCs w:val="22"/>
                <w:lang w:eastAsia="ko"/>
              </w:rPr>
              <w:t>사람의</w:t>
            </w:r>
            <w:r w:rsidRPr="00852A6A">
              <w:rPr>
                <w:rFonts w:asciiTheme="minorBidi" w:eastAsia="Batang" w:hAnsiTheme="minorBidi" w:cstheme="minorBidi"/>
                <w:i/>
                <w:iCs/>
                <w:sz w:val="20"/>
                <w:szCs w:val="22"/>
                <w:lang w:eastAsia="ko"/>
              </w:rPr>
              <w:t xml:space="preserve"> </w:t>
            </w:r>
            <w:r w:rsidRPr="00852A6A">
              <w:rPr>
                <w:rFonts w:asciiTheme="minorBidi" w:eastAsia="Batang" w:hAnsiTheme="minorBidi" w:cstheme="minorBidi"/>
                <w:i/>
                <w:iCs/>
                <w:sz w:val="20"/>
                <w:szCs w:val="22"/>
                <w:lang w:eastAsia="ko"/>
              </w:rPr>
              <w:t>존재</w:t>
            </w:r>
            <w:r w:rsidRPr="00852A6A">
              <w:rPr>
                <w:rFonts w:asciiTheme="minorBidi" w:eastAsia="Batang" w:hAnsiTheme="minorBidi" w:cstheme="minorBidi"/>
                <w:i/>
                <w:iCs/>
                <w:sz w:val="20"/>
                <w:szCs w:val="22"/>
                <w:lang w:eastAsia="ko"/>
              </w:rPr>
              <w:t xml:space="preserve"> </w:t>
            </w:r>
            <w:r w:rsidRPr="00852A6A">
              <w:rPr>
                <w:rFonts w:asciiTheme="minorBidi" w:eastAsia="Batang" w:hAnsiTheme="minorBidi" w:cstheme="minorBidi"/>
                <w:i/>
                <w:iCs/>
                <w:sz w:val="20"/>
                <w:szCs w:val="22"/>
                <w:lang w:eastAsia="ko"/>
              </w:rPr>
              <w:t>시에</w:t>
            </w:r>
            <w:r w:rsidRPr="00852A6A">
              <w:rPr>
                <w:rFonts w:asciiTheme="minorBidi" w:eastAsia="Batang" w:hAnsiTheme="minorBidi" w:cstheme="minorBidi"/>
                <w:i/>
                <w:iCs/>
                <w:sz w:val="20"/>
                <w:szCs w:val="22"/>
                <w:lang w:eastAsia="ko"/>
              </w:rPr>
              <w:t xml:space="preserve"> </w:t>
            </w:r>
            <w:r w:rsidRPr="00852A6A">
              <w:rPr>
                <w:rFonts w:asciiTheme="minorBidi" w:eastAsia="Batang" w:hAnsiTheme="minorBidi" w:cstheme="minorBidi"/>
                <w:i/>
                <w:iCs/>
                <w:sz w:val="20"/>
                <w:szCs w:val="22"/>
                <w:lang w:eastAsia="ko"/>
              </w:rPr>
              <w:t>이루어지는</w:t>
            </w:r>
            <w:r w:rsidRPr="00852A6A">
              <w:rPr>
                <w:rFonts w:asciiTheme="minorBidi" w:eastAsia="Batang" w:hAnsiTheme="minorBidi" w:cstheme="minorBidi"/>
                <w:i/>
                <w:iCs/>
                <w:sz w:val="20"/>
                <w:szCs w:val="22"/>
                <w:lang w:eastAsia="ko"/>
              </w:rPr>
              <w:t xml:space="preserve"> </w:t>
            </w:r>
            <w:r w:rsidRPr="00852A6A">
              <w:rPr>
                <w:rFonts w:asciiTheme="minorBidi" w:eastAsia="Batang" w:hAnsiTheme="minorBidi" w:cstheme="minorBidi"/>
                <w:i/>
                <w:iCs/>
                <w:sz w:val="20"/>
                <w:szCs w:val="22"/>
                <w:lang w:eastAsia="ko"/>
              </w:rPr>
              <w:t>접촉에만</w:t>
            </w:r>
            <w:r w:rsidRPr="00852A6A">
              <w:rPr>
                <w:rFonts w:asciiTheme="minorBidi" w:eastAsia="Batang" w:hAnsiTheme="minorBidi" w:cstheme="minorBidi"/>
                <w:i/>
                <w:iCs/>
                <w:sz w:val="20"/>
                <w:szCs w:val="22"/>
                <w:lang w:eastAsia="ko"/>
              </w:rPr>
              <w:t xml:space="preserve"> </w:t>
            </w:r>
            <w:r w:rsidRPr="00852A6A">
              <w:rPr>
                <w:rFonts w:asciiTheme="minorBidi" w:eastAsia="Batang" w:hAnsiTheme="minorBidi" w:cstheme="minorBidi"/>
                <w:i/>
                <w:iCs/>
                <w:sz w:val="20"/>
                <w:szCs w:val="22"/>
                <w:lang w:eastAsia="ko"/>
              </w:rPr>
              <w:t>적용된다면</w:t>
            </w:r>
            <w:r w:rsidRPr="00852A6A">
              <w:rPr>
                <w:rFonts w:asciiTheme="minorBidi" w:eastAsia="Batang" w:hAnsiTheme="minorBidi" w:cstheme="minorBidi"/>
                <w:i/>
                <w:iCs/>
                <w:sz w:val="20"/>
                <w:szCs w:val="22"/>
                <w:lang w:eastAsia="ko"/>
              </w:rPr>
              <w:t xml:space="preserve">, </w:t>
            </w:r>
            <w:r w:rsidRPr="00852A6A">
              <w:rPr>
                <w:rFonts w:asciiTheme="minorBidi" w:eastAsia="Batang" w:hAnsiTheme="minorBidi" w:cstheme="minorBidi"/>
                <w:i/>
                <w:iCs/>
                <w:sz w:val="20"/>
                <w:szCs w:val="22"/>
                <w:lang w:eastAsia="ko"/>
              </w:rPr>
              <w:t>부모가</w:t>
            </w:r>
            <w:r w:rsidRPr="00852A6A">
              <w:rPr>
                <w:rFonts w:asciiTheme="minorBidi" w:eastAsia="Batang" w:hAnsiTheme="minorBidi" w:cstheme="minorBidi"/>
                <w:i/>
                <w:iCs/>
                <w:sz w:val="20"/>
                <w:szCs w:val="22"/>
                <w:lang w:eastAsia="ko"/>
              </w:rPr>
              <w:t xml:space="preserve"> </w:t>
            </w:r>
            <w:r w:rsidRPr="00852A6A">
              <w:rPr>
                <w:rFonts w:asciiTheme="minorBidi" w:eastAsia="Batang" w:hAnsiTheme="minorBidi" w:cstheme="minorBidi"/>
                <w:i/>
                <w:iCs/>
                <w:sz w:val="20"/>
                <w:szCs w:val="22"/>
                <w:lang w:eastAsia="ko"/>
              </w:rPr>
              <w:t>아동을</w:t>
            </w:r>
            <w:r w:rsidRPr="00852A6A">
              <w:rPr>
                <w:rFonts w:asciiTheme="minorBidi" w:eastAsia="Batang" w:hAnsiTheme="minorBidi" w:cstheme="minorBidi"/>
                <w:i/>
                <w:iCs/>
                <w:sz w:val="20"/>
                <w:szCs w:val="22"/>
                <w:lang w:eastAsia="ko"/>
              </w:rPr>
              <w:t xml:space="preserve"> </w:t>
            </w:r>
            <w:r w:rsidRPr="00852A6A">
              <w:rPr>
                <w:rFonts w:asciiTheme="minorBidi" w:eastAsia="Batang" w:hAnsiTheme="minorBidi" w:cstheme="minorBidi"/>
                <w:i/>
                <w:iCs/>
                <w:sz w:val="20"/>
                <w:szCs w:val="22"/>
                <w:lang w:eastAsia="ko"/>
              </w:rPr>
              <w:t>위험에서</w:t>
            </w:r>
            <w:r w:rsidRPr="00852A6A">
              <w:rPr>
                <w:rFonts w:asciiTheme="minorBidi" w:eastAsia="Batang" w:hAnsiTheme="minorBidi" w:cstheme="minorBidi"/>
                <w:i/>
                <w:iCs/>
                <w:sz w:val="20"/>
                <w:szCs w:val="22"/>
                <w:lang w:eastAsia="ko"/>
              </w:rPr>
              <w:t xml:space="preserve"> </w:t>
            </w:r>
            <w:r w:rsidRPr="00852A6A">
              <w:rPr>
                <w:rFonts w:asciiTheme="minorBidi" w:eastAsia="Batang" w:hAnsiTheme="minorBidi" w:cstheme="minorBidi"/>
                <w:i/>
                <w:iCs/>
                <w:sz w:val="20"/>
                <w:szCs w:val="22"/>
                <w:lang w:eastAsia="ko"/>
              </w:rPr>
              <w:t>보호할</w:t>
            </w:r>
            <w:r w:rsidRPr="00852A6A">
              <w:rPr>
                <w:rFonts w:asciiTheme="minorBidi" w:eastAsia="Batang" w:hAnsiTheme="minorBidi" w:cstheme="minorBidi"/>
                <w:i/>
                <w:iCs/>
                <w:sz w:val="20"/>
                <w:szCs w:val="22"/>
                <w:lang w:eastAsia="ko"/>
              </w:rPr>
              <w:t xml:space="preserve"> </w:t>
            </w:r>
            <w:r w:rsidRPr="00852A6A">
              <w:rPr>
                <w:rFonts w:asciiTheme="minorBidi" w:eastAsia="Batang" w:hAnsiTheme="minorBidi" w:cstheme="minorBidi"/>
                <w:i/>
                <w:iCs/>
                <w:sz w:val="20"/>
                <w:szCs w:val="22"/>
                <w:lang w:eastAsia="ko"/>
              </w:rPr>
              <w:t>의지와</w:t>
            </w:r>
            <w:r w:rsidRPr="00852A6A">
              <w:rPr>
                <w:rFonts w:asciiTheme="minorBidi" w:eastAsia="Batang" w:hAnsiTheme="minorBidi" w:cstheme="minorBidi"/>
                <w:i/>
                <w:iCs/>
                <w:sz w:val="20"/>
                <w:szCs w:val="22"/>
                <w:lang w:eastAsia="ko"/>
              </w:rPr>
              <w:t xml:space="preserve"> </w:t>
            </w:r>
            <w:r w:rsidRPr="00852A6A">
              <w:rPr>
                <w:rFonts w:asciiTheme="minorBidi" w:eastAsia="Batang" w:hAnsiTheme="minorBidi" w:cstheme="minorBidi"/>
                <w:i/>
                <w:iCs/>
                <w:sz w:val="20"/>
                <w:szCs w:val="22"/>
                <w:lang w:eastAsia="ko"/>
              </w:rPr>
              <w:t>능력이</w:t>
            </w:r>
            <w:r w:rsidRPr="00852A6A">
              <w:rPr>
                <w:rFonts w:asciiTheme="minorBidi" w:eastAsia="Batang" w:hAnsiTheme="minorBidi" w:cstheme="minorBidi"/>
                <w:i/>
                <w:iCs/>
                <w:sz w:val="20"/>
                <w:szCs w:val="22"/>
                <w:lang w:eastAsia="ko"/>
              </w:rPr>
              <w:t xml:space="preserve"> </w:t>
            </w:r>
            <w:r w:rsidRPr="00852A6A">
              <w:rPr>
                <w:rFonts w:asciiTheme="minorBidi" w:eastAsia="Batang" w:hAnsiTheme="minorBidi" w:cstheme="minorBidi"/>
                <w:i/>
                <w:iCs/>
                <w:sz w:val="20"/>
                <w:szCs w:val="22"/>
                <w:lang w:eastAsia="ko"/>
              </w:rPr>
              <w:t>있음을</w:t>
            </w:r>
            <w:r w:rsidRPr="00852A6A">
              <w:rPr>
                <w:rFonts w:asciiTheme="minorBidi" w:eastAsia="Batang" w:hAnsiTheme="minorBidi" w:cstheme="minorBidi"/>
                <w:i/>
                <w:iCs/>
                <w:sz w:val="20"/>
                <w:szCs w:val="22"/>
                <w:lang w:eastAsia="ko"/>
              </w:rPr>
              <w:t xml:space="preserve"> </w:t>
            </w:r>
            <w:r w:rsidRPr="00852A6A">
              <w:rPr>
                <w:rFonts w:asciiTheme="minorBidi" w:eastAsia="Batang" w:hAnsiTheme="minorBidi" w:cstheme="minorBidi"/>
                <w:i/>
                <w:iCs/>
                <w:sz w:val="20"/>
                <w:szCs w:val="22"/>
                <w:lang w:eastAsia="ko"/>
              </w:rPr>
              <w:t>인정하는</w:t>
            </w:r>
            <w:r w:rsidRPr="00852A6A">
              <w:rPr>
                <w:rFonts w:asciiTheme="minorBidi" w:eastAsia="Batang" w:hAnsiTheme="minorBidi" w:cstheme="minorBidi"/>
                <w:i/>
                <w:iCs/>
                <w:sz w:val="20"/>
                <w:szCs w:val="22"/>
                <w:lang w:eastAsia="ko"/>
              </w:rPr>
              <w:t xml:space="preserve"> </w:t>
            </w:r>
            <w:r w:rsidRPr="00852A6A">
              <w:rPr>
                <w:rFonts w:asciiTheme="minorBidi" w:eastAsia="Batang" w:hAnsiTheme="minorBidi" w:cstheme="minorBidi"/>
                <w:i/>
                <w:iCs/>
                <w:sz w:val="20"/>
                <w:szCs w:val="22"/>
                <w:lang w:eastAsia="ko"/>
              </w:rPr>
              <w:t>법원의</w:t>
            </w:r>
            <w:r w:rsidRPr="00852A6A">
              <w:rPr>
                <w:rFonts w:asciiTheme="minorBidi" w:eastAsia="Batang" w:hAnsiTheme="minorBidi" w:cstheme="minorBidi"/>
                <w:i/>
                <w:iCs/>
                <w:sz w:val="20"/>
                <w:szCs w:val="22"/>
                <w:lang w:eastAsia="ko"/>
              </w:rPr>
              <w:t xml:space="preserve"> </w:t>
            </w:r>
            <w:r w:rsidRPr="00852A6A">
              <w:rPr>
                <w:rFonts w:asciiTheme="minorBidi" w:eastAsia="Batang" w:hAnsiTheme="minorBidi" w:cstheme="minorBidi"/>
                <w:i/>
                <w:iCs/>
                <w:sz w:val="20"/>
                <w:szCs w:val="22"/>
                <w:lang w:eastAsia="ko"/>
              </w:rPr>
              <w:t>결정에</w:t>
            </w:r>
            <w:r w:rsidRPr="00852A6A">
              <w:rPr>
                <w:rFonts w:asciiTheme="minorBidi" w:eastAsia="Batang" w:hAnsiTheme="minorBidi" w:cstheme="minorBidi"/>
                <w:i/>
                <w:iCs/>
                <w:sz w:val="20"/>
                <w:szCs w:val="22"/>
                <w:lang w:eastAsia="ko"/>
              </w:rPr>
              <w:t xml:space="preserve"> </w:t>
            </w:r>
            <w:r w:rsidRPr="00852A6A">
              <w:rPr>
                <w:rFonts w:asciiTheme="minorBidi" w:eastAsia="Batang" w:hAnsiTheme="minorBidi" w:cstheme="minorBidi"/>
                <w:i/>
                <w:iCs/>
                <w:sz w:val="20"/>
                <w:szCs w:val="22"/>
                <w:lang w:eastAsia="ko"/>
              </w:rPr>
              <w:t>따라</w:t>
            </w:r>
            <w:r w:rsidRPr="00852A6A">
              <w:rPr>
                <w:rFonts w:asciiTheme="minorBidi" w:eastAsia="Batang" w:hAnsiTheme="minorBidi" w:cstheme="minorBidi"/>
                <w:i/>
                <w:iCs/>
                <w:sz w:val="20"/>
                <w:szCs w:val="22"/>
                <w:lang w:eastAsia="ko"/>
              </w:rPr>
              <w:t xml:space="preserve"> </w:t>
            </w:r>
            <w:r w:rsidRPr="00852A6A">
              <w:rPr>
                <w:rFonts w:asciiTheme="minorBidi" w:eastAsia="Batang" w:hAnsiTheme="minorBidi" w:cstheme="minorBidi"/>
                <w:i/>
                <w:iCs/>
                <w:sz w:val="20"/>
                <w:szCs w:val="22"/>
                <w:lang w:eastAsia="ko"/>
              </w:rPr>
              <w:t>부모가</w:t>
            </w:r>
            <w:r w:rsidRPr="00852A6A">
              <w:rPr>
                <w:rFonts w:asciiTheme="minorBidi" w:eastAsia="Batang" w:hAnsiTheme="minorBidi" w:cstheme="minorBidi"/>
                <w:i/>
                <w:iCs/>
                <w:sz w:val="20"/>
                <w:szCs w:val="22"/>
                <w:lang w:eastAsia="ko"/>
              </w:rPr>
              <w:t xml:space="preserve"> </w:t>
            </w:r>
            <w:r w:rsidRPr="00852A6A">
              <w:rPr>
                <w:rFonts w:asciiTheme="minorBidi" w:eastAsia="Batang" w:hAnsiTheme="minorBidi" w:cstheme="minorBidi"/>
                <w:i/>
                <w:iCs/>
                <w:sz w:val="20"/>
                <w:szCs w:val="22"/>
                <w:lang w:eastAsia="ko"/>
              </w:rPr>
              <w:t>감독자가</w:t>
            </w:r>
            <w:r w:rsidRPr="00852A6A">
              <w:rPr>
                <w:rFonts w:asciiTheme="minorBidi" w:eastAsia="Batang" w:hAnsiTheme="minorBidi" w:cstheme="minorBidi"/>
                <w:i/>
                <w:iCs/>
                <w:sz w:val="20"/>
                <w:szCs w:val="22"/>
                <w:lang w:eastAsia="ko"/>
              </w:rPr>
              <w:t xml:space="preserve"> </w:t>
            </w:r>
            <w:r w:rsidRPr="00852A6A">
              <w:rPr>
                <w:rFonts w:asciiTheme="minorBidi" w:eastAsia="Batang" w:hAnsiTheme="minorBidi" w:cstheme="minorBidi"/>
                <w:i/>
                <w:iCs/>
                <w:sz w:val="20"/>
                <w:szCs w:val="22"/>
                <w:lang w:eastAsia="ko"/>
              </w:rPr>
              <w:t>될</w:t>
            </w:r>
            <w:r w:rsidRPr="00852A6A">
              <w:rPr>
                <w:rFonts w:asciiTheme="minorBidi" w:eastAsia="Batang" w:hAnsiTheme="minorBidi" w:cstheme="minorBidi"/>
                <w:i/>
                <w:iCs/>
                <w:sz w:val="20"/>
                <w:szCs w:val="22"/>
                <w:lang w:eastAsia="ko"/>
              </w:rPr>
              <w:t xml:space="preserve"> </w:t>
            </w:r>
            <w:r w:rsidRPr="00852A6A">
              <w:rPr>
                <w:rFonts w:asciiTheme="minorBidi" w:eastAsia="Batang" w:hAnsiTheme="minorBidi" w:cstheme="minorBidi"/>
                <w:i/>
                <w:iCs/>
                <w:sz w:val="20"/>
                <w:szCs w:val="22"/>
                <w:lang w:eastAsia="ko"/>
              </w:rPr>
              <w:t>수</w:t>
            </w:r>
            <w:r w:rsidRPr="00852A6A">
              <w:rPr>
                <w:rFonts w:asciiTheme="minorBidi" w:eastAsia="Batang" w:hAnsiTheme="minorBidi" w:cstheme="minorBidi"/>
                <w:i/>
                <w:iCs/>
                <w:sz w:val="20"/>
                <w:szCs w:val="22"/>
                <w:lang w:eastAsia="ko"/>
              </w:rPr>
              <w:t xml:space="preserve"> </w:t>
            </w:r>
            <w:r w:rsidRPr="00852A6A">
              <w:rPr>
                <w:rFonts w:asciiTheme="minorBidi" w:eastAsia="Batang" w:hAnsiTheme="minorBidi" w:cstheme="minorBidi"/>
                <w:i/>
                <w:iCs/>
                <w:sz w:val="20"/>
                <w:szCs w:val="22"/>
                <w:lang w:eastAsia="ko"/>
              </w:rPr>
              <w:t>있습니다</w:t>
            </w:r>
            <w:r w:rsidRPr="00852A6A">
              <w:rPr>
                <w:rFonts w:asciiTheme="minorBidi" w:eastAsia="Batang" w:hAnsiTheme="minorBidi" w:cstheme="minorBidi"/>
                <w:i/>
                <w:iCs/>
                <w:sz w:val="20"/>
                <w:szCs w:val="22"/>
                <w:lang w:eastAsia="ko"/>
              </w:rPr>
              <w:t>.</w:t>
            </w:r>
          </w:p>
        </w:tc>
      </w:tr>
    </w:tbl>
    <w:p w14:paraId="5526CEC6" w14:textId="77777777" w:rsidR="008E299B" w:rsidRPr="00852A6A" w:rsidRDefault="0012224C" w:rsidP="00CA7AA6">
      <w:pPr>
        <w:tabs>
          <w:tab w:val="right" w:pos="9274"/>
        </w:tabs>
        <w:overflowPunct w:val="0"/>
        <w:autoSpaceDE w:val="0"/>
        <w:autoSpaceDN w:val="0"/>
        <w:adjustRightInd w:val="0"/>
        <w:spacing w:before="120" w:after="0"/>
        <w:ind w:left="1080" w:hanging="360"/>
        <w:textAlignment w:val="baseline"/>
        <w:rPr>
          <w:rFonts w:asciiTheme="minorBidi" w:eastAsia="Batang" w:hAnsiTheme="minorBidi" w:cstheme="minorBidi"/>
          <w:sz w:val="22"/>
          <w:szCs w:val="22"/>
        </w:rPr>
      </w:pPr>
      <w:r w:rsidRPr="00852A6A">
        <w:rPr>
          <w:rFonts w:asciiTheme="minorBidi" w:eastAsia="Batang" w:hAnsiTheme="minorBidi" w:cstheme="minorBidi"/>
          <w:b/>
          <w:bCs/>
          <w:sz w:val="22"/>
          <w:szCs w:val="22"/>
        </w:rPr>
        <w:t>Dates and times</w:t>
      </w:r>
      <w:r w:rsidRPr="00852A6A">
        <w:rPr>
          <w:rFonts w:asciiTheme="minorBidi" w:eastAsia="Batang" w:hAnsiTheme="minorBidi" w:cstheme="minorBidi"/>
          <w:sz w:val="22"/>
          <w:szCs w:val="22"/>
        </w:rPr>
        <w:t xml:space="preserve"> of supervised contact</w:t>
      </w:r>
      <w:bookmarkStart w:id="12" w:name="_Hlk199978289"/>
      <w:r w:rsidRPr="00852A6A">
        <w:rPr>
          <w:rFonts w:asciiTheme="minorBidi" w:eastAsia="Batang" w:hAnsiTheme="minorBidi" w:cstheme="minorBidi"/>
          <w:sz w:val="22"/>
          <w:szCs w:val="22"/>
        </w:rPr>
        <w:t xml:space="preserve"> (</w:t>
      </w:r>
      <w:r w:rsidRPr="00852A6A">
        <w:rPr>
          <w:rFonts w:asciiTheme="minorBidi" w:eastAsia="Batang" w:hAnsiTheme="minorBidi" w:cstheme="minorBidi"/>
          <w:i/>
          <w:iCs/>
          <w:sz w:val="22"/>
          <w:szCs w:val="22"/>
        </w:rPr>
        <w:t>check one</w:t>
      </w:r>
      <w:r w:rsidRPr="00852A6A">
        <w:rPr>
          <w:rFonts w:asciiTheme="minorBidi" w:eastAsia="Batang" w:hAnsiTheme="minorBidi" w:cstheme="minorBidi"/>
          <w:sz w:val="22"/>
          <w:szCs w:val="22"/>
        </w:rPr>
        <w:t>):</w:t>
      </w:r>
      <w:bookmarkEnd w:id="12"/>
    </w:p>
    <w:p w14:paraId="3C6CF7F6" w14:textId="7DEDFA77" w:rsidR="0012224C" w:rsidRPr="00852A6A" w:rsidRDefault="008E299B" w:rsidP="002E2771">
      <w:pPr>
        <w:tabs>
          <w:tab w:val="right" w:pos="9274"/>
        </w:tabs>
        <w:overflowPunct w:val="0"/>
        <w:autoSpaceDE w:val="0"/>
        <w:autoSpaceDN w:val="0"/>
        <w:adjustRightInd w:val="0"/>
        <w:spacing w:after="0"/>
        <w:ind w:left="1080" w:hanging="360"/>
        <w:textAlignment w:val="baseline"/>
        <w:rPr>
          <w:rFonts w:asciiTheme="minorBidi" w:eastAsia="Batang" w:hAnsiTheme="minorBidi" w:cstheme="minorBidi"/>
          <w:i/>
          <w:iCs/>
          <w:sz w:val="22"/>
          <w:szCs w:val="22"/>
          <w:lang w:eastAsia="ko-KR"/>
        </w:rPr>
      </w:pPr>
      <w:r w:rsidRPr="00852A6A">
        <w:rPr>
          <w:rFonts w:asciiTheme="minorBidi" w:eastAsia="Batang" w:hAnsiTheme="minorBidi" w:cstheme="minorBidi"/>
          <w:b/>
          <w:bCs/>
          <w:i/>
          <w:iCs/>
          <w:sz w:val="22"/>
          <w:szCs w:val="22"/>
          <w:lang w:eastAsia="ko"/>
        </w:rPr>
        <w:t>감독</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하에</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접촉을</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하는</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날짜</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및</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시간</w:t>
      </w:r>
      <w:r w:rsidRPr="00852A6A">
        <w:rPr>
          <w:rFonts w:asciiTheme="minorBidi" w:eastAsia="Batang" w:hAnsiTheme="minorBidi" w:cstheme="minorBidi"/>
          <w:i/>
          <w:iCs/>
          <w:sz w:val="22"/>
          <w:szCs w:val="22"/>
          <w:lang w:eastAsia="ko"/>
        </w:rPr>
        <w:t>(</w:t>
      </w:r>
      <w:r w:rsidRPr="00852A6A">
        <w:rPr>
          <w:rFonts w:asciiTheme="minorBidi" w:eastAsia="Batang" w:hAnsiTheme="minorBidi" w:cstheme="minorBidi"/>
          <w:i/>
          <w:iCs/>
          <w:sz w:val="22"/>
          <w:szCs w:val="22"/>
          <w:lang w:eastAsia="ko"/>
        </w:rPr>
        <w:t>하나만</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선택</w:t>
      </w:r>
      <w:r w:rsidRPr="00852A6A">
        <w:rPr>
          <w:rFonts w:asciiTheme="minorBidi" w:eastAsia="Batang" w:hAnsiTheme="minorBidi" w:cstheme="minorBidi"/>
          <w:i/>
          <w:iCs/>
          <w:sz w:val="22"/>
          <w:szCs w:val="22"/>
          <w:lang w:eastAsia="ko"/>
        </w:rPr>
        <w:t>):</w:t>
      </w:r>
    </w:p>
    <w:p w14:paraId="305F0C1C" w14:textId="77777777" w:rsidR="008E299B" w:rsidRPr="00852A6A" w:rsidRDefault="0012224C" w:rsidP="00CA7AA6">
      <w:pPr>
        <w:tabs>
          <w:tab w:val="right" w:pos="9274"/>
        </w:tabs>
        <w:overflowPunct w:val="0"/>
        <w:autoSpaceDE w:val="0"/>
        <w:autoSpaceDN w:val="0"/>
        <w:adjustRightInd w:val="0"/>
        <w:spacing w:before="120" w:after="0"/>
        <w:ind w:left="1440" w:hanging="360"/>
        <w:textAlignment w:val="baseline"/>
        <w:rPr>
          <w:rFonts w:asciiTheme="minorBidi" w:eastAsia="Batang" w:hAnsiTheme="minorBidi" w:cstheme="minorBidi"/>
          <w:sz w:val="22"/>
          <w:szCs w:val="22"/>
        </w:rPr>
      </w:pPr>
      <w:r w:rsidRPr="00852A6A">
        <w:rPr>
          <w:rFonts w:asciiTheme="minorBidi" w:eastAsia="Batang" w:hAnsiTheme="minorBidi" w:cstheme="minorBidi"/>
          <w:sz w:val="22"/>
          <w:szCs w:val="22"/>
        </w:rPr>
        <w:t>[  ]</w:t>
      </w:r>
      <w:r w:rsidRPr="00852A6A">
        <w:rPr>
          <w:rFonts w:asciiTheme="minorBidi" w:eastAsia="Batang" w:hAnsiTheme="minorBidi" w:cstheme="minorBidi"/>
          <w:sz w:val="22"/>
          <w:szCs w:val="22"/>
        </w:rPr>
        <w:tab/>
        <w:t>As shown in the Parenting Time Schedule (</w:t>
      </w:r>
      <w:r w:rsidRPr="00852A6A">
        <w:rPr>
          <w:rFonts w:asciiTheme="minorBidi" w:eastAsia="Batang" w:hAnsiTheme="minorBidi" w:cstheme="minorBidi"/>
          <w:b/>
          <w:bCs/>
          <w:i/>
          <w:iCs/>
          <w:sz w:val="22"/>
          <w:szCs w:val="22"/>
        </w:rPr>
        <w:t>Attachment</w:t>
      </w:r>
      <w:r w:rsidRPr="00852A6A">
        <w:rPr>
          <w:rFonts w:asciiTheme="minorBidi" w:eastAsia="Batang" w:hAnsiTheme="minorBidi" w:cstheme="minorBidi"/>
          <w:i/>
          <w:iCs/>
          <w:sz w:val="22"/>
          <w:szCs w:val="22"/>
        </w:rPr>
        <w:t xml:space="preserve"> </w:t>
      </w:r>
      <w:r w:rsidRPr="00852A6A">
        <w:rPr>
          <w:rFonts w:asciiTheme="minorBidi" w:eastAsia="Batang" w:hAnsiTheme="minorBidi" w:cstheme="minorBidi"/>
          <w:b/>
          <w:bCs/>
          <w:i/>
          <w:iCs/>
          <w:sz w:val="22"/>
          <w:szCs w:val="22"/>
        </w:rPr>
        <w:t>R</w:t>
      </w:r>
      <w:r w:rsidRPr="00852A6A">
        <w:rPr>
          <w:rFonts w:asciiTheme="minorBidi" w:eastAsia="Batang" w:hAnsiTheme="minorBidi" w:cstheme="minorBidi"/>
          <w:sz w:val="22"/>
          <w:szCs w:val="22"/>
        </w:rPr>
        <w:t>).</w:t>
      </w:r>
    </w:p>
    <w:p w14:paraId="3B7179B3" w14:textId="61BA2C2E" w:rsidR="0012224C" w:rsidRPr="00852A6A" w:rsidRDefault="006A4B3A" w:rsidP="002E2771">
      <w:pPr>
        <w:tabs>
          <w:tab w:val="right" w:pos="9274"/>
        </w:tabs>
        <w:overflowPunct w:val="0"/>
        <w:autoSpaceDE w:val="0"/>
        <w:autoSpaceDN w:val="0"/>
        <w:adjustRightInd w:val="0"/>
        <w:spacing w:after="0"/>
        <w:ind w:left="1440" w:hanging="360"/>
        <w:textAlignment w:val="baseline"/>
        <w:rPr>
          <w:rFonts w:asciiTheme="minorBidi" w:eastAsia="Batang" w:hAnsiTheme="minorBidi" w:cstheme="minorBidi"/>
          <w:i/>
          <w:iCs/>
          <w:sz w:val="22"/>
          <w:szCs w:val="22"/>
          <w:lang w:eastAsia="ko-KR"/>
        </w:rPr>
      </w:pPr>
      <w:r w:rsidRPr="00852A6A">
        <w:rPr>
          <w:rFonts w:asciiTheme="minorBidi" w:eastAsia="Batang" w:hAnsiTheme="minorBidi" w:cstheme="minorBidi"/>
          <w:i/>
          <w:iCs/>
          <w:sz w:val="22"/>
          <w:szCs w:val="22"/>
        </w:rPr>
        <w:tab/>
      </w:r>
      <w:r w:rsidRPr="00852A6A">
        <w:rPr>
          <w:rFonts w:asciiTheme="minorBidi" w:eastAsia="Batang" w:hAnsiTheme="minorBidi" w:cstheme="minorBidi"/>
          <w:i/>
          <w:iCs/>
          <w:sz w:val="22"/>
          <w:szCs w:val="22"/>
          <w:lang w:eastAsia="ko"/>
        </w:rPr>
        <w:t>양육</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시간</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계획에</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제시된</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바에</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따름</w:t>
      </w:r>
      <w:r w:rsidRPr="00852A6A">
        <w:rPr>
          <w:rFonts w:asciiTheme="minorBidi" w:eastAsia="Batang" w:hAnsiTheme="minorBidi" w:cstheme="minorBidi"/>
          <w:i/>
          <w:iCs/>
          <w:sz w:val="22"/>
          <w:szCs w:val="22"/>
          <w:lang w:eastAsia="ko"/>
        </w:rPr>
        <w:t>(</w:t>
      </w:r>
      <w:r w:rsidRPr="00852A6A">
        <w:rPr>
          <w:rFonts w:asciiTheme="minorBidi" w:eastAsia="Batang" w:hAnsiTheme="minorBidi" w:cstheme="minorBidi"/>
          <w:b/>
          <w:bCs/>
          <w:i/>
          <w:iCs/>
          <w:sz w:val="22"/>
          <w:szCs w:val="22"/>
          <w:lang w:eastAsia="ko"/>
        </w:rPr>
        <w:t>첨부</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b/>
          <w:bCs/>
          <w:i/>
          <w:iCs/>
          <w:sz w:val="22"/>
          <w:szCs w:val="22"/>
          <w:lang w:eastAsia="ko"/>
        </w:rPr>
        <w:t>R</w:t>
      </w:r>
      <w:r w:rsidRPr="00852A6A">
        <w:rPr>
          <w:rFonts w:asciiTheme="minorBidi" w:eastAsia="Batang" w:hAnsiTheme="minorBidi" w:cstheme="minorBidi"/>
          <w:i/>
          <w:iCs/>
          <w:sz w:val="22"/>
          <w:szCs w:val="22"/>
          <w:lang w:eastAsia="ko"/>
        </w:rPr>
        <w:t>).</w:t>
      </w:r>
    </w:p>
    <w:p w14:paraId="731BCB20" w14:textId="77777777" w:rsidR="008E299B" w:rsidRPr="00852A6A" w:rsidRDefault="0012224C" w:rsidP="00CA7AA6">
      <w:pPr>
        <w:tabs>
          <w:tab w:val="left" w:pos="9274"/>
        </w:tabs>
        <w:overflowPunct w:val="0"/>
        <w:autoSpaceDE w:val="0"/>
        <w:autoSpaceDN w:val="0"/>
        <w:adjustRightInd w:val="0"/>
        <w:spacing w:before="120" w:after="0"/>
        <w:ind w:left="1440" w:hanging="360"/>
        <w:textAlignment w:val="baseline"/>
        <w:rPr>
          <w:rFonts w:asciiTheme="minorBidi" w:eastAsia="Batang" w:hAnsiTheme="minorBidi" w:cstheme="minorBidi"/>
          <w:color w:val="000000"/>
          <w:sz w:val="22"/>
          <w:szCs w:val="22"/>
          <w:u w:val="single"/>
        </w:rPr>
      </w:pPr>
      <w:r w:rsidRPr="00852A6A">
        <w:rPr>
          <w:rFonts w:asciiTheme="minorBidi" w:eastAsia="Batang" w:hAnsiTheme="minorBidi" w:cstheme="minorBidi"/>
          <w:color w:val="000000"/>
          <w:sz w:val="22"/>
          <w:szCs w:val="22"/>
        </w:rPr>
        <w:t>[  ]</w:t>
      </w:r>
      <w:r w:rsidRPr="00852A6A">
        <w:rPr>
          <w:rFonts w:asciiTheme="minorBidi" w:eastAsia="Batang" w:hAnsiTheme="minorBidi" w:cstheme="minorBidi"/>
          <w:color w:val="000000"/>
          <w:sz w:val="22"/>
          <w:szCs w:val="22"/>
        </w:rPr>
        <w:tab/>
        <w:t>As arranged by the supervisor for up to ___ hour/s per visit, up to ___ visits per (</w:t>
      </w:r>
      <w:r w:rsidRPr="00852A6A">
        <w:rPr>
          <w:rFonts w:asciiTheme="minorBidi" w:eastAsia="Batang" w:hAnsiTheme="minorBidi" w:cstheme="minorBidi"/>
          <w:i/>
          <w:iCs/>
          <w:color w:val="000000"/>
          <w:sz w:val="22"/>
          <w:szCs w:val="22"/>
        </w:rPr>
        <w:t>frequency</w:t>
      </w:r>
      <w:r w:rsidRPr="00852A6A">
        <w:rPr>
          <w:rFonts w:asciiTheme="minorBidi" w:eastAsia="Batang" w:hAnsiTheme="minorBidi" w:cstheme="minorBidi"/>
          <w:color w:val="000000"/>
          <w:sz w:val="22"/>
          <w:szCs w:val="22"/>
        </w:rPr>
        <w:t xml:space="preserve">): </w:t>
      </w:r>
      <w:r w:rsidRPr="00852A6A">
        <w:rPr>
          <w:rFonts w:asciiTheme="minorBidi" w:eastAsia="Batang" w:hAnsiTheme="minorBidi" w:cstheme="minorBidi"/>
          <w:color w:val="000000"/>
          <w:sz w:val="22"/>
          <w:szCs w:val="22"/>
          <w:u w:val="single"/>
        </w:rPr>
        <w:tab/>
      </w:r>
    </w:p>
    <w:p w14:paraId="0B569FFF" w14:textId="1FFF5FDC" w:rsidR="0012224C" w:rsidRDefault="006A4B3A" w:rsidP="002E2771">
      <w:pPr>
        <w:tabs>
          <w:tab w:val="left" w:pos="9274"/>
        </w:tabs>
        <w:overflowPunct w:val="0"/>
        <w:autoSpaceDE w:val="0"/>
        <w:autoSpaceDN w:val="0"/>
        <w:adjustRightInd w:val="0"/>
        <w:spacing w:after="0"/>
        <w:ind w:left="1440" w:hanging="360"/>
        <w:textAlignment w:val="baseline"/>
        <w:rPr>
          <w:rFonts w:asciiTheme="minorBidi" w:eastAsia="Batang" w:hAnsiTheme="minorBidi" w:cstheme="minorBidi"/>
          <w:i/>
          <w:iCs/>
          <w:color w:val="000000"/>
          <w:sz w:val="22"/>
          <w:szCs w:val="22"/>
          <w:lang w:eastAsia="ko"/>
        </w:rPr>
      </w:pPr>
      <w:r w:rsidRPr="00852A6A">
        <w:rPr>
          <w:rFonts w:asciiTheme="minorBidi" w:eastAsia="Batang" w:hAnsiTheme="minorBidi" w:cstheme="minorBidi"/>
          <w:i/>
          <w:iCs/>
          <w:color w:val="000000"/>
          <w:sz w:val="22"/>
          <w:szCs w:val="22"/>
        </w:rPr>
        <w:tab/>
      </w:r>
      <w:r w:rsidRPr="00852A6A">
        <w:rPr>
          <w:rFonts w:asciiTheme="minorBidi" w:eastAsia="Batang" w:hAnsiTheme="minorBidi" w:cstheme="minorBidi"/>
          <w:i/>
          <w:iCs/>
          <w:color w:val="000000"/>
          <w:sz w:val="22"/>
          <w:szCs w:val="22"/>
          <w:lang w:eastAsia="ko"/>
        </w:rPr>
        <w:t>감독자의</w:t>
      </w:r>
      <w:r w:rsidRPr="00852A6A">
        <w:rPr>
          <w:rFonts w:asciiTheme="minorBidi" w:eastAsia="Batang" w:hAnsiTheme="minorBidi" w:cstheme="minorBidi"/>
          <w:i/>
          <w:iCs/>
          <w:color w:val="000000"/>
          <w:sz w:val="22"/>
          <w:szCs w:val="22"/>
          <w:lang w:eastAsia="ko"/>
        </w:rPr>
        <w:t xml:space="preserve"> </w:t>
      </w:r>
      <w:r w:rsidRPr="00852A6A">
        <w:rPr>
          <w:rFonts w:asciiTheme="minorBidi" w:eastAsia="Batang" w:hAnsiTheme="minorBidi" w:cstheme="minorBidi"/>
          <w:i/>
          <w:iCs/>
          <w:color w:val="000000"/>
          <w:sz w:val="22"/>
          <w:szCs w:val="22"/>
          <w:lang w:eastAsia="ko"/>
        </w:rPr>
        <w:t>계획에</w:t>
      </w:r>
      <w:r w:rsidRPr="00852A6A">
        <w:rPr>
          <w:rFonts w:asciiTheme="minorBidi" w:eastAsia="Batang" w:hAnsiTheme="minorBidi" w:cstheme="minorBidi"/>
          <w:i/>
          <w:iCs/>
          <w:color w:val="000000"/>
          <w:sz w:val="22"/>
          <w:szCs w:val="22"/>
          <w:lang w:eastAsia="ko"/>
        </w:rPr>
        <w:t xml:space="preserve"> </w:t>
      </w:r>
      <w:r w:rsidRPr="00852A6A">
        <w:rPr>
          <w:rFonts w:asciiTheme="minorBidi" w:eastAsia="Batang" w:hAnsiTheme="minorBidi" w:cstheme="minorBidi"/>
          <w:i/>
          <w:iCs/>
          <w:color w:val="000000"/>
          <w:sz w:val="22"/>
          <w:szCs w:val="22"/>
          <w:lang w:eastAsia="ko"/>
        </w:rPr>
        <w:t>따라</w:t>
      </w:r>
      <w:r w:rsidRPr="00852A6A">
        <w:rPr>
          <w:rFonts w:asciiTheme="minorBidi" w:eastAsia="Batang" w:hAnsiTheme="minorBidi" w:cstheme="minorBidi"/>
          <w:i/>
          <w:iCs/>
          <w:color w:val="000000"/>
          <w:sz w:val="22"/>
          <w:szCs w:val="22"/>
          <w:lang w:eastAsia="ko"/>
        </w:rPr>
        <w:t xml:space="preserve"> </w:t>
      </w:r>
      <w:r w:rsidRPr="00852A6A">
        <w:rPr>
          <w:rFonts w:asciiTheme="minorBidi" w:eastAsia="Batang" w:hAnsiTheme="minorBidi" w:cstheme="minorBidi"/>
          <w:i/>
          <w:iCs/>
          <w:color w:val="000000"/>
          <w:sz w:val="22"/>
          <w:szCs w:val="22"/>
          <w:lang w:eastAsia="ko"/>
        </w:rPr>
        <w:t>방문</w:t>
      </w:r>
      <w:r w:rsidRPr="00852A6A">
        <w:rPr>
          <w:rFonts w:asciiTheme="minorBidi" w:eastAsia="Batang" w:hAnsiTheme="minorBidi" w:cstheme="minorBidi"/>
          <w:i/>
          <w:iCs/>
          <w:color w:val="000000"/>
          <w:sz w:val="22"/>
          <w:szCs w:val="22"/>
          <w:lang w:eastAsia="ko"/>
        </w:rPr>
        <w:t xml:space="preserve"> </w:t>
      </w:r>
      <w:r w:rsidRPr="00852A6A">
        <w:rPr>
          <w:rFonts w:asciiTheme="minorBidi" w:eastAsia="Batang" w:hAnsiTheme="minorBidi" w:cstheme="minorBidi"/>
          <w:i/>
          <w:iCs/>
          <w:color w:val="000000"/>
          <w:sz w:val="22"/>
          <w:szCs w:val="22"/>
          <w:lang w:eastAsia="ko"/>
        </w:rPr>
        <w:t>시마다</w:t>
      </w:r>
      <w:r w:rsidRPr="00852A6A">
        <w:rPr>
          <w:rFonts w:asciiTheme="minorBidi" w:eastAsia="Batang" w:hAnsiTheme="minorBidi" w:cstheme="minorBidi"/>
          <w:i/>
          <w:iCs/>
          <w:color w:val="000000"/>
          <w:sz w:val="22"/>
          <w:szCs w:val="22"/>
          <w:lang w:eastAsia="ko"/>
        </w:rPr>
        <w:t xml:space="preserve"> </w:t>
      </w:r>
      <w:r w:rsidRPr="00852A6A">
        <w:rPr>
          <w:rFonts w:asciiTheme="minorBidi" w:eastAsia="Batang" w:hAnsiTheme="minorBidi" w:cstheme="minorBidi"/>
          <w:i/>
          <w:iCs/>
          <w:color w:val="000000"/>
          <w:sz w:val="22"/>
          <w:szCs w:val="22"/>
          <w:lang w:eastAsia="ko"/>
        </w:rPr>
        <w:t>최대</w:t>
      </w:r>
      <w:r w:rsidRPr="00852A6A">
        <w:rPr>
          <w:rFonts w:asciiTheme="minorBidi" w:eastAsia="Batang" w:hAnsiTheme="minorBidi" w:cstheme="minorBidi"/>
          <w:i/>
          <w:iCs/>
          <w:color w:val="000000"/>
          <w:sz w:val="22"/>
          <w:szCs w:val="22"/>
          <w:lang w:eastAsia="ko"/>
        </w:rPr>
        <w:t xml:space="preserve">       </w:t>
      </w:r>
      <w:r w:rsidRPr="00852A6A">
        <w:rPr>
          <w:rFonts w:asciiTheme="minorBidi" w:eastAsia="Batang" w:hAnsiTheme="minorBidi" w:cstheme="minorBidi"/>
          <w:i/>
          <w:iCs/>
          <w:color w:val="000000"/>
          <w:sz w:val="22"/>
          <w:szCs w:val="22"/>
          <w:lang w:eastAsia="ko"/>
        </w:rPr>
        <w:t>시간</w:t>
      </w:r>
      <w:r w:rsidRPr="00852A6A">
        <w:rPr>
          <w:rFonts w:asciiTheme="minorBidi" w:eastAsia="Batang" w:hAnsiTheme="minorBidi" w:cstheme="minorBidi"/>
          <w:i/>
          <w:iCs/>
          <w:color w:val="000000"/>
          <w:sz w:val="22"/>
          <w:szCs w:val="22"/>
          <w:lang w:eastAsia="ko"/>
        </w:rPr>
        <w:t xml:space="preserve">, </w:t>
      </w:r>
      <w:r w:rsidRPr="00852A6A">
        <w:rPr>
          <w:rFonts w:asciiTheme="minorBidi" w:eastAsia="Batang" w:hAnsiTheme="minorBidi" w:cstheme="minorBidi"/>
          <w:i/>
          <w:iCs/>
          <w:color w:val="000000"/>
          <w:sz w:val="22"/>
          <w:szCs w:val="22"/>
          <w:lang w:eastAsia="ko"/>
        </w:rPr>
        <w:t>최대</w:t>
      </w:r>
      <w:r w:rsidRPr="00852A6A">
        <w:rPr>
          <w:rFonts w:asciiTheme="minorBidi" w:eastAsia="Batang" w:hAnsiTheme="minorBidi" w:cstheme="minorBidi"/>
          <w:i/>
          <w:iCs/>
          <w:color w:val="000000"/>
          <w:sz w:val="22"/>
          <w:szCs w:val="22"/>
          <w:lang w:eastAsia="ko"/>
        </w:rPr>
        <w:t>(</w:t>
      </w:r>
      <w:r w:rsidRPr="00852A6A">
        <w:rPr>
          <w:rFonts w:asciiTheme="minorBidi" w:eastAsia="Batang" w:hAnsiTheme="minorBidi" w:cstheme="minorBidi"/>
          <w:i/>
          <w:iCs/>
          <w:color w:val="000000"/>
          <w:sz w:val="22"/>
          <w:szCs w:val="22"/>
          <w:lang w:eastAsia="ko"/>
        </w:rPr>
        <w:t>기간</w:t>
      </w:r>
      <w:r w:rsidRPr="00852A6A">
        <w:rPr>
          <w:rFonts w:asciiTheme="minorBidi" w:eastAsia="Batang" w:hAnsiTheme="minorBidi" w:cstheme="minorBidi"/>
          <w:i/>
          <w:iCs/>
          <w:color w:val="000000"/>
          <w:sz w:val="22"/>
          <w:szCs w:val="22"/>
          <w:lang w:eastAsia="ko"/>
        </w:rPr>
        <w:t xml:space="preserve"> </w:t>
      </w:r>
      <w:r w:rsidRPr="00852A6A">
        <w:rPr>
          <w:rFonts w:asciiTheme="minorBidi" w:eastAsia="Batang" w:hAnsiTheme="minorBidi" w:cstheme="minorBidi"/>
          <w:i/>
          <w:iCs/>
          <w:color w:val="000000"/>
          <w:sz w:val="22"/>
          <w:szCs w:val="22"/>
          <w:lang w:eastAsia="ko"/>
        </w:rPr>
        <w:t>빈도</w:t>
      </w:r>
      <w:r w:rsidRPr="00852A6A">
        <w:rPr>
          <w:rFonts w:asciiTheme="minorBidi" w:eastAsia="Batang" w:hAnsiTheme="minorBidi" w:cstheme="minorBidi"/>
          <w:i/>
          <w:iCs/>
          <w:color w:val="000000"/>
          <w:sz w:val="22"/>
          <w:szCs w:val="22"/>
          <w:lang w:eastAsia="ko"/>
        </w:rPr>
        <w:t xml:space="preserve">) </w:t>
      </w:r>
      <w:r w:rsidRPr="00852A6A">
        <w:rPr>
          <w:rFonts w:asciiTheme="minorBidi" w:eastAsia="Batang" w:hAnsiTheme="minorBidi" w:cstheme="minorBidi"/>
          <w:i/>
          <w:iCs/>
          <w:color w:val="000000"/>
          <w:sz w:val="22"/>
          <w:szCs w:val="22"/>
          <w:lang w:eastAsia="ko"/>
        </w:rPr>
        <w:t>당</w:t>
      </w:r>
      <w:r w:rsidRPr="00852A6A">
        <w:rPr>
          <w:rFonts w:asciiTheme="minorBidi" w:eastAsia="Batang" w:hAnsiTheme="minorBidi" w:cstheme="minorBidi"/>
          <w:i/>
          <w:iCs/>
          <w:color w:val="000000"/>
          <w:sz w:val="22"/>
          <w:szCs w:val="22"/>
          <w:lang w:eastAsia="ko"/>
        </w:rPr>
        <w:t xml:space="preserve">      </w:t>
      </w:r>
      <w:r w:rsidRPr="00852A6A">
        <w:rPr>
          <w:rFonts w:asciiTheme="minorBidi" w:eastAsia="Batang" w:hAnsiTheme="minorBidi" w:cstheme="minorBidi"/>
          <w:i/>
          <w:iCs/>
          <w:color w:val="000000"/>
          <w:sz w:val="22"/>
          <w:szCs w:val="22"/>
          <w:lang w:eastAsia="ko"/>
        </w:rPr>
        <w:t>회</w:t>
      </w:r>
      <w:r w:rsidRPr="00852A6A">
        <w:rPr>
          <w:rFonts w:asciiTheme="minorBidi" w:eastAsia="Batang" w:hAnsiTheme="minorBidi" w:cstheme="minorBidi"/>
          <w:i/>
          <w:iCs/>
          <w:color w:val="000000"/>
          <w:sz w:val="22"/>
          <w:szCs w:val="22"/>
          <w:lang w:eastAsia="ko"/>
        </w:rPr>
        <w:t xml:space="preserve"> </w:t>
      </w:r>
      <w:r w:rsidRPr="00852A6A">
        <w:rPr>
          <w:rFonts w:asciiTheme="minorBidi" w:eastAsia="Batang" w:hAnsiTheme="minorBidi" w:cstheme="minorBidi"/>
          <w:i/>
          <w:iCs/>
          <w:color w:val="000000"/>
          <w:sz w:val="22"/>
          <w:szCs w:val="22"/>
          <w:lang w:eastAsia="ko"/>
        </w:rPr>
        <w:t>방문</w:t>
      </w:r>
      <w:r w:rsidRPr="00852A6A">
        <w:rPr>
          <w:rFonts w:asciiTheme="minorBidi" w:eastAsia="Batang" w:hAnsiTheme="minorBidi" w:cstheme="minorBidi"/>
          <w:i/>
          <w:iCs/>
          <w:color w:val="000000"/>
          <w:sz w:val="22"/>
          <w:szCs w:val="22"/>
          <w:lang w:eastAsia="ko"/>
        </w:rPr>
        <w:t>:</w:t>
      </w:r>
    </w:p>
    <w:p w14:paraId="150A735A" w14:textId="77777777" w:rsidR="007A45D8" w:rsidRPr="00852A6A" w:rsidRDefault="007A45D8" w:rsidP="002E2771">
      <w:pPr>
        <w:tabs>
          <w:tab w:val="left" w:pos="9274"/>
        </w:tabs>
        <w:overflowPunct w:val="0"/>
        <w:autoSpaceDE w:val="0"/>
        <w:autoSpaceDN w:val="0"/>
        <w:adjustRightInd w:val="0"/>
        <w:spacing w:after="0"/>
        <w:ind w:left="1440" w:hanging="360"/>
        <w:textAlignment w:val="baseline"/>
        <w:rPr>
          <w:rFonts w:asciiTheme="minorBidi" w:eastAsia="Batang" w:hAnsiTheme="minorBidi" w:cstheme="minorBidi"/>
          <w:i/>
          <w:iCs/>
          <w:color w:val="000000"/>
          <w:sz w:val="22"/>
          <w:szCs w:val="22"/>
          <w:lang w:eastAsia="ko-KR"/>
        </w:rPr>
      </w:pPr>
    </w:p>
    <w:p w14:paraId="4E9A33E2" w14:textId="77777777" w:rsidR="008E299B" w:rsidRPr="00852A6A" w:rsidRDefault="0012224C" w:rsidP="00CA7AA6">
      <w:pPr>
        <w:tabs>
          <w:tab w:val="right" w:pos="9274"/>
        </w:tabs>
        <w:overflowPunct w:val="0"/>
        <w:autoSpaceDE w:val="0"/>
        <w:autoSpaceDN w:val="0"/>
        <w:adjustRightInd w:val="0"/>
        <w:spacing w:before="120" w:after="0"/>
        <w:ind w:left="1440" w:hanging="360"/>
        <w:textAlignment w:val="baseline"/>
        <w:rPr>
          <w:rFonts w:asciiTheme="minorBidi" w:eastAsia="Batang" w:hAnsiTheme="minorBidi" w:cstheme="minorBidi"/>
          <w:sz w:val="22"/>
          <w:szCs w:val="22"/>
          <w:u w:val="single"/>
        </w:rPr>
      </w:pPr>
      <w:r w:rsidRPr="00852A6A">
        <w:rPr>
          <w:rFonts w:asciiTheme="minorBidi" w:eastAsia="Batang" w:hAnsiTheme="minorBidi" w:cstheme="minorBidi"/>
          <w:sz w:val="22"/>
          <w:szCs w:val="22"/>
        </w:rPr>
        <w:lastRenderedPageBreak/>
        <w:t>[  ]</w:t>
      </w:r>
      <w:r w:rsidRPr="00852A6A">
        <w:rPr>
          <w:rFonts w:asciiTheme="minorBidi" w:eastAsia="Batang" w:hAnsiTheme="minorBidi" w:cstheme="minorBidi"/>
          <w:sz w:val="22"/>
          <w:szCs w:val="22"/>
        </w:rPr>
        <w:tab/>
        <w:t>As follows (</w:t>
      </w:r>
      <w:r w:rsidRPr="00852A6A">
        <w:rPr>
          <w:rFonts w:asciiTheme="minorBidi" w:eastAsia="Batang" w:hAnsiTheme="minorBidi" w:cstheme="minorBidi"/>
          <w:i/>
          <w:iCs/>
          <w:sz w:val="22"/>
          <w:szCs w:val="22"/>
        </w:rPr>
        <w:t>specify</w:t>
      </w:r>
      <w:r w:rsidRPr="00852A6A">
        <w:rPr>
          <w:rFonts w:asciiTheme="minorBidi" w:eastAsia="Batang" w:hAnsiTheme="minorBidi" w:cstheme="minorBidi"/>
          <w:sz w:val="22"/>
          <w:szCs w:val="22"/>
        </w:rPr>
        <w:t xml:space="preserve">): </w:t>
      </w:r>
      <w:r w:rsidRPr="00852A6A">
        <w:rPr>
          <w:rFonts w:asciiTheme="minorBidi" w:eastAsia="Batang" w:hAnsiTheme="minorBidi" w:cstheme="minorBidi"/>
          <w:sz w:val="22"/>
          <w:szCs w:val="22"/>
          <w:u w:val="single"/>
        </w:rPr>
        <w:tab/>
      </w:r>
    </w:p>
    <w:p w14:paraId="1544B68E" w14:textId="074DCB87" w:rsidR="0012224C" w:rsidRPr="00852A6A" w:rsidRDefault="006A4B3A" w:rsidP="002E2771">
      <w:pPr>
        <w:tabs>
          <w:tab w:val="right" w:pos="9274"/>
        </w:tabs>
        <w:overflowPunct w:val="0"/>
        <w:autoSpaceDE w:val="0"/>
        <w:autoSpaceDN w:val="0"/>
        <w:adjustRightInd w:val="0"/>
        <w:spacing w:after="0"/>
        <w:ind w:left="1440" w:hanging="360"/>
        <w:textAlignment w:val="baseline"/>
        <w:rPr>
          <w:rFonts w:asciiTheme="minorBidi" w:eastAsia="Batang" w:hAnsiTheme="minorBidi" w:cstheme="minorBidi"/>
          <w:i/>
          <w:iCs/>
          <w:sz w:val="22"/>
          <w:szCs w:val="22"/>
          <w:u w:val="single"/>
        </w:rPr>
      </w:pPr>
      <w:r w:rsidRPr="00852A6A">
        <w:rPr>
          <w:rFonts w:asciiTheme="minorBidi" w:eastAsia="Batang" w:hAnsiTheme="minorBidi" w:cstheme="minorBidi"/>
          <w:i/>
          <w:iCs/>
          <w:sz w:val="22"/>
          <w:szCs w:val="22"/>
        </w:rPr>
        <w:tab/>
      </w:r>
      <w:r w:rsidRPr="00852A6A">
        <w:rPr>
          <w:rFonts w:asciiTheme="minorBidi" w:eastAsia="Batang" w:hAnsiTheme="minorBidi" w:cstheme="minorBidi"/>
          <w:i/>
          <w:iCs/>
          <w:sz w:val="22"/>
          <w:szCs w:val="22"/>
          <w:lang w:eastAsia="ko"/>
        </w:rPr>
        <w:t>다음에</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따름</w:t>
      </w:r>
      <w:r w:rsidRPr="00852A6A">
        <w:rPr>
          <w:rFonts w:asciiTheme="minorBidi" w:eastAsia="Batang" w:hAnsiTheme="minorBidi" w:cstheme="minorBidi"/>
          <w:i/>
          <w:iCs/>
          <w:sz w:val="22"/>
          <w:szCs w:val="22"/>
          <w:lang w:eastAsia="ko"/>
        </w:rPr>
        <w:t>(</w:t>
      </w:r>
      <w:r w:rsidRPr="00852A6A">
        <w:rPr>
          <w:rFonts w:asciiTheme="minorBidi" w:eastAsia="Batang" w:hAnsiTheme="minorBidi" w:cstheme="minorBidi"/>
          <w:i/>
          <w:iCs/>
          <w:sz w:val="22"/>
          <w:szCs w:val="22"/>
          <w:lang w:eastAsia="ko"/>
        </w:rPr>
        <w:t>구체적으로</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명시</w:t>
      </w:r>
      <w:r w:rsidRPr="00852A6A">
        <w:rPr>
          <w:rFonts w:asciiTheme="minorBidi" w:eastAsia="Batang" w:hAnsiTheme="minorBidi" w:cstheme="minorBidi"/>
          <w:i/>
          <w:iCs/>
          <w:sz w:val="22"/>
          <w:szCs w:val="22"/>
          <w:lang w:eastAsia="ko"/>
        </w:rPr>
        <w:t>):</w:t>
      </w:r>
    </w:p>
    <w:p w14:paraId="081C32EA" w14:textId="6946035B" w:rsidR="0012224C" w:rsidRPr="00852A6A" w:rsidRDefault="0012224C" w:rsidP="006A4B3A">
      <w:pPr>
        <w:tabs>
          <w:tab w:val="right" w:pos="9274"/>
        </w:tabs>
        <w:overflowPunct w:val="0"/>
        <w:autoSpaceDE w:val="0"/>
        <w:autoSpaceDN w:val="0"/>
        <w:adjustRightInd w:val="0"/>
        <w:spacing w:before="120" w:after="0"/>
        <w:ind w:left="1440"/>
        <w:textAlignment w:val="baseline"/>
        <w:rPr>
          <w:rFonts w:asciiTheme="minorBidi" w:eastAsia="Batang" w:hAnsiTheme="minorBidi" w:cstheme="minorBidi"/>
          <w:sz w:val="22"/>
          <w:szCs w:val="22"/>
          <w:u w:val="single"/>
        </w:rPr>
      </w:pPr>
      <w:r w:rsidRPr="00852A6A">
        <w:rPr>
          <w:rFonts w:asciiTheme="minorBidi" w:eastAsia="Batang" w:hAnsiTheme="minorBidi" w:cstheme="minorBidi"/>
          <w:sz w:val="22"/>
          <w:szCs w:val="22"/>
          <w:u w:val="single"/>
        </w:rPr>
        <w:tab/>
      </w:r>
    </w:p>
    <w:p w14:paraId="1297E842" w14:textId="77777777" w:rsidR="008E299B" w:rsidRPr="00852A6A" w:rsidRDefault="0012224C" w:rsidP="00CA7AA6">
      <w:pPr>
        <w:tabs>
          <w:tab w:val="left" w:pos="9274"/>
        </w:tabs>
        <w:overflowPunct w:val="0"/>
        <w:autoSpaceDE w:val="0"/>
        <w:autoSpaceDN w:val="0"/>
        <w:adjustRightInd w:val="0"/>
        <w:spacing w:before="120" w:after="0"/>
        <w:ind w:left="720"/>
        <w:textAlignment w:val="baseline"/>
        <w:rPr>
          <w:rFonts w:asciiTheme="minorBidi" w:eastAsia="Batang" w:hAnsiTheme="minorBidi" w:cstheme="minorBidi"/>
          <w:iCs/>
          <w:spacing w:val="-2"/>
          <w:sz w:val="22"/>
          <w:szCs w:val="22"/>
        </w:rPr>
      </w:pPr>
      <w:r w:rsidRPr="00852A6A">
        <w:rPr>
          <w:rFonts w:asciiTheme="minorBidi" w:eastAsia="Batang" w:hAnsiTheme="minorBidi" w:cstheme="minorBidi"/>
          <w:b/>
          <w:bCs/>
          <w:sz w:val="22"/>
          <w:szCs w:val="22"/>
        </w:rPr>
        <w:t>Location</w:t>
      </w:r>
      <w:r w:rsidRPr="00852A6A">
        <w:rPr>
          <w:rFonts w:asciiTheme="minorBidi" w:eastAsia="Batang" w:hAnsiTheme="minorBidi" w:cstheme="minorBidi"/>
          <w:sz w:val="22"/>
          <w:szCs w:val="22"/>
        </w:rPr>
        <w:t xml:space="preserve"> – The supervised contact will occur (</w:t>
      </w:r>
      <w:r w:rsidRPr="00852A6A">
        <w:rPr>
          <w:rFonts w:asciiTheme="minorBidi" w:eastAsia="Batang" w:hAnsiTheme="minorBidi" w:cstheme="minorBidi"/>
          <w:i/>
          <w:iCs/>
          <w:sz w:val="22"/>
          <w:szCs w:val="22"/>
        </w:rPr>
        <w:t>check all that apply</w:t>
      </w:r>
      <w:r w:rsidRPr="00852A6A">
        <w:rPr>
          <w:rFonts w:asciiTheme="minorBidi" w:eastAsia="Batang" w:hAnsiTheme="minorBidi" w:cstheme="minorBidi"/>
          <w:sz w:val="22"/>
          <w:szCs w:val="22"/>
        </w:rPr>
        <w:t>):</w:t>
      </w:r>
    </w:p>
    <w:p w14:paraId="3CD9FFDE" w14:textId="2D7FDAF8" w:rsidR="0012224C" w:rsidRPr="00852A6A" w:rsidRDefault="008E299B" w:rsidP="002E2771">
      <w:pPr>
        <w:tabs>
          <w:tab w:val="left" w:pos="9274"/>
        </w:tabs>
        <w:overflowPunct w:val="0"/>
        <w:autoSpaceDE w:val="0"/>
        <w:autoSpaceDN w:val="0"/>
        <w:adjustRightInd w:val="0"/>
        <w:spacing w:after="0"/>
        <w:ind w:left="720"/>
        <w:textAlignment w:val="baseline"/>
        <w:rPr>
          <w:rFonts w:asciiTheme="minorBidi" w:eastAsia="Batang" w:hAnsiTheme="minorBidi" w:cstheme="minorBidi"/>
          <w:i/>
          <w:iCs/>
          <w:spacing w:val="-2"/>
          <w:sz w:val="22"/>
          <w:szCs w:val="22"/>
        </w:rPr>
      </w:pPr>
      <w:r w:rsidRPr="00852A6A">
        <w:rPr>
          <w:rFonts w:asciiTheme="minorBidi" w:eastAsia="Batang" w:hAnsiTheme="minorBidi" w:cstheme="minorBidi"/>
          <w:b/>
          <w:bCs/>
          <w:i/>
          <w:iCs/>
          <w:sz w:val="22"/>
          <w:szCs w:val="22"/>
          <w:lang w:eastAsia="ko"/>
        </w:rPr>
        <w:t>장소</w:t>
      </w:r>
      <w:r w:rsidRPr="00852A6A">
        <w:rPr>
          <w:rFonts w:asciiTheme="minorBidi" w:eastAsia="Batang" w:hAnsiTheme="minorBidi" w:cstheme="minorBidi"/>
          <w:i/>
          <w:iCs/>
          <w:sz w:val="22"/>
          <w:szCs w:val="22"/>
          <w:lang w:eastAsia="ko"/>
        </w:rPr>
        <w:t xml:space="preserve"> – </w:t>
      </w:r>
      <w:r w:rsidRPr="00852A6A">
        <w:rPr>
          <w:rFonts w:asciiTheme="minorBidi" w:eastAsia="Batang" w:hAnsiTheme="minorBidi" w:cstheme="minorBidi"/>
          <w:i/>
          <w:iCs/>
          <w:sz w:val="22"/>
          <w:szCs w:val="22"/>
          <w:lang w:eastAsia="ko"/>
        </w:rPr>
        <w:t>감독</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하</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접촉은</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다음</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장소에서</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이루어집니다</w:t>
      </w:r>
      <w:r w:rsidRPr="00852A6A">
        <w:rPr>
          <w:rFonts w:asciiTheme="minorBidi" w:eastAsia="Batang" w:hAnsiTheme="minorBidi" w:cstheme="minorBidi"/>
          <w:i/>
          <w:iCs/>
          <w:sz w:val="22"/>
          <w:szCs w:val="22"/>
          <w:lang w:eastAsia="ko"/>
        </w:rPr>
        <w:t>(</w:t>
      </w:r>
      <w:r w:rsidRPr="00852A6A">
        <w:rPr>
          <w:rFonts w:asciiTheme="minorBidi" w:eastAsia="Batang" w:hAnsiTheme="minorBidi" w:cstheme="minorBidi"/>
          <w:i/>
          <w:iCs/>
          <w:sz w:val="22"/>
          <w:szCs w:val="22"/>
          <w:lang w:eastAsia="ko"/>
        </w:rPr>
        <w:t>해당하는</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항목을</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모두</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체크하십시오</w:t>
      </w:r>
      <w:r w:rsidRPr="00852A6A">
        <w:rPr>
          <w:rFonts w:asciiTheme="minorBidi" w:eastAsia="Batang" w:hAnsiTheme="minorBidi" w:cstheme="minorBidi"/>
          <w:i/>
          <w:iCs/>
          <w:sz w:val="22"/>
          <w:szCs w:val="22"/>
          <w:lang w:eastAsia="ko"/>
        </w:rPr>
        <w:t>)</w:t>
      </w:r>
      <w:r w:rsidR="00BC3E93">
        <w:rPr>
          <w:rFonts w:asciiTheme="minorBidi" w:eastAsia="Batang" w:hAnsiTheme="minorBidi" w:cstheme="minorBidi"/>
          <w:i/>
          <w:iCs/>
          <w:sz w:val="22"/>
          <w:szCs w:val="22"/>
          <w:lang w:eastAsia="ko"/>
        </w:rPr>
        <w:t>:</w:t>
      </w:r>
      <w:r w:rsidRPr="00852A6A">
        <w:rPr>
          <w:rFonts w:asciiTheme="minorBidi" w:eastAsia="Batang" w:hAnsiTheme="minorBidi" w:cstheme="minorBidi"/>
          <w:i/>
          <w:iCs/>
          <w:sz w:val="22"/>
          <w:szCs w:val="22"/>
          <w:lang w:eastAsia="ko"/>
        </w:rPr>
        <w:t xml:space="preserve"> </w:t>
      </w:r>
    </w:p>
    <w:p w14:paraId="3B634781" w14:textId="77777777" w:rsidR="008E299B" w:rsidRPr="00852A6A" w:rsidRDefault="0012224C" w:rsidP="00CA7AA6">
      <w:pPr>
        <w:tabs>
          <w:tab w:val="left" w:pos="9274"/>
        </w:tabs>
        <w:overflowPunct w:val="0"/>
        <w:autoSpaceDE w:val="0"/>
        <w:autoSpaceDN w:val="0"/>
        <w:adjustRightInd w:val="0"/>
        <w:spacing w:before="120" w:after="0"/>
        <w:ind w:left="1440" w:hanging="360"/>
        <w:textAlignment w:val="baseline"/>
        <w:rPr>
          <w:rFonts w:asciiTheme="minorBidi" w:eastAsia="Batang" w:hAnsiTheme="minorBidi" w:cstheme="minorBidi"/>
          <w:spacing w:val="-2"/>
          <w:sz w:val="22"/>
          <w:szCs w:val="22"/>
          <w:u w:val="single"/>
        </w:rPr>
      </w:pPr>
      <w:r w:rsidRPr="00852A6A">
        <w:rPr>
          <w:rFonts w:asciiTheme="minorBidi" w:eastAsia="Batang" w:hAnsiTheme="minorBidi" w:cstheme="minorBidi"/>
          <w:color w:val="000000"/>
          <w:sz w:val="22"/>
          <w:szCs w:val="22"/>
        </w:rPr>
        <w:t>[  ]</w:t>
      </w:r>
      <w:r w:rsidRPr="00852A6A">
        <w:rPr>
          <w:rFonts w:asciiTheme="minorBidi" w:eastAsia="Batang" w:hAnsiTheme="minorBidi" w:cstheme="minorBidi"/>
          <w:color w:val="000000"/>
          <w:sz w:val="22"/>
          <w:szCs w:val="22"/>
        </w:rPr>
        <w:tab/>
        <w:t>in public location/s</w:t>
      </w:r>
      <w:r w:rsidRPr="00852A6A">
        <w:rPr>
          <w:rFonts w:asciiTheme="minorBidi" w:eastAsia="Batang" w:hAnsiTheme="minorBidi" w:cstheme="minorBidi"/>
          <w:sz w:val="22"/>
          <w:szCs w:val="22"/>
        </w:rPr>
        <w:t xml:space="preserve"> (</w:t>
      </w:r>
      <w:r w:rsidRPr="00852A6A">
        <w:rPr>
          <w:rFonts w:asciiTheme="minorBidi" w:eastAsia="Batang" w:hAnsiTheme="minorBidi" w:cstheme="minorBidi"/>
          <w:i/>
          <w:iCs/>
          <w:sz w:val="22"/>
          <w:szCs w:val="22"/>
        </w:rPr>
        <w:t>specify</w:t>
      </w:r>
      <w:r w:rsidRPr="00852A6A">
        <w:rPr>
          <w:rFonts w:asciiTheme="minorBidi" w:eastAsia="Batang" w:hAnsiTheme="minorBidi" w:cstheme="minorBidi"/>
          <w:sz w:val="22"/>
          <w:szCs w:val="22"/>
        </w:rPr>
        <w:t xml:space="preserve">): </w:t>
      </w:r>
      <w:r w:rsidRPr="00852A6A">
        <w:rPr>
          <w:rFonts w:asciiTheme="minorBidi" w:eastAsia="Batang" w:hAnsiTheme="minorBidi" w:cstheme="minorBidi"/>
          <w:sz w:val="22"/>
          <w:szCs w:val="22"/>
          <w:u w:val="single"/>
        </w:rPr>
        <w:tab/>
      </w:r>
    </w:p>
    <w:p w14:paraId="1239BEB8" w14:textId="40977A7D" w:rsidR="0012224C" w:rsidRPr="00852A6A" w:rsidRDefault="00FB5E52" w:rsidP="002E2771">
      <w:pPr>
        <w:tabs>
          <w:tab w:val="left" w:pos="9274"/>
        </w:tabs>
        <w:overflowPunct w:val="0"/>
        <w:autoSpaceDE w:val="0"/>
        <w:autoSpaceDN w:val="0"/>
        <w:adjustRightInd w:val="0"/>
        <w:spacing w:after="0"/>
        <w:ind w:left="1440" w:hanging="360"/>
        <w:textAlignment w:val="baseline"/>
        <w:rPr>
          <w:rFonts w:asciiTheme="minorBidi" w:eastAsia="Batang" w:hAnsiTheme="minorBidi" w:cstheme="minorBidi"/>
          <w:i/>
          <w:iCs/>
          <w:spacing w:val="-2"/>
          <w:sz w:val="22"/>
          <w:szCs w:val="22"/>
          <w:u w:val="single"/>
          <w:lang w:eastAsia="ko-KR"/>
        </w:rPr>
      </w:pPr>
      <w:r w:rsidRPr="00852A6A">
        <w:rPr>
          <w:rFonts w:asciiTheme="minorBidi" w:eastAsia="Batang" w:hAnsiTheme="minorBidi" w:cstheme="minorBidi"/>
          <w:i/>
          <w:iCs/>
          <w:color w:val="000000"/>
          <w:sz w:val="22"/>
          <w:szCs w:val="22"/>
        </w:rPr>
        <w:tab/>
      </w:r>
      <w:r w:rsidRPr="00852A6A">
        <w:rPr>
          <w:rFonts w:asciiTheme="minorBidi" w:eastAsia="Batang" w:hAnsiTheme="minorBidi" w:cstheme="minorBidi"/>
          <w:i/>
          <w:iCs/>
          <w:color w:val="000000"/>
          <w:sz w:val="22"/>
          <w:szCs w:val="22"/>
          <w:lang w:eastAsia="ko"/>
        </w:rPr>
        <w:t>공공장소</w:t>
      </w:r>
      <w:r w:rsidRPr="00852A6A">
        <w:rPr>
          <w:rFonts w:asciiTheme="minorBidi" w:eastAsia="Batang" w:hAnsiTheme="minorBidi" w:cstheme="minorBidi"/>
          <w:i/>
          <w:iCs/>
          <w:sz w:val="22"/>
          <w:szCs w:val="22"/>
          <w:lang w:eastAsia="ko"/>
        </w:rPr>
        <w:t>(</w:t>
      </w:r>
      <w:r w:rsidRPr="00852A6A">
        <w:rPr>
          <w:rFonts w:asciiTheme="minorBidi" w:eastAsia="Batang" w:hAnsiTheme="minorBidi" w:cstheme="minorBidi"/>
          <w:i/>
          <w:iCs/>
          <w:sz w:val="22"/>
          <w:szCs w:val="22"/>
          <w:lang w:eastAsia="ko"/>
        </w:rPr>
        <w:t>구체적으로</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명시</w:t>
      </w:r>
      <w:r w:rsidRPr="00852A6A">
        <w:rPr>
          <w:rFonts w:asciiTheme="minorBidi" w:eastAsia="Batang" w:hAnsiTheme="minorBidi" w:cstheme="minorBidi"/>
          <w:i/>
          <w:iCs/>
          <w:sz w:val="22"/>
          <w:szCs w:val="22"/>
          <w:lang w:eastAsia="ko"/>
        </w:rPr>
        <w:t>):</w:t>
      </w:r>
    </w:p>
    <w:p w14:paraId="4C564EDE" w14:textId="0691F1DF" w:rsidR="0012224C" w:rsidRPr="00852A6A" w:rsidRDefault="0012224C" w:rsidP="00FB5E52">
      <w:pPr>
        <w:tabs>
          <w:tab w:val="left" w:pos="9274"/>
        </w:tabs>
        <w:overflowPunct w:val="0"/>
        <w:autoSpaceDE w:val="0"/>
        <w:autoSpaceDN w:val="0"/>
        <w:adjustRightInd w:val="0"/>
        <w:spacing w:before="120" w:after="0"/>
        <w:ind w:left="1440"/>
        <w:textAlignment w:val="baseline"/>
        <w:rPr>
          <w:rFonts w:asciiTheme="minorBidi" w:eastAsia="Batang" w:hAnsiTheme="minorBidi" w:cstheme="minorBidi"/>
          <w:spacing w:val="-2"/>
          <w:sz w:val="22"/>
          <w:szCs w:val="22"/>
          <w:u w:val="single"/>
          <w:lang w:eastAsia="ko-KR"/>
        </w:rPr>
      </w:pPr>
      <w:r w:rsidRPr="00852A6A">
        <w:rPr>
          <w:rFonts w:asciiTheme="minorBidi" w:eastAsia="Batang" w:hAnsiTheme="minorBidi" w:cstheme="minorBidi"/>
          <w:sz w:val="22"/>
          <w:szCs w:val="22"/>
          <w:u w:val="single"/>
          <w:lang w:eastAsia="ko-KR"/>
        </w:rPr>
        <w:tab/>
      </w:r>
    </w:p>
    <w:p w14:paraId="4DC1D5FE" w14:textId="77777777" w:rsidR="008E299B" w:rsidRPr="00852A6A" w:rsidRDefault="0012224C" w:rsidP="00CA7AA6">
      <w:pPr>
        <w:tabs>
          <w:tab w:val="left" w:pos="9274"/>
        </w:tabs>
        <w:overflowPunct w:val="0"/>
        <w:autoSpaceDE w:val="0"/>
        <w:autoSpaceDN w:val="0"/>
        <w:adjustRightInd w:val="0"/>
        <w:spacing w:before="120" w:after="0"/>
        <w:ind w:left="1440" w:hanging="360"/>
        <w:textAlignment w:val="baseline"/>
        <w:rPr>
          <w:rFonts w:asciiTheme="minorBidi" w:eastAsia="Batang" w:hAnsiTheme="minorBidi" w:cstheme="minorBidi"/>
          <w:color w:val="000000"/>
          <w:sz w:val="22"/>
          <w:szCs w:val="22"/>
        </w:rPr>
      </w:pPr>
      <w:r w:rsidRPr="00852A6A">
        <w:rPr>
          <w:rFonts w:asciiTheme="minorBidi" w:eastAsia="Batang" w:hAnsiTheme="minorBidi" w:cstheme="minorBidi"/>
          <w:color w:val="000000"/>
          <w:sz w:val="22"/>
          <w:szCs w:val="22"/>
        </w:rPr>
        <w:t>[  ]</w:t>
      </w:r>
      <w:r w:rsidRPr="00852A6A">
        <w:rPr>
          <w:rFonts w:asciiTheme="minorBidi" w:eastAsia="Batang" w:hAnsiTheme="minorBidi" w:cstheme="minorBidi"/>
          <w:color w:val="000000"/>
          <w:sz w:val="22"/>
          <w:szCs w:val="22"/>
        </w:rPr>
        <w:tab/>
        <w:t>in the supervised parent’s home</w:t>
      </w:r>
    </w:p>
    <w:p w14:paraId="261C7311" w14:textId="0937D222" w:rsidR="0012224C" w:rsidRPr="00852A6A" w:rsidRDefault="00FB5E52" w:rsidP="002E2771">
      <w:pPr>
        <w:tabs>
          <w:tab w:val="left" w:pos="9274"/>
        </w:tabs>
        <w:overflowPunct w:val="0"/>
        <w:autoSpaceDE w:val="0"/>
        <w:autoSpaceDN w:val="0"/>
        <w:adjustRightInd w:val="0"/>
        <w:spacing w:after="0"/>
        <w:ind w:left="1440" w:hanging="360"/>
        <w:textAlignment w:val="baseline"/>
        <w:rPr>
          <w:rFonts w:asciiTheme="minorBidi" w:eastAsia="Batang" w:hAnsiTheme="minorBidi" w:cstheme="minorBidi"/>
          <w:i/>
          <w:iCs/>
          <w:color w:val="000000"/>
          <w:sz w:val="22"/>
          <w:szCs w:val="22"/>
        </w:rPr>
      </w:pPr>
      <w:r w:rsidRPr="00852A6A">
        <w:rPr>
          <w:rFonts w:asciiTheme="minorBidi" w:eastAsia="Batang" w:hAnsiTheme="minorBidi" w:cstheme="minorBidi"/>
          <w:i/>
          <w:iCs/>
          <w:color w:val="000000"/>
          <w:sz w:val="22"/>
          <w:szCs w:val="22"/>
        </w:rPr>
        <w:tab/>
      </w:r>
      <w:r w:rsidRPr="00852A6A">
        <w:rPr>
          <w:rFonts w:asciiTheme="minorBidi" w:eastAsia="Batang" w:hAnsiTheme="minorBidi" w:cstheme="minorBidi"/>
          <w:i/>
          <w:iCs/>
          <w:color w:val="000000"/>
          <w:sz w:val="22"/>
          <w:szCs w:val="22"/>
          <w:lang w:eastAsia="ko"/>
        </w:rPr>
        <w:t>감독하에</w:t>
      </w:r>
      <w:r w:rsidRPr="00852A6A">
        <w:rPr>
          <w:rFonts w:asciiTheme="minorBidi" w:eastAsia="Batang" w:hAnsiTheme="minorBidi" w:cstheme="minorBidi"/>
          <w:i/>
          <w:iCs/>
          <w:color w:val="000000"/>
          <w:sz w:val="22"/>
          <w:szCs w:val="22"/>
          <w:lang w:eastAsia="ko"/>
        </w:rPr>
        <w:t xml:space="preserve"> </w:t>
      </w:r>
      <w:r w:rsidRPr="00852A6A">
        <w:rPr>
          <w:rFonts w:asciiTheme="minorBidi" w:eastAsia="Batang" w:hAnsiTheme="minorBidi" w:cstheme="minorBidi"/>
          <w:i/>
          <w:iCs/>
          <w:color w:val="000000"/>
          <w:sz w:val="22"/>
          <w:szCs w:val="22"/>
          <w:lang w:eastAsia="ko"/>
        </w:rPr>
        <w:t>부모의</w:t>
      </w:r>
      <w:r w:rsidRPr="00852A6A">
        <w:rPr>
          <w:rFonts w:asciiTheme="minorBidi" w:eastAsia="Batang" w:hAnsiTheme="minorBidi" w:cstheme="minorBidi"/>
          <w:i/>
          <w:iCs/>
          <w:color w:val="000000"/>
          <w:sz w:val="22"/>
          <w:szCs w:val="22"/>
          <w:lang w:eastAsia="ko"/>
        </w:rPr>
        <w:t xml:space="preserve"> </w:t>
      </w:r>
      <w:r w:rsidRPr="00852A6A">
        <w:rPr>
          <w:rFonts w:asciiTheme="minorBidi" w:eastAsia="Batang" w:hAnsiTheme="minorBidi" w:cstheme="minorBidi"/>
          <w:i/>
          <w:iCs/>
          <w:color w:val="000000"/>
          <w:sz w:val="22"/>
          <w:szCs w:val="22"/>
          <w:lang w:eastAsia="ko"/>
        </w:rPr>
        <w:t>집에서</w:t>
      </w:r>
    </w:p>
    <w:p w14:paraId="4CB10792" w14:textId="77777777" w:rsidR="008E299B" w:rsidRPr="00852A6A" w:rsidRDefault="0012224C" w:rsidP="00CA7AA6">
      <w:pPr>
        <w:tabs>
          <w:tab w:val="left" w:pos="9274"/>
        </w:tabs>
        <w:overflowPunct w:val="0"/>
        <w:autoSpaceDE w:val="0"/>
        <w:autoSpaceDN w:val="0"/>
        <w:adjustRightInd w:val="0"/>
        <w:spacing w:before="120" w:after="0"/>
        <w:ind w:left="1440" w:hanging="360"/>
        <w:textAlignment w:val="baseline"/>
        <w:rPr>
          <w:rFonts w:asciiTheme="minorBidi" w:eastAsia="Batang" w:hAnsiTheme="minorBidi" w:cstheme="minorBidi"/>
          <w:color w:val="000000"/>
          <w:sz w:val="22"/>
          <w:szCs w:val="22"/>
        </w:rPr>
      </w:pPr>
      <w:r w:rsidRPr="00852A6A">
        <w:rPr>
          <w:rFonts w:asciiTheme="minorBidi" w:eastAsia="Batang" w:hAnsiTheme="minorBidi" w:cstheme="minorBidi"/>
          <w:color w:val="000000"/>
          <w:sz w:val="22"/>
          <w:szCs w:val="22"/>
        </w:rPr>
        <w:t>[  ]</w:t>
      </w:r>
      <w:r w:rsidRPr="00852A6A">
        <w:rPr>
          <w:rFonts w:asciiTheme="minorBidi" w:eastAsia="Batang" w:hAnsiTheme="minorBidi" w:cstheme="minorBidi"/>
          <w:color w:val="000000"/>
          <w:sz w:val="22"/>
          <w:szCs w:val="22"/>
        </w:rPr>
        <w:tab/>
        <w:t>at the supervised visitation facility</w:t>
      </w:r>
    </w:p>
    <w:p w14:paraId="2C77138A" w14:textId="69E0C3BC" w:rsidR="0012224C" w:rsidRPr="00852A6A" w:rsidRDefault="00FB5E52" w:rsidP="002E2771">
      <w:pPr>
        <w:tabs>
          <w:tab w:val="left" w:pos="9274"/>
        </w:tabs>
        <w:overflowPunct w:val="0"/>
        <w:autoSpaceDE w:val="0"/>
        <w:autoSpaceDN w:val="0"/>
        <w:adjustRightInd w:val="0"/>
        <w:spacing w:after="0"/>
        <w:ind w:left="1440" w:hanging="360"/>
        <w:textAlignment w:val="baseline"/>
        <w:rPr>
          <w:rFonts w:asciiTheme="minorBidi" w:eastAsia="Batang" w:hAnsiTheme="minorBidi" w:cstheme="minorBidi"/>
          <w:i/>
          <w:iCs/>
          <w:color w:val="000000"/>
          <w:sz w:val="22"/>
          <w:szCs w:val="22"/>
        </w:rPr>
      </w:pPr>
      <w:r w:rsidRPr="00852A6A">
        <w:rPr>
          <w:rFonts w:asciiTheme="minorBidi" w:eastAsia="Batang" w:hAnsiTheme="minorBidi" w:cstheme="minorBidi"/>
          <w:i/>
          <w:iCs/>
          <w:color w:val="000000"/>
          <w:sz w:val="22"/>
          <w:szCs w:val="22"/>
        </w:rPr>
        <w:tab/>
      </w:r>
      <w:r w:rsidRPr="00852A6A">
        <w:rPr>
          <w:rFonts w:asciiTheme="minorBidi" w:eastAsia="Batang" w:hAnsiTheme="minorBidi" w:cstheme="minorBidi"/>
          <w:i/>
          <w:iCs/>
          <w:color w:val="000000"/>
          <w:sz w:val="22"/>
          <w:szCs w:val="22"/>
          <w:lang w:eastAsia="ko"/>
        </w:rPr>
        <w:t>감독</w:t>
      </w:r>
      <w:r w:rsidRPr="00852A6A">
        <w:rPr>
          <w:rFonts w:asciiTheme="minorBidi" w:eastAsia="Batang" w:hAnsiTheme="minorBidi" w:cstheme="minorBidi"/>
          <w:i/>
          <w:iCs/>
          <w:color w:val="000000"/>
          <w:sz w:val="22"/>
          <w:szCs w:val="22"/>
          <w:lang w:eastAsia="ko"/>
        </w:rPr>
        <w:t xml:space="preserve"> </w:t>
      </w:r>
      <w:r w:rsidRPr="00852A6A">
        <w:rPr>
          <w:rFonts w:asciiTheme="minorBidi" w:eastAsia="Batang" w:hAnsiTheme="minorBidi" w:cstheme="minorBidi"/>
          <w:i/>
          <w:iCs/>
          <w:color w:val="000000"/>
          <w:sz w:val="22"/>
          <w:szCs w:val="22"/>
          <w:lang w:eastAsia="ko"/>
        </w:rPr>
        <w:t>하에</w:t>
      </w:r>
      <w:r w:rsidRPr="00852A6A">
        <w:rPr>
          <w:rFonts w:asciiTheme="minorBidi" w:eastAsia="Batang" w:hAnsiTheme="minorBidi" w:cstheme="minorBidi"/>
          <w:i/>
          <w:iCs/>
          <w:color w:val="000000"/>
          <w:sz w:val="22"/>
          <w:szCs w:val="22"/>
          <w:lang w:eastAsia="ko"/>
        </w:rPr>
        <w:t xml:space="preserve"> </w:t>
      </w:r>
      <w:r w:rsidRPr="00852A6A">
        <w:rPr>
          <w:rFonts w:asciiTheme="minorBidi" w:eastAsia="Batang" w:hAnsiTheme="minorBidi" w:cstheme="minorBidi"/>
          <w:i/>
          <w:iCs/>
          <w:color w:val="000000"/>
          <w:sz w:val="22"/>
          <w:szCs w:val="22"/>
          <w:lang w:eastAsia="ko"/>
        </w:rPr>
        <w:t>방문</w:t>
      </w:r>
      <w:r w:rsidRPr="00852A6A">
        <w:rPr>
          <w:rFonts w:asciiTheme="minorBidi" w:eastAsia="Batang" w:hAnsiTheme="minorBidi" w:cstheme="minorBidi"/>
          <w:i/>
          <w:iCs/>
          <w:color w:val="000000"/>
          <w:sz w:val="22"/>
          <w:szCs w:val="22"/>
          <w:lang w:eastAsia="ko"/>
        </w:rPr>
        <w:t xml:space="preserve"> </w:t>
      </w:r>
      <w:r w:rsidRPr="00852A6A">
        <w:rPr>
          <w:rFonts w:asciiTheme="minorBidi" w:eastAsia="Batang" w:hAnsiTheme="minorBidi" w:cstheme="minorBidi"/>
          <w:i/>
          <w:iCs/>
          <w:color w:val="000000"/>
          <w:sz w:val="22"/>
          <w:szCs w:val="22"/>
          <w:lang w:eastAsia="ko"/>
        </w:rPr>
        <w:t>시설에서</w:t>
      </w:r>
    </w:p>
    <w:p w14:paraId="23E19E55" w14:textId="77777777" w:rsidR="008E299B" w:rsidRPr="00852A6A" w:rsidRDefault="0012224C" w:rsidP="00CA7AA6">
      <w:pPr>
        <w:tabs>
          <w:tab w:val="left" w:pos="9274"/>
        </w:tabs>
        <w:overflowPunct w:val="0"/>
        <w:autoSpaceDE w:val="0"/>
        <w:autoSpaceDN w:val="0"/>
        <w:adjustRightInd w:val="0"/>
        <w:spacing w:before="120" w:after="0"/>
        <w:ind w:left="1440" w:hanging="360"/>
        <w:textAlignment w:val="baseline"/>
        <w:rPr>
          <w:rFonts w:asciiTheme="minorBidi" w:eastAsia="Batang" w:hAnsiTheme="minorBidi" w:cstheme="minorBidi"/>
          <w:spacing w:val="-2"/>
          <w:sz w:val="22"/>
          <w:szCs w:val="22"/>
          <w:u w:val="single"/>
        </w:rPr>
      </w:pPr>
      <w:r w:rsidRPr="00852A6A">
        <w:rPr>
          <w:rFonts w:asciiTheme="minorBidi" w:eastAsia="Batang" w:hAnsiTheme="minorBidi" w:cstheme="minorBidi"/>
          <w:color w:val="000000"/>
          <w:sz w:val="22"/>
          <w:szCs w:val="22"/>
        </w:rPr>
        <w:t>[  ]</w:t>
      </w:r>
      <w:r w:rsidRPr="00852A6A">
        <w:rPr>
          <w:rFonts w:asciiTheme="minorBidi" w:eastAsia="Batang" w:hAnsiTheme="minorBidi" w:cstheme="minorBidi"/>
          <w:color w:val="000000"/>
          <w:sz w:val="22"/>
          <w:szCs w:val="22"/>
        </w:rPr>
        <w:tab/>
      </w:r>
      <w:r w:rsidRPr="00852A6A">
        <w:rPr>
          <w:rFonts w:asciiTheme="minorBidi" w:eastAsia="Batang" w:hAnsiTheme="minorBidi" w:cstheme="minorBidi"/>
          <w:sz w:val="22"/>
          <w:szCs w:val="22"/>
        </w:rPr>
        <w:t>other (</w:t>
      </w:r>
      <w:r w:rsidRPr="00852A6A">
        <w:rPr>
          <w:rFonts w:asciiTheme="minorBidi" w:eastAsia="Batang" w:hAnsiTheme="minorBidi" w:cstheme="minorBidi"/>
          <w:i/>
          <w:iCs/>
          <w:sz w:val="22"/>
          <w:szCs w:val="22"/>
        </w:rPr>
        <w:t>specify</w:t>
      </w:r>
      <w:r w:rsidRPr="00852A6A">
        <w:rPr>
          <w:rFonts w:asciiTheme="minorBidi" w:eastAsia="Batang" w:hAnsiTheme="minorBidi" w:cstheme="minorBidi"/>
          <w:sz w:val="22"/>
          <w:szCs w:val="22"/>
        </w:rPr>
        <w:t xml:space="preserve">): </w:t>
      </w:r>
      <w:r w:rsidRPr="00852A6A">
        <w:rPr>
          <w:rFonts w:asciiTheme="minorBidi" w:eastAsia="Batang" w:hAnsiTheme="minorBidi" w:cstheme="minorBidi"/>
          <w:sz w:val="22"/>
          <w:szCs w:val="22"/>
          <w:u w:val="single"/>
        </w:rPr>
        <w:tab/>
      </w:r>
    </w:p>
    <w:p w14:paraId="6F357018" w14:textId="127E683E" w:rsidR="0012224C" w:rsidRPr="00852A6A" w:rsidRDefault="00FB5E52" w:rsidP="002E2771">
      <w:pPr>
        <w:tabs>
          <w:tab w:val="left" w:pos="9274"/>
        </w:tabs>
        <w:overflowPunct w:val="0"/>
        <w:autoSpaceDE w:val="0"/>
        <w:autoSpaceDN w:val="0"/>
        <w:adjustRightInd w:val="0"/>
        <w:spacing w:after="0"/>
        <w:ind w:left="1440" w:hanging="360"/>
        <w:textAlignment w:val="baseline"/>
        <w:rPr>
          <w:rFonts w:asciiTheme="minorBidi" w:eastAsia="Batang" w:hAnsiTheme="minorBidi" w:cstheme="minorBidi"/>
          <w:i/>
          <w:iCs/>
          <w:spacing w:val="-2"/>
          <w:sz w:val="22"/>
          <w:szCs w:val="22"/>
          <w:u w:val="single"/>
        </w:rPr>
      </w:pPr>
      <w:r w:rsidRPr="00852A6A">
        <w:rPr>
          <w:rFonts w:asciiTheme="minorBidi" w:eastAsia="Batang" w:hAnsiTheme="minorBidi" w:cstheme="minorBidi"/>
          <w:i/>
          <w:iCs/>
          <w:color w:val="000000"/>
          <w:sz w:val="22"/>
          <w:szCs w:val="22"/>
        </w:rPr>
        <w:tab/>
      </w:r>
      <w:r w:rsidRPr="00852A6A">
        <w:rPr>
          <w:rFonts w:asciiTheme="minorBidi" w:eastAsia="Batang" w:hAnsiTheme="minorBidi" w:cstheme="minorBidi"/>
          <w:i/>
          <w:iCs/>
          <w:sz w:val="22"/>
          <w:szCs w:val="22"/>
          <w:lang w:eastAsia="ko"/>
        </w:rPr>
        <w:t>기타</w:t>
      </w:r>
      <w:r w:rsidRPr="00852A6A">
        <w:rPr>
          <w:rFonts w:asciiTheme="minorBidi" w:eastAsia="Batang" w:hAnsiTheme="minorBidi" w:cstheme="minorBidi"/>
          <w:i/>
          <w:iCs/>
          <w:sz w:val="22"/>
          <w:szCs w:val="22"/>
          <w:lang w:eastAsia="ko"/>
        </w:rPr>
        <w:t>(</w:t>
      </w:r>
      <w:r w:rsidRPr="00852A6A">
        <w:rPr>
          <w:rFonts w:asciiTheme="minorBidi" w:eastAsia="Batang" w:hAnsiTheme="minorBidi" w:cstheme="minorBidi"/>
          <w:i/>
          <w:iCs/>
          <w:sz w:val="22"/>
          <w:szCs w:val="22"/>
          <w:lang w:eastAsia="ko"/>
        </w:rPr>
        <w:t>구체적으로</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명시</w:t>
      </w:r>
      <w:r w:rsidRPr="00852A6A">
        <w:rPr>
          <w:rFonts w:asciiTheme="minorBidi" w:eastAsia="Batang" w:hAnsiTheme="minorBidi" w:cstheme="minorBidi"/>
          <w:i/>
          <w:iCs/>
          <w:sz w:val="22"/>
          <w:szCs w:val="22"/>
          <w:lang w:eastAsia="ko"/>
        </w:rPr>
        <w:t>):</w:t>
      </w:r>
    </w:p>
    <w:p w14:paraId="701A3630" w14:textId="3EA63894" w:rsidR="0012224C" w:rsidRPr="00852A6A" w:rsidRDefault="0012224C" w:rsidP="00FB5E52">
      <w:pPr>
        <w:tabs>
          <w:tab w:val="left" w:pos="9274"/>
        </w:tabs>
        <w:overflowPunct w:val="0"/>
        <w:autoSpaceDE w:val="0"/>
        <w:autoSpaceDN w:val="0"/>
        <w:adjustRightInd w:val="0"/>
        <w:spacing w:before="120" w:after="0"/>
        <w:ind w:left="1440"/>
        <w:textAlignment w:val="baseline"/>
        <w:rPr>
          <w:rFonts w:asciiTheme="minorBidi" w:eastAsia="Batang" w:hAnsiTheme="minorBidi" w:cstheme="minorBidi"/>
          <w:spacing w:val="-2"/>
          <w:sz w:val="22"/>
          <w:szCs w:val="22"/>
          <w:u w:val="single"/>
        </w:rPr>
      </w:pPr>
      <w:r w:rsidRPr="00852A6A">
        <w:rPr>
          <w:rFonts w:asciiTheme="minorBidi" w:eastAsia="Batang" w:hAnsiTheme="minorBidi" w:cstheme="minorBidi"/>
          <w:sz w:val="22"/>
          <w:szCs w:val="22"/>
          <w:u w:val="single"/>
        </w:rPr>
        <w:tab/>
      </w:r>
    </w:p>
    <w:p w14:paraId="5CA208BB" w14:textId="77777777" w:rsidR="008E299B" w:rsidRPr="00852A6A" w:rsidRDefault="0012224C" w:rsidP="00CA7AA6">
      <w:pPr>
        <w:overflowPunct w:val="0"/>
        <w:autoSpaceDE w:val="0"/>
        <w:autoSpaceDN w:val="0"/>
        <w:adjustRightInd w:val="0"/>
        <w:spacing w:before="120" w:after="0"/>
        <w:ind w:left="1440" w:hanging="360"/>
        <w:textAlignment w:val="baseline"/>
        <w:rPr>
          <w:rFonts w:asciiTheme="minorBidi" w:eastAsia="Batang" w:hAnsiTheme="minorBidi" w:cstheme="minorBidi"/>
          <w:spacing w:val="-2"/>
          <w:sz w:val="22"/>
          <w:szCs w:val="22"/>
        </w:rPr>
      </w:pPr>
      <w:r w:rsidRPr="00852A6A">
        <w:rPr>
          <w:rFonts w:asciiTheme="minorBidi" w:eastAsia="Batang" w:hAnsiTheme="minorBidi" w:cstheme="minorBidi"/>
          <w:sz w:val="22"/>
          <w:szCs w:val="22"/>
        </w:rPr>
        <w:t>(</w:t>
      </w:r>
      <w:r w:rsidRPr="00852A6A">
        <w:rPr>
          <w:rFonts w:asciiTheme="minorBidi" w:eastAsia="Batang" w:hAnsiTheme="minorBidi" w:cstheme="minorBidi"/>
          <w:b/>
          <w:bCs/>
          <w:i/>
          <w:iCs/>
          <w:sz w:val="22"/>
          <w:szCs w:val="22"/>
        </w:rPr>
        <w:t>Important!</w:t>
      </w:r>
      <w:r w:rsidRPr="00852A6A">
        <w:rPr>
          <w:rFonts w:asciiTheme="minorBidi" w:eastAsia="Batang" w:hAnsiTheme="minorBidi" w:cstheme="minorBidi"/>
          <w:i/>
          <w:iCs/>
          <w:sz w:val="22"/>
          <w:szCs w:val="22"/>
        </w:rPr>
        <w:t xml:space="preserve"> Put transportation arrangements in Parenting Plan section </w:t>
      </w:r>
      <w:r w:rsidRPr="00852A6A">
        <w:rPr>
          <w:rFonts w:asciiTheme="minorBidi" w:eastAsia="Batang" w:hAnsiTheme="minorBidi" w:cstheme="minorBidi"/>
          <w:b/>
          <w:bCs/>
          <w:i/>
          <w:iCs/>
          <w:sz w:val="22"/>
          <w:szCs w:val="22"/>
        </w:rPr>
        <w:t>8</w:t>
      </w:r>
      <w:r w:rsidRPr="00852A6A">
        <w:rPr>
          <w:rFonts w:asciiTheme="minorBidi" w:eastAsia="Batang" w:hAnsiTheme="minorBidi" w:cstheme="minorBidi"/>
          <w:sz w:val="22"/>
          <w:szCs w:val="22"/>
        </w:rPr>
        <w:t>.)</w:t>
      </w:r>
    </w:p>
    <w:p w14:paraId="389DB7D0" w14:textId="5FFE08EA" w:rsidR="0012224C" w:rsidRPr="00852A6A" w:rsidRDefault="008E299B" w:rsidP="002E2771">
      <w:pPr>
        <w:overflowPunct w:val="0"/>
        <w:autoSpaceDE w:val="0"/>
        <w:autoSpaceDN w:val="0"/>
        <w:adjustRightInd w:val="0"/>
        <w:spacing w:after="0"/>
        <w:ind w:left="1440" w:hanging="360"/>
        <w:textAlignment w:val="baseline"/>
        <w:rPr>
          <w:rFonts w:asciiTheme="minorBidi" w:eastAsia="Batang" w:hAnsiTheme="minorBidi" w:cstheme="minorBidi"/>
          <w:b/>
          <w:bCs/>
          <w:i/>
          <w:iCs/>
          <w:sz w:val="22"/>
          <w:szCs w:val="22"/>
        </w:rPr>
      </w:pPr>
      <w:r w:rsidRPr="00852A6A">
        <w:rPr>
          <w:rFonts w:asciiTheme="minorBidi" w:eastAsia="Batang" w:hAnsiTheme="minorBidi" w:cstheme="minorBidi"/>
          <w:i/>
          <w:iCs/>
          <w:sz w:val="22"/>
          <w:szCs w:val="22"/>
          <w:lang w:eastAsia="ko"/>
        </w:rPr>
        <w:t>(</w:t>
      </w:r>
      <w:r w:rsidRPr="00852A6A">
        <w:rPr>
          <w:rFonts w:asciiTheme="minorBidi" w:eastAsia="Batang" w:hAnsiTheme="minorBidi" w:cstheme="minorBidi"/>
          <w:b/>
          <w:bCs/>
          <w:i/>
          <w:iCs/>
          <w:sz w:val="22"/>
          <w:szCs w:val="22"/>
          <w:lang w:eastAsia="ko"/>
        </w:rPr>
        <w:t>주요사항</w:t>
      </w:r>
      <w:r w:rsidRPr="00852A6A">
        <w:rPr>
          <w:rFonts w:asciiTheme="minorBidi" w:eastAsia="Batang" w:hAnsiTheme="minorBidi" w:cstheme="minorBidi"/>
          <w:b/>
          <w:bCs/>
          <w:i/>
          <w:iCs/>
          <w:sz w:val="22"/>
          <w:szCs w:val="22"/>
          <w:lang w:eastAsia="ko"/>
        </w:rPr>
        <w:t>!</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양육</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계획</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섹션</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b/>
          <w:bCs/>
          <w:i/>
          <w:iCs/>
          <w:sz w:val="22"/>
          <w:szCs w:val="22"/>
          <w:lang w:eastAsia="ko"/>
        </w:rPr>
        <w:t>8</w:t>
      </w:r>
      <w:r w:rsidRPr="00852A6A">
        <w:rPr>
          <w:rFonts w:asciiTheme="minorBidi" w:eastAsia="Batang" w:hAnsiTheme="minorBidi" w:cstheme="minorBidi"/>
          <w:i/>
          <w:iCs/>
          <w:sz w:val="22"/>
          <w:szCs w:val="22"/>
          <w:lang w:eastAsia="ko"/>
        </w:rPr>
        <w:t>에</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이동</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계획을</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적습니다</w:t>
      </w:r>
      <w:r w:rsidRPr="00852A6A">
        <w:rPr>
          <w:rFonts w:asciiTheme="minorBidi" w:eastAsia="Batang" w:hAnsiTheme="minorBidi" w:cstheme="minorBidi"/>
          <w:i/>
          <w:iCs/>
          <w:sz w:val="22"/>
          <w:szCs w:val="22"/>
          <w:lang w:eastAsia="ko"/>
        </w:rPr>
        <w:t>.)</w:t>
      </w:r>
    </w:p>
    <w:p w14:paraId="324B2EC0" w14:textId="77777777" w:rsidR="008E299B" w:rsidRPr="00852A6A" w:rsidRDefault="0012224C" w:rsidP="00CA7AA6">
      <w:pPr>
        <w:overflowPunct w:val="0"/>
        <w:autoSpaceDE w:val="0"/>
        <w:autoSpaceDN w:val="0"/>
        <w:adjustRightInd w:val="0"/>
        <w:spacing w:before="120" w:after="0"/>
        <w:ind w:left="1080" w:hanging="360"/>
        <w:textAlignment w:val="baseline"/>
        <w:rPr>
          <w:rFonts w:asciiTheme="minorBidi" w:eastAsia="Batang" w:hAnsiTheme="minorBidi" w:cstheme="minorBidi"/>
          <w:sz w:val="22"/>
          <w:szCs w:val="22"/>
        </w:rPr>
      </w:pPr>
      <w:r w:rsidRPr="00852A6A">
        <w:rPr>
          <w:rFonts w:asciiTheme="minorBidi" w:eastAsia="Batang" w:hAnsiTheme="minorBidi" w:cstheme="minorBidi"/>
          <w:b/>
          <w:bCs/>
          <w:sz w:val="22"/>
          <w:szCs w:val="22"/>
        </w:rPr>
        <w:t>Specific rules</w:t>
      </w:r>
      <w:r w:rsidRPr="00852A6A">
        <w:rPr>
          <w:rFonts w:asciiTheme="minorBidi" w:eastAsia="Batang" w:hAnsiTheme="minorBidi" w:cstheme="minorBidi"/>
          <w:sz w:val="22"/>
          <w:szCs w:val="22"/>
        </w:rPr>
        <w:t xml:space="preserve"> for supervised contact:</w:t>
      </w:r>
    </w:p>
    <w:p w14:paraId="15A18174" w14:textId="771E506C" w:rsidR="0012224C" w:rsidRPr="00852A6A" w:rsidRDefault="008E299B" w:rsidP="002E2771">
      <w:pPr>
        <w:overflowPunct w:val="0"/>
        <w:autoSpaceDE w:val="0"/>
        <w:autoSpaceDN w:val="0"/>
        <w:adjustRightInd w:val="0"/>
        <w:spacing w:after="0"/>
        <w:ind w:left="1080" w:hanging="360"/>
        <w:textAlignment w:val="baseline"/>
        <w:rPr>
          <w:rFonts w:asciiTheme="minorBidi" w:eastAsia="Batang" w:hAnsiTheme="minorBidi" w:cstheme="minorBidi"/>
          <w:i/>
          <w:iCs/>
          <w:sz w:val="22"/>
          <w:szCs w:val="22"/>
          <w:lang w:eastAsia="ko-KR"/>
        </w:rPr>
      </w:pPr>
      <w:r w:rsidRPr="00852A6A">
        <w:rPr>
          <w:rFonts w:asciiTheme="minorBidi" w:eastAsia="Batang" w:hAnsiTheme="minorBidi" w:cstheme="minorBidi"/>
          <w:b/>
          <w:bCs/>
          <w:i/>
          <w:iCs/>
          <w:sz w:val="22"/>
          <w:szCs w:val="22"/>
          <w:lang w:eastAsia="ko"/>
        </w:rPr>
        <w:t>구체적인</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감독</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하</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방문</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규칙</w:t>
      </w:r>
      <w:r w:rsidRPr="00852A6A">
        <w:rPr>
          <w:rFonts w:asciiTheme="minorBidi" w:eastAsia="Batang" w:hAnsiTheme="minorBidi" w:cstheme="minorBidi"/>
          <w:i/>
          <w:iCs/>
          <w:sz w:val="22"/>
          <w:szCs w:val="22"/>
          <w:lang w:eastAsia="ko"/>
        </w:rPr>
        <w:t xml:space="preserve">: </w:t>
      </w:r>
    </w:p>
    <w:p w14:paraId="1B5E00B4" w14:textId="77777777" w:rsidR="008E299B" w:rsidRPr="00852A6A" w:rsidRDefault="0012224C" w:rsidP="00CA7AA6">
      <w:pPr>
        <w:overflowPunct w:val="0"/>
        <w:autoSpaceDE w:val="0"/>
        <w:autoSpaceDN w:val="0"/>
        <w:adjustRightInd w:val="0"/>
        <w:spacing w:before="120" w:after="0"/>
        <w:ind w:left="1440" w:hanging="360"/>
        <w:textAlignment w:val="baseline"/>
        <w:rPr>
          <w:rFonts w:asciiTheme="minorBidi" w:eastAsia="Batang" w:hAnsiTheme="minorBidi" w:cstheme="minorBidi"/>
          <w:sz w:val="22"/>
          <w:szCs w:val="22"/>
        </w:rPr>
      </w:pPr>
      <w:r w:rsidRPr="00852A6A">
        <w:rPr>
          <w:rFonts w:asciiTheme="minorBidi" w:eastAsia="Batang" w:hAnsiTheme="minorBidi" w:cstheme="minorBidi"/>
          <w:sz w:val="22"/>
          <w:szCs w:val="22"/>
        </w:rPr>
        <w:t>[  ]</w:t>
      </w:r>
      <w:r w:rsidRPr="00852A6A">
        <w:rPr>
          <w:rFonts w:asciiTheme="minorBidi" w:eastAsia="Batang" w:hAnsiTheme="minorBidi" w:cstheme="minorBidi"/>
          <w:sz w:val="22"/>
          <w:szCs w:val="22"/>
        </w:rPr>
        <w:tab/>
        <w:t xml:space="preserve">Follow the rules in </w:t>
      </w:r>
      <w:r w:rsidRPr="00852A6A">
        <w:rPr>
          <w:rFonts w:asciiTheme="minorBidi" w:eastAsia="Batang" w:hAnsiTheme="minorBidi" w:cstheme="minorBidi"/>
          <w:b/>
          <w:bCs/>
          <w:i/>
          <w:iCs/>
          <w:sz w:val="22"/>
          <w:szCs w:val="22"/>
        </w:rPr>
        <w:t>Attachment C</w:t>
      </w:r>
      <w:r w:rsidRPr="00852A6A">
        <w:rPr>
          <w:rFonts w:asciiTheme="minorBidi" w:eastAsia="Batang" w:hAnsiTheme="minorBidi" w:cstheme="minorBidi"/>
          <w:sz w:val="22"/>
          <w:szCs w:val="22"/>
        </w:rPr>
        <w:t>.</w:t>
      </w:r>
    </w:p>
    <w:p w14:paraId="6FEFFF47" w14:textId="1FBBE422" w:rsidR="0012224C" w:rsidRPr="00852A6A" w:rsidRDefault="005D1632" w:rsidP="002E2771">
      <w:pPr>
        <w:overflowPunct w:val="0"/>
        <w:autoSpaceDE w:val="0"/>
        <w:autoSpaceDN w:val="0"/>
        <w:adjustRightInd w:val="0"/>
        <w:spacing w:after="0"/>
        <w:ind w:left="1440" w:hanging="360"/>
        <w:textAlignment w:val="baseline"/>
        <w:rPr>
          <w:rFonts w:asciiTheme="minorBidi" w:eastAsia="Batang" w:hAnsiTheme="minorBidi" w:cstheme="minorBidi"/>
          <w:i/>
          <w:iCs/>
          <w:sz w:val="22"/>
          <w:szCs w:val="22"/>
          <w:u w:val="single"/>
          <w:lang w:eastAsia="ko-KR"/>
        </w:rPr>
      </w:pPr>
      <w:r w:rsidRPr="00852A6A">
        <w:rPr>
          <w:rFonts w:asciiTheme="minorBidi" w:eastAsia="Batang" w:hAnsiTheme="minorBidi" w:cstheme="minorBidi"/>
          <w:i/>
          <w:iCs/>
          <w:sz w:val="22"/>
          <w:szCs w:val="22"/>
        </w:rPr>
        <w:tab/>
      </w:r>
      <w:r w:rsidRPr="00852A6A">
        <w:rPr>
          <w:rFonts w:asciiTheme="minorBidi" w:eastAsia="Batang" w:hAnsiTheme="minorBidi" w:cstheme="minorBidi"/>
          <w:b/>
          <w:bCs/>
          <w:i/>
          <w:iCs/>
          <w:sz w:val="22"/>
          <w:szCs w:val="22"/>
          <w:lang w:eastAsia="ko"/>
        </w:rPr>
        <w:t>첨부</w:t>
      </w:r>
      <w:r w:rsidRPr="00852A6A">
        <w:rPr>
          <w:rFonts w:asciiTheme="minorBidi" w:eastAsia="Batang" w:hAnsiTheme="minorBidi" w:cstheme="minorBidi"/>
          <w:b/>
          <w:bCs/>
          <w:i/>
          <w:iCs/>
          <w:sz w:val="22"/>
          <w:szCs w:val="22"/>
          <w:lang w:eastAsia="ko"/>
        </w:rPr>
        <w:t xml:space="preserve"> C</w:t>
      </w:r>
      <w:r w:rsidRPr="00852A6A">
        <w:rPr>
          <w:rFonts w:asciiTheme="minorBidi" w:eastAsia="Batang" w:hAnsiTheme="minorBidi" w:cstheme="minorBidi"/>
          <w:i/>
          <w:iCs/>
          <w:sz w:val="22"/>
          <w:szCs w:val="22"/>
          <w:lang w:eastAsia="ko"/>
        </w:rPr>
        <w:t>의</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규칙을</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준수합니다</w:t>
      </w:r>
      <w:r w:rsidRPr="00852A6A">
        <w:rPr>
          <w:rFonts w:asciiTheme="minorBidi" w:eastAsia="Batang" w:hAnsiTheme="minorBidi" w:cstheme="minorBidi"/>
          <w:i/>
          <w:iCs/>
          <w:sz w:val="22"/>
          <w:szCs w:val="22"/>
          <w:lang w:eastAsia="ko"/>
        </w:rPr>
        <w:t xml:space="preserve">. </w:t>
      </w:r>
    </w:p>
    <w:p w14:paraId="7B479A23" w14:textId="77777777" w:rsidR="008E299B" w:rsidRPr="00852A6A" w:rsidRDefault="0012224C" w:rsidP="00CA7AA6">
      <w:pPr>
        <w:tabs>
          <w:tab w:val="left" w:pos="810"/>
          <w:tab w:val="left" w:pos="1440"/>
          <w:tab w:val="right" w:pos="9274"/>
        </w:tabs>
        <w:overflowPunct w:val="0"/>
        <w:autoSpaceDE w:val="0"/>
        <w:autoSpaceDN w:val="0"/>
        <w:adjustRightInd w:val="0"/>
        <w:spacing w:before="120" w:after="0"/>
        <w:ind w:left="1440" w:hanging="360"/>
        <w:textAlignment w:val="baseline"/>
        <w:rPr>
          <w:rFonts w:asciiTheme="minorBidi" w:eastAsia="Batang" w:hAnsiTheme="minorBidi" w:cstheme="minorBidi"/>
          <w:sz w:val="22"/>
          <w:szCs w:val="22"/>
          <w:u w:val="single"/>
        </w:rPr>
      </w:pPr>
      <w:r w:rsidRPr="00852A6A">
        <w:rPr>
          <w:rFonts w:asciiTheme="minorBidi" w:eastAsia="Batang" w:hAnsiTheme="minorBidi" w:cstheme="minorBidi"/>
          <w:sz w:val="22"/>
          <w:szCs w:val="22"/>
        </w:rPr>
        <w:t>[  ]</w:t>
      </w:r>
      <w:r w:rsidRPr="00852A6A">
        <w:rPr>
          <w:rFonts w:asciiTheme="minorBidi" w:eastAsia="Batang" w:hAnsiTheme="minorBidi" w:cstheme="minorBidi"/>
          <w:sz w:val="22"/>
          <w:szCs w:val="22"/>
        </w:rPr>
        <w:tab/>
        <w:t xml:space="preserve">Other: </w:t>
      </w:r>
      <w:r w:rsidRPr="00852A6A">
        <w:rPr>
          <w:rFonts w:asciiTheme="minorBidi" w:eastAsia="Batang" w:hAnsiTheme="minorBidi" w:cstheme="minorBidi"/>
          <w:sz w:val="22"/>
          <w:szCs w:val="22"/>
          <w:u w:val="single"/>
        </w:rPr>
        <w:tab/>
      </w:r>
    </w:p>
    <w:p w14:paraId="65213336" w14:textId="1921BEB0" w:rsidR="0012224C" w:rsidRPr="00852A6A" w:rsidRDefault="005D1632" w:rsidP="002E2771">
      <w:pPr>
        <w:tabs>
          <w:tab w:val="left" w:pos="810"/>
          <w:tab w:val="left" w:pos="1440"/>
          <w:tab w:val="right" w:pos="9274"/>
        </w:tabs>
        <w:overflowPunct w:val="0"/>
        <w:autoSpaceDE w:val="0"/>
        <w:autoSpaceDN w:val="0"/>
        <w:adjustRightInd w:val="0"/>
        <w:spacing w:after="0"/>
        <w:ind w:left="1440" w:hanging="360"/>
        <w:textAlignment w:val="baseline"/>
        <w:rPr>
          <w:rFonts w:asciiTheme="minorBidi" w:eastAsia="Batang" w:hAnsiTheme="minorBidi" w:cstheme="minorBidi"/>
          <w:i/>
          <w:iCs/>
          <w:sz w:val="22"/>
          <w:szCs w:val="22"/>
          <w:u w:val="single"/>
        </w:rPr>
      </w:pPr>
      <w:r w:rsidRPr="00852A6A">
        <w:rPr>
          <w:rFonts w:asciiTheme="minorBidi" w:eastAsia="Batang" w:hAnsiTheme="minorBidi" w:cstheme="minorBidi"/>
          <w:i/>
          <w:iCs/>
          <w:sz w:val="22"/>
          <w:szCs w:val="22"/>
        </w:rPr>
        <w:tab/>
      </w:r>
      <w:r w:rsidRPr="00852A6A">
        <w:rPr>
          <w:rFonts w:asciiTheme="minorBidi" w:eastAsia="Batang" w:hAnsiTheme="minorBidi" w:cstheme="minorBidi"/>
          <w:i/>
          <w:iCs/>
          <w:sz w:val="22"/>
          <w:szCs w:val="22"/>
          <w:lang w:eastAsia="ko"/>
        </w:rPr>
        <w:t>기타</w:t>
      </w:r>
      <w:r w:rsidRPr="00852A6A">
        <w:rPr>
          <w:rFonts w:asciiTheme="minorBidi" w:eastAsia="Batang" w:hAnsiTheme="minorBidi" w:cstheme="minorBidi"/>
          <w:i/>
          <w:iCs/>
          <w:sz w:val="22"/>
          <w:szCs w:val="22"/>
          <w:lang w:eastAsia="ko"/>
        </w:rPr>
        <w:t>:</w:t>
      </w:r>
    </w:p>
    <w:p w14:paraId="45B69887" w14:textId="098B4B15" w:rsidR="0012224C" w:rsidRPr="00852A6A" w:rsidRDefault="0012224C" w:rsidP="005D1632">
      <w:pPr>
        <w:tabs>
          <w:tab w:val="left" w:pos="810"/>
          <w:tab w:val="left" w:pos="900"/>
          <w:tab w:val="right" w:pos="9274"/>
        </w:tabs>
        <w:overflowPunct w:val="0"/>
        <w:autoSpaceDE w:val="0"/>
        <w:autoSpaceDN w:val="0"/>
        <w:adjustRightInd w:val="0"/>
        <w:spacing w:before="120" w:after="120"/>
        <w:ind w:left="1440"/>
        <w:textAlignment w:val="baseline"/>
        <w:rPr>
          <w:rFonts w:asciiTheme="minorBidi" w:eastAsia="Batang" w:hAnsiTheme="minorBidi" w:cstheme="minorBidi"/>
          <w:sz w:val="22"/>
          <w:szCs w:val="22"/>
          <w:u w:val="single"/>
        </w:rPr>
      </w:pPr>
      <w:r w:rsidRPr="00852A6A">
        <w:rPr>
          <w:rFonts w:asciiTheme="minorBidi" w:eastAsia="Batang" w:hAnsiTheme="minorBidi" w:cstheme="minorBidi"/>
          <w:sz w:val="22"/>
          <w:szCs w:val="22"/>
          <w:u w:val="single"/>
        </w:rPr>
        <w:tab/>
      </w: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5"/>
      </w:tblGrid>
      <w:tr w:rsidR="0012224C" w:rsidRPr="00852A6A" w14:paraId="4F0B8AF1" w14:textId="77777777" w:rsidTr="00C16E92">
        <w:tc>
          <w:tcPr>
            <w:tcW w:w="8635" w:type="dxa"/>
          </w:tcPr>
          <w:p w14:paraId="0ADC1B6C" w14:textId="77777777" w:rsidR="008E299B" w:rsidRPr="00852A6A" w:rsidRDefault="0012224C" w:rsidP="00CA7AA6">
            <w:pPr>
              <w:overflowPunct w:val="0"/>
              <w:autoSpaceDE w:val="0"/>
              <w:autoSpaceDN w:val="0"/>
              <w:adjustRightInd w:val="0"/>
              <w:spacing w:before="40" w:after="0"/>
              <w:textAlignment w:val="baseline"/>
              <w:rPr>
                <w:rFonts w:asciiTheme="minorBidi" w:eastAsia="Batang" w:hAnsiTheme="minorBidi" w:cstheme="minorBidi"/>
                <w:i/>
                <w:spacing w:val="-8"/>
                <w:sz w:val="20"/>
                <w:szCs w:val="20"/>
              </w:rPr>
            </w:pPr>
            <w:r w:rsidRPr="00852A6A">
              <w:rPr>
                <w:rFonts w:asciiTheme="minorBidi" w:eastAsia="Batang" w:hAnsiTheme="minorBidi" w:cstheme="minorBidi"/>
                <w:b/>
                <w:bCs/>
                <w:i/>
                <w:iCs/>
                <w:sz w:val="20"/>
                <w:szCs w:val="20"/>
              </w:rPr>
              <w:t xml:space="preserve">Important! </w:t>
            </w:r>
            <w:r w:rsidRPr="00852A6A">
              <w:rPr>
                <w:rFonts w:asciiTheme="minorBidi" w:eastAsia="Batang" w:hAnsiTheme="minorBidi" w:cstheme="minorBidi"/>
                <w:i/>
                <w:iCs/>
                <w:sz w:val="20"/>
                <w:szCs w:val="20"/>
              </w:rPr>
              <w:t>No visits shall take place until the supervised parent and supervisor (or professional supervision program representative) have signed the Supervised Visitation Acknowledgement, FL All Family 141, confirming that they have read the court orders and the rules for supervised visitation and agree to follow them.</w:t>
            </w:r>
          </w:p>
          <w:p w14:paraId="09063AD4" w14:textId="6A1D82D9" w:rsidR="0012224C" w:rsidRPr="00852A6A" w:rsidRDefault="008E299B" w:rsidP="002E2771">
            <w:pPr>
              <w:overflowPunct w:val="0"/>
              <w:autoSpaceDE w:val="0"/>
              <w:autoSpaceDN w:val="0"/>
              <w:adjustRightInd w:val="0"/>
              <w:spacing w:after="40"/>
              <w:textAlignment w:val="baseline"/>
              <w:rPr>
                <w:rFonts w:asciiTheme="minorBidi" w:eastAsia="Batang" w:hAnsiTheme="minorBidi" w:cstheme="minorBidi"/>
                <w:i/>
                <w:iCs/>
                <w:spacing w:val="-8"/>
                <w:sz w:val="20"/>
                <w:szCs w:val="20"/>
                <w:lang w:eastAsia="ko-KR"/>
              </w:rPr>
            </w:pPr>
            <w:r w:rsidRPr="00852A6A">
              <w:rPr>
                <w:rFonts w:asciiTheme="minorBidi" w:eastAsia="Batang" w:hAnsiTheme="minorBidi" w:cstheme="minorBidi"/>
                <w:b/>
                <w:bCs/>
                <w:i/>
                <w:iCs/>
                <w:sz w:val="20"/>
                <w:szCs w:val="20"/>
                <w:lang w:eastAsia="ko"/>
              </w:rPr>
              <w:t>주요사항</w:t>
            </w:r>
            <w:r w:rsidRPr="00852A6A">
              <w:rPr>
                <w:rFonts w:asciiTheme="minorBidi" w:eastAsia="Batang" w:hAnsiTheme="minorBidi" w:cstheme="minorBidi"/>
                <w:b/>
                <w:bCs/>
                <w:i/>
                <w:iCs/>
                <w:sz w:val="20"/>
                <w:szCs w:val="20"/>
                <w:lang w:eastAsia="ko"/>
              </w:rPr>
              <w:t xml:space="preserve">! </w:t>
            </w:r>
            <w:r w:rsidRPr="00852A6A">
              <w:rPr>
                <w:rFonts w:asciiTheme="minorBidi" w:eastAsia="Batang" w:hAnsiTheme="minorBidi" w:cstheme="minorBidi"/>
                <w:i/>
                <w:iCs/>
                <w:sz w:val="20"/>
                <w:szCs w:val="20"/>
                <w:lang w:eastAsia="ko"/>
              </w:rPr>
              <w:t>감독을</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받는</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부모와</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감독자</w:t>
            </w:r>
            <w:r w:rsidRPr="00852A6A">
              <w:rPr>
                <w:rFonts w:asciiTheme="minorBidi" w:eastAsia="Batang" w:hAnsiTheme="minorBidi" w:cstheme="minorBidi"/>
                <w:i/>
                <w:iCs/>
                <w:sz w:val="20"/>
                <w:szCs w:val="20"/>
                <w:lang w:eastAsia="ko"/>
              </w:rPr>
              <w:t>(</w:t>
            </w:r>
            <w:r w:rsidRPr="00852A6A">
              <w:rPr>
                <w:rFonts w:asciiTheme="minorBidi" w:eastAsia="Batang" w:hAnsiTheme="minorBidi" w:cstheme="minorBidi"/>
                <w:i/>
                <w:iCs/>
                <w:sz w:val="20"/>
                <w:szCs w:val="20"/>
                <w:lang w:eastAsia="ko"/>
              </w:rPr>
              <w:t>또는</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전문</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감독</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프로그램</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대표자</w:t>
            </w:r>
            <w:r w:rsidRPr="00852A6A">
              <w:rPr>
                <w:rFonts w:asciiTheme="minorBidi" w:eastAsia="Batang" w:hAnsiTheme="minorBidi" w:cstheme="minorBidi"/>
                <w:i/>
                <w:iCs/>
                <w:sz w:val="20"/>
                <w:szCs w:val="20"/>
                <w:lang w:eastAsia="ko"/>
              </w:rPr>
              <w:t>)</w:t>
            </w:r>
            <w:r w:rsidRPr="00852A6A">
              <w:rPr>
                <w:rFonts w:asciiTheme="minorBidi" w:eastAsia="Batang" w:hAnsiTheme="minorBidi" w:cstheme="minorBidi"/>
                <w:i/>
                <w:iCs/>
                <w:sz w:val="20"/>
                <w:szCs w:val="20"/>
                <w:lang w:eastAsia="ko"/>
              </w:rPr>
              <w:t>가</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감독</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방문</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인정</w:t>
            </w:r>
            <w:r w:rsidRPr="00852A6A">
              <w:rPr>
                <w:rFonts w:asciiTheme="minorBidi" w:eastAsia="Batang" w:hAnsiTheme="minorBidi" w:cstheme="minorBidi"/>
                <w:i/>
                <w:iCs/>
                <w:sz w:val="20"/>
                <w:szCs w:val="20"/>
                <w:lang w:eastAsia="ko"/>
              </w:rPr>
              <w:t>, FL All Family 141</w:t>
            </w:r>
            <w:r w:rsidRPr="00852A6A">
              <w:rPr>
                <w:rFonts w:asciiTheme="minorBidi" w:eastAsia="Batang" w:hAnsiTheme="minorBidi" w:cstheme="minorBidi"/>
                <w:i/>
                <w:iCs/>
                <w:sz w:val="20"/>
                <w:szCs w:val="20"/>
                <w:lang w:eastAsia="ko"/>
              </w:rPr>
              <w:t>에</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서명하여</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감독</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방문에</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대한</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법원</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명령과</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규칙을</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읽었음을</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확인하고</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이를</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준수할</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것에</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동의하기</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전에는</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감독을</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진행할</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수</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없습니다</w:t>
            </w:r>
            <w:r w:rsidRPr="00852A6A">
              <w:rPr>
                <w:rFonts w:asciiTheme="minorBidi" w:eastAsia="Batang" w:hAnsiTheme="minorBidi" w:cstheme="minorBidi"/>
                <w:i/>
                <w:iCs/>
                <w:sz w:val="20"/>
                <w:szCs w:val="20"/>
                <w:lang w:eastAsia="ko"/>
              </w:rPr>
              <w:t xml:space="preserve">. </w:t>
            </w:r>
          </w:p>
        </w:tc>
      </w:tr>
    </w:tbl>
    <w:p w14:paraId="12E63CD2" w14:textId="7EB64B19" w:rsidR="008E299B" w:rsidRPr="00852A6A" w:rsidRDefault="0012224C" w:rsidP="00CA7AA6">
      <w:pPr>
        <w:keepNext/>
        <w:overflowPunct w:val="0"/>
        <w:autoSpaceDE w:val="0"/>
        <w:autoSpaceDN w:val="0"/>
        <w:adjustRightInd w:val="0"/>
        <w:spacing w:before="120" w:after="0"/>
        <w:ind w:left="720" w:hanging="360"/>
        <w:textAlignment w:val="baseline"/>
        <w:rPr>
          <w:rFonts w:asciiTheme="minorBidi" w:eastAsia="Batang" w:hAnsiTheme="minorBidi" w:cstheme="minorBidi"/>
          <w:sz w:val="22"/>
          <w:szCs w:val="22"/>
        </w:rPr>
      </w:pPr>
      <w:r w:rsidRPr="00852A6A">
        <w:rPr>
          <w:rFonts w:asciiTheme="minorBidi" w:eastAsia="Batang" w:hAnsiTheme="minorBidi" w:cstheme="minorBidi"/>
          <w:sz w:val="22"/>
          <w:szCs w:val="22"/>
        </w:rPr>
        <w:t>[  ]</w:t>
      </w:r>
      <w:r w:rsidRPr="00852A6A">
        <w:rPr>
          <w:rFonts w:asciiTheme="minorBidi" w:eastAsia="Batang" w:hAnsiTheme="minorBidi" w:cstheme="minorBidi"/>
          <w:sz w:val="22"/>
          <w:szCs w:val="22"/>
        </w:rPr>
        <w:tab/>
      </w:r>
      <w:r w:rsidRPr="00852A6A">
        <w:rPr>
          <w:rFonts w:asciiTheme="minorBidi" w:eastAsia="Batang" w:hAnsiTheme="minorBidi" w:cstheme="minorBidi"/>
          <w:b/>
          <w:bCs/>
          <w:sz w:val="22"/>
          <w:szCs w:val="22"/>
        </w:rPr>
        <w:t xml:space="preserve">Unsupervised contact </w:t>
      </w:r>
      <w:r w:rsidRPr="00852A6A">
        <w:rPr>
          <w:rFonts w:asciiTheme="minorBidi" w:eastAsia="Batang" w:hAnsiTheme="minorBidi" w:cstheme="minorBidi"/>
          <w:sz w:val="22"/>
          <w:szCs w:val="22"/>
        </w:rPr>
        <w:t>(RCW 26.09.192(</w:t>
      </w:r>
      <w:r w:rsidR="004B1033">
        <w:rPr>
          <w:rFonts w:asciiTheme="minorBidi" w:eastAsia="Batang" w:hAnsiTheme="minorBidi" w:cstheme="minorBidi"/>
          <w:sz w:val="22"/>
          <w:szCs w:val="22"/>
        </w:rPr>
        <w:t>4</w:t>
      </w:r>
      <w:r w:rsidRPr="00852A6A">
        <w:rPr>
          <w:rFonts w:asciiTheme="minorBidi" w:eastAsia="Batang" w:hAnsiTheme="minorBidi" w:cstheme="minorBidi"/>
          <w:sz w:val="22"/>
          <w:szCs w:val="22"/>
        </w:rPr>
        <w:t>)</w:t>
      </w:r>
      <w:r w:rsidR="004B1033">
        <w:rPr>
          <w:rFonts w:asciiTheme="minorBidi" w:eastAsia="Batang" w:hAnsiTheme="minorBidi" w:cstheme="minorBidi"/>
          <w:sz w:val="22"/>
          <w:szCs w:val="22"/>
        </w:rPr>
        <w:t>(c)(iv)</w:t>
      </w:r>
      <w:r w:rsidRPr="00852A6A">
        <w:rPr>
          <w:rFonts w:asciiTheme="minorBidi" w:eastAsia="Batang" w:hAnsiTheme="minorBidi" w:cstheme="minorBidi"/>
          <w:sz w:val="22"/>
          <w:szCs w:val="22"/>
        </w:rPr>
        <w:t>)</w:t>
      </w:r>
    </w:p>
    <w:p w14:paraId="08DE14AC" w14:textId="3763CB20" w:rsidR="0012224C" w:rsidRPr="00852A6A" w:rsidRDefault="005D1632" w:rsidP="002E2771">
      <w:pPr>
        <w:keepNext/>
        <w:overflowPunct w:val="0"/>
        <w:autoSpaceDE w:val="0"/>
        <w:autoSpaceDN w:val="0"/>
        <w:adjustRightInd w:val="0"/>
        <w:spacing w:after="120"/>
        <w:ind w:left="720" w:hanging="360"/>
        <w:textAlignment w:val="baseline"/>
        <w:rPr>
          <w:rFonts w:asciiTheme="minorBidi" w:eastAsia="Batang" w:hAnsiTheme="minorBidi" w:cstheme="minorBidi"/>
          <w:b/>
          <w:bCs/>
          <w:i/>
          <w:iCs/>
          <w:sz w:val="22"/>
          <w:szCs w:val="22"/>
        </w:rPr>
      </w:pPr>
      <w:r w:rsidRPr="00852A6A">
        <w:rPr>
          <w:rFonts w:asciiTheme="minorBidi" w:eastAsia="Batang" w:hAnsiTheme="minorBidi" w:cstheme="minorBidi"/>
          <w:i/>
          <w:iCs/>
          <w:sz w:val="22"/>
          <w:szCs w:val="22"/>
        </w:rPr>
        <w:tab/>
      </w:r>
      <w:r w:rsidRPr="00852A6A">
        <w:rPr>
          <w:rFonts w:asciiTheme="minorBidi" w:eastAsia="Batang" w:hAnsiTheme="minorBidi" w:cstheme="minorBidi"/>
          <w:b/>
          <w:bCs/>
          <w:i/>
          <w:iCs/>
          <w:sz w:val="22"/>
          <w:szCs w:val="22"/>
          <w:lang w:eastAsia="ko"/>
        </w:rPr>
        <w:t>감독을</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받지</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않는</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접촉</w:t>
      </w:r>
      <w:r w:rsidRPr="00852A6A">
        <w:rPr>
          <w:rFonts w:asciiTheme="minorBidi" w:eastAsia="Batang" w:hAnsiTheme="minorBidi" w:cstheme="minorBidi"/>
          <w:i/>
          <w:iCs/>
          <w:sz w:val="22"/>
          <w:szCs w:val="22"/>
          <w:lang w:eastAsia="ko"/>
        </w:rPr>
        <w:t>(RCW 26.09.192(</w:t>
      </w:r>
      <w:r w:rsidR="004B1033">
        <w:rPr>
          <w:rFonts w:asciiTheme="minorBidi" w:eastAsia="Batang" w:hAnsiTheme="minorBidi" w:cstheme="minorBidi"/>
          <w:i/>
          <w:iCs/>
          <w:sz w:val="22"/>
          <w:szCs w:val="22"/>
          <w:lang w:eastAsia="ko"/>
        </w:rPr>
        <w:t>4</w:t>
      </w:r>
      <w:r w:rsidRPr="00852A6A">
        <w:rPr>
          <w:rFonts w:asciiTheme="minorBidi" w:eastAsia="Batang" w:hAnsiTheme="minorBidi" w:cstheme="minorBidi"/>
          <w:i/>
          <w:iCs/>
          <w:sz w:val="22"/>
          <w:szCs w:val="22"/>
          <w:lang w:eastAsia="ko"/>
        </w:rPr>
        <w:t>)</w:t>
      </w:r>
      <w:r w:rsidR="004B1033">
        <w:rPr>
          <w:rFonts w:asciiTheme="minorBidi" w:eastAsia="Batang" w:hAnsiTheme="minorBidi" w:cstheme="minorBidi"/>
          <w:i/>
          <w:iCs/>
          <w:sz w:val="22"/>
          <w:szCs w:val="22"/>
          <w:lang w:eastAsia="ko"/>
        </w:rPr>
        <w:t>(c)(iv)</w:t>
      </w:r>
      <w:r w:rsidRPr="00852A6A">
        <w:rPr>
          <w:rFonts w:asciiTheme="minorBidi" w:eastAsia="Batang" w:hAnsiTheme="minorBidi" w:cstheme="minorBidi"/>
          <w:i/>
          <w:iCs/>
          <w:sz w:val="22"/>
          <w:szCs w:val="22"/>
          <w:lang w:eastAsia="ko"/>
        </w:rPr>
        <w:t>)</w:t>
      </w:r>
    </w:p>
    <w:p w14:paraId="61F025AC" w14:textId="77777777" w:rsidR="008E299B" w:rsidRPr="00852A6A" w:rsidRDefault="0012224C" w:rsidP="00CA7AA6">
      <w:pPr>
        <w:tabs>
          <w:tab w:val="left" w:pos="4320"/>
          <w:tab w:val="left" w:pos="9274"/>
        </w:tabs>
        <w:overflowPunct w:val="0"/>
        <w:autoSpaceDE w:val="0"/>
        <w:autoSpaceDN w:val="0"/>
        <w:adjustRightInd w:val="0"/>
        <w:spacing w:before="120" w:after="0"/>
        <w:ind w:left="720"/>
        <w:textAlignment w:val="baseline"/>
        <w:rPr>
          <w:rFonts w:asciiTheme="minorBidi" w:eastAsia="Batang" w:hAnsiTheme="minorBidi" w:cstheme="minorBidi"/>
          <w:sz w:val="22"/>
          <w:szCs w:val="22"/>
        </w:rPr>
      </w:pPr>
      <w:r w:rsidRPr="00852A6A">
        <w:rPr>
          <w:rFonts w:asciiTheme="minorBidi" w:eastAsia="Batang" w:hAnsiTheme="minorBidi" w:cstheme="minorBidi"/>
          <w:sz w:val="22"/>
          <w:szCs w:val="22"/>
        </w:rPr>
        <w:t>This parent may have unsupervised contact with (</w:t>
      </w:r>
      <w:r w:rsidRPr="00852A6A">
        <w:rPr>
          <w:rFonts w:asciiTheme="minorBidi" w:eastAsia="Batang" w:hAnsiTheme="minorBidi" w:cstheme="minorBidi"/>
          <w:i/>
          <w:iCs/>
          <w:sz w:val="22"/>
          <w:szCs w:val="22"/>
        </w:rPr>
        <w:t>children’s names</w:t>
      </w:r>
      <w:r w:rsidRPr="00852A6A">
        <w:rPr>
          <w:rFonts w:asciiTheme="minorBidi" w:eastAsia="Batang" w:hAnsiTheme="minorBidi" w:cstheme="minorBidi"/>
          <w:sz w:val="22"/>
          <w:szCs w:val="22"/>
        </w:rPr>
        <w:t xml:space="preserve">): </w:t>
      </w:r>
      <w:r w:rsidRPr="00852A6A">
        <w:rPr>
          <w:rFonts w:asciiTheme="minorBidi" w:eastAsia="Batang" w:hAnsiTheme="minorBidi" w:cstheme="minorBidi"/>
          <w:sz w:val="22"/>
          <w:szCs w:val="22"/>
          <w:u w:val="single"/>
        </w:rPr>
        <w:tab/>
      </w:r>
      <w:r w:rsidRPr="00852A6A">
        <w:rPr>
          <w:rFonts w:asciiTheme="minorBidi" w:eastAsia="Batang" w:hAnsiTheme="minorBidi" w:cstheme="minorBidi"/>
          <w:sz w:val="22"/>
          <w:szCs w:val="22"/>
        </w:rPr>
        <w:br/>
      </w:r>
      <w:r w:rsidRPr="00852A6A">
        <w:rPr>
          <w:rFonts w:asciiTheme="minorBidi" w:eastAsia="Batang" w:hAnsiTheme="minorBidi" w:cstheme="minorBidi"/>
          <w:sz w:val="22"/>
          <w:szCs w:val="22"/>
          <w:u w:val="single"/>
        </w:rPr>
        <w:t xml:space="preserve"> </w:t>
      </w:r>
      <w:r w:rsidRPr="00852A6A">
        <w:rPr>
          <w:rFonts w:asciiTheme="minorBidi" w:eastAsia="Batang" w:hAnsiTheme="minorBidi" w:cstheme="minorBidi"/>
          <w:sz w:val="22"/>
          <w:szCs w:val="22"/>
          <w:u w:val="single"/>
        </w:rPr>
        <w:tab/>
      </w:r>
      <w:r w:rsidRPr="00852A6A">
        <w:rPr>
          <w:rFonts w:asciiTheme="minorBidi" w:eastAsia="Batang" w:hAnsiTheme="minorBidi" w:cstheme="minorBidi"/>
          <w:sz w:val="22"/>
          <w:szCs w:val="22"/>
        </w:rPr>
        <w:t xml:space="preserve"> because the court finds all these are true:</w:t>
      </w:r>
    </w:p>
    <w:p w14:paraId="4ACBCB26" w14:textId="2B02706E" w:rsidR="0012224C" w:rsidRPr="00EE40F7" w:rsidRDefault="008E299B" w:rsidP="002E2771">
      <w:pPr>
        <w:tabs>
          <w:tab w:val="left" w:pos="4320"/>
          <w:tab w:val="left" w:pos="9274"/>
        </w:tabs>
        <w:overflowPunct w:val="0"/>
        <w:autoSpaceDE w:val="0"/>
        <w:autoSpaceDN w:val="0"/>
        <w:adjustRightInd w:val="0"/>
        <w:spacing w:after="120"/>
        <w:ind w:left="720"/>
        <w:textAlignment w:val="baseline"/>
        <w:rPr>
          <w:rFonts w:asciiTheme="minorBidi" w:eastAsia="Batang" w:hAnsiTheme="minorBidi" w:cstheme="minorBidi"/>
          <w:i/>
          <w:iCs/>
          <w:sz w:val="22"/>
          <w:szCs w:val="22"/>
          <w:lang w:eastAsia="ko-KR"/>
        </w:rPr>
      </w:pPr>
      <w:r w:rsidRPr="00852A6A">
        <w:rPr>
          <w:rFonts w:asciiTheme="minorBidi" w:eastAsia="Batang" w:hAnsiTheme="minorBidi" w:cstheme="minorBidi"/>
          <w:i/>
          <w:iCs/>
          <w:sz w:val="22"/>
          <w:szCs w:val="22"/>
          <w:lang w:eastAsia="ko"/>
        </w:rPr>
        <w:t>이</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부모는</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아동</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이름</w:t>
      </w:r>
      <w:r w:rsidRPr="00852A6A">
        <w:rPr>
          <w:rFonts w:asciiTheme="minorBidi" w:eastAsia="Batang" w:hAnsiTheme="minorBidi" w:cstheme="minorBidi"/>
          <w:i/>
          <w:iCs/>
          <w:sz w:val="22"/>
          <w:szCs w:val="22"/>
          <w:lang w:eastAsia="ko"/>
        </w:rPr>
        <w:t>)</w:t>
      </w:r>
      <w:r w:rsidRPr="00852A6A">
        <w:rPr>
          <w:rFonts w:asciiTheme="minorBidi" w:eastAsia="Batang" w:hAnsiTheme="minorBidi" w:cstheme="minorBidi"/>
          <w:i/>
          <w:iCs/>
          <w:sz w:val="22"/>
          <w:szCs w:val="22"/>
          <w:lang w:eastAsia="ko"/>
        </w:rPr>
        <w:t>과</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감독을</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받지</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않고</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접촉할</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수</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있습니다</w:t>
      </w:r>
      <w:r w:rsidR="00BC3E93">
        <w:rPr>
          <w:rFonts w:asciiTheme="minorBidi" w:eastAsia="Batang" w:hAnsiTheme="minorBidi" w:cstheme="minorBidi"/>
          <w:i/>
          <w:iCs/>
          <w:sz w:val="22"/>
          <w:szCs w:val="22"/>
          <w:lang w:eastAsia="ko"/>
        </w:rPr>
        <w:t>:</w:t>
      </w:r>
      <w:r w:rsidRPr="00852A6A">
        <w:rPr>
          <w:rFonts w:asciiTheme="minorBidi" w:eastAsia="Batang" w:hAnsiTheme="minorBidi" w:cstheme="minorBidi"/>
          <w:i/>
          <w:iCs/>
          <w:sz w:val="22"/>
          <w:szCs w:val="22"/>
          <w:lang w:eastAsia="ko"/>
        </w:rPr>
        <w:br/>
      </w:r>
      <w:r w:rsidRPr="00852A6A">
        <w:rPr>
          <w:rFonts w:asciiTheme="minorBidi" w:eastAsia="Batang" w:hAnsiTheme="minorBidi" w:cstheme="minorBidi"/>
          <w:i/>
          <w:iCs/>
          <w:sz w:val="22"/>
          <w:szCs w:val="22"/>
          <w:lang w:eastAsia="ko-KR"/>
        </w:rPr>
        <w:t xml:space="preserve"> </w:t>
      </w:r>
      <w:r w:rsidRPr="00852A6A">
        <w:rPr>
          <w:rFonts w:asciiTheme="minorBidi" w:eastAsia="Batang" w:hAnsiTheme="minorBidi" w:cstheme="minorBidi"/>
          <w:i/>
          <w:iCs/>
          <w:sz w:val="22"/>
          <w:szCs w:val="22"/>
          <w:lang w:eastAsia="ko-KR"/>
        </w:rPr>
        <w:tab/>
      </w:r>
      <w:r w:rsidRPr="00852A6A">
        <w:rPr>
          <w:rFonts w:asciiTheme="minorBidi" w:eastAsia="Batang" w:hAnsiTheme="minorBidi" w:cstheme="minorBidi"/>
          <w:sz w:val="22"/>
          <w:szCs w:val="22"/>
          <w:lang w:eastAsia="ko"/>
        </w:rPr>
        <w:t xml:space="preserve"> </w:t>
      </w:r>
      <w:r w:rsidRPr="00EE40F7">
        <w:rPr>
          <w:rFonts w:asciiTheme="minorBidi" w:eastAsia="Batang" w:hAnsiTheme="minorBidi" w:cstheme="minorBidi"/>
          <w:i/>
          <w:iCs/>
          <w:sz w:val="22"/>
          <w:szCs w:val="22"/>
          <w:lang w:eastAsia="ko"/>
        </w:rPr>
        <w:t>법원에서</w:t>
      </w:r>
      <w:r w:rsidRPr="00EE40F7">
        <w:rPr>
          <w:rFonts w:asciiTheme="minorBidi" w:eastAsia="Batang" w:hAnsiTheme="minorBidi" w:cstheme="minorBidi"/>
          <w:i/>
          <w:iCs/>
          <w:sz w:val="22"/>
          <w:szCs w:val="22"/>
          <w:lang w:eastAsia="ko"/>
        </w:rPr>
        <w:t xml:space="preserve"> </w:t>
      </w:r>
      <w:r w:rsidRPr="00EE40F7">
        <w:rPr>
          <w:rFonts w:asciiTheme="minorBidi" w:eastAsia="Batang" w:hAnsiTheme="minorBidi" w:cstheme="minorBidi"/>
          <w:i/>
          <w:iCs/>
          <w:sz w:val="22"/>
          <w:szCs w:val="22"/>
          <w:lang w:eastAsia="ko"/>
        </w:rPr>
        <w:t>다음이</w:t>
      </w:r>
      <w:r w:rsidRPr="00EE40F7">
        <w:rPr>
          <w:rFonts w:asciiTheme="minorBidi" w:eastAsia="Batang" w:hAnsiTheme="minorBidi" w:cstheme="minorBidi"/>
          <w:i/>
          <w:iCs/>
          <w:sz w:val="22"/>
          <w:szCs w:val="22"/>
          <w:lang w:eastAsia="ko"/>
        </w:rPr>
        <w:t xml:space="preserve"> </w:t>
      </w:r>
      <w:r w:rsidRPr="00EE40F7">
        <w:rPr>
          <w:rFonts w:asciiTheme="minorBidi" w:eastAsia="Batang" w:hAnsiTheme="minorBidi" w:cstheme="minorBidi"/>
          <w:i/>
          <w:iCs/>
          <w:sz w:val="22"/>
          <w:szCs w:val="22"/>
          <w:lang w:eastAsia="ko"/>
        </w:rPr>
        <w:t>모두</w:t>
      </w:r>
      <w:r w:rsidRPr="00EE40F7">
        <w:rPr>
          <w:rFonts w:asciiTheme="minorBidi" w:eastAsia="Batang" w:hAnsiTheme="minorBidi" w:cstheme="minorBidi"/>
          <w:i/>
          <w:iCs/>
          <w:sz w:val="22"/>
          <w:szCs w:val="22"/>
          <w:lang w:eastAsia="ko"/>
        </w:rPr>
        <w:t xml:space="preserve"> </w:t>
      </w:r>
      <w:r w:rsidRPr="00EE40F7">
        <w:rPr>
          <w:rFonts w:asciiTheme="minorBidi" w:eastAsia="Batang" w:hAnsiTheme="minorBidi" w:cstheme="minorBidi"/>
          <w:i/>
          <w:iCs/>
          <w:sz w:val="22"/>
          <w:szCs w:val="22"/>
          <w:lang w:eastAsia="ko"/>
        </w:rPr>
        <w:t>사실임을</w:t>
      </w:r>
      <w:r w:rsidRPr="00EE40F7">
        <w:rPr>
          <w:rFonts w:asciiTheme="minorBidi" w:eastAsia="Batang" w:hAnsiTheme="minorBidi" w:cstheme="minorBidi"/>
          <w:i/>
          <w:iCs/>
          <w:sz w:val="22"/>
          <w:szCs w:val="22"/>
          <w:lang w:eastAsia="ko"/>
        </w:rPr>
        <w:t xml:space="preserve"> </w:t>
      </w:r>
      <w:r w:rsidRPr="00EE40F7">
        <w:rPr>
          <w:rFonts w:asciiTheme="minorBidi" w:eastAsia="Batang" w:hAnsiTheme="minorBidi" w:cstheme="minorBidi"/>
          <w:i/>
          <w:iCs/>
          <w:sz w:val="22"/>
          <w:szCs w:val="22"/>
          <w:lang w:eastAsia="ko"/>
        </w:rPr>
        <w:t>결정했기</w:t>
      </w:r>
      <w:r w:rsidRPr="00EE40F7">
        <w:rPr>
          <w:rFonts w:asciiTheme="minorBidi" w:eastAsia="Batang" w:hAnsiTheme="minorBidi" w:cstheme="minorBidi"/>
          <w:i/>
          <w:iCs/>
          <w:sz w:val="22"/>
          <w:szCs w:val="22"/>
          <w:lang w:eastAsia="ko"/>
        </w:rPr>
        <w:t xml:space="preserve"> </w:t>
      </w:r>
      <w:r w:rsidRPr="00EE40F7">
        <w:rPr>
          <w:rFonts w:asciiTheme="minorBidi" w:eastAsia="Batang" w:hAnsiTheme="minorBidi" w:cstheme="minorBidi"/>
          <w:i/>
          <w:iCs/>
          <w:sz w:val="22"/>
          <w:szCs w:val="22"/>
          <w:lang w:eastAsia="ko"/>
        </w:rPr>
        <w:t>때문입니다</w:t>
      </w:r>
      <w:r w:rsidR="00BC3E93">
        <w:rPr>
          <w:rFonts w:asciiTheme="minorBidi" w:eastAsia="Batang" w:hAnsiTheme="minorBidi" w:cstheme="minorBidi"/>
          <w:i/>
          <w:iCs/>
          <w:sz w:val="22"/>
          <w:szCs w:val="22"/>
          <w:lang w:eastAsia="ko"/>
        </w:rPr>
        <w:t>:</w:t>
      </w:r>
    </w:p>
    <w:p w14:paraId="2E56CC0E" w14:textId="77777777" w:rsidR="008E299B" w:rsidRPr="00852A6A" w:rsidRDefault="0012224C" w:rsidP="008B7BC1">
      <w:pPr>
        <w:numPr>
          <w:ilvl w:val="0"/>
          <w:numId w:val="36"/>
        </w:numPr>
        <w:overflowPunct w:val="0"/>
        <w:autoSpaceDE w:val="0"/>
        <w:autoSpaceDN w:val="0"/>
        <w:adjustRightInd w:val="0"/>
        <w:spacing w:before="120" w:after="0"/>
        <w:textAlignment w:val="baseline"/>
        <w:rPr>
          <w:rFonts w:asciiTheme="minorBidi" w:eastAsia="Batang" w:hAnsiTheme="minorBidi" w:cstheme="minorBidi"/>
          <w:kern w:val="2"/>
          <w:sz w:val="22"/>
          <w:szCs w:val="22"/>
          <w14:ligatures w14:val="standardContextual"/>
        </w:rPr>
      </w:pPr>
      <w:r w:rsidRPr="00852A6A">
        <w:rPr>
          <w:rFonts w:asciiTheme="minorBidi" w:eastAsia="Batang" w:hAnsiTheme="minorBidi" w:cstheme="minorBidi"/>
          <w:kern w:val="2"/>
          <w:sz w:val="22"/>
          <w:szCs w:val="22"/>
          <w14:ligatures w14:val="standardContextual"/>
        </w:rPr>
        <w:lastRenderedPageBreak/>
        <w:t xml:space="preserve">The offending parent has rebutted the presumption against no contact and has exercised supervised residential time for at least </w:t>
      </w:r>
      <w:r w:rsidRPr="00852A6A">
        <w:rPr>
          <w:rFonts w:asciiTheme="minorBidi" w:eastAsia="Batang" w:hAnsiTheme="minorBidi" w:cstheme="minorBidi"/>
          <w:b/>
          <w:bCs/>
          <w:kern w:val="2"/>
          <w:sz w:val="22"/>
          <w:szCs w:val="22"/>
          <w14:ligatures w14:val="standardContextual"/>
        </w:rPr>
        <w:t>2 years</w:t>
      </w:r>
      <w:r w:rsidRPr="00852A6A">
        <w:rPr>
          <w:rFonts w:asciiTheme="minorBidi" w:eastAsia="Batang" w:hAnsiTheme="minorBidi" w:cstheme="minorBidi"/>
          <w:kern w:val="2"/>
          <w:sz w:val="22"/>
          <w:szCs w:val="22"/>
          <w14:ligatures w14:val="standardContextual"/>
        </w:rPr>
        <w:t xml:space="preserve"> with no further arrests or convictions of sex offenses involving children.</w:t>
      </w:r>
    </w:p>
    <w:p w14:paraId="073D4148" w14:textId="0C3455C0" w:rsidR="0012224C" w:rsidRPr="00852A6A" w:rsidRDefault="008E299B" w:rsidP="005D1632">
      <w:pPr>
        <w:overflowPunct w:val="0"/>
        <w:autoSpaceDE w:val="0"/>
        <w:autoSpaceDN w:val="0"/>
        <w:adjustRightInd w:val="0"/>
        <w:spacing w:after="120" w:line="278" w:lineRule="auto"/>
        <w:ind w:left="1080"/>
        <w:contextualSpacing/>
        <w:textAlignment w:val="baseline"/>
        <w:rPr>
          <w:rFonts w:asciiTheme="minorBidi" w:eastAsia="Batang" w:hAnsiTheme="minorBidi" w:cstheme="minorBidi"/>
          <w:i/>
          <w:iCs/>
          <w:kern w:val="2"/>
          <w:sz w:val="22"/>
          <w:szCs w:val="22"/>
          <w:lang w:eastAsia="ko-KR"/>
          <w14:ligatures w14:val="standardContextual"/>
        </w:rPr>
      </w:pPr>
      <w:r w:rsidRPr="00852A6A">
        <w:rPr>
          <w:rFonts w:asciiTheme="minorBidi" w:eastAsia="Batang" w:hAnsiTheme="minorBidi" w:cstheme="minorBidi"/>
          <w:i/>
          <w:iCs/>
          <w:kern w:val="2"/>
          <w:sz w:val="22"/>
          <w:szCs w:val="22"/>
          <w:lang w:eastAsia="ko"/>
          <w14:ligatures w14:val="standardContextual"/>
        </w:rPr>
        <w:t>범죄</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행위를</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한</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부모가</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접촉</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금지</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추정을</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반박했으며</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b/>
          <w:bCs/>
          <w:i/>
          <w:iCs/>
          <w:kern w:val="2"/>
          <w:sz w:val="22"/>
          <w:szCs w:val="22"/>
          <w:lang w:eastAsia="ko"/>
          <w14:ligatures w14:val="standardContextual"/>
        </w:rPr>
        <w:t>2</w:t>
      </w:r>
      <w:r w:rsidRPr="00852A6A">
        <w:rPr>
          <w:rFonts w:asciiTheme="minorBidi" w:eastAsia="Batang" w:hAnsiTheme="minorBidi" w:cstheme="minorBidi"/>
          <w:b/>
          <w:bCs/>
          <w:i/>
          <w:iCs/>
          <w:kern w:val="2"/>
          <w:sz w:val="22"/>
          <w:szCs w:val="22"/>
          <w:lang w:eastAsia="ko"/>
          <w14:ligatures w14:val="standardContextual"/>
        </w:rPr>
        <w:t>년</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이상</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아동이</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포함된</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성범죄로</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인한</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추가</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체포나</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유죄</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판결</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없이</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감독</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하에</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거주</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시간을</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보냈습니다</w:t>
      </w:r>
      <w:r w:rsidRPr="00852A6A">
        <w:rPr>
          <w:rFonts w:asciiTheme="minorBidi" w:eastAsia="Batang" w:hAnsiTheme="minorBidi" w:cstheme="minorBidi"/>
          <w:i/>
          <w:iCs/>
          <w:kern w:val="2"/>
          <w:sz w:val="22"/>
          <w:szCs w:val="22"/>
          <w:lang w:eastAsia="ko"/>
          <w14:ligatures w14:val="standardContextual"/>
        </w:rPr>
        <w:t>.</w:t>
      </w:r>
    </w:p>
    <w:p w14:paraId="400332F4" w14:textId="77777777" w:rsidR="008E299B" w:rsidRPr="00852A6A" w:rsidRDefault="0012224C" w:rsidP="008B7BC1">
      <w:pPr>
        <w:numPr>
          <w:ilvl w:val="0"/>
          <w:numId w:val="36"/>
        </w:numPr>
        <w:overflowPunct w:val="0"/>
        <w:autoSpaceDE w:val="0"/>
        <w:autoSpaceDN w:val="0"/>
        <w:adjustRightInd w:val="0"/>
        <w:spacing w:before="120" w:after="0"/>
        <w:textAlignment w:val="baseline"/>
        <w:rPr>
          <w:rFonts w:asciiTheme="minorBidi" w:eastAsia="Batang" w:hAnsiTheme="minorBidi" w:cstheme="minorBidi"/>
          <w:kern w:val="2"/>
          <w:sz w:val="22"/>
          <w:szCs w:val="22"/>
          <w14:ligatures w14:val="standardContextual"/>
        </w:rPr>
      </w:pPr>
      <w:r w:rsidRPr="00852A6A">
        <w:rPr>
          <w:rFonts w:asciiTheme="minorBidi" w:eastAsia="Batang" w:hAnsiTheme="minorBidi" w:cstheme="minorBidi"/>
          <w:kern w:val="2"/>
          <w:sz w:val="22"/>
          <w:szCs w:val="22"/>
          <w14:ligatures w14:val="standardContextual"/>
        </w:rPr>
        <w:t>The sex offense of the offending parent was not committed against a child of the offending parent.</w:t>
      </w:r>
    </w:p>
    <w:p w14:paraId="53FE1DC7" w14:textId="6D3F235D" w:rsidR="0012224C" w:rsidRPr="00852A6A" w:rsidRDefault="008E299B" w:rsidP="005D1632">
      <w:pPr>
        <w:overflowPunct w:val="0"/>
        <w:autoSpaceDE w:val="0"/>
        <w:autoSpaceDN w:val="0"/>
        <w:adjustRightInd w:val="0"/>
        <w:spacing w:after="120" w:line="278" w:lineRule="auto"/>
        <w:ind w:left="1080"/>
        <w:contextualSpacing/>
        <w:textAlignment w:val="baseline"/>
        <w:rPr>
          <w:rFonts w:asciiTheme="minorBidi" w:eastAsia="Batang" w:hAnsiTheme="minorBidi" w:cstheme="minorBidi"/>
          <w:i/>
          <w:iCs/>
          <w:kern w:val="2"/>
          <w:sz w:val="22"/>
          <w:szCs w:val="22"/>
          <w:lang w:eastAsia="ko-KR"/>
          <w14:ligatures w14:val="standardContextual"/>
        </w:rPr>
      </w:pPr>
      <w:r w:rsidRPr="00852A6A">
        <w:rPr>
          <w:rFonts w:asciiTheme="minorBidi" w:eastAsia="Batang" w:hAnsiTheme="minorBidi" w:cstheme="minorBidi"/>
          <w:i/>
          <w:iCs/>
          <w:kern w:val="2"/>
          <w:sz w:val="22"/>
          <w:szCs w:val="22"/>
          <w:lang w:eastAsia="ko"/>
          <w14:ligatures w14:val="standardContextual"/>
        </w:rPr>
        <w:t>범죄</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행위를</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한</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부모의</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성범죄는</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본인의</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자녀를</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상대로</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하지</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않았습니다</w:t>
      </w:r>
      <w:r w:rsidRPr="00852A6A">
        <w:rPr>
          <w:rFonts w:asciiTheme="minorBidi" w:eastAsia="Batang" w:hAnsiTheme="minorBidi" w:cstheme="minorBidi"/>
          <w:i/>
          <w:iCs/>
          <w:kern w:val="2"/>
          <w:sz w:val="22"/>
          <w:szCs w:val="22"/>
          <w:lang w:eastAsia="ko"/>
          <w14:ligatures w14:val="standardContextual"/>
        </w:rPr>
        <w:t>.</w:t>
      </w:r>
    </w:p>
    <w:p w14:paraId="23987123" w14:textId="77777777" w:rsidR="008E299B" w:rsidRPr="00852A6A" w:rsidRDefault="0012224C" w:rsidP="008B7BC1">
      <w:pPr>
        <w:numPr>
          <w:ilvl w:val="0"/>
          <w:numId w:val="36"/>
        </w:numPr>
        <w:overflowPunct w:val="0"/>
        <w:autoSpaceDE w:val="0"/>
        <w:autoSpaceDN w:val="0"/>
        <w:adjustRightInd w:val="0"/>
        <w:spacing w:before="120" w:after="0"/>
        <w:textAlignment w:val="baseline"/>
        <w:rPr>
          <w:rFonts w:asciiTheme="minorBidi" w:eastAsia="Batang" w:hAnsiTheme="minorBidi" w:cstheme="minorBidi"/>
          <w:kern w:val="2"/>
          <w:sz w:val="22"/>
          <w:szCs w:val="22"/>
          <w14:ligatures w14:val="standardContextual"/>
        </w:rPr>
      </w:pPr>
      <w:r w:rsidRPr="00852A6A">
        <w:rPr>
          <w:rFonts w:asciiTheme="minorBidi" w:eastAsia="Batang" w:hAnsiTheme="minorBidi" w:cstheme="minorBidi"/>
          <w:kern w:val="2"/>
          <w:sz w:val="22"/>
          <w:szCs w:val="22"/>
          <w14:ligatures w14:val="standardContextual"/>
        </w:rPr>
        <w:t>Unsupervised contact between the child and the offending parent is appropriate and poses minimal risk to the child, after consideration of the testimony of a state-certified therapist, mental health counselor, or social worker with expertise in treating child sexual abuse victims who has supervised at least one period of residential time between the parent and the child, and after consideration of evidence of the offending parent's compliance with community supervision requirements, if any.</w:t>
      </w:r>
    </w:p>
    <w:p w14:paraId="56C94517" w14:textId="69EA5238" w:rsidR="0012224C" w:rsidRPr="00852A6A" w:rsidRDefault="008E299B" w:rsidP="005D1632">
      <w:pPr>
        <w:overflowPunct w:val="0"/>
        <w:autoSpaceDE w:val="0"/>
        <w:autoSpaceDN w:val="0"/>
        <w:adjustRightInd w:val="0"/>
        <w:spacing w:after="120" w:line="278" w:lineRule="auto"/>
        <w:ind w:left="1080"/>
        <w:contextualSpacing/>
        <w:textAlignment w:val="baseline"/>
        <w:rPr>
          <w:rFonts w:asciiTheme="minorBidi" w:eastAsia="Batang" w:hAnsiTheme="minorBidi" w:cstheme="minorBidi"/>
          <w:i/>
          <w:iCs/>
          <w:kern w:val="2"/>
          <w:sz w:val="22"/>
          <w:szCs w:val="22"/>
          <w:lang w:eastAsia="ko-KR"/>
          <w14:ligatures w14:val="standardContextual"/>
        </w:rPr>
      </w:pPr>
      <w:r w:rsidRPr="00852A6A">
        <w:rPr>
          <w:rFonts w:asciiTheme="minorBidi" w:eastAsia="Batang" w:hAnsiTheme="minorBidi" w:cstheme="minorBidi"/>
          <w:i/>
          <w:iCs/>
          <w:kern w:val="2"/>
          <w:sz w:val="22"/>
          <w:szCs w:val="22"/>
          <w:lang w:eastAsia="ko"/>
          <w14:ligatures w14:val="standardContextual"/>
        </w:rPr>
        <w:t>아동</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성학대</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피해자</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치료</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전문성을</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갖고</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부모와</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아동의</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주거</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시간을</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한</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번</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이상</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감독한</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경험이</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있는</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주</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공인</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치료사나</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정신건강</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상담사</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사회복지사</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증언을</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고려하고</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범죄를</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저지른</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부모의</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커뮤니티</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감독</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요건</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준수</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증거를</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고려했을</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때</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아동과</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범죄</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행위를</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한</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부모의</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감독을</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받지</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않는</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접촉은</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적절하며</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아동에게</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위험이</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발생할</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가능성은</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매우</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낮습니다</w:t>
      </w:r>
      <w:r w:rsidRPr="00852A6A">
        <w:rPr>
          <w:rFonts w:asciiTheme="minorBidi" w:eastAsia="Batang" w:hAnsiTheme="minorBidi" w:cstheme="minorBidi"/>
          <w:i/>
          <w:iCs/>
          <w:kern w:val="2"/>
          <w:sz w:val="22"/>
          <w:szCs w:val="22"/>
          <w:lang w:eastAsia="ko"/>
          <w14:ligatures w14:val="standardContextual"/>
        </w:rPr>
        <w:t xml:space="preserve">. </w:t>
      </w:r>
    </w:p>
    <w:p w14:paraId="5FB4249B" w14:textId="77777777" w:rsidR="008E299B" w:rsidRPr="00852A6A" w:rsidRDefault="0012224C" w:rsidP="008B7BC1">
      <w:pPr>
        <w:numPr>
          <w:ilvl w:val="0"/>
          <w:numId w:val="36"/>
        </w:numPr>
        <w:overflowPunct w:val="0"/>
        <w:autoSpaceDE w:val="0"/>
        <w:autoSpaceDN w:val="0"/>
        <w:adjustRightInd w:val="0"/>
        <w:spacing w:before="120" w:after="0"/>
        <w:textAlignment w:val="baseline"/>
        <w:rPr>
          <w:rFonts w:asciiTheme="minorBidi" w:eastAsia="Batang" w:hAnsiTheme="minorBidi" w:cstheme="minorBidi"/>
          <w:kern w:val="2"/>
          <w:sz w:val="22"/>
          <w:szCs w:val="22"/>
          <w14:ligatures w14:val="standardContextual"/>
        </w:rPr>
      </w:pPr>
      <w:r w:rsidRPr="00852A6A">
        <w:rPr>
          <w:rFonts w:asciiTheme="minorBidi" w:eastAsia="Batang" w:hAnsiTheme="minorBidi" w:cstheme="minorBidi"/>
          <w:kern w:val="2"/>
          <w:sz w:val="22"/>
          <w:szCs w:val="22"/>
          <w14:ligatures w14:val="standardContextual"/>
        </w:rPr>
        <w:t>If the offending parent was not ordered by a court to participate in treatment for sex offenders, then the parent shall obtain a psychosexual evaluation conducted by a certified sex offender treatment provider or a certified affiliate sex offender treatment provider indicating that the offender has the lowest likelihood of risk to reoffend before the court grants unsupervised contact between the parent and a child.</w:t>
      </w:r>
    </w:p>
    <w:p w14:paraId="026C6F7B" w14:textId="54AAE320" w:rsidR="0012224C" w:rsidRPr="00852A6A" w:rsidRDefault="008E299B" w:rsidP="005D1632">
      <w:pPr>
        <w:overflowPunct w:val="0"/>
        <w:autoSpaceDE w:val="0"/>
        <w:autoSpaceDN w:val="0"/>
        <w:adjustRightInd w:val="0"/>
        <w:spacing w:after="120" w:line="278" w:lineRule="auto"/>
        <w:ind w:left="1080"/>
        <w:contextualSpacing/>
        <w:textAlignment w:val="baseline"/>
        <w:rPr>
          <w:rFonts w:asciiTheme="minorBidi" w:eastAsia="Batang" w:hAnsiTheme="minorBidi" w:cstheme="minorBidi"/>
          <w:i/>
          <w:iCs/>
          <w:kern w:val="2"/>
          <w:sz w:val="22"/>
          <w:szCs w:val="22"/>
          <w:lang w:eastAsia="ko-KR"/>
          <w14:ligatures w14:val="standardContextual"/>
        </w:rPr>
      </w:pPr>
      <w:r w:rsidRPr="00852A6A">
        <w:rPr>
          <w:rFonts w:asciiTheme="minorBidi" w:eastAsia="Batang" w:hAnsiTheme="minorBidi" w:cstheme="minorBidi"/>
          <w:i/>
          <w:iCs/>
          <w:kern w:val="2"/>
          <w:sz w:val="22"/>
          <w:szCs w:val="22"/>
          <w:lang w:eastAsia="ko"/>
          <w14:ligatures w14:val="standardContextual"/>
        </w:rPr>
        <w:t>범죄를</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저지른</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부모가</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법원으로부터</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성범죄자</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치료</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참여</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명령을</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받지</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않은</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경우</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해당</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부모는</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공인</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성범죄</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치료</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제공자</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또는</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공인</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제휴</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성범죄</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치료</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제공자가</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실시하여</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해당</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범죄자가</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법원에서</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부모와</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아동의</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감독을</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받지</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않는</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접촉을</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허가</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하기</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전에</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다시</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범죄를</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저지를</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가능성이</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낮다는</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성심리</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평가를</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받아야</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합니다</w:t>
      </w:r>
      <w:r w:rsidRPr="00852A6A">
        <w:rPr>
          <w:rFonts w:asciiTheme="minorBidi" w:eastAsia="Batang" w:hAnsiTheme="minorBidi" w:cstheme="minorBidi"/>
          <w:i/>
          <w:iCs/>
          <w:kern w:val="2"/>
          <w:sz w:val="22"/>
          <w:szCs w:val="22"/>
          <w:lang w:eastAsia="ko"/>
          <w14:ligatures w14:val="standardContextual"/>
        </w:rPr>
        <w:t>.</w:t>
      </w:r>
    </w:p>
    <w:p w14:paraId="5F2ABCED" w14:textId="77777777" w:rsidR="008E299B" w:rsidRPr="00852A6A" w:rsidRDefault="0012224C" w:rsidP="00CA7AA6">
      <w:pPr>
        <w:tabs>
          <w:tab w:val="left" w:pos="9180"/>
        </w:tabs>
        <w:overflowPunct w:val="0"/>
        <w:autoSpaceDE w:val="0"/>
        <w:autoSpaceDN w:val="0"/>
        <w:adjustRightInd w:val="0"/>
        <w:spacing w:before="120" w:after="0"/>
        <w:ind w:left="1080" w:hanging="360"/>
        <w:textAlignment w:val="baseline"/>
        <w:rPr>
          <w:rFonts w:asciiTheme="minorBidi" w:eastAsia="Batang" w:hAnsiTheme="minorBidi" w:cstheme="minorBidi"/>
          <w:sz w:val="22"/>
          <w:szCs w:val="22"/>
          <w:u w:val="single"/>
        </w:rPr>
      </w:pPr>
      <w:r w:rsidRPr="00852A6A">
        <w:rPr>
          <w:rFonts w:asciiTheme="minorBidi" w:eastAsia="Batang" w:hAnsiTheme="minorBidi" w:cstheme="minorBidi"/>
          <w:sz w:val="22"/>
          <w:szCs w:val="22"/>
        </w:rPr>
        <w:t xml:space="preserve">Other findings: </w:t>
      </w:r>
      <w:r w:rsidRPr="00852A6A">
        <w:rPr>
          <w:rFonts w:asciiTheme="minorBidi" w:eastAsia="Batang" w:hAnsiTheme="minorBidi" w:cstheme="minorBidi"/>
          <w:sz w:val="22"/>
          <w:szCs w:val="22"/>
          <w:u w:val="single"/>
        </w:rPr>
        <w:tab/>
      </w:r>
    </w:p>
    <w:p w14:paraId="14FD7949" w14:textId="7EEC4A4C" w:rsidR="0012224C" w:rsidRPr="00852A6A" w:rsidRDefault="008E299B" w:rsidP="002E2771">
      <w:pPr>
        <w:tabs>
          <w:tab w:val="left" w:pos="9180"/>
        </w:tabs>
        <w:overflowPunct w:val="0"/>
        <w:autoSpaceDE w:val="0"/>
        <w:autoSpaceDN w:val="0"/>
        <w:adjustRightInd w:val="0"/>
        <w:spacing w:after="0"/>
        <w:ind w:left="1080" w:hanging="360"/>
        <w:textAlignment w:val="baseline"/>
        <w:rPr>
          <w:rFonts w:asciiTheme="minorBidi" w:eastAsia="Batang" w:hAnsiTheme="minorBidi" w:cstheme="minorBidi"/>
          <w:i/>
          <w:iCs/>
          <w:sz w:val="22"/>
          <w:szCs w:val="22"/>
          <w:u w:val="single"/>
        </w:rPr>
      </w:pPr>
      <w:r w:rsidRPr="00852A6A">
        <w:rPr>
          <w:rFonts w:asciiTheme="minorBidi" w:eastAsia="Batang" w:hAnsiTheme="minorBidi" w:cstheme="minorBidi"/>
          <w:i/>
          <w:iCs/>
          <w:sz w:val="22"/>
          <w:szCs w:val="22"/>
          <w:lang w:eastAsia="ko"/>
        </w:rPr>
        <w:t>기타</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결과</w:t>
      </w:r>
      <w:r w:rsidRPr="00852A6A">
        <w:rPr>
          <w:rFonts w:asciiTheme="minorBidi" w:eastAsia="Batang" w:hAnsiTheme="minorBidi" w:cstheme="minorBidi"/>
          <w:i/>
          <w:iCs/>
          <w:sz w:val="22"/>
          <w:szCs w:val="22"/>
          <w:lang w:eastAsia="ko"/>
        </w:rPr>
        <w:t>:</w:t>
      </w:r>
    </w:p>
    <w:p w14:paraId="5B229074" w14:textId="0C9EDC57" w:rsidR="0012224C" w:rsidRPr="00852A6A" w:rsidRDefault="0012224C" w:rsidP="005D1632">
      <w:pPr>
        <w:tabs>
          <w:tab w:val="left" w:pos="9180"/>
        </w:tabs>
        <w:overflowPunct w:val="0"/>
        <w:autoSpaceDE w:val="0"/>
        <w:autoSpaceDN w:val="0"/>
        <w:adjustRightInd w:val="0"/>
        <w:spacing w:before="120" w:after="0"/>
        <w:ind w:left="720"/>
        <w:textAlignment w:val="baseline"/>
        <w:rPr>
          <w:rFonts w:asciiTheme="minorBidi" w:eastAsia="Batang" w:hAnsiTheme="minorBidi" w:cstheme="minorBidi"/>
          <w:sz w:val="22"/>
          <w:szCs w:val="22"/>
          <w:u w:val="single"/>
        </w:rPr>
      </w:pPr>
      <w:r w:rsidRPr="00852A6A">
        <w:rPr>
          <w:rFonts w:asciiTheme="minorBidi" w:eastAsia="Batang" w:hAnsiTheme="minorBidi" w:cstheme="minorBidi"/>
          <w:sz w:val="22"/>
          <w:szCs w:val="22"/>
          <w:u w:val="single"/>
        </w:rPr>
        <w:tab/>
      </w:r>
    </w:p>
    <w:p w14:paraId="580CA60E" w14:textId="4DEFC0F0" w:rsidR="0012224C" w:rsidRPr="00852A6A" w:rsidRDefault="0012224C" w:rsidP="005D1632">
      <w:pPr>
        <w:tabs>
          <w:tab w:val="left" w:pos="9180"/>
        </w:tabs>
        <w:overflowPunct w:val="0"/>
        <w:autoSpaceDE w:val="0"/>
        <w:autoSpaceDN w:val="0"/>
        <w:adjustRightInd w:val="0"/>
        <w:spacing w:before="120" w:after="0"/>
        <w:ind w:left="720"/>
        <w:textAlignment w:val="baseline"/>
        <w:rPr>
          <w:rFonts w:asciiTheme="minorBidi" w:eastAsia="Batang" w:hAnsiTheme="minorBidi" w:cstheme="minorBidi"/>
          <w:sz w:val="22"/>
          <w:szCs w:val="22"/>
          <w:u w:val="single"/>
        </w:rPr>
      </w:pPr>
      <w:r w:rsidRPr="00852A6A">
        <w:rPr>
          <w:rFonts w:asciiTheme="minorBidi" w:eastAsia="Batang" w:hAnsiTheme="minorBidi" w:cstheme="minorBidi"/>
          <w:sz w:val="22"/>
          <w:szCs w:val="22"/>
          <w:u w:val="single"/>
        </w:rPr>
        <w:tab/>
      </w:r>
    </w:p>
    <w:p w14:paraId="784B40D9" w14:textId="11E8A1B9" w:rsidR="0012224C" w:rsidRPr="00852A6A" w:rsidRDefault="0012224C" w:rsidP="005D1632">
      <w:pPr>
        <w:tabs>
          <w:tab w:val="left" w:pos="9180"/>
        </w:tabs>
        <w:overflowPunct w:val="0"/>
        <w:autoSpaceDE w:val="0"/>
        <w:autoSpaceDN w:val="0"/>
        <w:adjustRightInd w:val="0"/>
        <w:spacing w:before="120" w:after="0"/>
        <w:ind w:left="720"/>
        <w:textAlignment w:val="baseline"/>
        <w:rPr>
          <w:rFonts w:asciiTheme="minorBidi" w:eastAsia="Batang" w:hAnsiTheme="minorBidi" w:cstheme="minorBidi"/>
          <w:sz w:val="22"/>
          <w:szCs w:val="22"/>
          <w:u w:val="single"/>
        </w:rPr>
      </w:pPr>
      <w:r w:rsidRPr="00852A6A">
        <w:rPr>
          <w:rFonts w:asciiTheme="minorBidi" w:eastAsia="Batang" w:hAnsiTheme="minorBidi" w:cstheme="minorBidi"/>
          <w:sz w:val="22"/>
          <w:szCs w:val="22"/>
          <w:u w:val="single"/>
        </w:rPr>
        <w:tab/>
      </w:r>
    </w:p>
    <w:p w14:paraId="4AD0C081" w14:textId="77777777" w:rsidR="008E299B" w:rsidRPr="00852A6A" w:rsidRDefault="0012224C" w:rsidP="00CA7AA6">
      <w:pPr>
        <w:tabs>
          <w:tab w:val="right" w:pos="9274"/>
        </w:tabs>
        <w:overflowPunct w:val="0"/>
        <w:autoSpaceDE w:val="0"/>
        <w:autoSpaceDN w:val="0"/>
        <w:adjustRightInd w:val="0"/>
        <w:spacing w:before="120" w:after="0"/>
        <w:ind w:left="1080" w:hanging="360"/>
        <w:textAlignment w:val="baseline"/>
        <w:rPr>
          <w:rFonts w:asciiTheme="minorBidi" w:eastAsia="Batang" w:hAnsiTheme="minorBidi" w:cstheme="minorBidi"/>
          <w:sz w:val="22"/>
          <w:szCs w:val="22"/>
        </w:rPr>
      </w:pPr>
      <w:r w:rsidRPr="00852A6A">
        <w:rPr>
          <w:rFonts w:asciiTheme="minorBidi" w:eastAsia="Batang" w:hAnsiTheme="minorBidi" w:cstheme="minorBidi"/>
          <w:b/>
          <w:bCs/>
          <w:sz w:val="22"/>
          <w:szCs w:val="22"/>
        </w:rPr>
        <w:t>Dates</w:t>
      </w:r>
      <w:r w:rsidRPr="00852A6A">
        <w:rPr>
          <w:rFonts w:asciiTheme="minorBidi" w:eastAsia="Batang" w:hAnsiTheme="minorBidi" w:cstheme="minorBidi"/>
          <w:sz w:val="22"/>
          <w:szCs w:val="22"/>
        </w:rPr>
        <w:t xml:space="preserve"> </w:t>
      </w:r>
      <w:r w:rsidRPr="00852A6A">
        <w:rPr>
          <w:rFonts w:asciiTheme="minorBidi" w:eastAsia="Batang" w:hAnsiTheme="minorBidi" w:cstheme="minorBidi"/>
          <w:b/>
          <w:bCs/>
          <w:sz w:val="22"/>
          <w:szCs w:val="22"/>
        </w:rPr>
        <w:t>and times</w:t>
      </w:r>
      <w:r w:rsidRPr="00852A6A">
        <w:rPr>
          <w:rFonts w:asciiTheme="minorBidi" w:eastAsia="Batang" w:hAnsiTheme="minorBidi" w:cstheme="minorBidi"/>
          <w:sz w:val="22"/>
          <w:szCs w:val="22"/>
        </w:rPr>
        <w:t xml:space="preserve"> of unsupervised contact (</w:t>
      </w:r>
      <w:r w:rsidRPr="00852A6A">
        <w:rPr>
          <w:rFonts w:asciiTheme="minorBidi" w:eastAsia="Batang" w:hAnsiTheme="minorBidi" w:cstheme="minorBidi"/>
          <w:i/>
          <w:iCs/>
          <w:sz w:val="22"/>
          <w:szCs w:val="22"/>
        </w:rPr>
        <w:t>check one</w:t>
      </w:r>
      <w:r w:rsidRPr="00852A6A">
        <w:rPr>
          <w:rFonts w:asciiTheme="minorBidi" w:eastAsia="Batang" w:hAnsiTheme="minorBidi" w:cstheme="minorBidi"/>
          <w:sz w:val="22"/>
          <w:szCs w:val="22"/>
        </w:rPr>
        <w:t>):</w:t>
      </w:r>
    </w:p>
    <w:p w14:paraId="7A03B5E5" w14:textId="58927E37" w:rsidR="0012224C" w:rsidRPr="00852A6A" w:rsidRDefault="008E299B" w:rsidP="002E2771">
      <w:pPr>
        <w:tabs>
          <w:tab w:val="right" w:pos="9274"/>
        </w:tabs>
        <w:overflowPunct w:val="0"/>
        <w:autoSpaceDE w:val="0"/>
        <w:autoSpaceDN w:val="0"/>
        <w:adjustRightInd w:val="0"/>
        <w:spacing w:after="0"/>
        <w:ind w:left="1080" w:hanging="360"/>
        <w:textAlignment w:val="baseline"/>
        <w:rPr>
          <w:rFonts w:asciiTheme="minorBidi" w:eastAsia="Batang" w:hAnsiTheme="minorBidi" w:cstheme="minorBidi"/>
          <w:i/>
          <w:iCs/>
          <w:sz w:val="22"/>
          <w:szCs w:val="22"/>
        </w:rPr>
      </w:pPr>
      <w:r w:rsidRPr="00852A6A">
        <w:rPr>
          <w:rFonts w:asciiTheme="minorBidi" w:eastAsia="Batang" w:hAnsiTheme="minorBidi" w:cstheme="minorBidi"/>
          <w:b/>
          <w:bCs/>
          <w:i/>
          <w:iCs/>
          <w:sz w:val="22"/>
          <w:szCs w:val="22"/>
          <w:lang w:eastAsia="ko"/>
        </w:rPr>
        <w:t>감독을</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받지</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않는</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접촉</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날짜</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b/>
          <w:bCs/>
          <w:i/>
          <w:iCs/>
          <w:sz w:val="22"/>
          <w:szCs w:val="22"/>
          <w:lang w:eastAsia="ko"/>
        </w:rPr>
        <w:t>및</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시간</w:t>
      </w:r>
      <w:r w:rsidRPr="00852A6A">
        <w:rPr>
          <w:rFonts w:asciiTheme="minorBidi" w:eastAsia="Batang" w:hAnsiTheme="minorBidi" w:cstheme="minorBidi"/>
          <w:i/>
          <w:iCs/>
          <w:sz w:val="22"/>
          <w:szCs w:val="22"/>
          <w:lang w:eastAsia="ko"/>
        </w:rPr>
        <w:t>(</w:t>
      </w:r>
      <w:r w:rsidRPr="00852A6A">
        <w:rPr>
          <w:rFonts w:asciiTheme="minorBidi" w:eastAsia="Batang" w:hAnsiTheme="minorBidi" w:cstheme="minorBidi"/>
          <w:i/>
          <w:iCs/>
          <w:sz w:val="22"/>
          <w:szCs w:val="22"/>
          <w:lang w:eastAsia="ko"/>
        </w:rPr>
        <w:t>하나를</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선택</w:t>
      </w:r>
      <w:r w:rsidRPr="00852A6A">
        <w:rPr>
          <w:rFonts w:asciiTheme="minorBidi" w:eastAsia="Batang" w:hAnsiTheme="minorBidi" w:cstheme="minorBidi"/>
          <w:i/>
          <w:iCs/>
          <w:sz w:val="22"/>
          <w:szCs w:val="22"/>
          <w:lang w:eastAsia="ko"/>
        </w:rPr>
        <w:t>):</w:t>
      </w:r>
    </w:p>
    <w:p w14:paraId="181B6A9B" w14:textId="77777777" w:rsidR="008E299B" w:rsidRPr="00852A6A" w:rsidRDefault="0012224C" w:rsidP="00CA7AA6">
      <w:pPr>
        <w:tabs>
          <w:tab w:val="right" w:pos="9274"/>
        </w:tabs>
        <w:overflowPunct w:val="0"/>
        <w:autoSpaceDE w:val="0"/>
        <w:autoSpaceDN w:val="0"/>
        <w:adjustRightInd w:val="0"/>
        <w:spacing w:before="120" w:after="0"/>
        <w:ind w:left="1440" w:hanging="360"/>
        <w:textAlignment w:val="baseline"/>
        <w:rPr>
          <w:rFonts w:asciiTheme="minorBidi" w:eastAsia="Batang" w:hAnsiTheme="minorBidi" w:cstheme="minorBidi"/>
          <w:sz w:val="22"/>
          <w:szCs w:val="22"/>
        </w:rPr>
      </w:pPr>
      <w:r w:rsidRPr="00852A6A">
        <w:rPr>
          <w:rFonts w:asciiTheme="minorBidi" w:eastAsia="Batang" w:hAnsiTheme="minorBidi" w:cstheme="minorBidi"/>
          <w:sz w:val="22"/>
          <w:szCs w:val="22"/>
        </w:rPr>
        <w:t>[  ]</w:t>
      </w:r>
      <w:r w:rsidRPr="00852A6A">
        <w:rPr>
          <w:rFonts w:asciiTheme="minorBidi" w:eastAsia="Batang" w:hAnsiTheme="minorBidi" w:cstheme="minorBidi"/>
          <w:sz w:val="22"/>
          <w:szCs w:val="22"/>
        </w:rPr>
        <w:tab/>
        <w:t>As shown in the Parenting Time Schedule (</w:t>
      </w:r>
      <w:r w:rsidRPr="00852A6A">
        <w:rPr>
          <w:rFonts w:asciiTheme="minorBidi" w:eastAsia="Batang" w:hAnsiTheme="minorBidi" w:cstheme="minorBidi"/>
          <w:b/>
          <w:bCs/>
          <w:i/>
          <w:iCs/>
          <w:sz w:val="22"/>
          <w:szCs w:val="22"/>
        </w:rPr>
        <w:t>Attachment</w:t>
      </w:r>
      <w:r w:rsidRPr="00852A6A">
        <w:rPr>
          <w:rFonts w:asciiTheme="minorBidi" w:eastAsia="Batang" w:hAnsiTheme="minorBidi" w:cstheme="minorBidi"/>
          <w:i/>
          <w:iCs/>
          <w:sz w:val="22"/>
          <w:szCs w:val="22"/>
        </w:rPr>
        <w:t xml:space="preserve"> </w:t>
      </w:r>
      <w:r w:rsidRPr="00852A6A">
        <w:rPr>
          <w:rFonts w:asciiTheme="minorBidi" w:eastAsia="Batang" w:hAnsiTheme="minorBidi" w:cstheme="minorBidi"/>
          <w:b/>
          <w:bCs/>
          <w:i/>
          <w:iCs/>
          <w:sz w:val="22"/>
          <w:szCs w:val="22"/>
        </w:rPr>
        <w:t>R</w:t>
      </w:r>
      <w:r w:rsidRPr="00852A6A">
        <w:rPr>
          <w:rFonts w:asciiTheme="minorBidi" w:eastAsia="Batang" w:hAnsiTheme="minorBidi" w:cstheme="minorBidi"/>
          <w:sz w:val="22"/>
          <w:szCs w:val="22"/>
        </w:rPr>
        <w:t>).</w:t>
      </w:r>
    </w:p>
    <w:p w14:paraId="7B661623" w14:textId="21633D37" w:rsidR="0012224C" w:rsidRPr="00852A6A" w:rsidRDefault="005D1632" w:rsidP="002E2771">
      <w:pPr>
        <w:tabs>
          <w:tab w:val="right" w:pos="9274"/>
        </w:tabs>
        <w:overflowPunct w:val="0"/>
        <w:autoSpaceDE w:val="0"/>
        <w:autoSpaceDN w:val="0"/>
        <w:adjustRightInd w:val="0"/>
        <w:spacing w:after="0"/>
        <w:ind w:left="1440" w:hanging="360"/>
        <w:textAlignment w:val="baseline"/>
        <w:rPr>
          <w:rFonts w:asciiTheme="minorBidi" w:eastAsia="Batang" w:hAnsiTheme="minorBidi" w:cstheme="minorBidi"/>
          <w:i/>
          <w:iCs/>
          <w:sz w:val="22"/>
          <w:szCs w:val="22"/>
          <w:lang w:eastAsia="ko-KR"/>
        </w:rPr>
      </w:pPr>
      <w:r w:rsidRPr="00852A6A">
        <w:rPr>
          <w:rFonts w:asciiTheme="minorBidi" w:eastAsia="Batang" w:hAnsiTheme="minorBidi" w:cstheme="minorBidi"/>
          <w:i/>
          <w:iCs/>
          <w:sz w:val="22"/>
          <w:szCs w:val="22"/>
        </w:rPr>
        <w:tab/>
      </w:r>
      <w:r w:rsidRPr="00852A6A">
        <w:rPr>
          <w:rFonts w:asciiTheme="minorBidi" w:eastAsia="Batang" w:hAnsiTheme="minorBidi" w:cstheme="minorBidi"/>
          <w:i/>
          <w:iCs/>
          <w:sz w:val="22"/>
          <w:szCs w:val="22"/>
          <w:lang w:eastAsia="ko"/>
        </w:rPr>
        <w:t>양육</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시간</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계획에</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제시된</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바에</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따름</w:t>
      </w:r>
      <w:r w:rsidRPr="00852A6A">
        <w:rPr>
          <w:rFonts w:asciiTheme="minorBidi" w:eastAsia="Batang" w:hAnsiTheme="minorBidi" w:cstheme="minorBidi"/>
          <w:i/>
          <w:iCs/>
          <w:sz w:val="22"/>
          <w:szCs w:val="22"/>
          <w:lang w:eastAsia="ko"/>
        </w:rPr>
        <w:t>(</w:t>
      </w:r>
      <w:r w:rsidRPr="00852A6A">
        <w:rPr>
          <w:rFonts w:asciiTheme="minorBidi" w:eastAsia="Batang" w:hAnsiTheme="minorBidi" w:cstheme="minorBidi"/>
          <w:b/>
          <w:bCs/>
          <w:i/>
          <w:iCs/>
          <w:sz w:val="22"/>
          <w:szCs w:val="22"/>
          <w:lang w:eastAsia="ko"/>
        </w:rPr>
        <w:t>첨부</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b/>
          <w:bCs/>
          <w:i/>
          <w:iCs/>
          <w:sz w:val="22"/>
          <w:szCs w:val="22"/>
          <w:lang w:eastAsia="ko"/>
        </w:rPr>
        <w:t>R</w:t>
      </w:r>
      <w:r w:rsidRPr="00852A6A">
        <w:rPr>
          <w:rFonts w:asciiTheme="minorBidi" w:eastAsia="Batang" w:hAnsiTheme="minorBidi" w:cstheme="minorBidi"/>
          <w:i/>
          <w:iCs/>
          <w:sz w:val="22"/>
          <w:szCs w:val="22"/>
          <w:lang w:eastAsia="ko"/>
        </w:rPr>
        <w:t>).</w:t>
      </w:r>
    </w:p>
    <w:p w14:paraId="0F9CDB62" w14:textId="77777777" w:rsidR="008E299B" w:rsidRPr="00852A6A" w:rsidRDefault="0012224C" w:rsidP="00CA7AA6">
      <w:pPr>
        <w:tabs>
          <w:tab w:val="right" w:pos="9274"/>
        </w:tabs>
        <w:overflowPunct w:val="0"/>
        <w:autoSpaceDE w:val="0"/>
        <w:autoSpaceDN w:val="0"/>
        <w:adjustRightInd w:val="0"/>
        <w:spacing w:before="120" w:after="0"/>
        <w:ind w:left="1440" w:hanging="360"/>
        <w:textAlignment w:val="baseline"/>
        <w:rPr>
          <w:rFonts w:asciiTheme="minorBidi" w:eastAsia="Batang" w:hAnsiTheme="minorBidi" w:cstheme="minorBidi"/>
          <w:sz w:val="22"/>
          <w:szCs w:val="22"/>
          <w:u w:val="single"/>
        </w:rPr>
      </w:pPr>
      <w:r w:rsidRPr="00852A6A">
        <w:rPr>
          <w:rFonts w:asciiTheme="minorBidi" w:eastAsia="Batang" w:hAnsiTheme="minorBidi" w:cstheme="minorBidi"/>
          <w:sz w:val="22"/>
          <w:szCs w:val="22"/>
        </w:rPr>
        <w:t>[  ]</w:t>
      </w:r>
      <w:r w:rsidRPr="00852A6A">
        <w:rPr>
          <w:rFonts w:asciiTheme="minorBidi" w:eastAsia="Batang" w:hAnsiTheme="minorBidi" w:cstheme="minorBidi"/>
          <w:sz w:val="22"/>
          <w:szCs w:val="22"/>
        </w:rPr>
        <w:tab/>
        <w:t>As follows (</w:t>
      </w:r>
      <w:r w:rsidRPr="00852A6A">
        <w:rPr>
          <w:rFonts w:asciiTheme="minorBidi" w:eastAsia="Batang" w:hAnsiTheme="minorBidi" w:cstheme="minorBidi"/>
          <w:i/>
          <w:iCs/>
          <w:sz w:val="22"/>
          <w:szCs w:val="22"/>
        </w:rPr>
        <w:t>specify</w:t>
      </w:r>
      <w:r w:rsidRPr="00852A6A">
        <w:rPr>
          <w:rFonts w:asciiTheme="minorBidi" w:eastAsia="Batang" w:hAnsiTheme="minorBidi" w:cstheme="minorBidi"/>
          <w:sz w:val="22"/>
          <w:szCs w:val="22"/>
        </w:rPr>
        <w:t xml:space="preserve">): </w:t>
      </w:r>
      <w:r w:rsidRPr="00852A6A">
        <w:rPr>
          <w:rFonts w:asciiTheme="minorBidi" w:eastAsia="Batang" w:hAnsiTheme="minorBidi" w:cstheme="minorBidi"/>
          <w:sz w:val="22"/>
          <w:szCs w:val="22"/>
          <w:u w:val="single"/>
        </w:rPr>
        <w:tab/>
      </w:r>
    </w:p>
    <w:p w14:paraId="166C37FA" w14:textId="529A027F" w:rsidR="0012224C" w:rsidRPr="00852A6A" w:rsidRDefault="005D1632" w:rsidP="002E2771">
      <w:pPr>
        <w:tabs>
          <w:tab w:val="right" w:pos="9274"/>
        </w:tabs>
        <w:overflowPunct w:val="0"/>
        <w:autoSpaceDE w:val="0"/>
        <w:autoSpaceDN w:val="0"/>
        <w:adjustRightInd w:val="0"/>
        <w:spacing w:after="0"/>
        <w:ind w:left="1440" w:hanging="360"/>
        <w:textAlignment w:val="baseline"/>
        <w:rPr>
          <w:rFonts w:asciiTheme="minorBidi" w:eastAsia="Batang" w:hAnsiTheme="minorBidi" w:cstheme="minorBidi"/>
          <w:i/>
          <w:iCs/>
          <w:sz w:val="22"/>
          <w:szCs w:val="22"/>
          <w:u w:val="single"/>
        </w:rPr>
      </w:pPr>
      <w:r w:rsidRPr="00852A6A">
        <w:rPr>
          <w:rFonts w:asciiTheme="minorBidi" w:eastAsia="Batang" w:hAnsiTheme="minorBidi" w:cstheme="minorBidi"/>
          <w:i/>
          <w:iCs/>
          <w:sz w:val="22"/>
          <w:szCs w:val="22"/>
        </w:rPr>
        <w:tab/>
      </w:r>
      <w:r w:rsidRPr="00852A6A">
        <w:rPr>
          <w:rFonts w:asciiTheme="minorBidi" w:eastAsia="Batang" w:hAnsiTheme="minorBidi" w:cstheme="minorBidi"/>
          <w:i/>
          <w:iCs/>
          <w:sz w:val="22"/>
          <w:szCs w:val="22"/>
          <w:lang w:eastAsia="ko"/>
        </w:rPr>
        <w:t>다음에</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따름</w:t>
      </w:r>
      <w:r w:rsidRPr="00852A6A">
        <w:rPr>
          <w:rFonts w:asciiTheme="minorBidi" w:eastAsia="Batang" w:hAnsiTheme="minorBidi" w:cstheme="minorBidi"/>
          <w:i/>
          <w:iCs/>
          <w:sz w:val="22"/>
          <w:szCs w:val="22"/>
          <w:lang w:eastAsia="ko"/>
        </w:rPr>
        <w:t>(</w:t>
      </w:r>
      <w:r w:rsidRPr="00852A6A">
        <w:rPr>
          <w:rFonts w:asciiTheme="minorBidi" w:eastAsia="Batang" w:hAnsiTheme="minorBidi" w:cstheme="minorBidi"/>
          <w:i/>
          <w:iCs/>
          <w:sz w:val="22"/>
          <w:szCs w:val="22"/>
          <w:lang w:eastAsia="ko"/>
        </w:rPr>
        <w:t>구체적으로</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명시</w:t>
      </w:r>
      <w:r w:rsidRPr="00852A6A">
        <w:rPr>
          <w:rFonts w:asciiTheme="minorBidi" w:eastAsia="Batang" w:hAnsiTheme="minorBidi" w:cstheme="minorBidi"/>
          <w:i/>
          <w:iCs/>
          <w:sz w:val="22"/>
          <w:szCs w:val="22"/>
          <w:lang w:eastAsia="ko"/>
        </w:rPr>
        <w:t>):</w:t>
      </w:r>
    </w:p>
    <w:p w14:paraId="50AC1DA7" w14:textId="24C11E99" w:rsidR="0012224C" w:rsidRPr="00852A6A" w:rsidRDefault="0012224C" w:rsidP="005D1632">
      <w:pPr>
        <w:tabs>
          <w:tab w:val="right" w:pos="9274"/>
        </w:tabs>
        <w:overflowPunct w:val="0"/>
        <w:autoSpaceDE w:val="0"/>
        <w:autoSpaceDN w:val="0"/>
        <w:adjustRightInd w:val="0"/>
        <w:spacing w:before="120" w:after="0"/>
        <w:ind w:left="1440"/>
        <w:textAlignment w:val="baseline"/>
        <w:rPr>
          <w:rFonts w:asciiTheme="minorBidi" w:eastAsia="Batang" w:hAnsiTheme="minorBidi" w:cstheme="minorBidi"/>
          <w:sz w:val="22"/>
          <w:szCs w:val="22"/>
          <w:u w:val="single"/>
        </w:rPr>
      </w:pPr>
      <w:r w:rsidRPr="00852A6A">
        <w:rPr>
          <w:rFonts w:asciiTheme="minorBidi" w:eastAsia="Batang" w:hAnsiTheme="minorBidi" w:cstheme="minorBidi"/>
          <w:sz w:val="22"/>
          <w:szCs w:val="22"/>
          <w:u w:val="single"/>
        </w:rPr>
        <w:tab/>
      </w:r>
    </w:p>
    <w:p w14:paraId="75FA7378" w14:textId="6625769C" w:rsidR="0012224C" w:rsidRDefault="0012224C" w:rsidP="005D1632">
      <w:pPr>
        <w:tabs>
          <w:tab w:val="right" w:pos="9274"/>
        </w:tabs>
        <w:overflowPunct w:val="0"/>
        <w:autoSpaceDE w:val="0"/>
        <w:autoSpaceDN w:val="0"/>
        <w:adjustRightInd w:val="0"/>
        <w:spacing w:before="120" w:after="0"/>
        <w:ind w:left="1440"/>
        <w:textAlignment w:val="baseline"/>
        <w:rPr>
          <w:rFonts w:asciiTheme="minorBidi" w:eastAsia="Batang" w:hAnsiTheme="minorBidi" w:cstheme="minorBidi"/>
          <w:sz w:val="22"/>
          <w:szCs w:val="22"/>
          <w:u w:val="single"/>
        </w:rPr>
      </w:pPr>
      <w:r w:rsidRPr="00852A6A">
        <w:rPr>
          <w:rFonts w:asciiTheme="minorBidi" w:eastAsia="Batang" w:hAnsiTheme="minorBidi" w:cstheme="minorBidi"/>
          <w:sz w:val="22"/>
          <w:szCs w:val="22"/>
          <w:u w:val="single"/>
        </w:rPr>
        <w:tab/>
      </w:r>
    </w:p>
    <w:p w14:paraId="380E6419" w14:textId="77777777" w:rsidR="007A45D8" w:rsidRPr="00852A6A" w:rsidRDefault="007A45D8" w:rsidP="005D1632">
      <w:pPr>
        <w:tabs>
          <w:tab w:val="right" w:pos="9274"/>
        </w:tabs>
        <w:overflowPunct w:val="0"/>
        <w:autoSpaceDE w:val="0"/>
        <w:autoSpaceDN w:val="0"/>
        <w:adjustRightInd w:val="0"/>
        <w:spacing w:before="120" w:after="0"/>
        <w:ind w:left="1440"/>
        <w:textAlignment w:val="baseline"/>
        <w:rPr>
          <w:rFonts w:asciiTheme="minorBidi" w:eastAsia="Batang" w:hAnsiTheme="minorBidi" w:cstheme="minorBidi"/>
          <w:sz w:val="22"/>
          <w:szCs w:val="22"/>
          <w:u w:val="single"/>
        </w:rPr>
      </w:pPr>
    </w:p>
    <w:p w14:paraId="38614125" w14:textId="77777777" w:rsidR="008E299B" w:rsidRPr="00852A6A" w:rsidRDefault="0012224C" w:rsidP="00CA7AA6">
      <w:pPr>
        <w:overflowPunct w:val="0"/>
        <w:autoSpaceDE w:val="0"/>
        <w:autoSpaceDN w:val="0"/>
        <w:adjustRightInd w:val="0"/>
        <w:spacing w:before="120" w:after="0"/>
        <w:ind w:left="360" w:hanging="360"/>
        <w:textAlignment w:val="baseline"/>
        <w:outlineLvl w:val="2"/>
        <w:rPr>
          <w:rFonts w:asciiTheme="minorBidi" w:eastAsia="Batang" w:hAnsiTheme="minorBidi" w:cstheme="minorBidi"/>
          <w:b/>
          <w:sz w:val="22"/>
          <w:szCs w:val="22"/>
        </w:rPr>
      </w:pPr>
      <w:r w:rsidRPr="00852A6A">
        <w:rPr>
          <w:rFonts w:asciiTheme="minorBidi" w:eastAsia="Batang" w:hAnsiTheme="minorBidi" w:cstheme="minorBidi"/>
          <w:b/>
          <w:bCs/>
          <w:sz w:val="22"/>
          <w:szCs w:val="22"/>
        </w:rPr>
        <w:lastRenderedPageBreak/>
        <w:t>5.</w:t>
      </w:r>
      <w:r w:rsidRPr="00852A6A">
        <w:rPr>
          <w:rFonts w:asciiTheme="minorBidi" w:eastAsia="Batang" w:hAnsiTheme="minorBidi" w:cstheme="minorBidi"/>
          <w:b/>
          <w:bCs/>
          <w:sz w:val="22"/>
          <w:szCs w:val="22"/>
        </w:rPr>
        <w:tab/>
        <w:t>Evaluation or treatment, decision-making, dispute resolution</w:t>
      </w:r>
    </w:p>
    <w:p w14:paraId="029B235C" w14:textId="005D0189" w:rsidR="00591472" w:rsidRPr="00852A6A" w:rsidRDefault="005D1632" w:rsidP="002E2771">
      <w:pPr>
        <w:overflowPunct w:val="0"/>
        <w:autoSpaceDE w:val="0"/>
        <w:autoSpaceDN w:val="0"/>
        <w:adjustRightInd w:val="0"/>
        <w:spacing w:after="120"/>
        <w:ind w:left="360" w:hanging="360"/>
        <w:textAlignment w:val="baseline"/>
        <w:outlineLvl w:val="2"/>
        <w:rPr>
          <w:rFonts w:asciiTheme="minorBidi" w:eastAsia="Batang" w:hAnsiTheme="minorBidi" w:cstheme="minorBidi"/>
          <w:b/>
          <w:i/>
          <w:iCs/>
          <w:sz w:val="22"/>
          <w:szCs w:val="22"/>
        </w:rPr>
      </w:pPr>
      <w:r w:rsidRPr="00852A6A">
        <w:rPr>
          <w:rFonts w:asciiTheme="minorBidi" w:eastAsia="Batang" w:hAnsiTheme="minorBidi" w:cstheme="minorBidi"/>
          <w:b/>
          <w:bCs/>
          <w:i/>
          <w:iCs/>
          <w:sz w:val="22"/>
          <w:szCs w:val="22"/>
        </w:rPr>
        <w:tab/>
      </w:r>
      <w:r w:rsidRPr="00852A6A">
        <w:rPr>
          <w:rFonts w:asciiTheme="minorBidi" w:eastAsia="Batang" w:hAnsiTheme="minorBidi" w:cstheme="minorBidi"/>
          <w:b/>
          <w:bCs/>
          <w:i/>
          <w:iCs/>
          <w:sz w:val="22"/>
          <w:szCs w:val="22"/>
          <w:lang w:eastAsia="ko"/>
        </w:rPr>
        <w:t>평가</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또는</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치료</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의사결정</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분쟁해결</w:t>
      </w:r>
      <w:r w:rsidRPr="00852A6A">
        <w:rPr>
          <w:rFonts w:asciiTheme="minorBidi" w:eastAsia="Batang" w:hAnsiTheme="minorBidi" w:cstheme="minorBidi"/>
          <w:b/>
          <w:bCs/>
          <w:i/>
          <w:iCs/>
          <w:sz w:val="22"/>
          <w:szCs w:val="22"/>
          <w:lang w:eastAsia="ko"/>
        </w:rPr>
        <w:t xml:space="preserve"> </w:t>
      </w:r>
    </w:p>
    <w:p w14:paraId="106BB776" w14:textId="77777777" w:rsidR="008E299B" w:rsidRPr="00852A6A" w:rsidRDefault="0012224C" w:rsidP="00CA7AA6">
      <w:pPr>
        <w:overflowPunct w:val="0"/>
        <w:autoSpaceDE w:val="0"/>
        <w:autoSpaceDN w:val="0"/>
        <w:adjustRightInd w:val="0"/>
        <w:spacing w:before="120" w:after="0"/>
        <w:ind w:left="360"/>
        <w:textAlignment w:val="baseline"/>
        <w:rPr>
          <w:rFonts w:asciiTheme="minorBidi" w:eastAsia="Batang" w:hAnsiTheme="minorBidi" w:cstheme="minorBidi"/>
          <w:bCs/>
          <w:sz w:val="22"/>
          <w:szCs w:val="22"/>
        </w:rPr>
      </w:pPr>
      <w:r w:rsidRPr="00852A6A">
        <w:rPr>
          <w:rFonts w:asciiTheme="minorBidi" w:eastAsia="Batang" w:hAnsiTheme="minorBidi" w:cstheme="minorBidi"/>
          <w:sz w:val="22"/>
          <w:szCs w:val="22"/>
        </w:rPr>
        <w:t xml:space="preserve">These issues are covered in </w:t>
      </w:r>
      <w:r w:rsidRPr="00852A6A">
        <w:rPr>
          <w:rFonts w:asciiTheme="minorBidi" w:eastAsia="Batang" w:hAnsiTheme="minorBidi" w:cstheme="minorBidi"/>
          <w:b/>
          <w:bCs/>
          <w:i/>
          <w:iCs/>
          <w:sz w:val="22"/>
          <w:szCs w:val="22"/>
        </w:rPr>
        <w:t>Attachment A</w:t>
      </w:r>
      <w:r w:rsidRPr="00852A6A">
        <w:rPr>
          <w:rFonts w:asciiTheme="minorBidi" w:eastAsia="Batang" w:hAnsiTheme="minorBidi" w:cstheme="minorBidi"/>
          <w:sz w:val="22"/>
          <w:szCs w:val="22"/>
        </w:rPr>
        <w:t>.</w:t>
      </w:r>
    </w:p>
    <w:p w14:paraId="242CC0B3" w14:textId="6D1516DA" w:rsidR="0012224C" w:rsidRPr="00852A6A" w:rsidRDefault="008E299B" w:rsidP="002E2771">
      <w:pPr>
        <w:overflowPunct w:val="0"/>
        <w:autoSpaceDE w:val="0"/>
        <w:autoSpaceDN w:val="0"/>
        <w:adjustRightInd w:val="0"/>
        <w:spacing w:after="120"/>
        <w:ind w:left="360"/>
        <w:textAlignment w:val="baseline"/>
        <w:rPr>
          <w:rFonts w:asciiTheme="minorBidi" w:eastAsia="Batang" w:hAnsiTheme="minorBidi" w:cstheme="minorBidi"/>
          <w:bCs/>
          <w:i/>
          <w:iCs/>
          <w:sz w:val="22"/>
          <w:szCs w:val="22"/>
          <w:lang w:eastAsia="ko-KR"/>
        </w:rPr>
      </w:pPr>
      <w:r w:rsidRPr="00852A6A">
        <w:rPr>
          <w:rFonts w:asciiTheme="minorBidi" w:eastAsia="Batang" w:hAnsiTheme="minorBidi" w:cstheme="minorBidi"/>
          <w:i/>
          <w:iCs/>
          <w:sz w:val="22"/>
          <w:szCs w:val="22"/>
          <w:lang w:eastAsia="ko"/>
        </w:rPr>
        <w:t>이</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문제는</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b/>
          <w:bCs/>
          <w:i/>
          <w:iCs/>
          <w:sz w:val="22"/>
          <w:szCs w:val="22"/>
          <w:lang w:eastAsia="ko"/>
        </w:rPr>
        <w:t>첨부</w:t>
      </w:r>
      <w:r w:rsidRPr="00852A6A">
        <w:rPr>
          <w:rFonts w:asciiTheme="minorBidi" w:eastAsia="Batang" w:hAnsiTheme="minorBidi" w:cstheme="minorBidi"/>
          <w:b/>
          <w:bCs/>
          <w:i/>
          <w:iCs/>
          <w:sz w:val="22"/>
          <w:szCs w:val="22"/>
          <w:lang w:eastAsia="ko"/>
        </w:rPr>
        <w:t xml:space="preserve"> A</w:t>
      </w:r>
      <w:r w:rsidRPr="00852A6A">
        <w:rPr>
          <w:rFonts w:asciiTheme="minorBidi" w:eastAsia="Batang" w:hAnsiTheme="minorBidi" w:cstheme="minorBidi"/>
          <w:i/>
          <w:iCs/>
          <w:sz w:val="22"/>
          <w:szCs w:val="22"/>
          <w:lang w:eastAsia="ko"/>
        </w:rPr>
        <w:t>에서</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다룹니다</w:t>
      </w:r>
      <w:r w:rsidRPr="00852A6A">
        <w:rPr>
          <w:rFonts w:asciiTheme="minorBidi" w:eastAsia="Batang" w:hAnsiTheme="minorBidi" w:cstheme="minorBidi"/>
          <w:i/>
          <w:iCs/>
          <w:sz w:val="22"/>
          <w:szCs w:val="22"/>
          <w:lang w:eastAsia="ko"/>
        </w:rPr>
        <w:t>.</w:t>
      </w:r>
    </w:p>
    <w:p w14:paraId="63E9617A" w14:textId="77777777" w:rsidR="0012224C" w:rsidRPr="00852A6A" w:rsidRDefault="0012224C" w:rsidP="00CA7AA6">
      <w:pPr>
        <w:autoSpaceDE w:val="0"/>
        <w:autoSpaceDN w:val="0"/>
        <w:adjustRightInd w:val="0"/>
        <w:spacing w:before="80" w:after="0"/>
        <w:rPr>
          <w:rFonts w:asciiTheme="minorBidi" w:eastAsia="Batang" w:hAnsiTheme="minorBidi" w:cstheme="minorBidi"/>
          <w:spacing w:val="-8"/>
          <w:sz w:val="22"/>
          <w:szCs w:val="22"/>
          <w:lang w:eastAsia="ko-KR"/>
        </w:rPr>
      </w:pPr>
    </w:p>
    <w:p w14:paraId="109D88ED" w14:textId="77777777" w:rsidR="004908D5" w:rsidRPr="00852A6A" w:rsidRDefault="004908D5" w:rsidP="00CA7AA6">
      <w:pPr>
        <w:tabs>
          <w:tab w:val="left" w:pos="3600"/>
          <w:tab w:val="left" w:pos="4500"/>
          <w:tab w:val="left" w:pos="4680"/>
          <w:tab w:val="left" w:pos="5565"/>
          <w:tab w:val="left" w:pos="8460"/>
          <w:tab w:val="right" w:pos="9360"/>
        </w:tabs>
        <w:spacing w:before="240" w:after="0"/>
        <w:rPr>
          <w:rFonts w:asciiTheme="minorBidi" w:eastAsia="Batang" w:hAnsiTheme="minorBidi" w:cstheme="minorBidi"/>
          <w:sz w:val="20"/>
          <w:szCs w:val="20"/>
          <w:lang w:eastAsia="ko-KR"/>
        </w:rPr>
        <w:sectPr w:rsidR="004908D5" w:rsidRPr="00852A6A" w:rsidSect="004908D5">
          <w:footerReference w:type="default" r:id="rId11"/>
          <w:pgSz w:w="12240" w:h="15840"/>
          <w:pgMar w:top="1440" w:right="1440" w:bottom="1440" w:left="1440" w:header="720" w:footer="720" w:gutter="0"/>
          <w:pgNumType w:start="1"/>
          <w:cols w:space="720"/>
          <w:docGrid w:linePitch="360"/>
        </w:sectPr>
      </w:pPr>
    </w:p>
    <w:p w14:paraId="04DAA7C0" w14:textId="77777777" w:rsidR="00C14AE7" w:rsidRPr="00852A6A" w:rsidRDefault="004908D5" w:rsidP="00CA7AA6">
      <w:pPr>
        <w:keepNext/>
        <w:pBdr>
          <w:top w:val="single" w:sz="18" w:space="1" w:color="auto"/>
        </w:pBdr>
        <w:spacing w:after="0"/>
        <w:outlineLvl w:val="1"/>
        <w:rPr>
          <w:rFonts w:asciiTheme="minorBidi" w:eastAsia="Batang" w:hAnsiTheme="minorBidi" w:cstheme="minorBidi"/>
          <w:b/>
          <w:noProof/>
          <w:sz w:val="28"/>
          <w:szCs w:val="28"/>
        </w:rPr>
      </w:pPr>
      <w:bookmarkStart w:id="13" w:name="_Hlk203744918"/>
      <w:bookmarkStart w:id="14" w:name="_Hlk203744956"/>
      <w:r w:rsidRPr="00852A6A">
        <w:rPr>
          <w:rFonts w:asciiTheme="minorBidi" w:eastAsia="Batang" w:hAnsiTheme="minorBidi" w:cstheme="minorBidi"/>
          <w:b/>
          <w:bCs/>
          <w:noProof/>
          <w:sz w:val="28"/>
          <w:szCs w:val="28"/>
        </w:rPr>
        <w:lastRenderedPageBreak/>
        <w:t>Attachment C</w:t>
      </w:r>
      <w:r w:rsidRPr="00852A6A">
        <w:rPr>
          <w:rFonts w:asciiTheme="minorBidi" w:eastAsia="Batang" w:hAnsiTheme="minorBidi" w:cstheme="minorBidi"/>
          <w:noProof/>
          <w:sz w:val="28"/>
          <w:szCs w:val="28"/>
        </w:rPr>
        <w:t>:</w:t>
      </w:r>
      <w:r w:rsidRPr="00852A6A">
        <w:rPr>
          <w:rFonts w:asciiTheme="minorBidi" w:eastAsia="Batang" w:hAnsiTheme="minorBidi" w:cstheme="minorBidi"/>
          <w:b/>
          <w:bCs/>
          <w:noProof/>
          <w:sz w:val="28"/>
          <w:szCs w:val="28"/>
        </w:rPr>
        <w:t xml:space="preserve"> Supervised Visitation Rules</w:t>
      </w:r>
    </w:p>
    <w:p w14:paraId="3CFF3ECB" w14:textId="2E7FAD6E" w:rsidR="004908D5" w:rsidRPr="00852A6A" w:rsidRDefault="00C14AE7" w:rsidP="002E2771">
      <w:pPr>
        <w:keepNext/>
        <w:pBdr>
          <w:top w:val="single" w:sz="18" w:space="1" w:color="auto"/>
        </w:pBdr>
        <w:spacing w:after="120"/>
        <w:outlineLvl w:val="1"/>
        <w:rPr>
          <w:rFonts w:asciiTheme="minorBidi" w:eastAsia="Batang" w:hAnsiTheme="minorBidi" w:cstheme="minorBidi"/>
          <w:i/>
          <w:iCs/>
          <w:noProof/>
          <w:sz w:val="28"/>
          <w:szCs w:val="28"/>
        </w:rPr>
      </w:pPr>
      <w:r w:rsidRPr="00852A6A">
        <w:rPr>
          <w:rFonts w:asciiTheme="minorBidi" w:eastAsia="Batang" w:hAnsiTheme="minorBidi" w:cstheme="minorBidi"/>
          <w:b/>
          <w:bCs/>
          <w:i/>
          <w:iCs/>
          <w:noProof/>
          <w:sz w:val="28"/>
          <w:szCs w:val="28"/>
          <w:lang w:eastAsia="ko"/>
        </w:rPr>
        <w:t>첨부</w:t>
      </w:r>
      <w:r w:rsidRPr="00852A6A">
        <w:rPr>
          <w:rFonts w:asciiTheme="minorBidi" w:eastAsia="Batang" w:hAnsiTheme="minorBidi" w:cstheme="minorBidi"/>
          <w:b/>
          <w:bCs/>
          <w:i/>
          <w:iCs/>
          <w:noProof/>
          <w:sz w:val="28"/>
          <w:szCs w:val="28"/>
          <w:lang w:eastAsia="ko"/>
        </w:rPr>
        <w:t xml:space="preserve"> C</w:t>
      </w:r>
      <w:r w:rsidRPr="00852A6A">
        <w:rPr>
          <w:rFonts w:asciiTheme="minorBidi" w:eastAsia="Batang" w:hAnsiTheme="minorBidi" w:cstheme="minorBidi"/>
          <w:i/>
          <w:iCs/>
          <w:noProof/>
          <w:sz w:val="28"/>
          <w:szCs w:val="28"/>
          <w:lang w:eastAsia="ko"/>
        </w:rPr>
        <w:t>:</w:t>
      </w:r>
      <w:r w:rsidRPr="00852A6A">
        <w:rPr>
          <w:rFonts w:asciiTheme="minorBidi" w:eastAsia="Batang" w:hAnsiTheme="minorBidi" w:cstheme="minorBidi"/>
          <w:b/>
          <w:bCs/>
          <w:i/>
          <w:iCs/>
          <w:noProof/>
          <w:sz w:val="28"/>
          <w:szCs w:val="28"/>
          <w:lang w:eastAsia="ko"/>
        </w:rPr>
        <w:t xml:space="preserve"> </w:t>
      </w:r>
      <w:r w:rsidRPr="00852A6A">
        <w:rPr>
          <w:rFonts w:asciiTheme="minorBidi" w:eastAsia="Batang" w:hAnsiTheme="minorBidi" w:cstheme="minorBidi"/>
          <w:b/>
          <w:bCs/>
          <w:i/>
          <w:iCs/>
          <w:noProof/>
          <w:sz w:val="28"/>
          <w:szCs w:val="28"/>
          <w:lang w:eastAsia="ko"/>
        </w:rPr>
        <w:t>감독</w:t>
      </w:r>
      <w:r w:rsidRPr="00852A6A">
        <w:rPr>
          <w:rFonts w:asciiTheme="minorBidi" w:eastAsia="Batang" w:hAnsiTheme="minorBidi" w:cstheme="minorBidi"/>
          <w:b/>
          <w:bCs/>
          <w:i/>
          <w:iCs/>
          <w:noProof/>
          <w:sz w:val="28"/>
          <w:szCs w:val="28"/>
          <w:lang w:eastAsia="ko"/>
        </w:rPr>
        <w:t xml:space="preserve"> </w:t>
      </w:r>
      <w:r w:rsidRPr="00852A6A">
        <w:rPr>
          <w:rFonts w:asciiTheme="minorBidi" w:eastAsia="Batang" w:hAnsiTheme="minorBidi" w:cstheme="minorBidi"/>
          <w:b/>
          <w:bCs/>
          <w:i/>
          <w:iCs/>
          <w:noProof/>
          <w:sz w:val="28"/>
          <w:szCs w:val="28"/>
          <w:lang w:eastAsia="ko"/>
        </w:rPr>
        <w:t>하</w:t>
      </w:r>
      <w:r w:rsidRPr="00852A6A">
        <w:rPr>
          <w:rFonts w:asciiTheme="minorBidi" w:eastAsia="Batang" w:hAnsiTheme="minorBidi" w:cstheme="minorBidi"/>
          <w:b/>
          <w:bCs/>
          <w:i/>
          <w:iCs/>
          <w:noProof/>
          <w:sz w:val="28"/>
          <w:szCs w:val="28"/>
          <w:lang w:eastAsia="ko"/>
        </w:rPr>
        <w:t xml:space="preserve"> </w:t>
      </w:r>
      <w:r w:rsidRPr="00852A6A">
        <w:rPr>
          <w:rFonts w:asciiTheme="minorBidi" w:eastAsia="Batang" w:hAnsiTheme="minorBidi" w:cstheme="minorBidi"/>
          <w:b/>
          <w:bCs/>
          <w:i/>
          <w:iCs/>
          <w:noProof/>
          <w:sz w:val="28"/>
          <w:szCs w:val="28"/>
          <w:lang w:eastAsia="ko"/>
        </w:rPr>
        <w:t>방문</w:t>
      </w:r>
      <w:r w:rsidRPr="00852A6A">
        <w:rPr>
          <w:rFonts w:asciiTheme="minorBidi" w:eastAsia="Batang" w:hAnsiTheme="minorBidi" w:cstheme="minorBidi"/>
          <w:b/>
          <w:bCs/>
          <w:i/>
          <w:iCs/>
          <w:noProof/>
          <w:sz w:val="28"/>
          <w:szCs w:val="28"/>
          <w:lang w:eastAsia="ko"/>
        </w:rPr>
        <w:t xml:space="preserve"> </w:t>
      </w:r>
      <w:r w:rsidRPr="00852A6A">
        <w:rPr>
          <w:rFonts w:asciiTheme="minorBidi" w:eastAsia="Batang" w:hAnsiTheme="minorBidi" w:cstheme="minorBidi"/>
          <w:b/>
          <w:bCs/>
          <w:i/>
          <w:iCs/>
          <w:noProof/>
          <w:sz w:val="28"/>
          <w:szCs w:val="28"/>
          <w:lang w:eastAsia="ko"/>
        </w:rPr>
        <w:t>규칙</w:t>
      </w:r>
      <w:r w:rsidRPr="00852A6A">
        <w:rPr>
          <w:rFonts w:asciiTheme="minorBidi" w:eastAsia="Batang" w:hAnsiTheme="minorBidi" w:cstheme="minorBidi"/>
          <w:b/>
          <w:bCs/>
          <w:i/>
          <w:iCs/>
          <w:noProof/>
          <w:sz w:val="28"/>
          <w:szCs w:val="28"/>
          <w:lang w:eastAsia="ko"/>
        </w:rPr>
        <w:t xml:space="preserve"> </w:t>
      </w:r>
    </w:p>
    <w:p w14:paraId="27A640CC" w14:textId="77777777" w:rsidR="00C14AE7" w:rsidRPr="00852A6A" w:rsidRDefault="004908D5" w:rsidP="00CA7AA6">
      <w:pPr>
        <w:spacing w:after="0"/>
        <w:rPr>
          <w:rFonts w:asciiTheme="minorBidi" w:eastAsia="Batang" w:hAnsiTheme="minorBidi" w:cstheme="minorBidi"/>
          <w:sz w:val="22"/>
          <w:szCs w:val="22"/>
          <w:lang w:eastAsia="ko-KR"/>
        </w:rPr>
      </w:pPr>
      <w:r w:rsidRPr="00852A6A">
        <w:rPr>
          <w:rFonts w:asciiTheme="minorBidi" w:eastAsia="Batang" w:hAnsiTheme="minorBidi" w:cstheme="minorBidi"/>
          <w:b/>
          <w:bCs/>
          <w:sz w:val="22"/>
          <w:szCs w:val="22"/>
        </w:rPr>
        <w:t>Only complete</w:t>
      </w:r>
      <w:r w:rsidRPr="00852A6A">
        <w:rPr>
          <w:rFonts w:asciiTheme="minorBidi" w:eastAsia="Batang" w:hAnsiTheme="minorBidi" w:cstheme="minorBidi"/>
          <w:sz w:val="22"/>
          <w:szCs w:val="22"/>
        </w:rPr>
        <w:t xml:space="preserve"> this attachment if the court orders supervised contact and has selected these specific rules. </w:t>
      </w:r>
      <w:r w:rsidRPr="00852A6A">
        <w:rPr>
          <w:rFonts w:asciiTheme="minorBidi" w:eastAsia="Batang" w:hAnsiTheme="minorBidi" w:cstheme="minorBidi"/>
          <w:b/>
          <w:bCs/>
          <w:sz w:val="22"/>
          <w:szCs w:val="22"/>
          <w:lang w:eastAsia="ko-KR"/>
        </w:rPr>
        <w:t>If not</w:t>
      </w:r>
      <w:r w:rsidRPr="00852A6A">
        <w:rPr>
          <w:rFonts w:asciiTheme="minorBidi" w:eastAsia="Batang" w:hAnsiTheme="minorBidi" w:cstheme="minorBidi"/>
          <w:sz w:val="22"/>
          <w:szCs w:val="22"/>
          <w:lang w:eastAsia="ko-KR"/>
        </w:rPr>
        <w:t>, remove this attachment.</w:t>
      </w:r>
    </w:p>
    <w:p w14:paraId="2718C25F" w14:textId="0F790341" w:rsidR="004908D5" w:rsidRPr="00852A6A" w:rsidRDefault="00C14AE7" w:rsidP="002E2771">
      <w:pPr>
        <w:spacing w:after="120"/>
        <w:rPr>
          <w:rFonts w:asciiTheme="minorBidi" w:eastAsia="Batang" w:hAnsiTheme="minorBidi" w:cstheme="minorBidi"/>
          <w:i/>
          <w:iCs/>
          <w:sz w:val="22"/>
          <w:szCs w:val="22"/>
          <w:lang w:eastAsia="ko-KR"/>
        </w:rPr>
      </w:pPr>
      <w:r w:rsidRPr="00852A6A">
        <w:rPr>
          <w:rFonts w:asciiTheme="minorBidi" w:eastAsia="Batang" w:hAnsiTheme="minorBidi" w:cstheme="minorBidi"/>
          <w:b/>
          <w:bCs/>
          <w:i/>
          <w:iCs/>
          <w:sz w:val="22"/>
          <w:szCs w:val="22"/>
          <w:lang w:eastAsia="ko"/>
        </w:rPr>
        <w:t>법원에서</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감독을</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받는</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접촉</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명령을</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내리고</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이</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구체적인</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규칙을</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선택한</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경우에만</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작성하십시오</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b/>
          <w:bCs/>
          <w:i/>
          <w:iCs/>
          <w:sz w:val="22"/>
          <w:szCs w:val="22"/>
          <w:lang w:eastAsia="ko"/>
        </w:rPr>
        <w:t>그렇지</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않을</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경우</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본</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첨부자료를</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제거하십시오</w:t>
      </w:r>
      <w:r w:rsidRPr="00852A6A">
        <w:rPr>
          <w:rFonts w:asciiTheme="minorBidi" w:eastAsia="Batang" w:hAnsiTheme="minorBidi" w:cstheme="minorBidi"/>
          <w:i/>
          <w:iCs/>
          <w:sz w:val="22"/>
          <w:szCs w:val="22"/>
          <w:lang w:eastAsia="ko"/>
        </w:rPr>
        <w:t>.</w:t>
      </w:r>
    </w:p>
    <w:tbl>
      <w:tblPr>
        <w:tblStyle w:val="TableGrid2"/>
        <w:tblW w:w="0" w:type="auto"/>
        <w:tblLook w:val="04A0" w:firstRow="1" w:lastRow="0" w:firstColumn="1" w:lastColumn="0" w:noHBand="0" w:noVBand="1"/>
      </w:tblPr>
      <w:tblGrid>
        <w:gridCol w:w="9350"/>
      </w:tblGrid>
      <w:tr w:rsidR="004908D5" w:rsidRPr="00852A6A" w14:paraId="2DAF4319" w14:textId="77777777" w:rsidTr="00C16E92">
        <w:tc>
          <w:tcPr>
            <w:tcW w:w="9350" w:type="dxa"/>
          </w:tcPr>
          <w:p w14:paraId="74CC1AE4" w14:textId="77777777" w:rsidR="00C14AE7" w:rsidRPr="00852A6A" w:rsidRDefault="004908D5" w:rsidP="00CA7AA6">
            <w:pPr>
              <w:spacing w:before="40" w:after="0"/>
              <w:rPr>
                <w:rFonts w:asciiTheme="minorBidi" w:eastAsia="Batang" w:hAnsiTheme="minorBidi" w:cstheme="minorBidi"/>
                <w:i/>
                <w:iCs/>
                <w:spacing w:val="-8"/>
                <w:sz w:val="20"/>
                <w:szCs w:val="20"/>
              </w:rPr>
            </w:pPr>
            <w:r w:rsidRPr="00852A6A">
              <w:rPr>
                <w:rFonts w:asciiTheme="minorBidi" w:eastAsia="Batang" w:hAnsiTheme="minorBidi" w:cstheme="minorBidi"/>
                <w:i/>
                <w:iCs/>
                <w:sz w:val="20"/>
                <w:szCs w:val="20"/>
              </w:rPr>
              <w:t>Supervised visitation is to protect the children and the other parent from the physical, sexual, or emotional abuse or harm that could result from contact with the limited parent.</w:t>
            </w:r>
          </w:p>
          <w:p w14:paraId="7BE57B11" w14:textId="399A0CCA" w:rsidR="004908D5" w:rsidRPr="00852A6A" w:rsidRDefault="00C14AE7" w:rsidP="002E2771">
            <w:pPr>
              <w:spacing w:after="40"/>
              <w:rPr>
                <w:rFonts w:asciiTheme="minorBidi" w:eastAsia="Batang" w:hAnsiTheme="minorBidi" w:cstheme="minorBidi"/>
                <w:i/>
                <w:iCs/>
                <w:spacing w:val="-8"/>
                <w:sz w:val="20"/>
                <w:szCs w:val="20"/>
                <w:lang w:eastAsia="ko-KR"/>
              </w:rPr>
            </w:pPr>
            <w:r w:rsidRPr="00852A6A">
              <w:rPr>
                <w:rFonts w:asciiTheme="minorBidi" w:eastAsia="Batang" w:hAnsiTheme="minorBidi" w:cstheme="minorBidi"/>
                <w:i/>
                <w:iCs/>
                <w:sz w:val="20"/>
                <w:szCs w:val="20"/>
                <w:lang w:eastAsia="ko"/>
              </w:rPr>
              <w:t>감독을</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받는</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방문은</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아동과</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상대</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부모를</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제한</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대상</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부모와</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접촉</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시</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발생할</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수</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있는</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물리적</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성적</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정서적</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학대나</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피해로부터</w:t>
            </w:r>
            <w:r w:rsidRPr="00852A6A">
              <w:rPr>
                <w:rFonts w:asciiTheme="minorBidi" w:eastAsia="Batang" w:hAnsiTheme="minorBidi" w:cstheme="minorBidi"/>
                <w:i/>
                <w:iCs/>
                <w:sz w:val="20"/>
                <w:szCs w:val="20"/>
                <w:lang w:eastAsia="ko"/>
              </w:rPr>
              <w:t xml:space="preserve"> </w:t>
            </w:r>
            <w:r w:rsidRPr="00852A6A">
              <w:rPr>
                <w:rFonts w:asciiTheme="minorBidi" w:eastAsia="Batang" w:hAnsiTheme="minorBidi" w:cstheme="minorBidi"/>
                <w:i/>
                <w:iCs/>
                <w:sz w:val="20"/>
                <w:szCs w:val="20"/>
                <w:lang w:eastAsia="ko"/>
              </w:rPr>
              <w:t>보호합니다</w:t>
            </w:r>
            <w:r w:rsidRPr="00852A6A">
              <w:rPr>
                <w:rFonts w:asciiTheme="minorBidi" w:eastAsia="Batang" w:hAnsiTheme="minorBidi" w:cstheme="minorBidi"/>
                <w:i/>
                <w:iCs/>
                <w:sz w:val="20"/>
                <w:szCs w:val="20"/>
                <w:lang w:eastAsia="ko"/>
              </w:rPr>
              <w:t>.</w:t>
            </w:r>
          </w:p>
        </w:tc>
      </w:tr>
    </w:tbl>
    <w:p w14:paraId="4BA337C7" w14:textId="77777777" w:rsidR="00C14AE7" w:rsidRPr="00852A6A" w:rsidRDefault="004908D5" w:rsidP="00CA7AA6">
      <w:pPr>
        <w:overflowPunct w:val="0"/>
        <w:autoSpaceDE w:val="0"/>
        <w:autoSpaceDN w:val="0"/>
        <w:adjustRightInd w:val="0"/>
        <w:spacing w:before="120" w:after="0"/>
        <w:ind w:left="360" w:hanging="360"/>
        <w:textAlignment w:val="baseline"/>
        <w:outlineLvl w:val="2"/>
        <w:rPr>
          <w:rFonts w:asciiTheme="minorBidi" w:eastAsia="Batang" w:hAnsiTheme="minorBidi" w:cstheme="minorBidi"/>
          <w:bCs/>
          <w:sz w:val="22"/>
          <w:szCs w:val="22"/>
        </w:rPr>
      </w:pPr>
      <w:r w:rsidRPr="00852A6A">
        <w:rPr>
          <w:rFonts w:asciiTheme="minorBidi" w:eastAsia="Batang" w:hAnsiTheme="minorBidi" w:cstheme="minorBidi"/>
          <w:b/>
          <w:bCs/>
          <w:sz w:val="22"/>
          <w:szCs w:val="22"/>
        </w:rPr>
        <w:t>1.</w:t>
      </w:r>
      <w:r w:rsidRPr="00852A6A">
        <w:rPr>
          <w:rFonts w:asciiTheme="minorBidi" w:eastAsia="Batang" w:hAnsiTheme="minorBidi" w:cstheme="minorBidi"/>
          <w:b/>
          <w:bCs/>
          <w:sz w:val="22"/>
          <w:szCs w:val="22"/>
        </w:rPr>
        <w:tab/>
        <w:t xml:space="preserve">The supervisor must be willing and able to </w:t>
      </w:r>
      <w:r w:rsidRPr="00852A6A">
        <w:rPr>
          <w:rFonts w:asciiTheme="minorBidi" w:eastAsia="Batang" w:hAnsiTheme="minorBidi" w:cstheme="minorBidi"/>
          <w:sz w:val="22"/>
          <w:szCs w:val="22"/>
        </w:rPr>
        <w:t>(</w:t>
      </w:r>
      <w:r w:rsidRPr="00852A6A">
        <w:rPr>
          <w:rFonts w:asciiTheme="minorBidi" w:eastAsia="Batang" w:hAnsiTheme="minorBidi" w:cstheme="minorBidi"/>
          <w:i/>
          <w:iCs/>
          <w:sz w:val="22"/>
          <w:szCs w:val="22"/>
        </w:rPr>
        <w:t>optional provisions</w:t>
      </w:r>
      <w:r w:rsidRPr="00852A6A">
        <w:rPr>
          <w:rFonts w:asciiTheme="minorBidi" w:eastAsia="Batang" w:hAnsiTheme="minorBidi" w:cstheme="minorBidi"/>
          <w:sz w:val="22"/>
          <w:szCs w:val="22"/>
        </w:rPr>
        <w:t xml:space="preserve"> </w:t>
      </w:r>
      <w:r w:rsidRPr="00852A6A">
        <w:rPr>
          <w:rFonts w:asciiTheme="minorBidi" w:eastAsia="Batang" w:hAnsiTheme="minorBidi" w:cstheme="minorBidi"/>
          <w:i/>
          <w:iCs/>
          <w:sz w:val="22"/>
          <w:szCs w:val="22"/>
        </w:rPr>
        <w:t>check all that apply</w:t>
      </w:r>
      <w:r w:rsidRPr="00852A6A">
        <w:rPr>
          <w:rFonts w:asciiTheme="minorBidi" w:eastAsia="Batang" w:hAnsiTheme="minorBidi" w:cstheme="minorBidi"/>
          <w:sz w:val="22"/>
          <w:szCs w:val="22"/>
        </w:rPr>
        <w:t>):</w:t>
      </w:r>
    </w:p>
    <w:p w14:paraId="23FA2384" w14:textId="179FFB76" w:rsidR="004908D5" w:rsidRPr="00852A6A" w:rsidRDefault="00CA3E92" w:rsidP="002E2771">
      <w:pPr>
        <w:overflowPunct w:val="0"/>
        <w:autoSpaceDE w:val="0"/>
        <w:autoSpaceDN w:val="0"/>
        <w:adjustRightInd w:val="0"/>
        <w:spacing w:after="120"/>
        <w:ind w:left="360" w:hanging="360"/>
        <w:textAlignment w:val="baseline"/>
        <w:outlineLvl w:val="2"/>
        <w:rPr>
          <w:rFonts w:asciiTheme="minorBidi" w:eastAsia="Batang" w:hAnsiTheme="minorBidi" w:cstheme="minorBidi"/>
          <w:i/>
          <w:iCs/>
          <w:color w:val="000000"/>
          <w:sz w:val="22"/>
          <w:szCs w:val="22"/>
          <w:lang w:eastAsia="ko-KR"/>
        </w:rPr>
      </w:pPr>
      <w:r w:rsidRPr="00852A6A">
        <w:rPr>
          <w:rFonts w:asciiTheme="minorBidi" w:eastAsia="Batang" w:hAnsiTheme="minorBidi" w:cstheme="minorBidi"/>
          <w:b/>
          <w:bCs/>
          <w:i/>
          <w:iCs/>
          <w:sz w:val="22"/>
          <w:szCs w:val="22"/>
        </w:rPr>
        <w:tab/>
      </w:r>
      <w:r w:rsidRPr="00852A6A">
        <w:rPr>
          <w:rFonts w:asciiTheme="minorBidi" w:eastAsia="Batang" w:hAnsiTheme="minorBidi" w:cstheme="minorBidi"/>
          <w:b/>
          <w:bCs/>
          <w:i/>
          <w:iCs/>
          <w:sz w:val="22"/>
          <w:szCs w:val="22"/>
          <w:lang w:eastAsia="ko"/>
        </w:rPr>
        <w:t>감독자는</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다음에</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대한</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의지와</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능력을</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갖고</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있어야</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합니다</w:t>
      </w:r>
      <w:r w:rsidRPr="00852A6A">
        <w:rPr>
          <w:rFonts w:asciiTheme="minorBidi" w:eastAsia="Batang" w:hAnsiTheme="minorBidi" w:cstheme="minorBidi"/>
          <w:i/>
          <w:iCs/>
          <w:sz w:val="22"/>
          <w:szCs w:val="22"/>
          <w:lang w:eastAsia="ko"/>
        </w:rPr>
        <w:t>(</w:t>
      </w:r>
      <w:r w:rsidRPr="00852A6A">
        <w:rPr>
          <w:rFonts w:asciiTheme="minorBidi" w:eastAsia="Batang" w:hAnsiTheme="minorBidi" w:cstheme="minorBidi"/>
          <w:i/>
          <w:iCs/>
          <w:sz w:val="22"/>
          <w:szCs w:val="22"/>
          <w:lang w:eastAsia="ko"/>
        </w:rPr>
        <w:t>선택적</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조항</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해당하는</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항목에</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모두</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체크하십시오</w:t>
      </w:r>
      <w:r w:rsidRPr="00852A6A">
        <w:rPr>
          <w:rFonts w:asciiTheme="minorBidi" w:eastAsia="Batang" w:hAnsiTheme="minorBidi" w:cstheme="minorBidi"/>
          <w:i/>
          <w:iCs/>
          <w:sz w:val="22"/>
          <w:szCs w:val="22"/>
          <w:lang w:eastAsia="ko"/>
        </w:rPr>
        <w:t>)</w:t>
      </w:r>
      <w:r w:rsidR="00BC3E93">
        <w:rPr>
          <w:rFonts w:asciiTheme="minorBidi" w:eastAsia="Batang" w:hAnsiTheme="minorBidi" w:cstheme="minorBidi"/>
          <w:i/>
          <w:iCs/>
          <w:sz w:val="22"/>
          <w:szCs w:val="22"/>
          <w:lang w:eastAsia="ko"/>
        </w:rPr>
        <w:t>:</w:t>
      </w:r>
    </w:p>
    <w:p w14:paraId="733C215E" w14:textId="77777777" w:rsidR="00C14AE7" w:rsidRPr="00852A6A" w:rsidRDefault="004908D5" w:rsidP="00CA7AA6">
      <w:pPr>
        <w:numPr>
          <w:ilvl w:val="0"/>
          <w:numId w:val="37"/>
        </w:numPr>
        <w:tabs>
          <w:tab w:val="left" w:pos="9180"/>
        </w:tabs>
        <w:overflowPunct w:val="0"/>
        <w:autoSpaceDE w:val="0"/>
        <w:autoSpaceDN w:val="0"/>
        <w:adjustRightInd w:val="0"/>
        <w:spacing w:before="40" w:after="0"/>
        <w:ind w:left="720"/>
        <w:textAlignment w:val="baseline"/>
        <w:rPr>
          <w:rFonts w:asciiTheme="minorBidi" w:eastAsia="Batang" w:hAnsiTheme="minorBidi" w:cstheme="minorBidi"/>
          <w:color w:val="000000"/>
          <w:kern w:val="2"/>
          <w:sz w:val="22"/>
          <w:szCs w:val="22"/>
          <w14:ligatures w14:val="standardContextual"/>
        </w:rPr>
      </w:pPr>
      <w:r w:rsidRPr="00852A6A">
        <w:rPr>
          <w:rFonts w:asciiTheme="minorBidi" w:eastAsia="Batang" w:hAnsiTheme="minorBidi" w:cstheme="minorBidi"/>
          <w:color w:val="000000"/>
          <w:kern w:val="2"/>
          <w:sz w:val="22"/>
          <w:szCs w:val="22"/>
          <w14:ligatures w14:val="standardContextual"/>
        </w:rPr>
        <w:t>Intervene and document any violations of these visitation rules</w:t>
      </w:r>
    </w:p>
    <w:p w14:paraId="4E314529" w14:textId="7ECF3121" w:rsidR="004908D5" w:rsidRPr="00852A6A" w:rsidRDefault="00C14AE7" w:rsidP="00CA3E92">
      <w:pPr>
        <w:tabs>
          <w:tab w:val="left" w:pos="9180"/>
        </w:tabs>
        <w:overflowPunct w:val="0"/>
        <w:autoSpaceDE w:val="0"/>
        <w:autoSpaceDN w:val="0"/>
        <w:adjustRightInd w:val="0"/>
        <w:spacing w:after="0"/>
        <w:ind w:left="720"/>
        <w:textAlignment w:val="baseline"/>
        <w:rPr>
          <w:rFonts w:asciiTheme="minorBidi" w:eastAsia="Batang" w:hAnsiTheme="minorBidi" w:cstheme="minorBidi"/>
          <w:i/>
          <w:iCs/>
          <w:color w:val="000000"/>
          <w:kern w:val="2"/>
          <w:sz w:val="22"/>
          <w:szCs w:val="22"/>
          <w:lang w:eastAsia="ko-KR"/>
          <w14:ligatures w14:val="standardContextual"/>
        </w:rPr>
      </w:pPr>
      <w:r w:rsidRPr="00852A6A">
        <w:rPr>
          <w:rFonts w:asciiTheme="minorBidi" w:eastAsia="Batang" w:hAnsiTheme="minorBidi" w:cstheme="minorBidi"/>
          <w:i/>
          <w:iCs/>
          <w:color w:val="000000"/>
          <w:kern w:val="2"/>
          <w:sz w:val="22"/>
          <w:szCs w:val="22"/>
          <w:lang w:eastAsia="ko"/>
          <w14:ligatures w14:val="standardContextual"/>
        </w:rPr>
        <w:t>이</w:t>
      </w:r>
      <w:r w:rsidRPr="00852A6A">
        <w:rPr>
          <w:rFonts w:asciiTheme="minorBidi" w:eastAsia="Batang" w:hAnsiTheme="minorBidi" w:cstheme="minorBidi"/>
          <w:i/>
          <w:iCs/>
          <w:color w:val="000000"/>
          <w:kern w:val="2"/>
          <w:sz w:val="22"/>
          <w:szCs w:val="22"/>
          <w:lang w:eastAsia="ko"/>
          <w14:ligatures w14:val="standardContextual"/>
        </w:rPr>
        <w:t xml:space="preserve"> </w:t>
      </w:r>
      <w:r w:rsidRPr="00852A6A">
        <w:rPr>
          <w:rFonts w:asciiTheme="minorBidi" w:eastAsia="Batang" w:hAnsiTheme="minorBidi" w:cstheme="minorBidi"/>
          <w:i/>
          <w:iCs/>
          <w:color w:val="000000"/>
          <w:kern w:val="2"/>
          <w:sz w:val="22"/>
          <w:szCs w:val="22"/>
          <w:lang w:eastAsia="ko"/>
          <w14:ligatures w14:val="standardContextual"/>
        </w:rPr>
        <w:t>방문</w:t>
      </w:r>
      <w:r w:rsidRPr="00852A6A">
        <w:rPr>
          <w:rFonts w:asciiTheme="minorBidi" w:eastAsia="Batang" w:hAnsiTheme="minorBidi" w:cstheme="minorBidi"/>
          <w:i/>
          <w:iCs/>
          <w:color w:val="000000"/>
          <w:kern w:val="2"/>
          <w:sz w:val="22"/>
          <w:szCs w:val="22"/>
          <w:lang w:eastAsia="ko"/>
          <w14:ligatures w14:val="standardContextual"/>
        </w:rPr>
        <w:t xml:space="preserve"> </w:t>
      </w:r>
      <w:r w:rsidRPr="00852A6A">
        <w:rPr>
          <w:rFonts w:asciiTheme="minorBidi" w:eastAsia="Batang" w:hAnsiTheme="minorBidi" w:cstheme="minorBidi"/>
          <w:i/>
          <w:iCs/>
          <w:color w:val="000000"/>
          <w:kern w:val="2"/>
          <w:sz w:val="22"/>
          <w:szCs w:val="22"/>
          <w:lang w:eastAsia="ko"/>
          <w14:ligatures w14:val="standardContextual"/>
        </w:rPr>
        <w:t>규칙의</w:t>
      </w:r>
      <w:r w:rsidRPr="00852A6A">
        <w:rPr>
          <w:rFonts w:asciiTheme="minorBidi" w:eastAsia="Batang" w:hAnsiTheme="minorBidi" w:cstheme="minorBidi"/>
          <w:i/>
          <w:iCs/>
          <w:color w:val="000000"/>
          <w:kern w:val="2"/>
          <w:sz w:val="22"/>
          <w:szCs w:val="22"/>
          <w:lang w:eastAsia="ko"/>
          <w14:ligatures w14:val="standardContextual"/>
        </w:rPr>
        <w:t xml:space="preserve"> </w:t>
      </w:r>
      <w:r w:rsidRPr="00852A6A">
        <w:rPr>
          <w:rFonts w:asciiTheme="minorBidi" w:eastAsia="Batang" w:hAnsiTheme="minorBidi" w:cstheme="minorBidi"/>
          <w:i/>
          <w:iCs/>
          <w:color w:val="000000"/>
          <w:kern w:val="2"/>
          <w:sz w:val="22"/>
          <w:szCs w:val="22"/>
          <w:lang w:eastAsia="ko"/>
          <w14:ligatures w14:val="standardContextual"/>
        </w:rPr>
        <w:t>모든</w:t>
      </w:r>
      <w:r w:rsidRPr="00852A6A">
        <w:rPr>
          <w:rFonts w:asciiTheme="minorBidi" w:eastAsia="Batang" w:hAnsiTheme="minorBidi" w:cstheme="minorBidi"/>
          <w:i/>
          <w:iCs/>
          <w:color w:val="000000"/>
          <w:kern w:val="2"/>
          <w:sz w:val="22"/>
          <w:szCs w:val="22"/>
          <w:lang w:eastAsia="ko"/>
          <w14:ligatures w14:val="standardContextual"/>
        </w:rPr>
        <w:t xml:space="preserve"> </w:t>
      </w:r>
      <w:r w:rsidRPr="00852A6A">
        <w:rPr>
          <w:rFonts w:asciiTheme="minorBidi" w:eastAsia="Batang" w:hAnsiTheme="minorBidi" w:cstheme="minorBidi"/>
          <w:i/>
          <w:iCs/>
          <w:color w:val="000000"/>
          <w:kern w:val="2"/>
          <w:sz w:val="22"/>
          <w:szCs w:val="22"/>
          <w:lang w:eastAsia="ko"/>
          <w14:ligatures w14:val="standardContextual"/>
        </w:rPr>
        <w:t>위반에</w:t>
      </w:r>
      <w:r w:rsidRPr="00852A6A">
        <w:rPr>
          <w:rFonts w:asciiTheme="minorBidi" w:eastAsia="Batang" w:hAnsiTheme="minorBidi" w:cstheme="minorBidi"/>
          <w:i/>
          <w:iCs/>
          <w:color w:val="000000"/>
          <w:kern w:val="2"/>
          <w:sz w:val="22"/>
          <w:szCs w:val="22"/>
          <w:lang w:eastAsia="ko"/>
          <w14:ligatures w14:val="standardContextual"/>
        </w:rPr>
        <w:t xml:space="preserve"> </w:t>
      </w:r>
      <w:r w:rsidRPr="00852A6A">
        <w:rPr>
          <w:rFonts w:asciiTheme="minorBidi" w:eastAsia="Batang" w:hAnsiTheme="minorBidi" w:cstheme="minorBidi"/>
          <w:i/>
          <w:iCs/>
          <w:color w:val="000000"/>
          <w:kern w:val="2"/>
          <w:sz w:val="22"/>
          <w:szCs w:val="22"/>
          <w:lang w:eastAsia="ko"/>
          <w14:ligatures w14:val="standardContextual"/>
        </w:rPr>
        <w:t>대해</w:t>
      </w:r>
      <w:r w:rsidRPr="00852A6A">
        <w:rPr>
          <w:rFonts w:asciiTheme="minorBidi" w:eastAsia="Batang" w:hAnsiTheme="minorBidi" w:cstheme="minorBidi"/>
          <w:i/>
          <w:iCs/>
          <w:color w:val="000000"/>
          <w:kern w:val="2"/>
          <w:sz w:val="22"/>
          <w:szCs w:val="22"/>
          <w:lang w:eastAsia="ko"/>
          <w14:ligatures w14:val="standardContextual"/>
        </w:rPr>
        <w:t xml:space="preserve"> </w:t>
      </w:r>
      <w:r w:rsidRPr="00852A6A">
        <w:rPr>
          <w:rFonts w:asciiTheme="minorBidi" w:eastAsia="Batang" w:hAnsiTheme="minorBidi" w:cstheme="minorBidi"/>
          <w:i/>
          <w:iCs/>
          <w:color w:val="000000"/>
          <w:kern w:val="2"/>
          <w:sz w:val="22"/>
          <w:szCs w:val="22"/>
          <w:lang w:eastAsia="ko"/>
          <w14:ligatures w14:val="standardContextual"/>
        </w:rPr>
        <w:t>개입하고</w:t>
      </w:r>
      <w:r w:rsidRPr="00852A6A">
        <w:rPr>
          <w:rFonts w:asciiTheme="minorBidi" w:eastAsia="Batang" w:hAnsiTheme="minorBidi" w:cstheme="minorBidi"/>
          <w:i/>
          <w:iCs/>
          <w:color w:val="000000"/>
          <w:kern w:val="2"/>
          <w:sz w:val="22"/>
          <w:szCs w:val="22"/>
          <w:lang w:eastAsia="ko"/>
          <w14:ligatures w14:val="standardContextual"/>
        </w:rPr>
        <w:t xml:space="preserve"> </w:t>
      </w:r>
      <w:r w:rsidRPr="00852A6A">
        <w:rPr>
          <w:rFonts w:asciiTheme="minorBidi" w:eastAsia="Batang" w:hAnsiTheme="minorBidi" w:cstheme="minorBidi"/>
          <w:i/>
          <w:iCs/>
          <w:color w:val="000000"/>
          <w:kern w:val="2"/>
          <w:sz w:val="22"/>
          <w:szCs w:val="22"/>
          <w:lang w:eastAsia="ko"/>
          <w14:ligatures w14:val="standardContextual"/>
        </w:rPr>
        <w:t>문서화합니다</w:t>
      </w:r>
    </w:p>
    <w:p w14:paraId="575E3751" w14:textId="77777777" w:rsidR="00C14AE7" w:rsidRPr="00852A6A" w:rsidRDefault="009B0C87" w:rsidP="00CA7AA6">
      <w:pPr>
        <w:numPr>
          <w:ilvl w:val="0"/>
          <w:numId w:val="37"/>
        </w:numPr>
        <w:tabs>
          <w:tab w:val="left" w:pos="9180"/>
        </w:tabs>
        <w:overflowPunct w:val="0"/>
        <w:autoSpaceDE w:val="0"/>
        <w:autoSpaceDN w:val="0"/>
        <w:adjustRightInd w:val="0"/>
        <w:spacing w:before="40" w:after="0"/>
        <w:ind w:left="720"/>
        <w:textAlignment w:val="baseline"/>
        <w:rPr>
          <w:rFonts w:asciiTheme="minorBidi" w:eastAsia="Batang" w:hAnsiTheme="minorBidi" w:cstheme="minorBidi"/>
          <w:color w:val="000000"/>
          <w:kern w:val="2"/>
          <w:sz w:val="22"/>
          <w:szCs w:val="22"/>
          <w14:ligatures w14:val="standardContextual"/>
        </w:rPr>
      </w:pPr>
      <w:r w:rsidRPr="00852A6A">
        <w:rPr>
          <w:rFonts w:asciiTheme="minorBidi" w:eastAsia="Batang" w:hAnsiTheme="minorBidi" w:cstheme="minorBidi"/>
          <w:color w:val="000000"/>
          <w:kern w:val="2"/>
          <w:sz w:val="22"/>
          <w:szCs w:val="22"/>
          <w14:ligatures w14:val="standardContextual"/>
        </w:rPr>
        <w:t>End the visit if the children’s physical or emotional safety is at risk or the parent will not follow the court order</w:t>
      </w:r>
    </w:p>
    <w:p w14:paraId="117E0368" w14:textId="6A72B70B" w:rsidR="009B0C87" w:rsidRPr="00852A6A" w:rsidRDefault="00C14AE7" w:rsidP="00CA3E92">
      <w:pPr>
        <w:tabs>
          <w:tab w:val="left" w:pos="9180"/>
        </w:tabs>
        <w:overflowPunct w:val="0"/>
        <w:autoSpaceDE w:val="0"/>
        <w:autoSpaceDN w:val="0"/>
        <w:adjustRightInd w:val="0"/>
        <w:spacing w:after="0"/>
        <w:ind w:left="720"/>
        <w:textAlignment w:val="baseline"/>
        <w:rPr>
          <w:rFonts w:asciiTheme="minorBidi" w:eastAsia="Batang" w:hAnsiTheme="minorBidi" w:cstheme="minorBidi"/>
          <w:i/>
          <w:iCs/>
          <w:color w:val="000000"/>
          <w:kern w:val="2"/>
          <w:sz w:val="22"/>
          <w:szCs w:val="22"/>
          <w:lang w:eastAsia="ko-KR"/>
          <w14:ligatures w14:val="standardContextual"/>
        </w:rPr>
      </w:pPr>
      <w:r w:rsidRPr="00852A6A">
        <w:rPr>
          <w:rFonts w:asciiTheme="minorBidi" w:eastAsia="Batang" w:hAnsiTheme="minorBidi" w:cstheme="minorBidi"/>
          <w:i/>
          <w:iCs/>
          <w:color w:val="000000"/>
          <w:kern w:val="2"/>
          <w:sz w:val="22"/>
          <w:szCs w:val="22"/>
          <w:lang w:eastAsia="ko"/>
          <w14:ligatures w14:val="standardContextual"/>
        </w:rPr>
        <w:t>아동의</w:t>
      </w:r>
      <w:r w:rsidRPr="00852A6A">
        <w:rPr>
          <w:rFonts w:asciiTheme="minorBidi" w:eastAsia="Batang" w:hAnsiTheme="minorBidi" w:cstheme="minorBidi"/>
          <w:i/>
          <w:iCs/>
          <w:color w:val="000000"/>
          <w:kern w:val="2"/>
          <w:sz w:val="22"/>
          <w:szCs w:val="22"/>
          <w:lang w:eastAsia="ko"/>
          <w14:ligatures w14:val="standardContextual"/>
        </w:rPr>
        <w:t xml:space="preserve"> </w:t>
      </w:r>
      <w:r w:rsidRPr="00852A6A">
        <w:rPr>
          <w:rFonts w:asciiTheme="minorBidi" w:eastAsia="Batang" w:hAnsiTheme="minorBidi" w:cstheme="minorBidi"/>
          <w:i/>
          <w:iCs/>
          <w:color w:val="000000"/>
          <w:kern w:val="2"/>
          <w:sz w:val="22"/>
          <w:szCs w:val="22"/>
          <w:lang w:eastAsia="ko"/>
          <w14:ligatures w14:val="standardContextual"/>
        </w:rPr>
        <w:t>신체적</w:t>
      </w:r>
      <w:r w:rsidRPr="00852A6A">
        <w:rPr>
          <w:rFonts w:asciiTheme="minorBidi" w:eastAsia="Batang" w:hAnsiTheme="minorBidi" w:cstheme="minorBidi"/>
          <w:i/>
          <w:iCs/>
          <w:color w:val="000000"/>
          <w:kern w:val="2"/>
          <w:sz w:val="22"/>
          <w:szCs w:val="22"/>
          <w:lang w:eastAsia="ko"/>
          <w14:ligatures w14:val="standardContextual"/>
        </w:rPr>
        <w:t xml:space="preserve"> </w:t>
      </w:r>
      <w:r w:rsidRPr="00852A6A">
        <w:rPr>
          <w:rFonts w:asciiTheme="minorBidi" w:eastAsia="Batang" w:hAnsiTheme="minorBidi" w:cstheme="minorBidi"/>
          <w:i/>
          <w:iCs/>
          <w:color w:val="000000"/>
          <w:kern w:val="2"/>
          <w:sz w:val="22"/>
          <w:szCs w:val="22"/>
          <w:lang w:eastAsia="ko"/>
          <w14:ligatures w14:val="standardContextual"/>
        </w:rPr>
        <w:t>또는</w:t>
      </w:r>
      <w:r w:rsidRPr="00852A6A">
        <w:rPr>
          <w:rFonts w:asciiTheme="minorBidi" w:eastAsia="Batang" w:hAnsiTheme="minorBidi" w:cstheme="minorBidi"/>
          <w:i/>
          <w:iCs/>
          <w:color w:val="000000"/>
          <w:kern w:val="2"/>
          <w:sz w:val="22"/>
          <w:szCs w:val="22"/>
          <w:lang w:eastAsia="ko"/>
          <w14:ligatures w14:val="standardContextual"/>
        </w:rPr>
        <w:t xml:space="preserve"> </w:t>
      </w:r>
      <w:r w:rsidRPr="00852A6A">
        <w:rPr>
          <w:rFonts w:asciiTheme="minorBidi" w:eastAsia="Batang" w:hAnsiTheme="minorBidi" w:cstheme="minorBidi"/>
          <w:i/>
          <w:iCs/>
          <w:color w:val="000000"/>
          <w:kern w:val="2"/>
          <w:sz w:val="22"/>
          <w:szCs w:val="22"/>
          <w:lang w:eastAsia="ko"/>
          <w14:ligatures w14:val="standardContextual"/>
        </w:rPr>
        <w:t>정서적</w:t>
      </w:r>
      <w:r w:rsidRPr="00852A6A">
        <w:rPr>
          <w:rFonts w:asciiTheme="minorBidi" w:eastAsia="Batang" w:hAnsiTheme="minorBidi" w:cstheme="minorBidi"/>
          <w:i/>
          <w:iCs/>
          <w:color w:val="000000"/>
          <w:kern w:val="2"/>
          <w:sz w:val="22"/>
          <w:szCs w:val="22"/>
          <w:lang w:eastAsia="ko"/>
          <w14:ligatures w14:val="standardContextual"/>
        </w:rPr>
        <w:t xml:space="preserve"> </w:t>
      </w:r>
      <w:r w:rsidRPr="00852A6A">
        <w:rPr>
          <w:rFonts w:asciiTheme="minorBidi" w:eastAsia="Batang" w:hAnsiTheme="minorBidi" w:cstheme="minorBidi"/>
          <w:i/>
          <w:iCs/>
          <w:color w:val="000000"/>
          <w:kern w:val="2"/>
          <w:sz w:val="22"/>
          <w:szCs w:val="22"/>
          <w:lang w:eastAsia="ko"/>
          <w14:ligatures w14:val="standardContextual"/>
        </w:rPr>
        <w:t>안전이</w:t>
      </w:r>
      <w:r w:rsidRPr="00852A6A">
        <w:rPr>
          <w:rFonts w:asciiTheme="minorBidi" w:eastAsia="Batang" w:hAnsiTheme="minorBidi" w:cstheme="minorBidi"/>
          <w:i/>
          <w:iCs/>
          <w:color w:val="000000"/>
          <w:kern w:val="2"/>
          <w:sz w:val="22"/>
          <w:szCs w:val="22"/>
          <w:lang w:eastAsia="ko"/>
          <w14:ligatures w14:val="standardContextual"/>
        </w:rPr>
        <w:t xml:space="preserve"> </w:t>
      </w:r>
      <w:r w:rsidRPr="00852A6A">
        <w:rPr>
          <w:rFonts w:asciiTheme="minorBidi" w:eastAsia="Batang" w:hAnsiTheme="minorBidi" w:cstheme="minorBidi"/>
          <w:i/>
          <w:iCs/>
          <w:color w:val="000000"/>
          <w:kern w:val="2"/>
          <w:sz w:val="22"/>
          <w:szCs w:val="22"/>
          <w:lang w:eastAsia="ko"/>
          <w14:ligatures w14:val="standardContextual"/>
        </w:rPr>
        <w:t>위험에</w:t>
      </w:r>
      <w:r w:rsidRPr="00852A6A">
        <w:rPr>
          <w:rFonts w:asciiTheme="minorBidi" w:eastAsia="Batang" w:hAnsiTheme="minorBidi" w:cstheme="minorBidi"/>
          <w:i/>
          <w:iCs/>
          <w:color w:val="000000"/>
          <w:kern w:val="2"/>
          <w:sz w:val="22"/>
          <w:szCs w:val="22"/>
          <w:lang w:eastAsia="ko"/>
          <w14:ligatures w14:val="standardContextual"/>
        </w:rPr>
        <w:t xml:space="preserve"> </w:t>
      </w:r>
      <w:r w:rsidRPr="00852A6A">
        <w:rPr>
          <w:rFonts w:asciiTheme="minorBidi" w:eastAsia="Batang" w:hAnsiTheme="minorBidi" w:cstheme="minorBidi"/>
          <w:i/>
          <w:iCs/>
          <w:color w:val="000000"/>
          <w:kern w:val="2"/>
          <w:sz w:val="22"/>
          <w:szCs w:val="22"/>
          <w:lang w:eastAsia="ko"/>
          <w14:ligatures w14:val="standardContextual"/>
        </w:rPr>
        <w:t>처하거나</w:t>
      </w:r>
      <w:r w:rsidRPr="00852A6A">
        <w:rPr>
          <w:rFonts w:asciiTheme="minorBidi" w:eastAsia="Batang" w:hAnsiTheme="minorBidi" w:cstheme="minorBidi"/>
          <w:i/>
          <w:iCs/>
          <w:color w:val="000000"/>
          <w:kern w:val="2"/>
          <w:sz w:val="22"/>
          <w:szCs w:val="22"/>
          <w:lang w:eastAsia="ko"/>
          <w14:ligatures w14:val="standardContextual"/>
        </w:rPr>
        <w:t xml:space="preserve"> </w:t>
      </w:r>
      <w:r w:rsidRPr="00852A6A">
        <w:rPr>
          <w:rFonts w:asciiTheme="minorBidi" w:eastAsia="Batang" w:hAnsiTheme="minorBidi" w:cstheme="minorBidi"/>
          <w:i/>
          <w:iCs/>
          <w:color w:val="000000"/>
          <w:kern w:val="2"/>
          <w:sz w:val="22"/>
          <w:szCs w:val="22"/>
          <w:lang w:eastAsia="ko"/>
          <w14:ligatures w14:val="standardContextual"/>
        </w:rPr>
        <w:t>부모가</w:t>
      </w:r>
      <w:r w:rsidRPr="00852A6A">
        <w:rPr>
          <w:rFonts w:asciiTheme="minorBidi" w:eastAsia="Batang" w:hAnsiTheme="minorBidi" w:cstheme="minorBidi"/>
          <w:i/>
          <w:iCs/>
          <w:color w:val="000000"/>
          <w:kern w:val="2"/>
          <w:sz w:val="22"/>
          <w:szCs w:val="22"/>
          <w:lang w:eastAsia="ko"/>
          <w14:ligatures w14:val="standardContextual"/>
        </w:rPr>
        <w:t xml:space="preserve"> </w:t>
      </w:r>
      <w:r w:rsidRPr="00852A6A">
        <w:rPr>
          <w:rFonts w:asciiTheme="minorBidi" w:eastAsia="Batang" w:hAnsiTheme="minorBidi" w:cstheme="minorBidi"/>
          <w:i/>
          <w:iCs/>
          <w:color w:val="000000"/>
          <w:kern w:val="2"/>
          <w:sz w:val="22"/>
          <w:szCs w:val="22"/>
          <w:lang w:eastAsia="ko"/>
          <w14:ligatures w14:val="standardContextual"/>
        </w:rPr>
        <w:t>법원</w:t>
      </w:r>
      <w:r w:rsidRPr="00852A6A">
        <w:rPr>
          <w:rFonts w:asciiTheme="minorBidi" w:eastAsia="Batang" w:hAnsiTheme="minorBidi" w:cstheme="minorBidi"/>
          <w:i/>
          <w:iCs/>
          <w:color w:val="000000"/>
          <w:kern w:val="2"/>
          <w:sz w:val="22"/>
          <w:szCs w:val="22"/>
          <w:lang w:eastAsia="ko"/>
          <w14:ligatures w14:val="standardContextual"/>
        </w:rPr>
        <w:t xml:space="preserve"> </w:t>
      </w:r>
      <w:r w:rsidRPr="00852A6A">
        <w:rPr>
          <w:rFonts w:asciiTheme="minorBidi" w:eastAsia="Batang" w:hAnsiTheme="minorBidi" w:cstheme="minorBidi"/>
          <w:i/>
          <w:iCs/>
          <w:color w:val="000000"/>
          <w:kern w:val="2"/>
          <w:sz w:val="22"/>
          <w:szCs w:val="22"/>
          <w:lang w:eastAsia="ko"/>
          <w14:ligatures w14:val="standardContextual"/>
        </w:rPr>
        <w:t>명령을</w:t>
      </w:r>
      <w:r w:rsidRPr="00852A6A">
        <w:rPr>
          <w:rFonts w:asciiTheme="minorBidi" w:eastAsia="Batang" w:hAnsiTheme="minorBidi" w:cstheme="minorBidi"/>
          <w:i/>
          <w:iCs/>
          <w:color w:val="000000"/>
          <w:kern w:val="2"/>
          <w:sz w:val="22"/>
          <w:szCs w:val="22"/>
          <w:lang w:eastAsia="ko"/>
          <w14:ligatures w14:val="standardContextual"/>
        </w:rPr>
        <w:t xml:space="preserve"> </w:t>
      </w:r>
      <w:r w:rsidRPr="00852A6A">
        <w:rPr>
          <w:rFonts w:asciiTheme="minorBidi" w:eastAsia="Batang" w:hAnsiTheme="minorBidi" w:cstheme="minorBidi"/>
          <w:i/>
          <w:iCs/>
          <w:color w:val="000000"/>
          <w:kern w:val="2"/>
          <w:sz w:val="22"/>
          <w:szCs w:val="22"/>
          <w:lang w:eastAsia="ko"/>
          <w14:ligatures w14:val="standardContextual"/>
        </w:rPr>
        <w:t>따를</w:t>
      </w:r>
      <w:r w:rsidRPr="00852A6A">
        <w:rPr>
          <w:rFonts w:asciiTheme="minorBidi" w:eastAsia="Batang" w:hAnsiTheme="minorBidi" w:cstheme="minorBidi"/>
          <w:i/>
          <w:iCs/>
          <w:color w:val="000000"/>
          <w:kern w:val="2"/>
          <w:sz w:val="22"/>
          <w:szCs w:val="22"/>
          <w:lang w:eastAsia="ko"/>
          <w14:ligatures w14:val="standardContextual"/>
        </w:rPr>
        <w:t xml:space="preserve"> </w:t>
      </w:r>
      <w:r w:rsidRPr="00852A6A">
        <w:rPr>
          <w:rFonts w:asciiTheme="minorBidi" w:eastAsia="Batang" w:hAnsiTheme="minorBidi" w:cstheme="minorBidi"/>
          <w:i/>
          <w:iCs/>
          <w:color w:val="000000"/>
          <w:kern w:val="2"/>
          <w:sz w:val="22"/>
          <w:szCs w:val="22"/>
          <w:lang w:eastAsia="ko"/>
          <w14:ligatures w14:val="standardContextual"/>
        </w:rPr>
        <w:t>의사가</w:t>
      </w:r>
      <w:r w:rsidRPr="00852A6A">
        <w:rPr>
          <w:rFonts w:asciiTheme="minorBidi" w:eastAsia="Batang" w:hAnsiTheme="minorBidi" w:cstheme="minorBidi"/>
          <w:i/>
          <w:iCs/>
          <w:color w:val="000000"/>
          <w:kern w:val="2"/>
          <w:sz w:val="22"/>
          <w:szCs w:val="22"/>
          <w:lang w:eastAsia="ko"/>
          <w14:ligatures w14:val="standardContextual"/>
        </w:rPr>
        <w:t xml:space="preserve"> </w:t>
      </w:r>
      <w:r w:rsidRPr="00852A6A">
        <w:rPr>
          <w:rFonts w:asciiTheme="minorBidi" w:eastAsia="Batang" w:hAnsiTheme="minorBidi" w:cstheme="minorBidi"/>
          <w:i/>
          <w:iCs/>
          <w:color w:val="000000"/>
          <w:kern w:val="2"/>
          <w:sz w:val="22"/>
          <w:szCs w:val="22"/>
          <w:lang w:eastAsia="ko"/>
          <w14:ligatures w14:val="standardContextual"/>
        </w:rPr>
        <w:t>없는</w:t>
      </w:r>
      <w:r w:rsidRPr="00852A6A">
        <w:rPr>
          <w:rFonts w:asciiTheme="minorBidi" w:eastAsia="Batang" w:hAnsiTheme="minorBidi" w:cstheme="minorBidi"/>
          <w:i/>
          <w:iCs/>
          <w:color w:val="000000"/>
          <w:kern w:val="2"/>
          <w:sz w:val="22"/>
          <w:szCs w:val="22"/>
          <w:lang w:eastAsia="ko"/>
          <w14:ligatures w14:val="standardContextual"/>
        </w:rPr>
        <w:t xml:space="preserve"> </w:t>
      </w:r>
      <w:r w:rsidRPr="00852A6A">
        <w:rPr>
          <w:rFonts w:asciiTheme="minorBidi" w:eastAsia="Batang" w:hAnsiTheme="minorBidi" w:cstheme="minorBidi"/>
          <w:i/>
          <w:iCs/>
          <w:color w:val="000000"/>
          <w:kern w:val="2"/>
          <w:sz w:val="22"/>
          <w:szCs w:val="22"/>
          <w:lang w:eastAsia="ko"/>
          <w14:ligatures w14:val="standardContextual"/>
        </w:rPr>
        <w:t>경우</w:t>
      </w:r>
      <w:r w:rsidRPr="00852A6A">
        <w:rPr>
          <w:rFonts w:asciiTheme="minorBidi" w:eastAsia="Batang" w:hAnsiTheme="minorBidi" w:cstheme="minorBidi"/>
          <w:i/>
          <w:iCs/>
          <w:color w:val="000000"/>
          <w:kern w:val="2"/>
          <w:sz w:val="22"/>
          <w:szCs w:val="22"/>
          <w:lang w:eastAsia="ko"/>
          <w14:ligatures w14:val="standardContextual"/>
        </w:rPr>
        <w:t xml:space="preserve"> </w:t>
      </w:r>
      <w:r w:rsidRPr="00852A6A">
        <w:rPr>
          <w:rFonts w:asciiTheme="minorBidi" w:eastAsia="Batang" w:hAnsiTheme="minorBidi" w:cstheme="minorBidi"/>
          <w:i/>
          <w:iCs/>
          <w:color w:val="000000"/>
          <w:kern w:val="2"/>
          <w:sz w:val="22"/>
          <w:szCs w:val="22"/>
          <w:lang w:eastAsia="ko"/>
          <w14:ligatures w14:val="standardContextual"/>
        </w:rPr>
        <w:t>방문을</w:t>
      </w:r>
      <w:r w:rsidRPr="00852A6A">
        <w:rPr>
          <w:rFonts w:asciiTheme="minorBidi" w:eastAsia="Batang" w:hAnsiTheme="minorBidi" w:cstheme="minorBidi"/>
          <w:i/>
          <w:iCs/>
          <w:color w:val="000000"/>
          <w:kern w:val="2"/>
          <w:sz w:val="22"/>
          <w:szCs w:val="22"/>
          <w:lang w:eastAsia="ko"/>
          <w14:ligatures w14:val="standardContextual"/>
        </w:rPr>
        <w:t xml:space="preserve"> </w:t>
      </w:r>
      <w:r w:rsidRPr="00852A6A">
        <w:rPr>
          <w:rFonts w:asciiTheme="minorBidi" w:eastAsia="Batang" w:hAnsiTheme="minorBidi" w:cstheme="minorBidi"/>
          <w:i/>
          <w:iCs/>
          <w:color w:val="000000"/>
          <w:kern w:val="2"/>
          <w:sz w:val="22"/>
          <w:szCs w:val="22"/>
          <w:lang w:eastAsia="ko"/>
          <w14:ligatures w14:val="standardContextual"/>
        </w:rPr>
        <w:t>종료합니다</w:t>
      </w:r>
    </w:p>
    <w:p w14:paraId="6AFFF263" w14:textId="77777777" w:rsidR="00C14AE7" w:rsidRPr="00852A6A" w:rsidRDefault="00A055AA" w:rsidP="00CA7AA6">
      <w:pPr>
        <w:numPr>
          <w:ilvl w:val="0"/>
          <w:numId w:val="37"/>
        </w:numPr>
        <w:tabs>
          <w:tab w:val="left" w:pos="9180"/>
        </w:tabs>
        <w:overflowPunct w:val="0"/>
        <w:autoSpaceDE w:val="0"/>
        <w:autoSpaceDN w:val="0"/>
        <w:adjustRightInd w:val="0"/>
        <w:spacing w:before="40" w:after="0"/>
        <w:ind w:left="720"/>
        <w:textAlignment w:val="baseline"/>
        <w:rPr>
          <w:rFonts w:asciiTheme="minorBidi" w:eastAsia="Batang" w:hAnsiTheme="minorBidi" w:cstheme="minorBidi"/>
          <w:color w:val="000000"/>
          <w:kern w:val="2"/>
          <w:sz w:val="22"/>
          <w:szCs w:val="22"/>
          <w14:ligatures w14:val="standardContextual"/>
        </w:rPr>
      </w:pPr>
      <w:r w:rsidRPr="00852A6A">
        <w:rPr>
          <w:rFonts w:asciiTheme="minorBidi" w:eastAsia="Batang" w:hAnsiTheme="minorBidi" w:cstheme="minorBidi"/>
          <w:color w:val="000000"/>
          <w:kern w:val="2"/>
          <w:sz w:val="22"/>
          <w:szCs w:val="22"/>
          <w14:ligatures w14:val="standardContextual"/>
        </w:rPr>
        <w:t>Be present for the entire visit and provide (</w:t>
      </w:r>
      <w:r w:rsidRPr="00852A6A">
        <w:rPr>
          <w:rFonts w:asciiTheme="minorBidi" w:eastAsia="Batang" w:hAnsiTheme="minorBidi" w:cstheme="minorBidi"/>
          <w:i/>
          <w:iCs/>
          <w:color w:val="000000"/>
          <w:kern w:val="2"/>
          <w:sz w:val="22"/>
          <w:szCs w:val="22"/>
          <w14:ligatures w14:val="standardContextual"/>
        </w:rPr>
        <w:t>check one</w:t>
      </w:r>
      <w:r w:rsidRPr="00852A6A">
        <w:rPr>
          <w:rFonts w:asciiTheme="minorBidi" w:eastAsia="Batang" w:hAnsiTheme="minorBidi" w:cstheme="minorBidi"/>
          <w:color w:val="000000"/>
          <w:kern w:val="2"/>
          <w:sz w:val="22"/>
          <w:szCs w:val="22"/>
          <w14:ligatures w14:val="standardContextual"/>
        </w:rPr>
        <w:t>):</w:t>
      </w:r>
    </w:p>
    <w:p w14:paraId="73A51112" w14:textId="6F7EACFD" w:rsidR="00A055AA" w:rsidRPr="00852A6A" w:rsidRDefault="00C14AE7" w:rsidP="00CA3E92">
      <w:pPr>
        <w:tabs>
          <w:tab w:val="left" w:pos="9180"/>
        </w:tabs>
        <w:overflowPunct w:val="0"/>
        <w:autoSpaceDE w:val="0"/>
        <w:autoSpaceDN w:val="0"/>
        <w:adjustRightInd w:val="0"/>
        <w:spacing w:after="0"/>
        <w:ind w:left="720"/>
        <w:textAlignment w:val="baseline"/>
        <w:rPr>
          <w:rFonts w:asciiTheme="minorBidi" w:eastAsia="Batang" w:hAnsiTheme="minorBidi" w:cstheme="minorBidi"/>
          <w:i/>
          <w:iCs/>
          <w:color w:val="000000"/>
          <w:kern w:val="2"/>
          <w:sz w:val="22"/>
          <w:szCs w:val="22"/>
          <w:lang w:eastAsia="ko-KR"/>
          <w14:ligatures w14:val="standardContextual"/>
        </w:rPr>
      </w:pPr>
      <w:r w:rsidRPr="00852A6A">
        <w:rPr>
          <w:rFonts w:asciiTheme="minorBidi" w:eastAsia="Batang" w:hAnsiTheme="minorBidi" w:cstheme="minorBidi"/>
          <w:i/>
          <w:iCs/>
          <w:color w:val="000000"/>
          <w:kern w:val="2"/>
          <w:sz w:val="22"/>
          <w:szCs w:val="22"/>
          <w:lang w:eastAsia="ko"/>
          <w14:ligatures w14:val="standardContextual"/>
        </w:rPr>
        <w:t>전체</w:t>
      </w:r>
      <w:r w:rsidRPr="00852A6A">
        <w:rPr>
          <w:rFonts w:asciiTheme="minorBidi" w:eastAsia="Batang" w:hAnsiTheme="minorBidi" w:cstheme="minorBidi"/>
          <w:i/>
          <w:iCs/>
          <w:color w:val="000000"/>
          <w:kern w:val="2"/>
          <w:sz w:val="22"/>
          <w:szCs w:val="22"/>
          <w:lang w:eastAsia="ko"/>
          <w14:ligatures w14:val="standardContextual"/>
        </w:rPr>
        <w:t xml:space="preserve"> </w:t>
      </w:r>
      <w:r w:rsidRPr="00852A6A">
        <w:rPr>
          <w:rFonts w:asciiTheme="minorBidi" w:eastAsia="Batang" w:hAnsiTheme="minorBidi" w:cstheme="minorBidi"/>
          <w:i/>
          <w:iCs/>
          <w:color w:val="000000"/>
          <w:kern w:val="2"/>
          <w:sz w:val="22"/>
          <w:szCs w:val="22"/>
          <w:lang w:eastAsia="ko"/>
          <w14:ligatures w14:val="standardContextual"/>
        </w:rPr>
        <w:t>방문</w:t>
      </w:r>
      <w:r w:rsidRPr="00852A6A">
        <w:rPr>
          <w:rFonts w:asciiTheme="minorBidi" w:eastAsia="Batang" w:hAnsiTheme="minorBidi" w:cstheme="minorBidi"/>
          <w:i/>
          <w:iCs/>
          <w:color w:val="000000"/>
          <w:kern w:val="2"/>
          <w:sz w:val="22"/>
          <w:szCs w:val="22"/>
          <w:lang w:eastAsia="ko"/>
          <w14:ligatures w14:val="standardContextual"/>
        </w:rPr>
        <w:t xml:space="preserve"> </w:t>
      </w:r>
      <w:r w:rsidRPr="00852A6A">
        <w:rPr>
          <w:rFonts w:asciiTheme="minorBidi" w:eastAsia="Batang" w:hAnsiTheme="minorBidi" w:cstheme="minorBidi"/>
          <w:i/>
          <w:iCs/>
          <w:color w:val="000000"/>
          <w:kern w:val="2"/>
          <w:sz w:val="22"/>
          <w:szCs w:val="22"/>
          <w:lang w:eastAsia="ko"/>
          <w14:ligatures w14:val="standardContextual"/>
        </w:rPr>
        <w:t>시간</w:t>
      </w:r>
      <w:r w:rsidRPr="00852A6A">
        <w:rPr>
          <w:rFonts w:asciiTheme="minorBidi" w:eastAsia="Batang" w:hAnsiTheme="minorBidi" w:cstheme="minorBidi"/>
          <w:i/>
          <w:iCs/>
          <w:color w:val="000000"/>
          <w:kern w:val="2"/>
          <w:sz w:val="22"/>
          <w:szCs w:val="22"/>
          <w:lang w:eastAsia="ko"/>
          <w14:ligatures w14:val="standardContextual"/>
        </w:rPr>
        <w:t xml:space="preserve"> </w:t>
      </w:r>
      <w:r w:rsidRPr="00852A6A">
        <w:rPr>
          <w:rFonts w:asciiTheme="minorBidi" w:eastAsia="Batang" w:hAnsiTheme="minorBidi" w:cstheme="minorBidi"/>
          <w:i/>
          <w:iCs/>
          <w:color w:val="000000"/>
          <w:kern w:val="2"/>
          <w:sz w:val="22"/>
          <w:szCs w:val="22"/>
          <w:lang w:eastAsia="ko"/>
          <w14:ligatures w14:val="standardContextual"/>
        </w:rPr>
        <w:t>동안</w:t>
      </w:r>
      <w:r w:rsidRPr="00852A6A">
        <w:rPr>
          <w:rFonts w:asciiTheme="minorBidi" w:eastAsia="Batang" w:hAnsiTheme="minorBidi" w:cstheme="minorBidi"/>
          <w:i/>
          <w:iCs/>
          <w:color w:val="000000"/>
          <w:kern w:val="2"/>
          <w:sz w:val="22"/>
          <w:szCs w:val="22"/>
          <w:lang w:eastAsia="ko"/>
          <w14:ligatures w14:val="standardContextual"/>
        </w:rPr>
        <w:t xml:space="preserve"> </w:t>
      </w:r>
      <w:r w:rsidRPr="00852A6A">
        <w:rPr>
          <w:rFonts w:asciiTheme="minorBidi" w:eastAsia="Batang" w:hAnsiTheme="minorBidi" w:cstheme="minorBidi"/>
          <w:i/>
          <w:iCs/>
          <w:color w:val="000000"/>
          <w:kern w:val="2"/>
          <w:sz w:val="22"/>
          <w:szCs w:val="22"/>
          <w:lang w:eastAsia="ko"/>
          <w14:ligatures w14:val="standardContextual"/>
        </w:rPr>
        <w:t>참석하고</w:t>
      </w:r>
      <w:r w:rsidRPr="00852A6A">
        <w:rPr>
          <w:rFonts w:asciiTheme="minorBidi" w:eastAsia="Batang" w:hAnsiTheme="minorBidi" w:cstheme="minorBidi"/>
          <w:i/>
          <w:iCs/>
          <w:color w:val="000000"/>
          <w:kern w:val="2"/>
          <w:sz w:val="22"/>
          <w:szCs w:val="22"/>
          <w:lang w:eastAsia="ko"/>
          <w14:ligatures w14:val="standardContextual"/>
        </w:rPr>
        <w:t xml:space="preserve"> </w:t>
      </w:r>
      <w:r w:rsidRPr="00852A6A">
        <w:rPr>
          <w:rFonts w:asciiTheme="minorBidi" w:eastAsia="Batang" w:hAnsiTheme="minorBidi" w:cstheme="minorBidi"/>
          <w:i/>
          <w:iCs/>
          <w:color w:val="000000"/>
          <w:kern w:val="2"/>
          <w:sz w:val="22"/>
          <w:szCs w:val="22"/>
          <w:lang w:eastAsia="ko"/>
          <w14:ligatures w14:val="standardContextual"/>
        </w:rPr>
        <w:t>다음을</w:t>
      </w:r>
      <w:r w:rsidRPr="00852A6A">
        <w:rPr>
          <w:rFonts w:asciiTheme="minorBidi" w:eastAsia="Batang" w:hAnsiTheme="minorBidi" w:cstheme="minorBidi"/>
          <w:i/>
          <w:iCs/>
          <w:color w:val="000000"/>
          <w:kern w:val="2"/>
          <w:sz w:val="22"/>
          <w:szCs w:val="22"/>
          <w:lang w:eastAsia="ko"/>
          <w14:ligatures w14:val="standardContextual"/>
        </w:rPr>
        <w:t xml:space="preserve"> </w:t>
      </w:r>
      <w:r w:rsidRPr="00852A6A">
        <w:rPr>
          <w:rFonts w:asciiTheme="minorBidi" w:eastAsia="Batang" w:hAnsiTheme="minorBidi" w:cstheme="minorBidi"/>
          <w:i/>
          <w:iCs/>
          <w:color w:val="000000"/>
          <w:kern w:val="2"/>
          <w:sz w:val="22"/>
          <w:szCs w:val="22"/>
          <w:lang w:eastAsia="ko"/>
          <w14:ligatures w14:val="standardContextual"/>
        </w:rPr>
        <w:t>제공합니다</w:t>
      </w:r>
      <w:r w:rsidRPr="00852A6A">
        <w:rPr>
          <w:rFonts w:asciiTheme="minorBidi" w:eastAsia="Batang" w:hAnsiTheme="minorBidi" w:cstheme="minorBidi"/>
          <w:i/>
          <w:iCs/>
          <w:color w:val="000000"/>
          <w:kern w:val="2"/>
          <w:sz w:val="22"/>
          <w:szCs w:val="22"/>
          <w:lang w:eastAsia="ko"/>
          <w14:ligatures w14:val="standardContextual"/>
        </w:rPr>
        <w:t>(</w:t>
      </w:r>
      <w:r w:rsidRPr="00852A6A">
        <w:rPr>
          <w:rFonts w:asciiTheme="minorBidi" w:eastAsia="Batang" w:hAnsiTheme="minorBidi" w:cstheme="minorBidi"/>
          <w:i/>
          <w:iCs/>
          <w:color w:val="000000"/>
          <w:kern w:val="2"/>
          <w:sz w:val="22"/>
          <w:szCs w:val="22"/>
          <w:lang w:eastAsia="ko"/>
          <w14:ligatures w14:val="standardContextual"/>
        </w:rPr>
        <w:t>하나를</w:t>
      </w:r>
      <w:r w:rsidRPr="00852A6A">
        <w:rPr>
          <w:rFonts w:asciiTheme="minorBidi" w:eastAsia="Batang" w:hAnsiTheme="minorBidi" w:cstheme="minorBidi"/>
          <w:i/>
          <w:iCs/>
          <w:color w:val="000000"/>
          <w:kern w:val="2"/>
          <w:sz w:val="22"/>
          <w:szCs w:val="22"/>
          <w:lang w:eastAsia="ko"/>
          <w14:ligatures w14:val="standardContextual"/>
        </w:rPr>
        <w:t xml:space="preserve"> </w:t>
      </w:r>
      <w:r w:rsidRPr="00852A6A">
        <w:rPr>
          <w:rFonts w:asciiTheme="minorBidi" w:eastAsia="Batang" w:hAnsiTheme="minorBidi" w:cstheme="minorBidi"/>
          <w:i/>
          <w:iCs/>
          <w:color w:val="000000"/>
          <w:kern w:val="2"/>
          <w:sz w:val="22"/>
          <w:szCs w:val="22"/>
          <w:lang w:eastAsia="ko"/>
          <w14:ligatures w14:val="standardContextual"/>
        </w:rPr>
        <w:t>선택</w:t>
      </w:r>
      <w:r w:rsidRPr="00852A6A">
        <w:rPr>
          <w:rFonts w:asciiTheme="minorBidi" w:eastAsia="Batang" w:hAnsiTheme="minorBidi" w:cstheme="minorBidi"/>
          <w:i/>
          <w:iCs/>
          <w:color w:val="000000"/>
          <w:kern w:val="2"/>
          <w:sz w:val="22"/>
          <w:szCs w:val="22"/>
          <w:lang w:eastAsia="ko"/>
          <w14:ligatures w14:val="standardContextual"/>
        </w:rPr>
        <w:t>)</w:t>
      </w:r>
      <w:r w:rsidR="00BC3E93">
        <w:rPr>
          <w:rFonts w:asciiTheme="minorBidi" w:eastAsia="Batang" w:hAnsiTheme="minorBidi" w:cstheme="minorBidi"/>
          <w:i/>
          <w:iCs/>
          <w:color w:val="000000"/>
          <w:kern w:val="2"/>
          <w:sz w:val="22"/>
          <w:szCs w:val="22"/>
          <w:lang w:eastAsia="ko"/>
          <w14:ligatures w14:val="standardContextual"/>
        </w:rPr>
        <w:t>:</w:t>
      </w:r>
      <w:r w:rsidRPr="00852A6A">
        <w:rPr>
          <w:rFonts w:asciiTheme="minorBidi" w:eastAsia="Batang" w:hAnsiTheme="minorBidi" w:cstheme="minorBidi"/>
          <w:i/>
          <w:iCs/>
          <w:color w:val="000000"/>
          <w:kern w:val="2"/>
          <w:sz w:val="22"/>
          <w:szCs w:val="22"/>
          <w:lang w:eastAsia="ko"/>
          <w14:ligatures w14:val="standardContextual"/>
        </w:rPr>
        <w:t xml:space="preserve"> </w:t>
      </w:r>
    </w:p>
    <w:p w14:paraId="6B53A1C1" w14:textId="77777777" w:rsidR="00C14AE7" w:rsidRPr="00852A6A" w:rsidRDefault="00A055AA" w:rsidP="00CA7AA6">
      <w:pPr>
        <w:tabs>
          <w:tab w:val="left" w:pos="9180"/>
        </w:tabs>
        <w:overflowPunct w:val="0"/>
        <w:autoSpaceDE w:val="0"/>
        <w:autoSpaceDN w:val="0"/>
        <w:adjustRightInd w:val="0"/>
        <w:spacing w:before="40" w:after="0"/>
        <w:ind w:left="1080" w:hanging="360"/>
        <w:textAlignment w:val="baseline"/>
        <w:rPr>
          <w:rFonts w:asciiTheme="minorBidi" w:eastAsia="Batang" w:hAnsiTheme="minorBidi" w:cstheme="minorBidi"/>
          <w:color w:val="000000"/>
          <w:kern w:val="2"/>
          <w:sz w:val="22"/>
          <w:szCs w:val="22"/>
          <w14:ligatures w14:val="standardContextual"/>
        </w:rPr>
      </w:pPr>
      <w:r w:rsidRPr="00852A6A">
        <w:rPr>
          <w:rFonts w:asciiTheme="minorBidi" w:eastAsia="Batang" w:hAnsiTheme="minorBidi" w:cstheme="minorBidi"/>
          <w:color w:val="000000"/>
          <w:kern w:val="2"/>
          <w:sz w:val="22"/>
          <w:szCs w:val="22"/>
          <w14:ligatures w14:val="standardContextual"/>
        </w:rPr>
        <w:t>[  ]</w:t>
      </w:r>
      <w:r w:rsidRPr="00852A6A">
        <w:rPr>
          <w:rFonts w:asciiTheme="minorBidi" w:eastAsia="Batang" w:hAnsiTheme="minorBidi" w:cstheme="minorBidi"/>
          <w:color w:val="000000"/>
          <w:kern w:val="2"/>
          <w:sz w:val="22"/>
          <w:szCs w:val="22"/>
          <w14:ligatures w14:val="standardContextual"/>
        </w:rPr>
        <w:tab/>
        <w:t>strict supervision, where the supervisor is within the line of sight and range of hearing during the entire visit (including trips to the bathroom if adult assistance is needed).</w:t>
      </w:r>
    </w:p>
    <w:p w14:paraId="63B73530" w14:textId="0975B849" w:rsidR="00A055AA" w:rsidRPr="00852A6A" w:rsidRDefault="00CA3E92" w:rsidP="002E2771">
      <w:pPr>
        <w:tabs>
          <w:tab w:val="left" w:pos="9180"/>
        </w:tabs>
        <w:overflowPunct w:val="0"/>
        <w:autoSpaceDE w:val="0"/>
        <w:autoSpaceDN w:val="0"/>
        <w:adjustRightInd w:val="0"/>
        <w:spacing w:after="0"/>
        <w:ind w:left="1080" w:hanging="360"/>
        <w:textAlignment w:val="baseline"/>
        <w:rPr>
          <w:rFonts w:asciiTheme="minorBidi" w:eastAsia="Batang" w:hAnsiTheme="minorBidi" w:cstheme="minorBidi"/>
          <w:i/>
          <w:iCs/>
          <w:color w:val="000000"/>
          <w:kern w:val="2"/>
          <w:sz w:val="22"/>
          <w:szCs w:val="22"/>
          <w:lang w:eastAsia="ko-KR"/>
          <w14:ligatures w14:val="standardContextual"/>
        </w:rPr>
      </w:pPr>
      <w:r w:rsidRPr="00852A6A">
        <w:rPr>
          <w:rFonts w:asciiTheme="minorBidi" w:eastAsia="Batang" w:hAnsiTheme="minorBidi" w:cstheme="minorBidi"/>
          <w:i/>
          <w:iCs/>
          <w:color w:val="000000"/>
          <w:kern w:val="2"/>
          <w:sz w:val="22"/>
          <w:szCs w:val="22"/>
          <w14:ligatures w14:val="standardContextual"/>
        </w:rPr>
        <w:tab/>
      </w:r>
      <w:r w:rsidRPr="00852A6A">
        <w:rPr>
          <w:rFonts w:asciiTheme="minorBidi" w:eastAsia="Batang" w:hAnsiTheme="minorBidi" w:cstheme="minorBidi"/>
          <w:i/>
          <w:iCs/>
          <w:color w:val="000000"/>
          <w:kern w:val="2"/>
          <w:sz w:val="22"/>
          <w:szCs w:val="22"/>
          <w:lang w:eastAsia="ko"/>
          <w14:ligatures w14:val="standardContextual"/>
        </w:rPr>
        <w:t>방문을</w:t>
      </w:r>
      <w:r w:rsidRPr="00852A6A">
        <w:rPr>
          <w:rFonts w:asciiTheme="minorBidi" w:eastAsia="Batang" w:hAnsiTheme="minorBidi" w:cstheme="minorBidi"/>
          <w:i/>
          <w:iCs/>
          <w:color w:val="000000"/>
          <w:kern w:val="2"/>
          <w:sz w:val="22"/>
          <w:szCs w:val="22"/>
          <w:lang w:eastAsia="ko"/>
          <w14:ligatures w14:val="standardContextual"/>
        </w:rPr>
        <w:t xml:space="preserve"> </w:t>
      </w:r>
      <w:r w:rsidRPr="00852A6A">
        <w:rPr>
          <w:rFonts w:asciiTheme="minorBidi" w:eastAsia="Batang" w:hAnsiTheme="minorBidi" w:cstheme="minorBidi"/>
          <w:i/>
          <w:iCs/>
          <w:color w:val="000000"/>
          <w:kern w:val="2"/>
          <w:sz w:val="22"/>
          <w:szCs w:val="22"/>
          <w:lang w:eastAsia="ko"/>
          <w14:ligatures w14:val="standardContextual"/>
        </w:rPr>
        <w:t>하는</w:t>
      </w:r>
      <w:r w:rsidRPr="00852A6A">
        <w:rPr>
          <w:rFonts w:asciiTheme="minorBidi" w:eastAsia="Batang" w:hAnsiTheme="minorBidi" w:cstheme="minorBidi"/>
          <w:i/>
          <w:iCs/>
          <w:color w:val="000000"/>
          <w:kern w:val="2"/>
          <w:sz w:val="22"/>
          <w:szCs w:val="22"/>
          <w:lang w:eastAsia="ko"/>
          <w14:ligatures w14:val="standardContextual"/>
        </w:rPr>
        <w:t xml:space="preserve"> </w:t>
      </w:r>
      <w:r w:rsidRPr="00852A6A">
        <w:rPr>
          <w:rFonts w:asciiTheme="minorBidi" w:eastAsia="Batang" w:hAnsiTheme="minorBidi" w:cstheme="minorBidi"/>
          <w:i/>
          <w:iCs/>
          <w:color w:val="000000"/>
          <w:kern w:val="2"/>
          <w:sz w:val="22"/>
          <w:szCs w:val="22"/>
          <w:lang w:eastAsia="ko"/>
          <w14:ligatures w14:val="standardContextual"/>
        </w:rPr>
        <w:t>전체</w:t>
      </w:r>
      <w:r w:rsidRPr="00852A6A">
        <w:rPr>
          <w:rFonts w:asciiTheme="minorBidi" w:eastAsia="Batang" w:hAnsiTheme="minorBidi" w:cstheme="minorBidi"/>
          <w:i/>
          <w:iCs/>
          <w:color w:val="000000"/>
          <w:kern w:val="2"/>
          <w:sz w:val="22"/>
          <w:szCs w:val="22"/>
          <w:lang w:eastAsia="ko"/>
          <w14:ligatures w14:val="standardContextual"/>
        </w:rPr>
        <w:t xml:space="preserve"> </w:t>
      </w:r>
      <w:r w:rsidRPr="00852A6A">
        <w:rPr>
          <w:rFonts w:asciiTheme="minorBidi" w:eastAsia="Batang" w:hAnsiTheme="minorBidi" w:cstheme="minorBidi"/>
          <w:i/>
          <w:iCs/>
          <w:color w:val="000000"/>
          <w:kern w:val="2"/>
          <w:sz w:val="22"/>
          <w:szCs w:val="22"/>
          <w:lang w:eastAsia="ko"/>
          <w14:ligatures w14:val="standardContextual"/>
        </w:rPr>
        <w:t>시간</w:t>
      </w:r>
      <w:r w:rsidRPr="00852A6A">
        <w:rPr>
          <w:rFonts w:asciiTheme="minorBidi" w:eastAsia="Batang" w:hAnsiTheme="minorBidi" w:cstheme="minorBidi"/>
          <w:i/>
          <w:iCs/>
          <w:color w:val="000000"/>
          <w:kern w:val="2"/>
          <w:sz w:val="22"/>
          <w:szCs w:val="22"/>
          <w:lang w:eastAsia="ko"/>
          <w14:ligatures w14:val="standardContextual"/>
        </w:rPr>
        <w:t xml:space="preserve"> </w:t>
      </w:r>
      <w:r w:rsidRPr="00852A6A">
        <w:rPr>
          <w:rFonts w:asciiTheme="minorBidi" w:eastAsia="Batang" w:hAnsiTheme="minorBidi" w:cstheme="minorBidi"/>
          <w:i/>
          <w:iCs/>
          <w:color w:val="000000"/>
          <w:kern w:val="2"/>
          <w:sz w:val="22"/>
          <w:szCs w:val="22"/>
          <w:lang w:eastAsia="ko"/>
          <w14:ligatures w14:val="standardContextual"/>
        </w:rPr>
        <w:t>동안</w:t>
      </w:r>
      <w:r w:rsidRPr="00852A6A">
        <w:rPr>
          <w:rFonts w:asciiTheme="minorBidi" w:eastAsia="Batang" w:hAnsiTheme="minorBidi" w:cstheme="minorBidi"/>
          <w:i/>
          <w:iCs/>
          <w:color w:val="000000"/>
          <w:kern w:val="2"/>
          <w:sz w:val="22"/>
          <w:szCs w:val="22"/>
          <w:lang w:eastAsia="ko"/>
          <w14:ligatures w14:val="standardContextual"/>
        </w:rPr>
        <w:t xml:space="preserve"> </w:t>
      </w:r>
      <w:r w:rsidRPr="00852A6A">
        <w:rPr>
          <w:rFonts w:asciiTheme="minorBidi" w:eastAsia="Batang" w:hAnsiTheme="minorBidi" w:cstheme="minorBidi"/>
          <w:i/>
          <w:iCs/>
          <w:color w:val="000000"/>
          <w:kern w:val="2"/>
          <w:sz w:val="22"/>
          <w:szCs w:val="22"/>
          <w:lang w:eastAsia="ko"/>
          <w14:ligatures w14:val="standardContextual"/>
        </w:rPr>
        <w:t>감독자가</w:t>
      </w:r>
      <w:r w:rsidRPr="00852A6A">
        <w:rPr>
          <w:rFonts w:asciiTheme="minorBidi" w:eastAsia="Batang" w:hAnsiTheme="minorBidi" w:cstheme="minorBidi"/>
          <w:i/>
          <w:iCs/>
          <w:color w:val="000000"/>
          <w:kern w:val="2"/>
          <w:sz w:val="22"/>
          <w:szCs w:val="22"/>
          <w:lang w:eastAsia="ko"/>
          <w14:ligatures w14:val="standardContextual"/>
        </w:rPr>
        <w:t xml:space="preserve"> </w:t>
      </w:r>
      <w:r w:rsidRPr="00852A6A">
        <w:rPr>
          <w:rFonts w:asciiTheme="minorBidi" w:eastAsia="Batang" w:hAnsiTheme="minorBidi" w:cstheme="minorBidi"/>
          <w:i/>
          <w:iCs/>
          <w:color w:val="000000"/>
          <w:kern w:val="2"/>
          <w:sz w:val="22"/>
          <w:szCs w:val="22"/>
          <w:lang w:eastAsia="ko"/>
          <w14:ligatures w14:val="standardContextual"/>
        </w:rPr>
        <w:t>보고</w:t>
      </w:r>
      <w:r w:rsidRPr="00852A6A">
        <w:rPr>
          <w:rFonts w:asciiTheme="minorBidi" w:eastAsia="Batang" w:hAnsiTheme="minorBidi" w:cstheme="minorBidi"/>
          <w:i/>
          <w:iCs/>
          <w:color w:val="000000"/>
          <w:kern w:val="2"/>
          <w:sz w:val="22"/>
          <w:szCs w:val="22"/>
          <w:lang w:eastAsia="ko"/>
          <w14:ligatures w14:val="standardContextual"/>
        </w:rPr>
        <w:t xml:space="preserve"> </w:t>
      </w:r>
      <w:r w:rsidRPr="00852A6A">
        <w:rPr>
          <w:rFonts w:asciiTheme="minorBidi" w:eastAsia="Batang" w:hAnsiTheme="minorBidi" w:cstheme="minorBidi"/>
          <w:i/>
          <w:iCs/>
          <w:color w:val="000000"/>
          <w:kern w:val="2"/>
          <w:sz w:val="22"/>
          <w:szCs w:val="22"/>
          <w:lang w:eastAsia="ko"/>
          <w14:ligatures w14:val="standardContextual"/>
        </w:rPr>
        <w:t>들을</w:t>
      </w:r>
      <w:r w:rsidRPr="00852A6A">
        <w:rPr>
          <w:rFonts w:asciiTheme="minorBidi" w:eastAsia="Batang" w:hAnsiTheme="minorBidi" w:cstheme="minorBidi"/>
          <w:i/>
          <w:iCs/>
          <w:color w:val="000000"/>
          <w:kern w:val="2"/>
          <w:sz w:val="22"/>
          <w:szCs w:val="22"/>
          <w:lang w:eastAsia="ko"/>
          <w14:ligatures w14:val="standardContextual"/>
        </w:rPr>
        <w:t xml:space="preserve"> </w:t>
      </w:r>
      <w:r w:rsidRPr="00852A6A">
        <w:rPr>
          <w:rFonts w:asciiTheme="minorBidi" w:eastAsia="Batang" w:hAnsiTheme="minorBidi" w:cstheme="minorBidi"/>
          <w:i/>
          <w:iCs/>
          <w:color w:val="000000"/>
          <w:kern w:val="2"/>
          <w:sz w:val="22"/>
          <w:szCs w:val="22"/>
          <w:lang w:eastAsia="ko"/>
          <w14:ligatures w14:val="standardContextual"/>
        </w:rPr>
        <w:t>수</w:t>
      </w:r>
      <w:r w:rsidRPr="00852A6A">
        <w:rPr>
          <w:rFonts w:asciiTheme="minorBidi" w:eastAsia="Batang" w:hAnsiTheme="minorBidi" w:cstheme="minorBidi"/>
          <w:i/>
          <w:iCs/>
          <w:color w:val="000000"/>
          <w:kern w:val="2"/>
          <w:sz w:val="22"/>
          <w:szCs w:val="22"/>
          <w:lang w:eastAsia="ko"/>
          <w14:ligatures w14:val="standardContextual"/>
        </w:rPr>
        <w:t xml:space="preserve"> </w:t>
      </w:r>
      <w:r w:rsidRPr="00852A6A">
        <w:rPr>
          <w:rFonts w:asciiTheme="minorBidi" w:eastAsia="Batang" w:hAnsiTheme="minorBidi" w:cstheme="minorBidi"/>
          <w:i/>
          <w:iCs/>
          <w:color w:val="000000"/>
          <w:kern w:val="2"/>
          <w:sz w:val="22"/>
          <w:szCs w:val="22"/>
          <w:lang w:eastAsia="ko"/>
          <w14:ligatures w14:val="standardContextual"/>
        </w:rPr>
        <w:t>있는</w:t>
      </w:r>
      <w:r w:rsidRPr="00852A6A">
        <w:rPr>
          <w:rFonts w:asciiTheme="minorBidi" w:eastAsia="Batang" w:hAnsiTheme="minorBidi" w:cstheme="minorBidi"/>
          <w:i/>
          <w:iCs/>
          <w:color w:val="000000"/>
          <w:kern w:val="2"/>
          <w:sz w:val="22"/>
          <w:szCs w:val="22"/>
          <w:lang w:eastAsia="ko"/>
          <w14:ligatures w14:val="standardContextual"/>
        </w:rPr>
        <w:t xml:space="preserve"> </w:t>
      </w:r>
      <w:r w:rsidRPr="00852A6A">
        <w:rPr>
          <w:rFonts w:asciiTheme="minorBidi" w:eastAsia="Batang" w:hAnsiTheme="minorBidi" w:cstheme="minorBidi"/>
          <w:i/>
          <w:iCs/>
          <w:color w:val="000000"/>
          <w:kern w:val="2"/>
          <w:sz w:val="22"/>
          <w:szCs w:val="22"/>
          <w:lang w:eastAsia="ko"/>
          <w14:ligatures w14:val="standardContextual"/>
        </w:rPr>
        <w:t>거리에</w:t>
      </w:r>
      <w:r w:rsidRPr="00852A6A">
        <w:rPr>
          <w:rFonts w:asciiTheme="minorBidi" w:eastAsia="Batang" w:hAnsiTheme="minorBidi" w:cstheme="minorBidi"/>
          <w:i/>
          <w:iCs/>
          <w:color w:val="000000"/>
          <w:kern w:val="2"/>
          <w:sz w:val="22"/>
          <w:szCs w:val="22"/>
          <w:lang w:eastAsia="ko"/>
          <w14:ligatures w14:val="standardContextual"/>
        </w:rPr>
        <w:t xml:space="preserve"> </w:t>
      </w:r>
      <w:r w:rsidRPr="00852A6A">
        <w:rPr>
          <w:rFonts w:asciiTheme="minorBidi" w:eastAsia="Batang" w:hAnsiTheme="minorBidi" w:cstheme="minorBidi"/>
          <w:i/>
          <w:iCs/>
          <w:color w:val="000000"/>
          <w:kern w:val="2"/>
          <w:sz w:val="22"/>
          <w:szCs w:val="22"/>
          <w:lang w:eastAsia="ko"/>
          <w14:ligatures w14:val="standardContextual"/>
        </w:rPr>
        <w:t>있는</w:t>
      </w:r>
      <w:r w:rsidRPr="00852A6A">
        <w:rPr>
          <w:rFonts w:asciiTheme="minorBidi" w:eastAsia="Batang" w:hAnsiTheme="minorBidi" w:cstheme="minorBidi"/>
          <w:i/>
          <w:iCs/>
          <w:color w:val="000000"/>
          <w:kern w:val="2"/>
          <w:sz w:val="22"/>
          <w:szCs w:val="22"/>
          <w:lang w:eastAsia="ko"/>
          <w14:ligatures w14:val="standardContextual"/>
        </w:rPr>
        <w:t xml:space="preserve"> </w:t>
      </w:r>
      <w:r w:rsidRPr="00852A6A">
        <w:rPr>
          <w:rFonts w:asciiTheme="minorBidi" w:eastAsia="Batang" w:hAnsiTheme="minorBidi" w:cstheme="minorBidi"/>
          <w:i/>
          <w:iCs/>
          <w:color w:val="000000"/>
          <w:kern w:val="2"/>
          <w:sz w:val="22"/>
          <w:szCs w:val="22"/>
          <w:lang w:eastAsia="ko"/>
          <w14:ligatures w14:val="standardContextual"/>
        </w:rPr>
        <w:t>엄격한</w:t>
      </w:r>
      <w:r w:rsidRPr="00852A6A">
        <w:rPr>
          <w:rFonts w:asciiTheme="minorBidi" w:eastAsia="Batang" w:hAnsiTheme="minorBidi" w:cstheme="minorBidi"/>
          <w:i/>
          <w:iCs/>
          <w:color w:val="000000"/>
          <w:kern w:val="2"/>
          <w:sz w:val="22"/>
          <w:szCs w:val="22"/>
          <w:lang w:eastAsia="ko"/>
          <w14:ligatures w14:val="standardContextual"/>
        </w:rPr>
        <w:t xml:space="preserve"> </w:t>
      </w:r>
      <w:r w:rsidRPr="00852A6A">
        <w:rPr>
          <w:rFonts w:asciiTheme="minorBidi" w:eastAsia="Batang" w:hAnsiTheme="minorBidi" w:cstheme="minorBidi"/>
          <w:i/>
          <w:iCs/>
          <w:color w:val="000000"/>
          <w:kern w:val="2"/>
          <w:sz w:val="22"/>
          <w:szCs w:val="22"/>
          <w:lang w:eastAsia="ko"/>
          <w14:ligatures w14:val="standardContextual"/>
        </w:rPr>
        <w:t>감독</w:t>
      </w:r>
      <w:r w:rsidRPr="00852A6A">
        <w:rPr>
          <w:rFonts w:asciiTheme="minorBidi" w:eastAsia="Batang" w:hAnsiTheme="minorBidi" w:cstheme="minorBidi"/>
          <w:i/>
          <w:iCs/>
          <w:color w:val="000000"/>
          <w:kern w:val="2"/>
          <w:sz w:val="22"/>
          <w:szCs w:val="22"/>
          <w:lang w:eastAsia="ko"/>
          <w14:ligatures w14:val="standardContextual"/>
        </w:rPr>
        <w:t>(</w:t>
      </w:r>
      <w:r w:rsidRPr="00852A6A">
        <w:rPr>
          <w:rFonts w:asciiTheme="minorBidi" w:eastAsia="Batang" w:hAnsiTheme="minorBidi" w:cstheme="minorBidi"/>
          <w:i/>
          <w:iCs/>
          <w:color w:val="000000"/>
          <w:kern w:val="2"/>
          <w:sz w:val="22"/>
          <w:szCs w:val="22"/>
          <w:lang w:eastAsia="ko"/>
          <w14:ligatures w14:val="standardContextual"/>
        </w:rPr>
        <w:t>성인</w:t>
      </w:r>
      <w:r w:rsidRPr="00852A6A">
        <w:rPr>
          <w:rFonts w:asciiTheme="minorBidi" w:eastAsia="Batang" w:hAnsiTheme="minorBidi" w:cstheme="minorBidi"/>
          <w:i/>
          <w:iCs/>
          <w:color w:val="000000"/>
          <w:kern w:val="2"/>
          <w:sz w:val="22"/>
          <w:szCs w:val="22"/>
          <w:lang w:eastAsia="ko"/>
          <w14:ligatures w14:val="standardContextual"/>
        </w:rPr>
        <w:t xml:space="preserve"> </w:t>
      </w:r>
      <w:r w:rsidRPr="00852A6A">
        <w:rPr>
          <w:rFonts w:asciiTheme="minorBidi" w:eastAsia="Batang" w:hAnsiTheme="minorBidi" w:cstheme="minorBidi"/>
          <w:i/>
          <w:iCs/>
          <w:color w:val="000000"/>
          <w:kern w:val="2"/>
          <w:sz w:val="22"/>
          <w:szCs w:val="22"/>
          <w:lang w:eastAsia="ko"/>
          <w14:ligatures w14:val="standardContextual"/>
        </w:rPr>
        <w:t>보조가</w:t>
      </w:r>
      <w:r w:rsidRPr="00852A6A">
        <w:rPr>
          <w:rFonts w:asciiTheme="minorBidi" w:eastAsia="Batang" w:hAnsiTheme="minorBidi" w:cstheme="minorBidi"/>
          <w:i/>
          <w:iCs/>
          <w:color w:val="000000"/>
          <w:kern w:val="2"/>
          <w:sz w:val="22"/>
          <w:szCs w:val="22"/>
          <w:lang w:eastAsia="ko"/>
          <w14:ligatures w14:val="standardContextual"/>
        </w:rPr>
        <w:t xml:space="preserve"> </w:t>
      </w:r>
      <w:r w:rsidRPr="00852A6A">
        <w:rPr>
          <w:rFonts w:asciiTheme="minorBidi" w:eastAsia="Batang" w:hAnsiTheme="minorBidi" w:cstheme="minorBidi"/>
          <w:i/>
          <w:iCs/>
          <w:color w:val="000000"/>
          <w:kern w:val="2"/>
          <w:sz w:val="22"/>
          <w:szCs w:val="22"/>
          <w:lang w:eastAsia="ko"/>
          <w14:ligatures w14:val="standardContextual"/>
        </w:rPr>
        <w:t>필요할</w:t>
      </w:r>
      <w:r w:rsidRPr="00852A6A">
        <w:rPr>
          <w:rFonts w:asciiTheme="minorBidi" w:eastAsia="Batang" w:hAnsiTheme="minorBidi" w:cstheme="minorBidi"/>
          <w:i/>
          <w:iCs/>
          <w:color w:val="000000"/>
          <w:kern w:val="2"/>
          <w:sz w:val="22"/>
          <w:szCs w:val="22"/>
          <w:lang w:eastAsia="ko"/>
          <w14:ligatures w14:val="standardContextual"/>
        </w:rPr>
        <w:t xml:space="preserve"> </w:t>
      </w:r>
      <w:r w:rsidRPr="00852A6A">
        <w:rPr>
          <w:rFonts w:asciiTheme="minorBidi" w:eastAsia="Batang" w:hAnsiTheme="minorBidi" w:cstheme="minorBidi"/>
          <w:i/>
          <w:iCs/>
          <w:color w:val="000000"/>
          <w:kern w:val="2"/>
          <w:sz w:val="22"/>
          <w:szCs w:val="22"/>
          <w:lang w:eastAsia="ko"/>
          <w14:ligatures w14:val="standardContextual"/>
        </w:rPr>
        <w:t>경우</w:t>
      </w:r>
      <w:r w:rsidRPr="00852A6A">
        <w:rPr>
          <w:rFonts w:asciiTheme="minorBidi" w:eastAsia="Batang" w:hAnsiTheme="minorBidi" w:cstheme="minorBidi"/>
          <w:i/>
          <w:iCs/>
          <w:color w:val="000000"/>
          <w:kern w:val="2"/>
          <w:sz w:val="22"/>
          <w:szCs w:val="22"/>
          <w:lang w:eastAsia="ko"/>
          <w14:ligatures w14:val="standardContextual"/>
        </w:rPr>
        <w:t xml:space="preserve"> </w:t>
      </w:r>
      <w:r w:rsidRPr="00852A6A">
        <w:rPr>
          <w:rFonts w:asciiTheme="minorBidi" w:eastAsia="Batang" w:hAnsiTheme="minorBidi" w:cstheme="minorBidi"/>
          <w:i/>
          <w:iCs/>
          <w:color w:val="000000"/>
          <w:kern w:val="2"/>
          <w:sz w:val="22"/>
          <w:szCs w:val="22"/>
          <w:lang w:eastAsia="ko"/>
          <w14:ligatures w14:val="standardContextual"/>
        </w:rPr>
        <w:t>화장실</w:t>
      </w:r>
      <w:r w:rsidRPr="00852A6A">
        <w:rPr>
          <w:rFonts w:asciiTheme="minorBidi" w:eastAsia="Batang" w:hAnsiTheme="minorBidi" w:cstheme="minorBidi"/>
          <w:i/>
          <w:iCs/>
          <w:color w:val="000000"/>
          <w:kern w:val="2"/>
          <w:sz w:val="22"/>
          <w:szCs w:val="22"/>
          <w:lang w:eastAsia="ko"/>
          <w14:ligatures w14:val="standardContextual"/>
        </w:rPr>
        <w:t xml:space="preserve"> </w:t>
      </w:r>
      <w:r w:rsidRPr="00852A6A">
        <w:rPr>
          <w:rFonts w:asciiTheme="minorBidi" w:eastAsia="Batang" w:hAnsiTheme="minorBidi" w:cstheme="minorBidi"/>
          <w:i/>
          <w:iCs/>
          <w:color w:val="000000"/>
          <w:kern w:val="2"/>
          <w:sz w:val="22"/>
          <w:szCs w:val="22"/>
          <w:lang w:eastAsia="ko"/>
          <w14:ligatures w14:val="standardContextual"/>
        </w:rPr>
        <w:t>이용</w:t>
      </w:r>
      <w:r w:rsidRPr="00852A6A">
        <w:rPr>
          <w:rFonts w:asciiTheme="minorBidi" w:eastAsia="Batang" w:hAnsiTheme="minorBidi" w:cstheme="minorBidi"/>
          <w:i/>
          <w:iCs/>
          <w:color w:val="000000"/>
          <w:kern w:val="2"/>
          <w:sz w:val="22"/>
          <w:szCs w:val="22"/>
          <w:lang w:eastAsia="ko"/>
          <w14:ligatures w14:val="standardContextual"/>
        </w:rPr>
        <w:t xml:space="preserve"> </w:t>
      </w:r>
      <w:r w:rsidRPr="00852A6A">
        <w:rPr>
          <w:rFonts w:asciiTheme="minorBidi" w:eastAsia="Batang" w:hAnsiTheme="minorBidi" w:cstheme="minorBidi"/>
          <w:i/>
          <w:iCs/>
          <w:color w:val="000000"/>
          <w:kern w:val="2"/>
          <w:sz w:val="22"/>
          <w:szCs w:val="22"/>
          <w:lang w:eastAsia="ko"/>
          <w14:ligatures w14:val="standardContextual"/>
        </w:rPr>
        <w:t>시도</w:t>
      </w:r>
      <w:r w:rsidRPr="00852A6A">
        <w:rPr>
          <w:rFonts w:asciiTheme="minorBidi" w:eastAsia="Batang" w:hAnsiTheme="minorBidi" w:cstheme="minorBidi"/>
          <w:i/>
          <w:iCs/>
          <w:color w:val="000000"/>
          <w:kern w:val="2"/>
          <w:sz w:val="22"/>
          <w:szCs w:val="22"/>
          <w:lang w:eastAsia="ko"/>
          <w14:ligatures w14:val="standardContextual"/>
        </w:rPr>
        <w:t xml:space="preserve"> </w:t>
      </w:r>
      <w:r w:rsidRPr="00852A6A">
        <w:rPr>
          <w:rFonts w:asciiTheme="minorBidi" w:eastAsia="Batang" w:hAnsiTheme="minorBidi" w:cstheme="minorBidi"/>
          <w:i/>
          <w:iCs/>
          <w:color w:val="000000"/>
          <w:kern w:val="2"/>
          <w:sz w:val="22"/>
          <w:szCs w:val="22"/>
          <w:lang w:eastAsia="ko"/>
          <w14:ligatures w14:val="standardContextual"/>
        </w:rPr>
        <w:t>포함</w:t>
      </w:r>
      <w:r w:rsidRPr="00852A6A">
        <w:rPr>
          <w:rFonts w:asciiTheme="minorBidi" w:eastAsia="Batang" w:hAnsiTheme="minorBidi" w:cstheme="minorBidi"/>
          <w:i/>
          <w:iCs/>
          <w:color w:val="000000"/>
          <w:kern w:val="2"/>
          <w:sz w:val="22"/>
          <w:szCs w:val="22"/>
          <w:lang w:eastAsia="ko"/>
          <w14:ligatures w14:val="standardContextual"/>
        </w:rPr>
        <w:t>).</w:t>
      </w:r>
    </w:p>
    <w:p w14:paraId="16CD252D" w14:textId="77777777" w:rsidR="00C14AE7" w:rsidRPr="00852A6A" w:rsidRDefault="00A055AA" w:rsidP="00CA7AA6">
      <w:pPr>
        <w:tabs>
          <w:tab w:val="left" w:pos="9180"/>
        </w:tabs>
        <w:overflowPunct w:val="0"/>
        <w:autoSpaceDE w:val="0"/>
        <w:autoSpaceDN w:val="0"/>
        <w:adjustRightInd w:val="0"/>
        <w:spacing w:before="40" w:after="0"/>
        <w:ind w:left="1080" w:hanging="360"/>
        <w:textAlignment w:val="baseline"/>
        <w:rPr>
          <w:rFonts w:asciiTheme="minorBidi" w:eastAsia="Batang" w:hAnsiTheme="minorBidi" w:cstheme="minorBidi"/>
          <w:color w:val="000000"/>
          <w:kern w:val="2"/>
          <w:sz w:val="22"/>
          <w:szCs w:val="22"/>
          <w14:ligatures w14:val="standardContextual"/>
        </w:rPr>
      </w:pPr>
      <w:r w:rsidRPr="00852A6A">
        <w:rPr>
          <w:rFonts w:asciiTheme="minorBidi" w:eastAsia="Batang" w:hAnsiTheme="minorBidi" w:cstheme="minorBidi"/>
          <w:color w:val="000000"/>
          <w:kern w:val="2"/>
          <w:sz w:val="22"/>
          <w:szCs w:val="22"/>
          <w14:ligatures w14:val="standardContextual"/>
        </w:rPr>
        <w:t>[  ]</w:t>
      </w:r>
      <w:r w:rsidRPr="00852A6A">
        <w:rPr>
          <w:rFonts w:asciiTheme="minorBidi" w:eastAsia="Batang" w:hAnsiTheme="minorBidi" w:cstheme="minorBidi"/>
          <w:color w:val="000000"/>
          <w:kern w:val="2"/>
          <w:sz w:val="22"/>
          <w:szCs w:val="22"/>
          <w14:ligatures w14:val="standardContextual"/>
        </w:rPr>
        <w:tab/>
        <w:t>monitoring supervision, where the supervisor is in the vicinity and immediately available, close enough to hear any raised voices and respond quickly and provide frequent (not necessarily constant) visual oversight.</w:t>
      </w:r>
    </w:p>
    <w:p w14:paraId="4E2AC6F5" w14:textId="2A94BD07" w:rsidR="00A055AA" w:rsidRPr="00852A6A" w:rsidRDefault="00CA3E92" w:rsidP="002E2771">
      <w:pPr>
        <w:tabs>
          <w:tab w:val="left" w:pos="9180"/>
        </w:tabs>
        <w:overflowPunct w:val="0"/>
        <w:autoSpaceDE w:val="0"/>
        <w:autoSpaceDN w:val="0"/>
        <w:adjustRightInd w:val="0"/>
        <w:spacing w:after="0"/>
        <w:ind w:left="1080" w:hanging="360"/>
        <w:textAlignment w:val="baseline"/>
        <w:rPr>
          <w:rFonts w:asciiTheme="minorBidi" w:eastAsia="Batang" w:hAnsiTheme="minorBidi" w:cstheme="minorBidi"/>
          <w:i/>
          <w:iCs/>
          <w:color w:val="000000"/>
          <w:kern w:val="2"/>
          <w:sz w:val="22"/>
          <w:szCs w:val="22"/>
          <w:lang w:eastAsia="ko-KR"/>
          <w14:ligatures w14:val="standardContextual"/>
        </w:rPr>
      </w:pPr>
      <w:r w:rsidRPr="00852A6A">
        <w:rPr>
          <w:rFonts w:asciiTheme="minorBidi" w:eastAsia="Batang" w:hAnsiTheme="minorBidi" w:cstheme="minorBidi"/>
          <w:i/>
          <w:iCs/>
          <w:color w:val="000000"/>
          <w:kern w:val="2"/>
          <w:sz w:val="22"/>
          <w:szCs w:val="22"/>
          <w14:ligatures w14:val="standardContextual"/>
        </w:rPr>
        <w:tab/>
      </w:r>
      <w:r w:rsidRPr="00852A6A">
        <w:rPr>
          <w:rFonts w:asciiTheme="minorBidi" w:eastAsia="Batang" w:hAnsiTheme="minorBidi" w:cstheme="minorBidi"/>
          <w:i/>
          <w:iCs/>
          <w:color w:val="000000"/>
          <w:kern w:val="2"/>
          <w:sz w:val="22"/>
          <w:szCs w:val="22"/>
          <w:lang w:eastAsia="ko"/>
          <w14:ligatures w14:val="standardContextual"/>
        </w:rPr>
        <w:t>감독자가</w:t>
      </w:r>
      <w:r w:rsidRPr="00852A6A">
        <w:rPr>
          <w:rFonts w:asciiTheme="minorBidi" w:eastAsia="Batang" w:hAnsiTheme="minorBidi" w:cstheme="minorBidi"/>
          <w:i/>
          <w:iCs/>
          <w:color w:val="000000"/>
          <w:kern w:val="2"/>
          <w:sz w:val="22"/>
          <w:szCs w:val="22"/>
          <w:lang w:eastAsia="ko"/>
          <w14:ligatures w14:val="standardContextual"/>
        </w:rPr>
        <w:t xml:space="preserve"> </w:t>
      </w:r>
      <w:r w:rsidRPr="00852A6A">
        <w:rPr>
          <w:rFonts w:asciiTheme="minorBidi" w:eastAsia="Batang" w:hAnsiTheme="minorBidi" w:cstheme="minorBidi"/>
          <w:i/>
          <w:iCs/>
          <w:color w:val="000000"/>
          <w:kern w:val="2"/>
          <w:sz w:val="22"/>
          <w:szCs w:val="22"/>
          <w:lang w:eastAsia="ko"/>
          <w14:ligatures w14:val="standardContextual"/>
        </w:rPr>
        <w:t>목소리가</w:t>
      </w:r>
      <w:r w:rsidRPr="00852A6A">
        <w:rPr>
          <w:rFonts w:asciiTheme="minorBidi" w:eastAsia="Batang" w:hAnsiTheme="minorBidi" w:cstheme="minorBidi"/>
          <w:i/>
          <w:iCs/>
          <w:color w:val="000000"/>
          <w:kern w:val="2"/>
          <w:sz w:val="22"/>
          <w:szCs w:val="22"/>
          <w:lang w:eastAsia="ko"/>
          <w14:ligatures w14:val="standardContextual"/>
        </w:rPr>
        <w:t xml:space="preserve"> </w:t>
      </w:r>
      <w:r w:rsidRPr="00852A6A">
        <w:rPr>
          <w:rFonts w:asciiTheme="minorBidi" w:eastAsia="Batang" w:hAnsiTheme="minorBidi" w:cstheme="minorBidi"/>
          <w:i/>
          <w:iCs/>
          <w:color w:val="000000"/>
          <w:kern w:val="2"/>
          <w:sz w:val="22"/>
          <w:szCs w:val="22"/>
          <w:lang w:eastAsia="ko"/>
          <w14:ligatures w14:val="standardContextual"/>
        </w:rPr>
        <w:t>높아질</w:t>
      </w:r>
      <w:r w:rsidRPr="00852A6A">
        <w:rPr>
          <w:rFonts w:asciiTheme="minorBidi" w:eastAsia="Batang" w:hAnsiTheme="minorBidi" w:cstheme="minorBidi"/>
          <w:i/>
          <w:iCs/>
          <w:color w:val="000000"/>
          <w:kern w:val="2"/>
          <w:sz w:val="22"/>
          <w:szCs w:val="22"/>
          <w:lang w:eastAsia="ko"/>
          <w14:ligatures w14:val="standardContextual"/>
        </w:rPr>
        <w:t xml:space="preserve"> </w:t>
      </w:r>
      <w:r w:rsidRPr="00852A6A">
        <w:rPr>
          <w:rFonts w:asciiTheme="minorBidi" w:eastAsia="Batang" w:hAnsiTheme="minorBidi" w:cstheme="minorBidi"/>
          <w:i/>
          <w:iCs/>
          <w:color w:val="000000"/>
          <w:kern w:val="2"/>
          <w:sz w:val="22"/>
          <w:szCs w:val="22"/>
          <w:lang w:eastAsia="ko"/>
          <w14:ligatures w14:val="standardContextual"/>
        </w:rPr>
        <w:t>경우</w:t>
      </w:r>
      <w:r w:rsidRPr="00852A6A">
        <w:rPr>
          <w:rFonts w:asciiTheme="minorBidi" w:eastAsia="Batang" w:hAnsiTheme="minorBidi" w:cstheme="minorBidi"/>
          <w:i/>
          <w:iCs/>
          <w:color w:val="000000"/>
          <w:kern w:val="2"/>
          <w:sz w:val="22"/>
          <w:szCs w:val="22"/>
          <w:lang w:eastAsia="ko"/>
          <w14:ligatures w14:val="standardContextual"/>
        </w:rPr>
        <w:t xml:space="preserve"> </w:t>
      </w:r>
      <w:r w:rsidRPr="00852A6A">
        <w:rPr>
          <w:rFonts w:asciiTheme="minorBidi" w:eastAsia="Batang" w:hAnsiTheme="minorBidi" w:cstheme="minorBidi"/>
          <w:i/>
          <w:iCs/>
          <w:color w:val="000000"/>
          <w:kern w:val="2"/>
          <w:sz w:val="22"/>
          <w:szCs w:val="22"/>
          <w:lang w:eastAsia="ko"/>
          <w14:ligatures w14:val="standardContextual"/>
        </w:rPr>
        <w:t>이를</w:t>
      </w:r>
      <w:r w:rsidRPr="00852A6A">
        <w:rPr>
          <w:rFonts w:asciiTheme="minorBidi" w:eastAsia="Batang" w:hAnsiTheme="minorBidi" w:cstheme="minorBidi"/>
          <w:i/>
          <w:iCs/>
          <w:color w:val="000000"/>
          <w:kern w:val="2"/>
          <w:sz w:val="22"/>
          <w:szCs w:val="22"/>
          <w:lang w:eastAsia="ko"/>
          <w14:ligatures w14:val="standardContextual"/>
        </w:rPr>
        <w:t xml:space="preserve"> </w:t>
      </w:r>
      <w:r w:rsidRPr="00852A6A">
        <w:rPr>
          <w:rFonts w:asciiTheme="minorBidi" w:eastAsia="Batang" w:hAnsiTheme="minorBidi" w:cstheme="minorBidi"/>
          <w:i/>
          <w:iCs/>
          <w:color w:val="000000"/>
          <w:kern w:val="2"/>
          <w:sz w:val="22"/>
          <w:szCs w:val="22"/>
          <w:lang w:eastAsia="ko"/>
          <w14:ligatures w14:val="standardContextual"/>
        </w:rPr>
        <w:t>듣고</w:t>
      </w:r>
      <w:r w:rsidRPr="00852A6A">
        <w:rPr>
          <w:rFonts w:asciiTheme="minorBidi" w:eastAsia="Batang" w:hAnsiTheme="minorBidi" w:cstheme="minorBidi"/>
          <w:i/>
          <w:iCs/>
          <w:color w:val="000000"/>
          <w:kern w:val="2"/>
          <w:sz w:val="22"/>
          <w:szCs w:val="22"/>
          <w:lang w:eastAsia="ko"/>
          <w14:ligatures w14:val="standardContextual"/>
        </w:rPr>
        <w:t xml:space="preserve"> </w:t>
      </w:r>
      <w:r w:rsidRPr="00852A6A">
        <w:rPr>
          <w:rFonts w:asciiTheme="minorBidi" w:eastAsia="Batang" w:hAnsiTheme="minorBidi" w:cstheme="minorBidi"/>
          <w:i/>
          <w:iCs/>
          <w:color w:val="000000"/>
          <w:kern w:val="2"/>
          <w:sz w:val="22"/>
          <w:szCs w:val="22"/>
          <w:lang w:eastAsia="ko"/>
          <w14:ligatures w14:val="standardContextual"/>
        </w:rPr>
        <w:t>빠르게</w:t>
      </w:r>
      <w:r w:rsidRPr="00852A6A">
        <w:rPr>
          <w:rFonts w:asciiTheme="minorBidi" w:eastAsia="Batang" w:hAnsiTheme="minorBidi" w:cstheme="minorBidi"/>
          <w:i/>
          <w:iCs/>
          <w:color w:val="000000"/>
          <w:kern w:val="2"/>
          <w:sz w:val="22"/>
          <w:szCs w:val="22"/>
          <w:lang w:eastAsia="ko"/>
          <w14:ligatures w14:val="standardContextual"/>
        </w:rPr>
        <w:t xml:space="preserve"> </w:t>
      </w:r>
      <w:r w:rsidRPr="00852A6A">
        <w:rPr>
          <w:rFonts w:asciiTheme="minorBidi" w:eastAsia="Batang" w:hAnsiTheme="minorBidi" w:cstheme="minorBidi"/>
          <w:i/>
          <w:iCs/>
          <w:color w:val="000000"/>
          <w:kern w:val="2"/>
          <w:sz w:val="22"/>
          <w:szCs w:val="22"/>
          <w:lang w:eastAsia="ko"/>
          <w14:ligatures w14:val="standardContextual"/>
        </w:rPr>
        <w:t>대응할</w:t>
      </w:r>
      <w:r w:rsidRPr="00852A6A">
        <w:rPr>
          <w:rFonts w:asciiTheme="minorBidi" w:eastAsia="Batang" w:hAnsiTheme="minorBidi" w:cstheme="minorBidi"/>
          <w:i/>
          <w:iCs/>
          <w:color w:val="000000"/>
          <w:kern w:val="2"/>
          <w:sz w:val="22"/>
          <w:szCs w:val="22"/>
          <w:lang w:eastAsia="ko"/>
          <w14:ligatures w14:val="standardContextual"/>
        </w:rPr>
        <w:t xml:space="preserve"> </w:t>
      </w:r>
      <w:r w:rsidRPr="00852A6A">
        <w:rPr>
          <w:rFonts w:asciiTheme="minorBidi" w:eastAsia="Batang" w:hAnsiTheme="minorBidi" w:cstheme="minorBidi"/>
          <w:i/>
          <w:iCs/>
          <w:color w:val="000000"/>
          <w:kern w:val="2"/>
          <w:sz w:val="22"/>
          <w:szCs w:val="22"/>
          <w:lang w:eastAsia="ko"/>
          <w14:ligatures w14:val="standardContextual"/>
        </w:rPr>
        <w:t>수</w:t>
      </w:r>
      <w:r w:rsidRPr="00852A6A">
        <w:rPr>
          <w:rFonts w:asciiTheme="minorBidi" w:eastAsia="Batang" w:hAnsiTheme="minorBidi" w:cstheme="minorBidi"/>
          <w:i/>
          <w:iCs/>
          <w:color w:val="000000"/>
          <w:kern w:val="2"/>
          <w:sz w:val="22"/>
          <w:szCs w:val="22"/>
          <w:lang w:eastAsia="ko"/>
          <w14:ligatures w14:val="standardContextual"/>
        </w:rPr>
        <w:t xml:space="preserve"> </w:t>
      </w:r>
      <w:r w:rsidRPr="00852A6A">
        <w:rPr>
          <w:rFonts w:asciiTheme="minorBidi" w:eastAsia="Batang" w:hAnsiTheme="minorBidi" w:cstheme="minorBidi"/>
          <w:i/>
          <w:iCs/>
          <w:color w:val="000000"/>
          <w:kern w:val="2"/>
          <w:sz w:val="22"/>
          <w:szCs w:val="22"/>
          <w:lang w:eastAsia="ko"/>
          <w14:ligatures w14:val="standardContextual"/>
        </w:rPr>
        <w:t>있으며</w:t>
      </w:r>
      <w:r w:rsidRPr="00852A6A">
        <w:rPr>
          <w:rFonts w:asciiTheme="minorBidi" w:eastAsia="Batang" w:hAnsiTheme="minorBidi" w:cstheme="minorBidi"/>
          <w:i/>
          <w:iCs/>
          <w:color w:val="000000"/>
          <w:kern w:val="2"/>
          <w:sz w:val="22"/>
          <w:szCs w:val="22"/>
          <w:lang w:eastAsia="ko"/>
          <w14:ligatures w14:val="standardContextual"/>
        </w:rPr>
        <w:t xml:space="preserve"> </w:t>
      </w:r>
      <w:r w:rsidRPr="00852A6A">
        <w:rPr>
          <w:rFonts w:asciiTheme="minorBidi" w:eastAsia="Batang" w:hAnsiTheme="minorBidi" w:cstheme="minorBidi"/>
          <w:i/>
          <w:iCs/>
          <w:color w:val="000000"/>
          <w:kern w:val="2"/>
          <w:sz w:val="22"/>
          <w:szCs w:val="22"/>
          <w:lang w:eastAsia="ko"/>
          <w14:ligatures w14:val="standardContextual"/>
        </w:rPr>
        <w:t>자주</w:t>
      </w:r>
      <w:r w:rsidRPr="00852A6A">
        <w:rPr>
          <w:rFonts w:asciiTheme="minorBidi" w:eastAsia="Batang" w:hAnsiTheme="minorBidi" w:cstheme="minorBidi"/>
          <w:i/>
          <w:iCs/>
          <w:color w:val="000000"/>
          <w:kern w:val="2"/>
          <w:sz w:val="22"/>
          <w:szCs w:val="22"/>
          <w:lang w:eastAsia="ko"/>
          <w14:ligatures w14:val="standardContextual"/>
        </w:rPr>
        <w:t>(</w:t>
      </w:r>
      <w:r w:rsidRPr="00852A6A">
        <w:rPr>
          <w:rFonts w:asciiTheme="minorBidi" w:eastAsia="Batang" w:hAnsiTheme="minorBidi" w:cstheme="minorBidi"/>
          <w:i/>
          <w:iCs/>
          <w:color w:val="000000"/>
          <w:kern w:val="2"/>
          <w:sz w:val="22"/>
          <w:szCs w:val="22"/>
          <w:lang w:eastAsia="ko"/>
          <w14:ligatures w14:val="standardContextual"/>
        </w:rPr>
        <w:t>계속</w:t>
      </w:r>
      <w:r w:rsidRPr="00852A6A">
        <w:rPr>
          <w:rFonts w:asciiTheme="minorBidi" w:eastAsia="Batang" w:hAnsiTheme="minorBidi" w:cstheme="minorBidi"/>
          <w:i/>
          <w:iCs/>
          <w:color w:val="000000"/>
          <w:kern w:val="2"/>
          <w:sz w:val="22"/>
          <w:szCs w:val="22"/>
          <w:lang w:eastAsia="ko"/>
          <w14:ligatures w14:val="standardContextual"/>
        </w:rPr>
        <w:t xml:space="preserve"> </w:t>
      </w:r>
      <w:r w:rsidRPr="00852A6A">
        <w:rPr>
          <w:rFonts w:asciiTheme="minorBidi" w:eastAsia="Batang" w:hAnsiTheme="minorBidi" w:cstheme="minorBidi"/>
          <w:i/>
          <w:iCs/>
          <w:color w:val="000000"/>
          <w:kern w:val="2"/>
          <w:sz w:val="22"/>
          <w:szCs w:val="22"/>
          <w:lang w:eastAsia="ko"/>
          <w14:ligatures w14:val="standardContextual"/>
        </w:rPr>
        <w:t>볼</w:t>
      </w:r>
      <w:r w:rsidRPr="00852A6A">
        <w:rPr>
          <w:rFonts w:asciiTheme="minorBidi" w:eastAsia="Batang" w:hAnsiTheme="minorBidi" w:cstheme="minorBidi"/>
          <w:i/>
          <w:iCs/>
          <w:color w:val="000000"/>
          <w:kern w:val="2"/>
          <w:sz w:val="22"/>
          <w:szCs w:val="22"/>
          <w:lang w:eastAsia="ko"/>
          <w14:ligatures w14:val="standardContextual"/>
        </w:rPr>
        <w:t xml:space="preserve"> </w:t>
      </w:r>
      <w:r w:rsidRPr="00852A6A">
        <w:rPr>
          <w:rFonts w:asciiTheme="minorBidi" w:eastAsia="Batang" w:hAnsiTheme="minorBidi" w:cstheme="minorBidi"/>
          <w:i/>
          <w:iCs/>
          <w:color w:val="000000"/>
          <w:kern w:val="2"/>
          <w:sz w:val="22"/>
          <w:szCs w:val="22"/>
          <w:lang w:eastAsia="ko"/>
          <w14:ligatures w14:val="standardContextual"/>
        </w:rPr>
        <w:t>필요는</w:t>
      </w:r>
      <w:r w:rsidRPr="00852A6A">
        <w:rPr>
          <w:rFonts w:asciiTheme="minorBidi" w:eastAsia="Batang" w:hAnsiTheme="minorBidi" w:cstheme="minorBidi"/>
          <w:i/>
          <w:iCs/>
          <w:color w:val="000000"/>
          <w:kern w:val="2"/>
          <w:sz w:val="22"/>
          <w:szCs w:val="22"/>
          <w:lang w:eastAsia="ko"/>
          <w14:ligatures w14:val="standardContextual"/>
        </w:rPr>
        <w:t xml:space="preserve"> </w:t>
      </w:r>
      <w:r w:rsidRPr="00852A6A">
        <w:rPr>
          <w:rFonts w:asciiTheme="minorBidi" w:eastAsia="Batang" w:hAnsiTheme="minorBidi" w:cstheme="minorBidi"/>
          <w:i/>
          <w:iCs/>
          <w:color w:val="000000"/>
          <w:kern w:val="2"/>
          <w:sz w:val="22"/>
          <w:szCs w:val="22"/>
          <w:lang w:eastAsia="ko"/>
          <w14:ligatures w14:val="standardContextual"/>
        </w:rPr>
        <w:t>없이</w:t>
      </w:r>
      <w:r w:rsidRPr="00852A6A">
        <w:rPr>
          <w:rFonts w:asciiTheme="minorBidi" w:eastAsia="Batang" w:hAnsiTheme="minorBidi" w:cstheme="minorBidi"/>
          <w:i/>
          <w:iCs/>
          <w:color w:val="000000"/>
          <w:kern w:val="2"/>
          <w:sz w:val="22"/>
          <w:szCs w:val="22"/>
          <w:lang w:eastAsia="ko"/>
          <w14:ligatures w14:val="standardContextual"/>
        </w:rPr>
        <w:t xml:space="preserve">) </w:t>
      </w:r>
      <w:r w:rsidRPr="00852A6A">
        <w:rPr>
          <w:rFonts w:asciiTheme="minorBidi" w:eastAsia="Batang" w:hAnsiTheme="minorBidi" w:cstheme="minorBidi"/>
          <w:i/>
          <w:iCs/>
          <w:color w:val="000000"/>
          <w:kern w:val="2"/>
          <w:sz w:val="22"/>
          <w:szCs w:val="22"/>
          <w:lang w:eastAsia="ko"/>
          <w14:ligatures w14:val="standardContextual"/>
        </w:rPr>
        <w:t>눈으로</w:t>
      </w:r>
      <w:r w:rsidRPr="00852A6A">
        <w:rPr>
          <w:rFonts w:asciiTheme="minorBidi" w:eastAsia="Batang" w:hAnsiTheme="minorBidi" w:cstheme="minorBidi"/>
          <w:i/>
          <w:iCs/>
          <w:color w:val="000000"/>
          <w:kern w:val="2"/>
          <w:sz w:val="22"/>
          <w:szCs w:val="22"/>
          <w:lang w:eastAsia="ko"/>
          <w14:ligatures w14:val="standardContextual"/>
        </w:rPr>
        <w:t xml:space="preserve"> </w:t>
      </w:r>
      <w:r w:rsidRPr="00852A6A">
        <w:rPr>
          <w:rFonts w:asciiTheme="minorBidi" w:eastAsia="Batang" w:hAnsiTheme="minorBidi" w:cstheme="minorBidi"/>
          <w:i/>
          <w:iCs/>
          <w:color w:val="000000"/>
          <w:kern w:val="2"/>
          <w:sz w:val="22"/>
          <w:szCs w:val="22"/>
          <w:lang w:eastAsia="ko"/>
          <w14:ligatures w14:val="standardContextual"/>
        </w:rPr>
        <w:t>확인할</w:t>
      </w:r>
      <w:r w:rsidRPr="00852A6A">
        <w:rPr>
          <w:rFonts w:asciiTheme="minorBidi" w:eastAsia="Batang" w:hAnsiTheme="minorBidi" w:cstheme="minorBidi"/>
          <w:i/>
          <w:iCs/>
          <w:color w:val="000000"/>
          <w:kern w:val="2"/>
          <w:sz w:val="22"/>
          <w:szCs w:val="22"/>
          <w:lang w:eastAsia="ko"/>
          <w14:ligatures w14:val="standardContextual"/>
        </w:rPr>
        <w:t xml:space="preserve"> </w:t>
      </w:r>
      <w:r w:rsidRPr="00852A6A">
        <w:rPr>
          <w:rFonts w:asciiTheme="minorBidi" w:eastAsia="Batang" w:hAnsiTheme="minorBidi" w:cstheme="minorBidi"/>
          <w:i/>
          <w:iCs/>
          <w:color w:val="000000"/>
          <w:kern w:val="2"/>
          <w:sz w:val="22"/>
          <w:szCs w:val="22"/>
          <w:lang w:eastAsia="ko"/>
          <w14:ligatures w14:val="standardContextual"/>
        </w:rPr>
        <w:t>수</w:t>
      </w:r>
      <w:r w:rsidRPr="00852A6A">
        <w:rPr>
          <w:rFonts w:asciiTheme="minorBidi" w:eastAsia="Batang" w:hAnsiTheme="minorBidi" w:cstheme="minorBidi"/>
          <w:i/>
          <w:iCs/>
          <w:color w:val="000000"/>
          <w:kern w:val="2"/>
          <w:sz w:val="22"/>
          <w:szCs w:val="22"/>
          <w:lang w:eastAsia="ko"/>
          <w14:ligatures w14:val="standardContextual"/>
        </w:rPr>
        <w:t xml:space="preserve"> </w:t>
      </w:r>
      <w:r w:rsidRPr="00852A6A">
        <w:rPr>
          <w:rFonts w:asciiTheme="minorBidi" w:eastAsia="Batang" w:hAnsiTheme="minorBidi" w:cstheme="minorBidi"/>
          <w:i/>
          <w:iCs/>
          <w:color w:val="000000"/>
          <w:kern w:val="2"/>
          <w:sz w:val="22"/>
          <w:szCs w:val="22"/>
          <w:lang w:eastAsia="ko"/>
          <w14:ligatures w14:val="standardContextual"/>
        </w:rPr>
        <w:t>있는</w:t>
      </w:r>
      <w:r w:rsidRPr="00852A6A">
        <w:rPr>
          <w:rFonts w:asciiTheme="minorBidi" w:eastAsia="Batang" w:hAnsiTheme="minorBidi" w:cstheme="minorBidi"/>
          <w:i/>
          <w:iCs/>
          <w:color w:val="000000"/>
          <w:kern w:val="2"/>
          <w:sz w:val="22"/>
          <w:szCs w:val="22"/>
          <w:lang w:eastAsia="ko"/>
          <w14:ligatures w14:val="standardContextual"/>
        </w:rPr>
        <w:t xml:space="preserve"> </w:t>
      </w:r>
      <w:r w:rsidRPr="00852A6A">
        <w:rPr>
          <w:rFonts w:asciiTheme="minorBidi" w:eastAsia="Batang" w:hAnsiTheme="minorBidi" w:cstheme="minorBidi"/>
          <w:i/>
          <w:iCs/>
          <w:color w:val="000000"/>
          <w:kern w:val="2"/>
          <w:sz w:val="22"/>
          <w:szCs w:val="22"/>
          <w:lang w:eastAsia="ko"/>
          <w14:ligatures w14:val="standardContextual"/>
        </w:rPr>
        <w:t>가까운</w:t>
      </w:r>
      <w:r w:rsidRPr="00852A6A">
        <w:rPr>
          <w:rFonts w:asciiTheme="minorBidi" w:eastAsia="Batang" w:hAnsiTheme="minorBidi" w:cstheme="minorBidi"/>
          <w:i/>
          <w:iCs/>
          <w:color w:val="000000"/>
          <w:kern w:val="2"/>
          <w:sz w:val="22"/>
          <w:szCs w:val="22"/>
          <w:lang w:eastAsia="ko"/>
          <w14:ligatures w14:val="standardContextual"/>
        </w:rPr>
        <w:t xml:space="preserve"> </w:t>
      </w:r>
      <w:r w:rsidRPr="00852A6A">
        <w:rPr>
          <w:rFonts w:asciiTheme="minorBidi" w:eastAsia="Batang" w:hAnsiTheme="minorBidi" w:cstheme="minorBidi"/>
          <w:i/>
          <w:iCs/>
          <w:color w:val="000000"/>
          <w:kern w:val="2"/>
          <w:sz w:val="22"/>
          <w:szCs w:val="22"/>
          <w:lang w:eastAsia="ko"/>
          <w14:ligatures w14:val="standardContextual"/>
        </w:rPr>
        <w:t>거리에</w:t>
      </w:r>
      <w:r w:rsidRPr="00852A6A">
        <w:rPr>
          <w:rFonts w:asciiTheme="minorBidi" w:eastAsia="Batang" w:hAnsiTheme="minorBidi" w:cstheme="minorBidi"/>
          <w:i/>
          <w:iCs/>
          <w:color w:val="000000"/>
          <w:kern w:val="2"/>
          <w:sz w:val="22"/>
          <w:szCs w:val="22"/>
          <w:lang w:eastAsia="ko"/>
          <w14:ligatures w14:val="standardContextual"/>
        </w:rPr>
        <w:t xml:space="preserve"> </w:t>
      </w:r>
      <w:r w:rsidRPr="00852A6A">
        <w:rPr>
          <w:rFonts w:asciiTheme="minorBidi" w:eastAsia="Batang" w:hAnsiTheme="minorBidi" w:cstheme="minorBidi"/>
          <w:i/>
          <w:iCs/>
          <w:color w:val="000000"/>
          <w:kern w:val="2"/>
          <w:sz w:val="22"/>
          <w:szCs w:val="22"/>
          <w:lang w:eastAsia="ko"/>
          <w14:ligatures w14:val="standardContextual"/>
        </w:rPr>
        <w:t>있는</w:t>
      </w:r>
      <w:r w:rsidRPr="00852A6A">
        <w:rPr>
          <w:rFonts w:asciiTheme="minorBidi" w:eastAsia="Batang" w:hAnsiTheme="minorBidi" w:cstheme="minorBidi"/>
          <w:i/>
          <w:iCs/>
          <w:color w:val="000000"/>
          <w:kern w:val="2"/>
          <w:sz w:val="22"/>
          <w:szCs w:val="22"/>
          <w:lang w:eastAsia="ko"/>
          <w14:ligatures w14:val="standardContextual"/>
        </w:rPr>
        <w:t xml:space="preserve"> </w:t>
      </w:r>
      <w:r w:rsidRPr="00852A6A">
        <w:rPr>
          <w:rFonts w:asciiTheme="minorBidi" w:eastAsia="Batang" w:hAnsiTheme="minorBidi" w:cstheme="minorBidi"/>
          <w:i/>
          <w:iCs/>
          <w:color w:val="000000"/>
          <w:kern w:val="2"/>
          <w:sz w:val="22"/>
          <w:szCs w:val="22"/>
          <w:lang w:eastAsia="ko"/>
          <w14:ligatures w14:val="standardContextual"/>
        </w:rPr>
        <w:t>모니터링</w:t>
      </w:r>
      <w:r w:rsidRPr="00852A6A">
        <w:rPr>
          <w:rFonts w:asciiTheme="minorBidi" w:eastAsia="Batang" w:hAnsiTheme="minorBidi" w:cstheme="minorBidi"/>
          <w:i/>
          <w:iCs/>
          <w:color w:val="000000"/>
          <w:kern w:val="2"/>
          <w:sz w:val="22"/>
          <w:szCs w:val="22"/>
          <w:lang w:eastAsia="ko"/>
          <w14:ligatures w14:val="standardContextual"/>
        </w:rPr>
        <w:t xml:space="preserve"> </w:t>
      </w:r>
      <w:r w:rsidRPr="00852A6A">
        <w:rPr>
          <w:rFonts w:asciiTheme="minorBidi" w:eastAsia="Batang" w:hAnsiTheme="minorBidi" w:cstheme="minorBidi"/>
          <w:i/>
          <w:iCs/>
          <w:color w:val="000000"/>
          <w:kern w:val="2"/>
          <w:sz w:val="22"/>
          <w:szCs w:val="22"/>
          <w:lang w:eastAsia="ko"/>
          <w14:ligatures w14:val="standardContextual"/>
        </w:rPr>
        <w:t>감독</w:t>
      </w:r>
    </w:p>
    <w:p w14:paraId="2D712252" w14:textId="77777777" w:rsidR="00C14AE7" w:rsidRPr="00852A6A" w:rsidRDefault="004908D5" w:rsidP="00CA7AA6">
      <w:pPr>
        <w:tabs>
          <w:tab w:val="left" w:pos="9180"/>
        </w:tabs>
        <w:overflowPunct w:val="0"/>
        <w:autoSpaceDE w:val="0"/>
        <w:autoSpaceDN w:val="0"/>
        <w:adjustRightInd w:val="0"/>
        <w:spacing w:before="40" w:after="0"/>
        <w:ind w:left="720" w:hanging="360"/>
        <w:textAlignment w:val="baseline"/>
        <w:rPr>
          <w:rFonts w:asciiTheme="minorBidi" w:eastAsia="Batang" w:hAnsiTheme="minorBidi" w:cstheme="minorBidi"/>
          <w:color w:val="000000"/>
          <w:sz w:val="22"/>
          <w:szCs w:val="22"/>
        </w:rPr>
      </w:pPr>
      <w:r w:rsidRPr="00852A6A">
        <w:rPr>
          <w:rFonts w:asciiTheme="minorBidi" w:eastAsia="Batang" w:hAnsiTheme="minorBidi" w:cstheme="minorBidi"/>
          <w:color w:val="000000"/>
          <w:sz w:val="22"/>
          <w:szCs w:val="22"/>
        </w:rPr>
        <w:t>[  ]</w:t>
      </w:r>
      <w:r w:rsidRPr="00852A6A">
        <w:rPr>
          <w:rFonts w:asciiTheme="minorBidi" w:eastAsia="Batang" w:hAnsiTheme="minorBidi" w:cstheme="minorBidi"/>
          <w:color w:val="000000"/>
          <w:sz w:val="22"/>
          <w:szCs w:val="22"/>
        </w:rPr>
        <w:tab/>
        <w:t>Transport the children to and from the visitation</w:t>
      </w:r>
    </w:p>
    <w:p w14:paraId="5337174D" w14:textId="452C23A3" w:rsidR="004908D5" w:rsidRPr="00852A6A" w:rsidRDefault="00CA3E92" w:rsidP="002E2771">
      <w:pPr>
        <w:tabs>
          <w:tab w:val="left" w:pos="9180"/>
        </w:tabs>
        <w:overflowPunct w:val="0"/>
        <w:autoSpaceDE w:val="0"/>
        <w:autoSpaceDN w:val="0"/>
        <w:adjustRightInd w:val="0"/>
        <w:spacing w:after="0"/>
        <w:ind w:left="720" w:hanging="360"/>
        <w:textAlignment w:val="baseline"/>
        <w:rPr>
          <w:rFonts w:asciiTheme="minorBidi" w:eastAsia="Batang" w:hAnsiTheme="minorBidi" w:cstheme="minorBidi"/>
          <w:i/>
          <w:iCs/>
          <w:color w:val="000000"/>
          <w:sz w:val="22"/>
          <w:szCs w:val="22"/>
          <w:lang w:eastAsia="ko-KR"/>
        </w:rPr>
      </w:pPr>
      <w:r w:rsidRPr="00852A6A">
        <w:rPr>
          <w:rFonts w:asciiTheme="minorBidi" w:eastAsia="Batang" w:hAnsiTheme="minorBidi" w:cstheme="minorBidi"/>
          <w:i/>
          <w:iCs/>
          <w:color w:val="000000"/>
          <w:sz w:val="22"/>
          <w:szCs w:val="22"/>
        </w:rPr>
        <w:tab/>
      </w:r>
      <w:r w:rsidRPr="00852A6A">
        <w:rPr>
          <w:rFonts w:asciiTheme="minorBidi" w:eastAsia="Batang" w:hAnsiTheme="minorBidi" w:cstheme="minorBidi"/>
          <w:i/>
          <w:iCs/>
          <w:color w:val="000000"/>
          <w:sz w:val="22"/>
          <w:szCs w:val="22"/>
          <w:lang w:eastAsia="ko"/>
        </w:rPr>
        <w:t>아동을</w:t>
      </w:r>
      <w:r w:rsidRPr="00852A6A">
        <w:rPr>
          <w:rFonts w:asciiTheme="minorBidi" w:eastAsia="Batang" w:hAnsiTheme="minorBidi" w:cstheme="minorBidi"/>
          <w:i/>
          <w:iCs/>
          <w:color w:val="000000"/>
          <w:sz w:val="22"/>
          <w:szCs w:val="22"/>
          <w:lang w:eastAsia="ko"/>
        </w:rPr>
        <w:t xml:space="preserve"> </w:t>
      </w:r>
      <w:r w:rsidRPr="00852A6A">
        <w:rPr>
          <w:rFonts w:asciiTheme="minorBidi" w:eastAsia="Batang" w:hAnsiTheme="minorBidi" w:cstheme="minorBidi"/>
          <w:i/>
          <w:iCs/>
          <w:color w:val="000000"/>
          <w:sz w:val="22"/>
          <w:szCs w:val="22"/>
          <w:lang w:eastAsia="ko"/>
        </w:rPr>
        <w:t>방문</w:t>
      </w:r>
      <w:r w:rsidRPr="00852A6A">
        <w:rPr>
          <w:rFonts w:asciiTheme="minorBidi" w:eastAsia="Batang" w:hAnsiTheme="minorBidi" w:cstheme="minorBidi"/>
          <w:i/>
          <w:iCs/>
          <w:color w:val="000000"/>
          <w:sz w:val="22"/>
          <w:szCs w:val="22"/>
          <w:lang w:eastAsia="ko"/>
        </w:rPr>
        <w:t xml:space="preserve"> </w:t>
      </w:r>
      <w:r w:rsidRPr="00852A6A">
        <w:rPr>
          <w:rFonts w:asciiTheme="minorBidi" w:eastAsia="Batang" w:hAnsiTheme="minorBidi" w:cstheme="minorBidi"/>
          <w:i/>
          <w:iCs/>
          <w:color w:val="000000"/>
          <w:sz w:val="22"/>
          <w:szCs w:val="22"/>
          <w:lang w:eastAsia="ko"/>
        </w:rPr>
        <w:t>장소로</w:t>
      </w:r>
      <w:r w:rsidRPr="00852A6A">
        <w:rPr>
          <w:rFonts w:asciiTheme="minorBidi" w:eastAsia="Batang" w:hAnsiTheme="minorBidi" w:cstheme="minorBidi"/>
          <w:i/>
          <w:iCs/>
          <w:color w:val="000000"/>
          <w:sz w:val="22"/>
          <w:szCs w:val="22"/>
          <w:lang w:eastAsia="ko"/>
        </w:rPr>
        <w:t xml:space="preserve"> </w:t>
      </w:r>
      <w:r w:rsidRPr="00852A6A">
        <w:rPr>
          <w:rFonts w:asciiTheme="minorBidi" w:eastAsia="Batang" w:hAnsiTheme="minorBidi" w:cstheme="minorBidi"/>
          <w:i/>
          <w:iCs/>
          <w:color w:val="000000"/>
          <w:sz w:val="22"/>
          <w:szCs w:val="22"/>
          <w:lang w:eastAsia="ko"/>
        </w:rPr>
        <w:t>데려다주고</w:t>
      </w:r>
      <w:r w:rsidRPr="00852A6A">
        <w:rPr>
          <w:rFonts w:asciiTheme="minorBidi" w:eastAsia="Batang" w:hAnsiTheme="minorBidi" w:cstheme="minorBidi"/>
          <w:i/>
          <w:iCs/>
          <w:color w:val="000000"/>
          <w:sz w:val="22"/>
          <w:szCs w:val="22"/>
          <w:lang w:eastAsia="ko"/>
        </w:rPr>
        <w:t xml:space="preserve"> </w:t>
      </w:r>
      <w:r w:rsidRPr="00852A6A">
        <w:rPr>
          <w:rFonts w:asciiTheme="minorBidi" w:eastAsia="Batang" w:hAnsiTheme="minorBidi" w:cstheme="minorBidi"/>
          <w:i/>
          <w:iCs/>
          <w:color w:val="000000"/>
          <w:sz w:val="22"/>
          <w:szCs w:val="22"/>
          <w:lang w:eastAsia="ko"/>
        </w:rPr>
        <w:t>데려오기</w:t>
      </w:r>
    </w:p>
    <w:p w14:paraId="7C6792E4" w14:textId="77777777" w:rsidR="00C14AE7" w:rsidRPr="00852A6A" w:rsidRDefault="004908D5" w:rsidP="00CA7AA6">
      <w:pPr>
        <w:tabs>
          <w:tab w:val="left" w:pos="9180"/>
        </w:tabs>
        <w:overflowPunct w:val="0"/>
        <w:autoSpaceDE w:val="0"/>
        <w:autoSpaceDN w:val="0"/>
        <w:adjustRightInd w:val="0"/>
        <w:spacing w:before="40" w:after="0"/>
        <w:ind w:left="720" w:hanging="360"/>
        <w:textAlignment w:val="baseline"/>
        <w:rPr>
          <w:rFonts w:asciiTheme="minorBidi" w:eastAsia="Batang" w:hAnsiTheme="minorBidi" w:cstheme="minorBidi"/>
          <w:color w:val="000000"/>
          <w:sz w:val="22"/>
          <w:szCs w:val="22"/>
        </w:rPr>
      </w:pPr>
      <w:r w:rsidRPr="00852A6A">
        <w:rPr>
          <w:rFonts w:asciiTheme="minorBidi" w:eastAsia="Batang" w:hAnsiTheme="minorBidi" w:cstheme="minorBidi"/>
          <w:color w:val="000000"/>
          <w:sz w:val="22"/>
          <w:szCs w:val="22"/>
        </w:rPr>
        <w:t>[  ]</w:t>
      </w:r>
      <w:r w:rsidRPr="00852A6A">
        <w:rPr>
          <w:rFonts w:asciiTheme="minorBidi" w:eastAsia="Batang" w:hAnsiTheme="minorBidi" w:cstheme="minorBidi"/>
          <w:color w:val="000000"/>
          <w:sz w:val="22"/>
          <w:szCs w:val="22"/>
        </w:rPr>
        <w:tab/>
        <w:t>Prevent parents from coming into visual or audio contact with each other</w:t>
      </w:r>
    </w:p>
    <w:p w14:paraId="0385C3E9" w14:textId="6B35BC08" w:rsidR="004908D5" w:rsidRPr="00852A6A" w:rsidRDefault="00CA3E92" w:rsidP="002E2771">
      <w:pPr>
        <w:tabs>
          <w:tab w:val="left" w:pos="9180"/>
        </w:tabs>
        <w:overflowPunct w:val="0"/>
        <w:autoSpaceDE w:val="0"/>
        <w:autoSpaceDN w:val="0"/>
        <w:adjustRightInd w:val="0"/>
        <w:spacing w:after="0"/>
        <w:ind w:left="720" w:hanging="360"/>
        <w:textAlignment w:val="baseline"/>
        <w:rPr>
          <w:rFonts w:asciiTheme="minorBidi" w:eastAsia="Batang" w:hAnsiTheme="minorBidi" w:cstheme="minorBidi"/>
          <w:i/>
          <w:iCs/>
          <w:color w:val="000000"/>
          <w:sz w:val="22"/>
          <w:szCs w:val="22"/>
          <w:lang w:eastAsia="ko-KR"/>
        </w:rPr>
      </w:pPr>
      <w:r w:rsidRPr="00852A6A">
        <w:rPr>
          <w:rFonts w:asciiTheme="minorBidi" w:eastAsia="Batang" w:hAnsiTheme="minorBidi" w:cstheme="minorBidi"/>
          <w:i/>
          <w:iCs/>
          <w:color w:val="000000"/>
          <w:sz w:val="22"/>
          <w:szCs w:val="22"/>
        </w:rPr>
        <w:tab/>
      </w:r>
      <w:r w:rsidRPr="00852A6A">
        <w:rPr>
          <w:rFonts w:asciiTheme="minorBidi" w:eastAsia="Batang" w:hAnsiTheme="minorBidi" w:cstheme="minorBidi"/>
          <w:i/>
          <w:iCs/>
          <w:color w:val="000000"/>
          <w:sz w:val="22"/>
          <w:szCs w:val="22"/>
          <w:lang w:eastAsia="ko"/>
        </w:rPr>
        <w:t>부모가</w:t>
      </w:r>
      <w:r w:rsidRPr="00852A6A">
        <w:rPr>
          <w:rFonts w:asciiTheme="minorBidi" w:eastAsia="Batang" w:hAnsiTheme="minorBidi" w:cstheme="minorBidi"/>
          <w:i/>
          <w:iCs/>
          <w:color w:val="000000"/>
          <w:sz w:val="22"/>
          <w:szCs w:val="22"/>
          <w:lang w:eastAsia="ko"/>
        </w:rPr>
        <w:t xml:space="preserve"> </w:t>
      </w:r>
      <w:r w:rsidRPr="00852A6A">
        <w:rPr>
          <w:rFonts w:asciiTheme="minorBidi" w:eastAsia="Batang" w:hAnsiTheme="minorBidi" w:cstheme="minorBidi"/>
          <w:i/>
          <w:iCs/>
          <w:color w:val="000000"/>
          <w:sz w:val="22"/>
          <w:szCs w:val="22"/>
          <w:lang w:eastAsia="ko"/>
        </w:rPr>
        <w:t>서로</w:t>
      </w:r>
      <w:r w:rsidRPr="00852A6A">
        <w:rPr>
          <w:rFonts w:asciiTheme="minorBidi" w:eastAsia="Batang" w:hAnsiTheme="minorBidi" w:cstheme="minorBidi"/>
          <w:i/>
          <w:iCs/>
          <w:color w:val="000000"/>
          <w:sz w:val="22"/>
          <w:szCs w:val="22"/>
          <w:lang w:eastAsia="ko"/>
        </w:rPr>
        <w:t xml:space="preserve"> </w:t>
      </w:r>
      <w:r w:rsidRPr="00852A6A">
        <w:rPr>
          <w:rFonts w:asciiTheme="minorBidi" w:eastAsia="Batang" w:hAnsiTheme="minorBidi" w:cstheme="minorBidi"/>
          <w:i/>
          <w:iCs/>
          <w:color w:val="000000"/>
          <w:sz w:val="22"/>
          <w:szCs w:val="22"/>
          <w:lang w:eastAsia="ko"/>
        </w:rPr>
        <w:t>시각적</w:t>
      </w:r>
      <w:r w:rsidRPr="00852A6A">
        <w:rPr>
          <w:rFonts w:asciiTheme="minorBidi" w:eastAsia="Batang" w:hAnsiTheme="minorBidi" w:cstheme="minorBidi"/>
          <w:i/>
          <w:iCs/>
          <w:color w:val="000000"/>
          <w:sz w:val="22"/>
          <w:szCs w:val="22"/>
          <w:lang w:eastAsia="ko"/>
        </w:rPr>
        <w:t xml:space="preserve"> </w:t>
      </w:r>
      <w:r w:rsidRPr="00852A6A">
        <w:rPr>
          <w:rFonts w:asciiTheme="minorBidi" w:eastAsia="Batang" w:hAnsiTheme="minorBidi" w:cstheme="minorBidi"/>
          <w:i/>
          <w:iCs/>
          <w:color w:val="000000"/>
          <w:sz w:val="22"/>
          <w:szCs w:val="22"/>
          <w:lang w:eastAsia="ko"/>
        </w:rPr>
        <w:t>또는</w:t>
      </w:r>
      <w:r w:rsidRPr="00852A6A">
        <w:rPr>
          <w:rFonts w:asciiTheme="minorBidi" w:eastAsia="Batang" w:hAnsiTheme="minorBidi" w:cstheme="minorBidi"/>
          <w:i/>
          <w:iCs/>
          <w:color w:val="000000"/>
          <w:sz w:val="22"/>
          <w:szCs w:val="22"/>
          <w:lang w:eastAsia="ko"/>
        </w:rPr>
        <w:t xml:space="preserve"> </w:t>
      </w:r>
      <w:r w:rsidRPr="00852A6A">
        <w:rPr>
          <w:rFonts w:asciiTheme="minorBidi" w:eastAsia="Batang" w:hAnsiTheme="minorBidi" w:cstheme="minorBidi"/>
          <w:i/>
          <w:iCs/>
          <w:color w:val="000000"/>
          <w:sz w:val="22"/>
          <w:szCs w:val="22"/>
          <w:lang w:eastAsia="ko"/>
        </w:rPr>
        <w:t>음성적으로</w:t>
      </w:r>
      <w:r w:rsidRPr="00852A6A">
        <w:rPr>
          <w:rFonts w:asciiTheme="minorBidi" w:eastAsia="Batang" w:hAnsiTheme="minorBidi" w:cstheme="minorBidi"/>
          <w:i/>
          <w:iCs/>
          <w:color w:val="000000"/>
          <w:sz w:val="22"/>
          <w:szCs w:val="22"/>
          <w:lang w:eastAsia="ko"/>
        </w:rPr>
        <w:t xml:space="preserve"> </w:t>
      </w:r>
      <w:r w:rsidRPr="00852A6A">
        <w:rPr>
          <w:rFonts w:asciiTheme="minorBidi" w:eastAsia="Batang" w:hAnsiTheme="minorBidi" w:cstheme="minorBidi"/>
          <w:i/>
          <w:iCs/>
          <w:color w:val="000000"/>
          <w:sz w:val="22"/>
          <w:szCs w:val="22"/>
          <w:lang w:eastAsia="ko"/>
        </w:rPr>
        <w:t>접촉하지</w:t>
      </w:r>
      <w:r w:rsidRPr="00852A6A">
        <w:rPr>
          <w:rFonts w:asciiTheme="minorBidi" w:eastAsia="Batang" w:hAnsiTheme="minorBidi" w:cstheme="minorBidi"/>
          <w:i/>
          <w:iCs/>
          <w:color w:val="000000"/>
          <w:sz w:val="22"/>
          <w:szCs w:val="22"/>
          <w:lang w:eastAsia="ko"/>
        </w:rPr>
        <w:t xml:space="preserve"> </w:t>
      </w:r>
      <w:r w:rsidRPr="00852A6A">
        <w:rPr>
          <w:rFonts w:asciiTheme="minorBidi" w:eastAsia="Batang" w:hAnsiTheme="minorBidi" w:cstheme="minorBidi"/>
          <w:i/>
          <w:iCs/>
          <w:color w:val="000000"/>
          <w:sz w:val="22"/>
          <w:szCs w:val="22"/>
          <w:lang w:eastAsia="ko"/>
        </w:rPr>
        <w:t>않도록</w:t>
      </w:r>
      <w:r w:rsidRPr="00852A6A">
        <w:rPr>
          <w:rFonts w:asciiTheme="minorBidi" w:eastAsia="Batang" w:hAnsiTheme="minorBidi" w:cstheme="minorBidi"/>
          <w:i/>
          <w:iCs/>
          <w:color w:val="000000"/>
          <w:sz w:val="22"/>
          <w:szCs w:val="22"/>
          <w:lang w:eastAsia="ko"/>
        </w:rPr>
        <w:t xml:space="preserve"> </w:t>
      </w:r>
      <w:r w:rsidRPr="00852A6A">
        <w:rPr>
          <w:rFonts w:asciiTheme="minorBidi" w:eastAsia="Batang" w:hAnsiTheme="minorBidi" w:cstheme="minorBidi"/>
          <w:i/>
          <w:iCs/>
          <w:color w:val="000000"/>
          <w:sz w:val="22"/>
          <w:szCs w:val="22"/>
          <w:lang w:eastAsia="ko"/>
        </w:rPr>
        <w:t>하기</w:t>
      </w:r>
    </w:p>
    <w:p w14:paraId="30463A1D" w14:textId="77777777" w:rsidR="00C14AE7" w:rsidRPr="00852A6A" w:rsidRDefault="004908D5" w:rsidP="00CA7AA6">
      <w:pPr>
        <w:tabs>
          <w:tab w:val="left" w:pos="9180"/>
        </w:tabs>
        <w:overflowPunct w:val="0"/>
        <w:autoSpaceDE w:val="0"/>
        <w:autoSpaceDN w:val="0"/>
        <w:adjustRightInd w:val="0"/>
        <w:spacing w:before="40" w:after="0"/>
        <w:ind w:left="720" w:hanging="360"/>
        <w:textAlignment w:val="baseline"/>
        <w:rPr>
          <w:rFonts w:asciiTheme="minorBidi" w:eastAsia="Batang" w:hAnsiTheme="minorBidi" w:cstheme="minorBidi"/>
          <w:color w:val="000000"/>
          <w:sz w:val="22"/>
          <w:szCs w:val="22"/>
        </w:rPr>
      </w:pPr>
      <w:r w:rsidRPr="00852A6A">
        <w:rPr>
          <w:rFonts w:asciiTheme="minorBidi" w:eastAsia="Batang" w:hAnsiTheme="minorBidi" w:cstheme="minorBidi"/>
          <w:color w:val="000000"/>
          <w:sz w:val="22"/>
          <w:szCs w:val="22"/>
        </w:rPr>
        <w:t>[  ]</w:t>
      </w:r>
      <w:r w:rsidRPr="00852A6A">
        <w:rPr>
          <w:rFonts w:asciiTheme="minorBidi" w:eastAsia="Batang" w:hAnsiTheme="minorBidi" w:cstheme="minorBidi"/>
          <w:color w:val="000000"/>
          <w:sz w:val="22"/>
          <w:szCs w:val="22"/>
        </w:rPr>
        <w:tab/>
        <w:t>Keep parents’ contact information confidential</w:t>
      </w:r>
    </w:p>
    <w:p w14:paraId="3DB97A71" w14:textId="3EF1014C" w:rsidR="004908D5" w:rsidRPr="00852A6A" w:rsidRDefault="00CA3E92" w:rsidP="002E2771">
      <w:pPr>
        <w:tabs>
          <w:tab w:val="left" w:pos="9180"/>
        </w:tabs>
        <w:overflowPunct w:val="0"/>
        <w:autoSpaceDE w:val="0"/>
        <w:autoSpaceDN w:val="0"/>
        <w:adjustRightInd w:val="0"/>
        <w:spacing w:after="0"/>
        <w:ind w:left="720" w:hanging="360"/>
        <w:textAlignment w:val="baseline"/>
        <w:rPr>
          <w:rFonts w:asciiTheme="minorBidi" w:eastAsia="Batang" w:hAnsiTheme="minorBidi" w:cstheme="minorBidi"/>
          <w:i/>
          <w:iCs/>
          <w:color w:val="000000"/>
          <w:sz w:val="22"/>
          <w:szCs w:val="22"/>
        </w:rPr>
      </w:pPr>
      <w:r w:rsidRPr="00852A6A">
        <w:rPr>
          <w:rFonts w:asciiTheme="minorBidi" w:eastAsia="Batang" w:hAnsiTheme="minorBidi" w:cstheme="minorBidi"/>
          <w:i/>
          <w:iCs/>
          <w:color w:val="000000"/>
          <w:sz w:val="22"/>
          <w:szCs w:val="22"/>
        </w:rPr>
        <w:tab/>
      </w:r>
      <w:r w:rsidRPr="00852A6A">
        <w:rPr>
          <w:rFonts w:asciiTheme="minorBidi" w:eastAsia="Batang" w:hAnsiTheme="minorBidi" w:cstheme="minorBidi"/>
          <w:i/>
          <w:iCs/>
          <w:color w:val="000000"/>
          <w:sz w:val="22"/>
          <w:szCs w:val="22"/>
          <w:lang w:eastAsia="ko"/>
        </w:rPr>
        <w:t>부모의</w:t>
      </w:r>
      <w:r w:rsidRPr="00852A6A">
        <w:rPr>
          <w:rFonts w:asciiTheme="minorBidi" w:eastAsia="Batang" w:hAnsiTheme="minorBidi" w:cstheme="minorBidi"/>
          <w:i/>
          <w:iCs/>
          <w:color w:val="000000"/>
          <w:sz w:val="22"/>
          <w:szCs w:val="22"/>
          <w:lang w:eastAsia="ko"/>
        </w:rPr>
        <w:t xml:space="preserve"> </w:t>
      </w:r>
      <w:r w:rsidRPr="00852A6A">
        <w:rPr>
          <w:rFonts w:asciiTheme="minorBidi" w:eastAsia="Batang" w:hAnsiTheme="minorBidi" w:cstheme="minorBidi"/>
          <w:i/>
          <w:iCs/>
          <w:color w:val="000000"/>
          <w:sz w:val="22"/>
          <w:szCs w:val="22"/>
          <w:lang w:eastAsia="ko"/>
        </w:rPr>
        <w:t>연락처</w:t>
      </w:r>
      <w:r w:rsidRPr="00852A6A">
        <w:rPr>
          <w:rFonts w:asciiTheme="minorBidi" w:eastAsia="Batang" w:hAnsiTheme="minorBidi" w:cstheme="minorBidi"/>
          <w:i/>
          <w:iCs/>
          <w:color w:val="000000"/>
          <w:sz w:val="22"/>
          <w:szCs w:val="22"/>
          <w:lang w:eastAsia="ko"/>
        </w:rPr>
        <w:t xml:space="preserve"> </w:t>
      </w:r>
      <w:r w:rsidRPr="00852A6A">
        <w:rPr>
          <w:rFonts w:asciiTheme="minorBidi" w:eastAsia="Batang" w:hAnsiTheme="minorBidi" w:cstheme="minorBidi"/>
          <w:i/>
          <w:iCs/>
          <w:color w:val="000000"/>
          <w:sz w:val="22"/>
          <w:szCs w:val="22"/>
          <w:lang w:eastAsia="ko"/>
        </w:rPr>
        <w:t>정보를</w:t>
      </w:r>
      <w:r w:rsidRPr="00852A6A">
        <w:rPr>
          <w:rFonts w:asciiTheme="minorBidi" w:eastAsia="Batang" w:hAnsiTheme="minorBidi" w:cstheme="minorBidi"/>
          <w:i/>
          <w:iCs/>
          <w:color w:val="000000"/>
          <w:sz w:val="22"/>
          <w:szCs w:val="22"/>
          <w:lang w:eastAsia="ko"/>
        </w:rPr>
        <w:t xml:space="preserve"> </w:t>
      </w:r>
      <w:r w:rsidRPr="00852A6A">
        <w:rPr>
          <w:rFonts w:asciiTheme="minorBidi" w:eastAsia="Batang" w:hAnsiTheme="minorBidi" w:cstheme="minorBidi"/>
          <w:i/>
          <w:iCs/>
          <w:color w:val="000000"/>
          <w:sz w:val="22"/>
          <w:szCs w:val="22"/>
          <w:lang w:eastAsia="ko"/>
        </w:rPr>
        <w:t>비공개로</w:t>
      </w:r>
      <w:r w:rsidRPr="00852A6A">
        <w:rPr>
          <w:rFonts w:asciiTheme="minorBidi" w:eastAsia="Batang" w:hAnsiTheme="minorBidi" w:cstheme="minorBidi"/>
          <w:i/>
          <w:iCs/>
          <w:color w:val="000000"/>
          <w:sz w:val="22"/>
          <w:szCs w:val="22"/>
          <w:lang w:eastAsia="ko"/>
        </w:rPr>
        <w:t xml:space="preserve"> </w:t>
      </w:r>
      <w:r w:rsidRPr="00852A6A">
        <w:rPr>
          <w:rFonts w:asciiTheme="minorBidi" w:eastAsia="Batang" w:hAnsiTheme="minorBidi" w:cstheme="minorBidi"/>
          <w:i/>
          <w:iCs/>
          <w:color w:val="000000"/>
          <w:sz w:val="22"/>
          <w:szCs w:val="22"/>
          <w:lang w:eastAsia="ko"/>
        </w:rPr>
        <w:t>유지하기</w:t>
      </w:r>
      <w:r w:rsidRPr="00852A6A">
        <w:rPr>
          <w:rFonts w:asciiTheme="minorBidi" w:eastAsia="Batang" w:hAnsiTheme="minorBidi" w:cstheme="minorBidi"/>
          <w:i/>
          <w:iCs/>
          <w:color w:val="000000"/>
          <w:sz w:val="22"/>
          <w:szCs w:val="22"/>
          <w:lang w:eastAsia="ko"/>
        </w:rPr>
        <w:t>.</w:t>
      </w:r>
    </w:p>
    <w:p w14:paraId="3F25CFFB" w14:textId="77777777" w:rsidR="00C14AE7" w:rsidRPr="00852A6A" w:rsidRDefault="004908D5" w:rsidP="00CA7AA6">
      <w:pPr>
        <w:tabs>
          <w:tab w:val="left" w:pos="9180"/>
        </w:tabs>
        <w:overflowPunct w:val="0"/>
        <w:autoSpaceDE w:val="0"/>
        <w:autoSpaceDN w:val="0"/>
        <w:adjustRightInd w:val="0"/>
        <w:spacing w:before="40" w:after="0"/>
        <w:ind w:left="720" w:hanging="360"/>
        <w:textAlignment w:val="baseline"/>
        <w:rPr>
          <w:rFonts w:asciiTheme="minorBidi" w:eastAsia="Batang" w:hAnsiTheme="minorBidi" w:cstheme="minorBidi"/>
          <w:color w:val="000000"/>
          <w:sz w:val="22"/>
          <w:szCs w:val="22"/>
          <w:u w:val="single"/>
        </w:rPr>
      </w:pPr>
      <w:r w:rsidRPr="00852A6A">
        <w:rPr>
          <w:rFonts w:asciiTheme="minorBidi" w:eastAsia="Batang" w:hAnsiTheme="minorBidi" w:cstheme="minorBidi"/>
          <w:color w:val="000000"/>
          <w:sz w:val="22"/>
          <w:szCs w:val="22"/>
        </w:rPr>
        <w:t>[  ]</w:t>
      </w:r>
      <w:r w:rsidRPr="00852A6A">
        <w:rPr>
          <w:rFonts w:asciiTheme="minorBidi" w:eastAsia="Batang" w:hAnsiTheme="minorBidi" w:cstheme="minorBidi"/>
          <w:color w:val="000000"/>
          <w:sz w:val="22"/>
          <w:szCs w:val="22"/>
        </w:rPr>
        <w:tab/>
        <w:t xml:space="preserve">Other: </w:t>
      </w:r>
      <w:r w:rsidRPr="00852A6A">
        <w:rPr>
          <w:rFonts w:asciiTheme="minorBidi" w:eastAsia="Batang" w:hAnsiTheme="minorBidi" w:cstheme="minorBidi"/>
          <w:color w:val="000000"/>
          <w:sz w:val="22"/>
          <w:szCs w:val="22"/>
          <w:u w:val="single"/>
        </w:rPr>
        <w:tab/>
      </w:r>
    </w:p>
    <w:p w14:paraId="4A91C373" w14:textId="6C1EE185" w:rsidR="004908D5" w:rsidRPr="00852A6A" w:rsidRDefault="00CA3E92" w:rsidP="002E2771">
      <w:pPr>
        <w:tabs>
          <w:tab w:val="left" w:pos="9180"/>
        </w:tabs>
        <w:overflowPunct w:val="0"/>
        <w:autoSpaceDE w:val="0"/>
        <w:autoSpaceDN w:val="0"/>
        <w:adjustRightInd w:val="0"/>
        <w:spacing w:after="0"/>
        <w:ind w:left="720" w:hanging="360"/>
        <w:textAlignment w:val="baseline"/>
        <w:rPr>
          <w:rFonts w:asciiTheme="minorBidi" w:eastAsia="Batang" w:hAnsiTheme="minorBidi" w:cstheme="minorBidi"/>
          <w:i/>
          <w:iCs/>
          <w:color w:val="000000"/>
          <w:sz w:val="22"/>
          <w:szCs w:val="22"/>
          <w:u w:val="single"/>
        </w:rPr>
      </w:pPr>
      <w:r w:rsidRPr="00852A6A">
        <w:rPr>
          <w:rFonts w:asciiTheme="minorBidi" w:eastAsia="Batang" w:hAnsiTheme="minorBidi" w:cstheme="minorBidi"/>
          <w:i/>
          <w:iCs/>
          <w:color w:val="000000"/>
          <w:sz w:val="22"/>
          <w:szCs w:val="22"/>
        </w:rPr>
        <w:tab/>
      </w:r>
      <w:r w:rsidRPr="00852A6A">
        <w:rPr>
          <w:rFonts w:asciiTheme="minorBidi" w:eastAsia="Batang" w:hAnsiTheme="minorBidi" w:cstheme="minorBidi"/>
          <w:i/>
          <w:iCs/>
          <w:color w:val="000000"/>
          <w:sz w:val="22"/>
          <w:szCs w:val="22"/>
          <w:lang w:eastAsia="ko"/>
        </w:rPr>
        <w:t>기타</w:t>
      </w:r>
      <w:r w:rsidRPr="00852A6A">
        <w:rPr>
          <w:rFonts w:asciiTheme="minorBidi" w:eastAsia="Batang" w:hAnsiTheme="minorBidi" w:cstheme="minorBidi"/>
          <w:i/>
          <w:iCs/>
          <w:color w:val="000000"/>
          <w:sz w:val="22"/>
          <w:szCs w:val="22"/>
          <w:lang w:eastAsia="ko"/>
        </w:rPr>
        <w:t>:</w:t>
      </w:r>
    </w:p>
    <w:p w14:paraId="0049DD53" w14:textId="77777777" w:rsidR="00C14AE7" w:rsidRPr="00852A6A" w:rsidRDefault="004908D5" w:rsidP="00CA7AA6">
      <w:pPr>
        <w:overflowPunct w:val="0"/>
        <w:autoSpaceDE w:val="0"/>
        <w:autoSpaceDN w:val="0"/>
        <w:adjustRightInd w:val="0"/>
        <w:spacing w:before="120" w:after="0"/>
        <w:ind w:left="360" w:hanging="360"/>
        <w:textAlignment w:val="baseline"/>
        <w:outlineLvl w:val="2"/>
        <w:rPr>
          <w:rFonts w:asciiTheme="minorBidi" w:eastAsia="Batang" w:hAnsiTheme="minorBidi" w:cstheme="minorBidi"/>
          <w:bCs/>
          <w:sz w:val="22"/>
          <w:szCs w:val="22"/>
        </w:rPr>
      </w:pPr>
      <w:r w:rsidRPr="00852A6A">
        <w:rPr>
          <w:rFonts w:asciiTheme="minorBidi" w:eastAsia="Batang" w:hAnsiTheme="minorBidi" w:cstheme="minorBidi"/>
          <w:b/>
          <w:bCs/>
          <w:sz w:val="22"/>
          <w:szCs w:val="22"/>
        </w:rPr>
        <w:t>2.</w:t>
      </w:r>
      <w:r w:rsidRPr="00852A6A">
        <w:rPr>
          <w:rFonts w:asciiTheme="minorBidi" w:eastAsia="Batang" w:hAnsiTheme="minorBidi" w:cstheme="minorBidi"/>
          <w:b/>
          <w:bCs/>
          <w:sz w:val="22"/>
          <w:szCs w:val="22"/>
        </w:rPr>
        <w:tab/>
        <w:t xml:space="preserve">The supervised parent must </w:t>
      </w:r>
      <w:r w:rsidRPr="00852A6A">
        <w:rPr>
          <w:rFonts w:asciiTheme="minorBidi" w:eastAsia="Batang" w:hAnsiTheme="minorBidi" w:cstheme="minorBidi"/>
          <w:sz w:val="22"/>
          <w:szCs w:val="22"/>
        </w:rPr>
        <w:t>(</w:t>
      </w:r>
      <w:r w:rsidRPr="00852A6A">
        <w:rPr>
          <w:rFonts w:asciiTheme="minorBidi" w:eastAsia="Batang" w:hAnsiTheme="minorBidi" w:cstheme="minorBidi"/>
          <w:i/>
          <w:iCs/>
          <w:sz w:val="22"/>
          <w:szCs w:val="22"/>
        </w:rPr>
        <w:t>optional provisions</w:t>
      </w:r>
      <w:r w:rsidRPr="00852A6A">
        <w:rPr>
          <w:rFonts w:asciiTheme="minorBidi" w:eastAsia="Batang" w:hAnsiTheme="minorBidi" w:cstheme="minorBidi"/>
          <w:sz w:val="22"/>
          <w:szCs w:val="22"/>
        </w:rPr>
        <w:t xml:space="preserve"> </w:t>
      </w:r>
      <w:r w:rsidRPr="00852A6A">
        <w:rPr>
          <w:rFonts w:asciiTheme="minorBidi" w:eastAsia="Batang" w:hAnsiTheme="minorBidi" w:cstheme="minorBidi"/>
          <w:i/>
          <w:iCs/>
          <w:sz w:val="22"/>
          <w:szCs w:val="22"/>
        </w:rPr>
        <w:t>check all that apply</w:t>
      </w:r>
      <w:r w:rsidRPr="00852A6A">
        <w:rPr>
          <w:rFonts w:asciiTheme="minorBidi" w:eastAsia="Batang" w:hAnsiTheme="minorBidi" w:cstheme="minorBidi"/>
          <w:sz w:val="22"/>
          <w:szCs w:val="22"/>
        </w:rPr>
        <w:t>):</w:t>
      </w:r>
    </w:p>
    <w:p w14:paraId="14D82135" w14:textId="69BF5EEB" w:rsidR="004908D5" w:rsidRPr="00852A6A" w:rsidRDefault="00CA3E92" w:rsidP="002E2771">
      <w:pPr>
        <w:overflowPunct w:val="0"/>
        <w:autoSpaceDE w:val="0"/>
        <w:autoSpaceDN w:val="0"/>
        <w:adjustRightInd w:val="0"/>
        <w:spacing w:after="120"/>
        <w:ind w:left="360" w:hanging="360"/>
        <w:textAlignment w:val="baseline"/>
        <w:outlineLvl w:val="2"/>
        <w:rPr>
          <w:rFonts w:asciiTheme="minorBidi" w:eastAsia="Batang" w:hAnsiTheme="minorBidi" w:cstheme="minorBidi"/>
          <w:bCs/>
          <w:i/>
          <w:iCs/>
          <w:sz w:val="22"/>
          <w:szCs w:val="22"/>
          <w:lang w:eastAsia="ko-KR"/>
        </w:rPr>
      </w:pPr>
      <w:r w:rsidRPr="00852A6A">
        <w:rPr>
          <w:rFonts w:asciiTheme="minorBidi" w:eastAsia="Batang" w:hAnsiTheme="minorBidi" w:cstheme="minorBidi"/>
          <w:b/>
          <w:bCs/>
          <w:i/>
          <w:iCs/>
          <w:sz w:val="22"/>
          <w:szCs w:val="22"/>
        </w:rPr>
        <w:tab/>
      </w:r>
      <w:r w:rsidRPr="00852A6A">
        <w:rPr>
          <w:rFonts w:asciiTheme="minorBidi" w:eastAsia="Batang" w:hAnsiTheme="minorBidi" w:cstheme="minorBidi"/>
          <w:b/>
          <w:bCs/>
          <w:i/>
          <w:iCs/>
          <w:sz w:val="22"/>
          <w:szCs w:val="22"/>
          <w:lang w:eastAsia="ko"/>
        </w:rPr>
        <w:t>감독을</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받는</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부모는</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반드시</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다음을</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준수해야</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합니다</w:t>
      </w:r>
      <w:r w:rsidRPr="00852A6A">
        <w:rPr>
          <w:rFonts w:asciiTheme="minorBidi" w:eastAsia="Batang" w:hAnsiTheme="minorBidi" w:cstheme="minorBidi"/>
          <w:i/>
          <w:iCs/>
          <w:sz w:val="22"/>
          <w:szCs w:val="22"/>
          <w:lang w:eastAsia="ko"/>
        </w:rPr>
        <w:t>(</w:t>
      </w:r>
      <w:r w:rsidRPr="00852A6A">
        <w:rPr>
          <w:rFonts w:asciiTheme="minorBidi" w:eastAsia="Batang" w:hAnsiTheme="minorBidi" w:cstheme="minorBidi"/>
          <w:i/>
          <w:iCs/>
          <w:sz w:val="22"/>
          <w:szCs w:val="22"/>
          <w:lang w:eastAsia="ko"/>
        </w:rPr>
        <w:t>선택적</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조항</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해당하는</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항목에</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모두</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체크하십시오</w:t>
      </w:r>
      <w:r w:rsidRPr="00852A6A">
        <w:rPr>
          <w:rFonts w:asciiTheme="minorBidi" w:eastAsia="Batang" w:hAnsiTheme="minorBidi" w:cstheme="minorBidi"/>
          <w:i/>
          <w:iCs/>
          <w:sz w:val="22"/>
          <w:szCs w:val="22"/>
          <w:lang w:eastAsia="ko"/>
        </w:rPr>
        <w:t>)</w:t>
      </w:r>
      <w:r w:rsidR="00BC3E93">
        <w:rPr>
          <w:rFonts w:asciiTheme="minorBidi" w:eastAsia="Batang" w:hAnsiTheme="minorBidi" w:cstheme="minorBidi"/>
          <w:i/>
          <w:iCs/>
          <w:sz w:val="22"/>
          <w:szCs w:val="22"/>
          <w:lang w:eastAsia="ko"/>
        </w:rPr>
        <w:t>:</w:t>
      </w:r>
    </w:p>
    <w:p w14:paraId="7CECC5BB" w14:textId="77777777" w:rsidR="00C14AE7" w:rsidRPr="00852A6A" w:rsidRDefault="004908D5" w:rsidP="00CA7AA6">
      <w:pPr>
        <w:numPr>
          <w:ilvl w:val="0"/>
          <w:numId w:val="38"/>
        </w:numPr>
        <w:tabs>
          <w:tab w:val="left" w:pos="9180"/>
        </w:tabs>
        <w:overflowPunct w:val="0"/>
        <w:autoSpaceDE w:val="0"/>
        <w:autoSpaceDN w:val="0"/>
        <w:adjustRightInd w:val="0"/>
        <w:spacing w:before="40" w:after="0"/>
        <w:ind w:left="720"/>
        <w:textAlignment w:val="baseline"/>
        <w:rPr>
          <w:rFonts w:asciiTheme="minorBidi" w:eastAsia="Batang" w:hAnsiTheme="minorBidi" w:cstheme="minorBidi"/>
          <w:color w:val="000000"/>
          <w:kern w:val="2"/>
          <w:sz w:val="22"/>
          <w:szCs w:val="22"/>
          <w14:ligatures w14:val="standardContextual"/>
        </w:rPr>
      </w:pPr>
      <w:r w:rsidRPr="00852A6A">
        <w:rPr>
          <w:rFonts w:asciiTheme="minorBidi" w:eastAsia="Batang" w:hAnsiTheme="minorBidi" w:cstheme="minorBidi"/>
          <w:color w:val="000000"/>
          <w:kern w:val="2"/>
          <w:sz w:val="22"/>
          <w:szCs w:val="22"/>
          <w14:ligatures w14:val="standardContextual"/>
        </w:rPr>
        <w:t>Arrive and depart as requested by the supervisor</w:t>
      </w:r>
    </w:p>
    <w:p w14:paraId="427EB510" w14:textId="1C341CAF" w:rsidR="004908D5" w:rsidRPr="00852A6A" w:rsidRDefault="00C14AE7" w:rsidP="00CA3E92">
      <w:pPr>
        <w:tabs>
          <w:tab w:val="left" w:pos="9180"/>
        </w:tabs>
        <w:overflowPunct w:val="0"/>
        <w:autoSpaceDE w:val="0"/>
        <w:autoSpaceDN w:val="0"/>
        <w:adjustRightInd w:val="0"/>
        <w:spacing w:after="0"/>
        <w:ind w:left="720"/>
        <w:textAlignment w:val="baseline"/>
        <w:rPr>
          <w:rFonts w:asciiTheme="minorBidi" w:eastAsia="Batang" w:hAnsiTheme="minorBidi" w:cstheme="minorBidi"/>
          <w:i/>
          <w:iCs/>
          <w:color w:val="000000"/>
          <w:kern w:val="2"/>
          <w:sz w:val="22"/>
          <w:szCs w:val="22"/>
          <w:lang w:eastAsia="ko-KR"/>
          <w14:ligatures w14:val="standardContextual"/>
        </w:rPr>
      </w:pPr>
      <w:r w:rsidRPr="00852A6A">
        <w:rPr>
          <w:rFonts w:asciiTheme="minorBidi" w:eastAsia="Batang" w:hAnsiTheme="minorBidi" w:cstheme="minorBidi"/>
          <w:i/>
          <w:iCs/>
          <w:color w:val="000000"/>
          <w:kern w:val="2"/>
          <w:sz w:val="22"/>
          <w:szCs w:val="22"/>
          <w:lang w:eastAsia="ko"/>
          <w14:ligatures w14:val="standardContextual"/>
        </w:rPr>
        <w:t>감독자의</w:t>
      </w:r>
      <w:r w:rsidRPr="00852A6A">
        <w:rPr>
          <w:rFonts w:asciiTheme="minorBidi" w:eastAsia="Batang" w:hAnsiTheme="minorBidi" w:cstheme="minorBidi"/>
          <w:i/>
          <w:iCs/>
          <w:color w:val="000000"/>
          <w:kern w:val="2"/>
          <w:sz w:val="22"/>
          <w:szCs w:val="22"/>
          <w:lang w:eastAsia="ko"/>
          <w14:ligatures w14:val="standardContextual"/>
        </w:rPr>
        <w:t xml:space="preserve"> </w:t>
      </w:r>
      <w:r w:rsidRPr="00852A6A">
        <w:rPr>
          <w:rFonts w:asciiTheme="minorBidi" w:eastAsia="Batang" w:hAnsiTheme="minorBidi" w:cstheme="minorBidi"/>
          <w:i/>
          <w:iCs/>
          <w:color w:val="000000"/>
          <w:kern w:val="2"/>
          <w:sz w:val="22"/>
          <w:szCs w:val="22"/>
          <w:lang w:eastAsia="ko"/>
          <w14:ligatures w14:val="standardContextual"/>
        </w:rPr>
        <w:t>요청에</w:t>
      </w:r>
      <w:r w:rsidRPr="00852A6A">
        <w:rPr>
          <w:rFonts w:asciiTheme="minorBidi" w:eastAsia="Batang" w:hAnsiTheme="minorBidi" w:cstheme="minorBidi"/>
          <w:i/>
          <w:iCs/>
          <w:color w:val="000000"/>
          <w:kern w:val="2"/>
          <w:sz w:val="22"/>
          <w:szCs w:val="22"/>
          <w:lang w:eastAsia="ko"/>
          <w14:ligatures w14:val="standardContextual"/>
        </w:rPr>
        <w:t xml:space="preserve"> </w:t>
      </w:r>
      <w:r w:rsidRPr="00852A6A">
        <w:rPr>
          <w:rFonts w:asciiTheme="minorBidi" w:eastAsia="Batang" w:hAnsiTheme="minorBidi" w:cstheme="minorBidi"/>
          <w:i/>
          <w:iCs/>
          <w:color w:val="000000"/>
          <w:kern w:val="2"/>
          <w:sz w:val="22"/>
          <w:szCs w:val="22"/>
          <w:lang w:eastAsia="ko"/>
          <w14:ligatures w14:val="standardContextual"/>
        </w:rPr>
        <w:t>따른</w:t>
      </w:r>
      <w:r w:rsidRPr="00852A6A">
        <w:rPr>
          <w:rFonts w:asciiTheme="minorBidi" w:eastAsia="Batang" w:hAnsiTheme="minorBidi" w:cstheme="minorBidi"/>
          <w:i/>
          <w:iCs/>
          <w:color w:val="000000"/>
          <w:kern w:val="2"/>
          <w:sz w:val="22"/>
          <w:szCs w:val="22"/>
          <w:lang w:eastAsia="ko"/>
          <w14:ligatures w14:val="standardContextual"/>
        </w:rPr>
        <w:t xml:space="preserve"> </w:t>
      </w:r>
      <w:r w:rsidRPr="00852A6A">
        <w:rPr>
          <w:rFonts w:asciiTheme="minorBidi" w:eastAsia="Batang" w:hAnsiTheme="minorBidi" w:cstheme="minorBidi"/>
          <w:i/>
          <w:iCs/>
          <w:color w:val="000000"/>
          <w:kern w:val="2"/>
          <w:sz w:val="22"/>
          <w:szCs w:val="22"/>
          <w:lang w:eastAsia="ko"/>
          <w14:ligatures w14:val="standardContextual"/>
        </w:rPr>
        <w:t>도착과</w:t>
      </w:r>
      <w:r w:rsidRPr="00852A6A">
        <w:rPr>
          <w:rFonts w:asciiTheme="minorBidi" w:eastAsia="Batang" w:hAnsiTheme="minorBidi" w:cstheme="minorBidi"/>
          <w:i/>
          <w:iCs/>
          <w:color w:val="000000"/>
          <w:kern w:val="2"/>
          <w:sz w:val="22"/>
          <w:szCs w:val="22"/>
          <w:lang w:eastAsia="ko"/>
          <w14:ligatures w14:val="standardContextual"/>
        </w:rPr>
        <w:t xml:space="preserve"> </w:t>
      </w:r>
      <w:r w:rsidRPr="00852A6A">
        <w:rPr>
          <w:rFonts w:asciiTheme="minorBidi" w:eastAsia="Batang" w:hAnsiTheme="minorBidi" w:cstheme="minorBidi"/>
          <w:i/>
          <w:iCs/>
          <w:color w:val="000000"/>
          <w:kern w:val="2"/>
          <w:sz w:val="22"/>
          <w:szCs w:val="22"/>
          <w:lang w:eastAsia="ko"/>
          <w14:ligatures w14:val="standardContextual"/>
        </w:rPr>
        <w:t>출발</w:t>
      </w:r>
    </w:p>
    <w:p w14:paraId="48268A45" w14:textId="77777777" w:rsidR="00C14AE7" w:rsidRPr="00852A6A" w:rsidRDefault="004908D5" w:rsidP="00CA7AA6">
      <w:pPr>
        <w:numPr>
          <w:ilvl w:val="0"/>
          <w:numId w:val="38"/>
        </w:numPr>
        <w:tabs>
          <w:tab w:val="left" w:pos="9180"/>
        </w:tabs>
        <w:overflowPunct w:val="0"/>
        <w:autoSpaceDE w:val="0"/>
        <w:autoSpaceDN w:val="0"/>
        <w:adjustRightInd w:val="0"/>
        <w:spacing w:before="40" w:after="0"/>
        <w:ind w:left="720"/>
        <w:textAlignment w:val="baseline"/>
        <w:rPr>
          <w:rFonts w:asciiTheme="minorBidi" w:eastAsia="Batang" w:hAnsiTheme="minorBidi" w:cstheme="minorBidi"/>
          <w:color w:val="000000"/>
          <w:kern w:val="2"/>
          <w:sz w:val="22"/>
          <w:szCs w:val="22"/>
          <w14:ligatures w14:val="standardContextual"/>
        </w:rPr>
      </w:pPr>
      <w:r w:rsidRPr="00852A6A">
        <w:rPr>
          <w:rFonts w:asciiTheme="minorBidi" w:eastAsia="Batang" w:hAnsiTheme="minorBidi" w:cstheme="minorBidi"/>
          <w:color w:val="000000"/>
          <w:kern w:val="2"/>
          <w:sz w:val="22"/>
          <w:szCs w:val="22"/>
          <w14:ligatures w14:val="standardContextual"/>
        </w:rPr>
        <w:lastRenderedPageBreak/>
        <w:t>Stay within the supervisor’s line of sight and range of hearing at all times during court-ordered visits (unless the court orders otherwise)</w:t>
      </w:r>
    </w:p>
    <w:p w14:paraId="11F4F33E" w14:textId="0829019F" w:rsidR="004908D5" w:rsidRPr="00852A6A" w:rsidRDefault="00C14AE7" w:rsidP="00CA3E92">
      <w:pPr>
        <w:tabs>
          <w:tab w:val="left" w:pos="9180"/>
        </w:tabs>
        <w:overflowPunct w:val="0"/>
        <w:autoSpaceDE w:val="0"/>
        <w:autoSpaceDN w:val="0"/>
        <w:adjustRightInd w:val="0"/>
        <w:spacing w:after="0"/>
        <w:ind w:left="720"/>
        <w:textAlignment w:val="baseline"/>
        <w:rPr>
          <w:rFonts w:asciiTheme="minorBidi" w:eastAsia="Batang" w:hAnsiTheme="minorBidi" w:cstheme="minorBidi"/>
          <w:i/>
          <w:iCs/>
          <w:color w:val="000000"/>
          <w:kern w:val="2"/>
          <w:sz w:val="22"/>
          <w:szCs w:val="22"/>
          <w:lang w:eastAsia="ko-KR"/>
          <w14:ligatures w14:val="standardContextual"/>
        </w:rPr>
      </w:pPr>
      <w:r w:rsidRPr="00852A6A">
        <w:rPr>
          <w:rFonts w:asciiTheme="minorBidi" w:eastAsia="Batang" w:hAnsiTheme="minorBidi" w:cstheme="minorBidi"/>
          <w:i/>
          <w:iCs/>
          <w:color w:val="000000"/>
          <w:kern w:val="2"/>
          <w:sz w:val="22"/>
          <w:szCs w:val="22"/>
          <w:lang w:eastAsia="ko"/>
          <w14:ligatures w14:val="standardContextual"/>
        </w:rPr>
        <w:t>법원</w:t>
      </w:r>
      <w:r w:rsidRPr="00852A6A">
        <w:rPr>
          <w:rFonts w:asciiTheme="minorBidi" w:eastAsia="Batang" w:hAnsiTheme="minorBidi" w:cstheme="minorBidi"/>
          <w:i/>
          <w:iCs/>
          <w:color w:val="000000"/>
          <w:kern w:val="2"/>
          <w:sz w:val="22"/>
          <w:szCs w:val="22"/>
          <w:lang w:eastAsia="ko"/>
          <w14:ligatures w14:val="standardContextual"/>
        </w:rPr>
        <w:t xml:space="preserve"> </w:t>
      </w:r>
      <w:r w:rsidRPr="00852A6A">
        <w:rPr>
          <w:rFonts w:asciiTheme="minorBidi" w:eastAsia="Batang" w:hAnsiTheme="minorBidi" w:cstheme="minorBidi"/>
          <w:i/>
          <w:iCs/>
          <w:color w:val="000000"/>
          <w:kern w:val="2"/>
          <w:sz w:val="22"/>
          <w:szCs w:val="22"/>
          <w:lang w:eastAsia="ko"/>
          <w14:ligatures w14:val="standardContextual"/>
        </w:rPr>
        <w:t>명령</w:t>
      </w:r>
      <w:r w:rsidRPr="00852A6A">
        <w:rPr>
          <w:rFonts w:asciiTheme="minorBidi" w:eastAsia="Batang" w:hAnsiTheme="minorBidi" w:cstheme="minorBidi"/>
          <w:i/>
          <w:iCs/>
          <w:color w:val="000000"/>
          <w:kern w:val="2"/>
          <w:sz w:val="22"/>
          <w:szCs w:val="22"/>
          <w:lang w:eastAsia="ko"/>
          <w14:ligatures w14:val="standardContextual"/>
        </w:rPr>
        <w:t xml:space="preserve"> </w:t>
      </w:r>
      <w:r w:rsidRPr="00852A6A">
        <w:rPr>
          <w:rFonts w:asciiTheme="minorBidi" w:eastAsia="Batang" w:hAnsiTheme="minorBidi" w:cstheme="minorBidi"/>
          <w:i/>
          <w:iCs/>
          <w:color w:val="000000"/>
          <w:kern w:val="2"/>
          <w:sz w:val="22"/>
          <w:szCs w:val="22"/>
          <w:lang w:eastAsia="ko"/>
          <w14:ligatures w14:val="standardContextual"/>
        </w:rPr>
        <w:t>방문</w:t>
      </w:r>
      <w:r w:rsidRPr="00852A6A">
        <w:rPr>
          <w:rFonts w:asciiTheme="minorBidi" w:eastAsia="Batang" w:hAnsiTheme="minorBidi" w:cstheme="minorBidi"/>
          <w:i/>
          <w:iCs/>
          <w:color w:val="000000"/>
          <w:kern w:val="2"/>
          <w:sz w:val="22"/>
          <w:szCs w:val="22"/>
          <w:lang w:eastAsia="ko"/>
          <w14:ligatures w14:val="standardContextual"/>
        </w:rPr>
        <w:t xml:space="preserve"> </w:t>
      </w:r>
      <w:r w:rsidRPr="00852A6A">
        <w:rPr>
          <w:rFonts w:asciiTheme="minorBidi" w:eastAsia="Batang" w:hAnsiTheme="minorBidi" w:cstheme="minorBidi"/>
          <w:i/>
          <w:iCs/>
          <w:color w:val="000000"/>
          <w:kern w:val="2"/>
          <w:sz w:val="22"/>
          <w:szCs w:val="22"/>
          <w:lang w:eastAsia="ko"/>
          <w14:ligatures w14:val="standardContextual"/>
        </w:rPr>
        <w:t>시</w:t>
      </w:r>
      <w:r w:rsidRPr="00852A6A">
        <w:rPr>
          <w:rFonts w:asciiTheme="minorBidi" w:eastAsia="Batang" w:hAnsiTheme="minorBidi" w:cstheme="minorBidi"/>
          <w:i/>
          <w:iCs/>
          <w:color w:val="000000"/>
          <w:kern w:val="2"/>
          <w:sz w:val="22"/>
          <w:szCs w:val="22"/>
          <w:lang w:eastAsia="ko"/>
          <w14:ligatures w14:val="standardContextual"/>
        </w:rPr>
        <w:t xml:space="preserve"> </w:t>
      </w:r>
      <w:r w:rsidRPr="00852A6A">
        <w:rPr>
          <w:rFonts w:asciiTheme="minorBidi" w:eastAsia="Batang" w:hAnsiTheme="minorBidi" w:cstheme="minorBidi"/>
          <w:i/>
          <w:iCs/>
          <w:color w:val="000000"/>
          <w:kern w:val="2"/>
          <w:sz w:val="22"/>
          <w:szCs w:val="22"/>
          <w:lang w:eastAsia="ko"/>
          <w14:ligatures w14:val="standardContextual"/>
        </w:rPr>
        <w:t>항상</w:t>
      </w:r>
      <w:r w:rsidRPr="00852A6A">
        <w:rPr>
          <w:rFonts w:asciiTheme="minorBidi" w:eastAsia="Batang" w:hAnsiTheme="minorBidi" w:cstheme="minorBidi"/>
          <w:i/>
          <w:iCs/>
          <w:color w:val="000000"/>
          <w:kern w:val="2"/>
          <w:sz w:val="22"/>
          <w:szCs w:val="22"/>
          <w:lang w:eastAsia="ko"/>
          <w14:ligatures w14:val="standardContextual"/>
        </w:rPr>
        <w:t xml:space="preserve"> </w:t>
      </w:r>
      <w:r w:rsidRPr="00852A6A">
        <w:rPr>
          <w:rFonts w:asciiTheme="minorBidi" w:eastAsia="Batang" w:hAnsiTheme="minorBidi" w:cstheme="minorBidi"/>
          <w:i/>
          <w:iCs/>
          <w:color w:val="000000"/>
          <w:kern w:val="2"/>
          <w:sz w:val="22"/>
          <w:szCs w:val="22"/>
          <w:lang w:eastAsia="ko"/>
          <w14:ligatures w14:val="standardContextual"/>
        </w:rPr>
        <w:t>감독자의</w:t>
      </w:r>
      <w:r w:rsidRPr="00852A6A">
        <w:rPr>
          <w:rFonts w:asciiTheme="minorBidi" w:eastAsia="Batang" w:hAnsiTheme="minorBidi" w:cstheme="minorBidi"/>
          <w:i/>
          <w:iCs/>
          <w:color w:val="000000"/>
          <w:kern w:val="2"/>
          <w:sz w:val="22"/>
          <w:szCs w:val="22"/>
          <w:lang w:eastAsia="ko"/>
          <w14:ligatures w14:val="standardContextual"/>
        </w:rPr>
        <w:t xml:space="preserve"> </w:t>
      </w:r>
      <w:r w:rsidRPr="00852A6A">
        <w:rPr>
          <w:rFonts w:asciiTheme="minorBidi" w:eastAsia="Batang" w:hAnsiTheme="minorBidi" w:cstheme="minorBidi"/>
          <w:i/>
          <w:iCs/>
          <w:color w:val="000000"/>
          <w:kern w:val="2"/>
          <w:sz w:val="22"/>
          <w:szCs w:val="22"/>
          <w:lang w:eastAsia="ko"/>
          <w14:ligatures w14:val="standardContextual"/>
        </w:rPr>
        <w:t>시야와</w:t>
      </w:r>
      <w:r w:rsidRPr="00852A6A">
        <w:rPr>
          <w:rFonts w:asciiTheme="minorBidi" w:eastAsia="Batang" w:hAnsiTheme="minorBidi" w:cstheme="minorBidi"/>
          <w:i/>
          <w:iCs/>
          <w:color w:val="000000"/>
          <w:kern w:val="2"/>
          <w:sz w:val="22"/>
          <w:szCs w:val="22"/>
          <w:lang w:eastAsia="ko"/>
          <w14:ligatures w14:val="standardContextual"/>
        </w:rPr>
        <w:t xml:space="preserve"> </w:t>
      </w:r>
      <w:r w:rsidRPr="00852A6A">
        <w:rPr>
          <w:rFonts w:asciiTheme="minorBidi" w:eastAsia="Batang" w:hAnsiTheme="minorBidi" w:cstheme="minorBidi"/>
          <w:i/>
          <w:iCs/>
          <w:color w:val="000000"/>
          <w:kern w:val="2"/>
          <w:sz w:val="22"/>
          <w:szCs w:val="22"/>
          <w:lang w:eastAsia="ko"/>
          <w14:ligatures w14:val="standardContextual"/>
        </w:rPr>
        <w:t>소리를</w:t>
      </w:r>
      <w:r w:rsidRPr="00852A6A">
        <w:rPr>
          <w:rFonts w:asciiTheme="minorBidi" w:eastAsia="Batang" w:hAnsiTheme="minorBidi" w:cstheme="minorBidi"/>
          <w:i/>
          <w:iCs/>
          <w:color w:val="000000"/>
          <w:kern w:val="2"/>
          <w:sz w:val="22"/>
          <w:szCs w:val="22"/>
          <w:lang w:eastAsia="ko"/>
          <w14:ligatures w14:val="standardContextual"/>
        </w:rPr>
        <w:t xml:space="preserve"> </w:t>
      </w:r>
      <w:r w:rsidRPr="00852A6A">
        <w:rPr>
          <w:rFonts w:asciiTheme="minorBidi" w:eastAsia="Batang" w:hAnsiTheme="minorBidi" w:cstheme="minorBidi"/>
          <w:i/>
          <w:iCs/>
          <w:color w:val="000000"/>
          <w:kern w:val="2"/>
          <w:sz w:val="22"/>
          <w:szCs w:val="22"/>
          <w:lang w:eastAsia="ko"/>
          <w14:ligatures w14:val="standardContextual"/>
        </w:rPr>
        <w:t>들을</w:t>
      </w:r>
      <w:r w:rsidRPr="00852A6A">
        <w:rPr>
          <w:rFonts w:asciiTheme="minorBidi" w:eastAsia="Batang" w:hAnsiTheme="minorBidi" w:cstheme="minorBidi"/>
          <w:i/>
          <w:iCs/>
          <w:color w:val="000000"/>
          <w:kern w:val="2"/>
          <w:sz w:val="22"/>
          <w:szCs w:val="22"/>
          <w:lang w:eastAsia="ko"/>
          <w14:ligatures w14:val="standardContextual"/>
        </w:rPr>
        <w:t xml:space="preserve"> </w:t>
      </w:r>
      <w:r w:rsidRPr="00852A6A">
        <w:rPr>
          <w:rFonts w:asciiTheme="minorBidi" w:eastAsia="Batang" w:hAnsiTheme="minorBidi" w:cstheme="minorBidi"/>
          <w:i/>
          <w:iCs/>
          <w:color w:val="000000"/>
          <w:kern w:val="2"/>
          <w:sz w:val="22"/>
          <w:szCs w:val="22"/>
          <w:lang w:eastAsia="ko"/>
          <w14:ligatures w14:val="standardContextual"/>
        </w:rPr>
        <w:t>수</w:t>
      </w:r>
      <w:r w:rsidRPr="00852A6A">
        <w:rPr>
          <w:rFonts w:asciiTheme="minorBidi" w:eastAsia="Batang" w:hAnsiTheme="minorBidi" w:cstheme="minorBidi"/>
          <w:i/>
          <w:iCs/>
          <w:color w:val="000000"/>
          <w:kern w:val="2"/>
          <w:sz w:val="22"/>
          <w:szCs w:val="22"/>
          <w:lang w:eastAsia="ko"/>
          <w14:ligatures w14:val="standardContextual"/>
        </w:rPr>
        <w:t xml:space="preserve"> </w:t>
      </w:r>
      <w:r w:rsidRPr="00852A6A">
        <w:rPr>
          <w:rFonts w:asciiTheme="minorBidi" w:eastAsia="Batang" w:hAnsiTheme="minorBidi" w:cstheme="minorBidi"/>
          <w:i/>
          <w:iCs/>
          <w:color w:val="000000"/>
          <w:kern w:val="2"/>
          <w:sz w:val="22"/>
          <w:szCs w:val="22"/>
          <w:lang w:eastAsia="ko"/>
          <w14:ligatures w14:val="standardContextual"/>
        </w:rPr>
        <w:t>있는</w:t>
      </w:r>
      <w:r w:rsidRPr="00852A6A">
        <w:rPr>
          <w:rFonts w:asciiTheme="minorBidi" w:eastAsia="Batang" w:hAnsiTheme="minorBidi" w:cstheme="minorBidi"/>
          <w:i/>
          <w:iCs/>
          <w:color w:val="000000"/>
          <w:kern w:val="2"/>
          <w:sz w:val="22"/>
          <w:szCs w:val="22"/>
          <w:lang w:eastAsia="ko"/>
          <w14:ligatures w14:val="standardContextual"/>
        </w:rPr>
        <w:t xml:space="preserve"> </w:t>
      </w:r>
      <w:r w:rsidRPr="00852A6A">
        <w:rPr>
          <w:rFonts w:asciiTheme="minorBidi" w:eastAsia="Batang" w:hAnsiTheme="minorBidi" w:cstheme="minorBidi"/>
          <w:i/>
          <w:iCs/>
          <w:color w:val="000000"/>
          <w:kern w:val="2"/>
          <w:sz w:val="22"/>
          <w:szCs w:val="22"/>
          <w:lang w:eastAsia="ko"/>
          <w14:ligatures w14:val="standardContextual"/>
        </w:rPr>
        <w:t>거리</w:t>
      </w:r>
      <w:r w:rsidRPr="00852A6A">
        <w:rPr>
          <w:rFonts w:asciiTheme="minorBidi" w:eastAsia="Batang" w:hAnsiTheme="minorBidi" w:cstheme="minorBidi"/>
          <w:i/>
          <w:iCs/>
          <w:color w:val="000000"/>
          <w:kern w:val="2"/>
          <w:sz w:val="22"/>
          <w:szCs w:val="22"/>
          <w:lang w:eastAsia="ko"/>
          <w14:ligatures w14:val="standardContextual"/>
        </w:rPr>
        <w:t xml:space="preserve"> </w:t>
      </w:r>
      <w:r w:rsidRPr="00852A6A">
        <w:rPr>
          <w:rFonts w:asciiTheme="minorBidi" w:eastAsia="Batang" w:hAnsiTheme="minorBidi" w:cstheme="minorBidi"/>
          <w:i/>
          <w:iCs/>
          <w:color w:val="000000"/>
          <w:kern w:val="2"/>
          <w:sz w:val="22"/>
          <w:szCs w:val="22"/>
          <w:lang w:eastAsia="ko"/>
          <w14:ligatures w14:val="standardContextual"/>
        </w:rPr>
        <w:t>내에</w:t>
      </w:r>
      <w:r w:rsidRPr="00852A6A">
        <w:rPr>
          <w:rFonts w:asciiTheme="minorBidi" w:eastAsia="Batang" w:hAnsiTheme="minorBidi" w:cstheme="minorBidi"/>
          <w:i/>
          <w:iCs/>
          <w:color w:val="000000"/>
          <w:kern w:val="2"/>
          <w:sz w:val="22"/>
          <w:szCs w:val="22"/>
          <w:lang w:eastAsia="ko"/>
          <w14:ligatures w14:val="standardContextual"/>
        </w:rPr>
        <w:t xml:space="preserve"> </w:t>
      </w:r>
      <w:r w:rsidRPr="00852A6A">
        <w:rPr>
          <w:rFonts w:asciiTheme="minorBidi" w:eastAsia="Batang" w:hAnsiTheme="minorBidi" w:cstheme="minorBidi"/>
          <w:i/>
          <w:iCs/>
          <w:color w:val="000000"/>
          <w:kern w:val="2"/>
          <w:sz w:val="22"/>
          <w:szCs w:val="22"/>
          <w:lang w:eastAsia="ko"/>
          <w14:ligatures w14:val="standardContextual"/>
        </w:rPr>
        <w:t>있습니다</w:t>
      </w:r>
      <w:r w:rsidRPr="00852A6A">
        <w:rPr>
          <w:rFonts w:asciiTheme="minorBidi" w:eastAsia="Batang" w:hAnsiTheme="minorBidi" w:cstheme="minorBidi"/>
          <w:i/>
          <w:iCs/>
          <w:color w:val="000000"/>
          <w:kern w:val="2"/>
          <w:sz w:val="22"/>
          <w:szCs w:val="22"/>
          <w:lang w:eastAsia="ko"/>
          <w14:ligatures w14:val="standardContextual"/>
        </w:rPr>
        <w:t>(</w:t>
      </w:r>
      <w:r w:rsidRPr="00852A6A">
        <w:rPr>
          <w:rFonts w:asciiTheme="minorBidi" w:eastAsia="Batang" w:hAnsiTheme="minorBidi" w:cstheme="minorBidi"/>
          <w:i/>
          <w:iCs/>
          <w:color w:val="000000"/>
          <w:kern w:val="2"/>
          <w:sz w:val="22"/>
          <w:szCs w:val="22"/>
          <w:lang w:eastAsia="ko"/>
          <w14:ligatures w14:val="standardContextual"/>
        </w:rPr>
        <w:t>법원이</w:t>
      </w:r>
      <w:r w:rsidRPr="00852A6A">
        <w:rPr>
          <w:rFonts w:asciiTheme="minorBidi" w:eastAsia="Batang" w:hAnsiTheme="minorBidi" w:cstheme="minorBidi"/>
          <w:i/>
          <w:iCs/>
          <w:color w:val="000000"/>
          <w:kern w:val="2"/>
          <w:sz w:val="22"/>
          <w:szCs w:val="22"/>
          <w:lang w:eastAsia="ko"/>
          <w14:ligatures w14:val="standardContextual"/>
        </w:rPr>
        <w:t xml:space="preserve"> </w:t>
      </w:r>
      <w:r w:rsidRPr="00852A6A">
        <w:rPr>
          <w:rFonts w:asciiTheme="minorBidi" w:eastAsia="Batang" w:hAnsiTheme="minorBidi" w:cstheme="minorBidi"/>
          <w:i/>
          <w:iCs/>
          <w:color w:val="000000"/>
          <w:kern w:val="2"/>
          <w:sz w:val="22"/>
          <w:szCs w:val="22"/>
          <w:lang w:eastAsia="ko"/>
          <w14:ligatures w14:val="standardContextual"/>
        </w:rPr>
        <w:t>다른</w:t>
      </w:r>
      <w:r w:rsidRPr="00852A6A">
        <w:rPr>
          <w:rFonts w:asciiTheme="minorBidi" w:eastAsia="Batang" w:hAnsiTheme="minorBidi" w:cstheme="minorBidi"/>
          <w:i/>
          <w:iCs/>
          <w:color w:val="000000"/>
          <w:kern w:val="2"/>
          <w:sz w:val="22"/>
          <w:szCs w:val="22"/>
          <w:lang w:eastAsia="ko"/>
          <w14:ligatures w14:val="standardContextual"/>
        </w:rPr>
        <w:t xml:space="preserve"> </w:t>
      </w:r>
      <w:r w:rsidRPr="00852A6A">
        <w:rPr>
          <w:rFonts w:asciiTheme="minorBidi" w:eastAsia="Batang" w:hAnsiTheme="minorBidi" w:cstheme="minorBidi"/>
          <w:i/>
          <w:iCs/>
          <w:color w:val="000000"/>
          <w:kern w:val="2"/>
          <w:sz w:val="22"/>
          <w:szCs w:val="22"/>
          <w:lang w:eastAsia="ko"/>
          <w14:ligatures w14:val="standardContextual"/>
        </w:rPr>
        <w:t>명령을</w:t>
      </w:r>
      <w:r w:rsidRPr="00852A6A">
        <w:rPr>
          <w:rFonts w:asciiTheme="minorBidi" w:eastAsia="Batang" w:hAnsiTheme="minorBidi" w:cstheme="minorBidi"/>
          <w:i/>
          <w:iCs/>
          <w:color w:val="000000"/>
          <w:kern w:val="2"/>
          <w:sz w:val="22"/>
          <w:szCs w:val="22"/>
          <w:lang w:eastAsia="ko"/>
          <w14:ligatures w14:val="standardContextual"/>
        </w:rPr>
        <w:t xml:space="preserve"> </w:t>
      </w:r>
      <w:r w:rsidRPr="00852A6A">
        <w:rPr>
          <w:rFonts w:asciiTheme="minorBidi" w:eastAsia="Batang" w:hAnsiTheme="minorBidi" w:cstheme="minorBidi"/>
          <w:i/>
          <w:iCs/>
          <w:color w:val="000000"/>
          <w:kern w:val="2"/>
          <w:sz w:val="22"/>
          <w:szCs w:val="22"/>
          <w:lang w:eastAsia="ko"/>
          <w14:ligatures w14:val="standardContextual"/>
        </w:rPr>
        <w:t>내리지</w:t>
      </w:r>
      <w:r w:rsidRPr="00852A6A">
        <w:rPr>
          <w:rFonts w:asciiTheme="minorBidi" w:eastAsia="Batang" w:hAnsiTheme="minorBidi" w:cstheme="minorBidi"/>
          <w:i/>
          <w:iCs/>
          <w:color w:val="000000"/>
          <w:kern w:val="2"/>
          <w:sz w:val="22"/>
          <w:szCs w:val="22"/>
          <w:lang w:eastAsia="ko"/>
          <w14:ligatures w14:val="standardContextual"/>
        </w:rPr>
        <w:t xml:space="preserve"> </w:t>
      </w:r>
      <w:r w:rsidRPr="00852A6A">
        <w:rPr>
          <w:rFonts w:asciiTheme="minorBidi" w:eastAsia="Batang" w:hAnsiTheme="minorBidi" w:cstheme="minorBidi"/>
          <w:i/>
          <w:iCs/>
          <w:color w:val="000000"/>
          <w:kern w:val="2"/>
          <w:sz w:val="22"/>
          <w:szCs w:val="22"/>
          <w:lang w:eastAsia="ko"/>
          <w14:ligatures w14:val="standardContextual"/>
        </w:rPr>
        <w:t>않은</w:t>
      </w:r>
      <w:r w:rsidRPr="00852A6A">
        <w:rPr>
          <w:rFonts w:asciiTheme="minorBidi" w:eastAsia="Batang" w:hAnsiTheme="minorBidi" w:cstheme="minorBidi"/>
          <w:i/>
          <w:iCs/>
          <w:color w:val="000000"/>
          <w:kern w:val="2"/>
          <w:sz w:val="22"/>
          <w:szCs w:val="22"/>
          <w:lang w:eastAsia="ko"/>
          <w14:ligatures w14:val="standardContextual"/>
        </w:rPr>
        <w:t xml:space="preserve"> </w:t>
      </w:r>
      <w:r w:rsidRPr="00852A6A">
        <w:rPr>
          <w:rFonts w:asciiTheme="minorBidi" w:eastAsia="Batang" w:hAnsiTheme="minorBidi" w:cstheme="minorBidi"/>
          <w:i/>
          <w:iCs/>
          <w:color w:val="000000"/>
          <w:kern w:val="2"/>
          <w:sz w:val="22"/>
          <w:szCs w:val="22"/>
          <w:lang w:eastAsia="ko"/>
          <w14:ligatures w14:val="standardContextual"/>
        </w:rPr>
        <w:t>한</w:t>
      </w:r>
      <w:r w:rsidRPr="00852A6A">
        <w:rPr>
          <w:rFonts w:asciiTheme="minorBidi" w:eastAsia="Batang" w:hAnsiTheme="minorBidi" w:cstheme="minorBidi"/>
          <w:i/>
          <w:iCs/>
          <w:color w:val="000000"/>
          <w:kern w:val="2"/>
          <w:sz w:val="22"/>
          <w:szCs w:val="22"/>
          <w:lang w:eastAsia="ko"/>
          <w14:ligatures w14:val="standardContextual"/>
        </w:rPr>
        <w:t>)</w:t>
      </w:r>
    </w:p>
    <w:p w14:paraId="48B2246B" w14:textId="77777777" w:rsidR="00C14AE7" w:rsidRPr="00852A6A" w:rsidRDefault="004908D5" w:rsidP="00CA7AA6">
      <w:pPr>
        <w:numPr>
          <w:ilvl w:val="0"/>
          <w:numId w:val="38"/>
        </w:numPr>
        <w:tabs>
          <w:tab w:val="left" w:pos="9180"/>
        </w:tabs>
        <w:overflowPunct w:val="0"/>
        <w:autoSpaceDE w:val="0"/>
        <w:autoSpaceDN w:val="0"/>
        <w:adjustRightInd w:val="0"/>
        <w:spacing w:before="40" w:after="0"/>
        <w:ind w:left="720"/>
        <w:textAlignment w:val="baseline"/>
        <w:rPr>
          <w:rFonts w:asciiTheme="minorBidi" w:eastAsia="Batang" w:hAnsiTheme="minorBidi" w:cstheme="minorBidi"/>
          <w:color w:val="000000"/>
          <w:kern w:val="2"/>
          <w:sz w:val="22"/>
          <w:szCs w:val="22"/>
          <w14:ligatures w14:val="standardContextual"/>
        </w:rPr>
      </w:pPr>
      <w:r w:rsidRPr="00852A6A">
        <w:rPr>
          <w:rFonts w:asciiTheme="minorBidi" w:eastAsia="Batang" w:hAnsiTheme="minorBidi" w:cstheme="minorBidi"/>
          <w:color w:val="000000"/>
          <w:kern w:val="2"/>
          <w:sz w:val="22"/>
          <w:szCs w:val="22"/>
          <w14:ligatures w14:val="standardContextual"/>
        </w:rPr>
        <w:t>Ensure the visitation supervisor is able to hear all conversation with the children</w:t>
      </w:r>
    </w:p>
    <w:p w14:paraId="7D244F7C" w14:textId="0C1179A9" w:rsidR="004908D5" w:rsidRPr="00852A6A" w:rsidRDefault="00C14AE7" w:rsidP="008633AA">
      <w:pPr>
        <w:tabs>
          <w:tab w:val="left" w:pos="9180"/>
        </w:tabs>
        <w:overflowPunct w:val="0"/>
        <w:autoSpaceDE w:val="0"/>
        <w:autoSpaceDN w:val="0"/>
        <w:adjustRightInd w:val="0"/>
        <w:spacing w:after="0"/>
        <w:ind w:left="720"/>
        <w:textAlignment w:val="baseline"/>
        <w:rPr>
          <w:rFonts w:asciiTheme="minorBidi" w:eastAsia="Batang" w:hAnsiTheme="minorBidi" w:cstheme="minorBidi"/>
          <w:i/>
          <w:iCs/>
          <w:color w:val="000000"/>
          <w:kern w:val="2"/>
          <w:sz w:val="22"/>
          <w:szCs w:val="22"/>
          <w:lang w:eastAsia="ko-KR"/>
          <w14:ligatures w14:val="standardContextual"/>
        </w:rPr>
      </w:pPr>
      <w:r w:rsidRPr="00852A6A">
        <w:rPr>
          <w:rFonts w:asciiTheme="minorBidi" w:eastAsia="Batang" w:hAnsiTheme="minorBidi" w:cstheme="minorBidi"/>
          <w:i/>
          <w:iCs/>
          <w:color w:val="000000"/>
          <w:kern w:val="2"/>
          <w:sz w:val="22"/>
          <w:szCs w:val="22"/>
          <w:lang w:eastAsia="ko"/>
          <w14:ligatures w14:val="standardContextual"/>
        </w:rPr>
        <w:t>방문</w:t>
      </w:r>
      <w:r w:rsidRPr="00852A6A">
        <w:rPr>
          <w:rFonts w:asciiTheme="minorBidi" w:eastAsia="Batang" w:hAnsiTheme="minorBidi" w:cstheme="minorBidi"/>
          <w:i/>
          <w:iCs/>
          <w:color w:val="000000"/>
          <w:kern w:val="2"/>
          <w:sz w:val="22"/>
          <w:szCs w:val="22"/>
          <w:lang w:eastAsia="ko"/>
          <w14:ligatures w14:val="standardContextual"/>
        </w:rPr>
        <w:t xml:space="preserve"> </w:t>
      </w:r>
      <w:r w:rsidRPr="00852A6A">
        <w:rPr>
          <w:rFonts w:asciiTheme="minorBidi" w:eastAsia="Batang" w:hAnsiTheme="minorBidi" w:cstheme="minorBidi"/>
          <w:i/>
          <w:iCs/>
          <w:color w:val="000000"/>
          <w:kern w:val="2"/>
          <w:sz w:val="22"/>
          <w:szCs w:val="22"/>
          <w:lang w:eastAsia="ko"/>
          <w14:ligatures w14:val="standardContextual"/>
        </w:rPr>
        <w:t>감독자가</w:t>
      </w:r>
      <w:r w:rsidRPr="00852A6A">
        <w:rPr>
          <w:rFonts w:asciiTheme="minorBidi" w:eastAsia="Batang" w:hAnsiTheme="minorBidi" w:cstheme="minorBidi"/>
          <w:i/>
          <w:iCs/>
          <w:color w:val="000000"/>
          <w:kern w:val="2"/>
          <w:sz w:val="22"/>
          <w:szCs w:val="22"/>
          <w:lang w:eastAsia="ko"/>
          <w14:ligatures w14:val="standardContextual"/>
        </w:rPr>
        <w:t xml:space="preserve"> </w:t>
      </w:r>
      <w:r w:rsidRPr="00852A6A">
        <w:rPr>
          <w:rFonts w:asciiTheme="minorBidi" w:eastAsia="Batang" w:hAnsiTheme="minorBidi" w:cstheme="minorBidi"/>
          <w:i/>
          <w:iCs/>
          <w:color w:val="000000"/>
          <w:kern w:val="2"/>
          <w:sz w:val="22"/>
          <w:szCs w:val="22"/>
          <w:lang w:eastAsia="ko"/>
          <w14:ligatures w14:val="standardContextual"/>
        </w:rPr>
        <w:t>아동과</w:t>
      </w:r>
      <w:r w:rsidRPr="00852A6A">
        <w:rPr>
          <w:rFonts w:asciiTheme="minorBidi" w:eastAsia="Batang" w:hAnsiTheme="minorBidi" w:cstheme="minorBidi"/>
          <w:i/>
          <w:iCs/>
          <w:color w:val="000000"/>
          <w:kern w:val="2"/>
          <w:sz w:val="22"/>
          <w:szCs w:val="22"/>
          <w:lang w:eastAsia="ko"/>
          <w14:ligatures w14:val="standardContextual"/>
        </w:rPr>
        <w:t xml:space="preserve"> </w:t>
      </w:r>
      <w:r w:rsidRPr="00852A6A">
        <w:rPr>
          <w:rFonts w:asciiTheme="minorBidi" w:eastAsia="Batang" w:hAnsiTheme="minorBidi" w:cstheme="minorBidi"/>
          <w:i/>
          <w:iCs/>
          <w:color w:val="000000"/>
          <w:kern w:val="2"/>
          <w:sz w:val="22"/>
          <w:szCs w:val="22"/>
          <w:lang w:eastAsia="ko"/>
          <w14:ligatures w14:val="standardContextual"/>
        </w:rPr>
        <w:t>나누는</w:t>
      </w:r>
      <w:r w:rsidRPr="00852A6A">
        <w:rPr>
          <w:rFonts w:asciiTheme="minorBidi" w:eastAsia="Batang" w:hAnsiTheme="minorBidi" w:cstheme="minorBidi"/>
          <w:i/>
          <w:iCs/>
          <w:color w:val="000000"/>
          <w:kern w:val="2"/>
          <w:sz w:val="22"/>
          <w:szCs w:val="22"/>
          <w:lang w:eastAsia="ko"/>
          <w14:ligatures w14:val="standardContextual"/>
        </w:rPr>
        <w:t xml:space="preserve"> </w:t>
      </w:r>
      <w:r w:rsidRPr="00852A6A">
        <w:rPr>
          <w:rFonts w:asciiTheme="minorBidi" w:eastAsia="Batang" w:hAnsiTheme="minorBidi" w:cstheme="minorBidi"/>
          <w:i/>
          <w:iCs/>
          <w:color w:val="000000"/>
          <w:kern w:val="2"/>
          <w:sz w:val="22"/>
          <w:szCs w:val="22"/>
          <w:lang w:eastAsia="ko"/>
          <w14:ligatures w14:val="standardContextual"/>
        </w:rPr>
        <w:t>모든</w:t>
      </w:r>
      <w:r w:rsidRPr="00852A6A">
        <w:rPr>
          <w:rFonts w:asciiTheme="minorBidi" w:eastAsia="Batang" w:hAnsiTheme="minorBidi" w:cstheme="minorBidi"/>
          <w:i/>
          <w:iCs/>
          <w:color w:val="000000"/>
          <w:kern w:val="2"/>
          <w:sz w:val="22"/>
          <w:szCs w:val="22"/>
          <w:lang w:eastAsia="ko"/>
          <w14:ligatures w14:val="standardContextual"/>
        </w:rPr>
        <w:t xml:space="preserve"> </w:t>
      </w:r>
      <w:r w:rsidRPr="00852A6A">
        <w:rPr>
          <w:rFonts w:asciiTheme="minorBidi" w:eastAsia="Batang" w:hAnsiTheme="minorBidi" w:cstheme="minorBidi"/>
          <w:i/>
          <w:iCs/>
          <w:color w:val="000000"/>
          <w:kern w:val="2"/>
          <w:sz w:val="22"/>
          <w:szCs w:val="22"/>
          <w:lang w:eastAsia="ko"/>
          <w14:ligatures w14:val="standardContextual"/>
        </w:rPr>
        <w:t>대화를</w:t>
      </w:r>
      <w:r w:rsidRPr="00852A6A">
        <w:rPr>
          <w:rFonts w:asciiTheme="minorBidi" w:eastAsia="Batang" w:hAnsiTheme="minorBidi" w:cstheme="minorBidi"/>
          <w:i/>
          <w:iCs/>
          <w:color w:val="000000"/>
          <w:kern w:val="2"/>
          <w:sz w:val="22"/>
          <w:szCs w:val="22"/>
          <w:lang w:eastAsia="ko"/>
          <w14:ligatures w14:val="standardContextual"/>
        </w:rPr>
        <w:t xml:space="preserve"> </w:t>
      </w:r>
      <w:r w:rsidRPr="00852A6A">
        <w:rPr>
          <w:rFonts w:asciiTheme="minorBidi" w:eastAsia="Batang" w:hAnsiTheme="minorBidi" w:cstheme="minorBidi"/>
          <w:i/>
          <w:iCs/>
          <w:color w:val="000000"/>
          <w:kern w:val="2"/>
          <w:sz w:val="22"/>
          <w:szCs w:val="22"/>
          <w:lang w:eastAsia="ko"/>
          <w14:ligatures w14:val="standardContextual"/>
        </w:rPr>
        <w:t>들을</w:t>
      </w:r>
      <w:r w:rsidRPr="00852A6A">
        <w:rPr>
          <w:rFonts w:asciiTheme="minorBidi" w:eastAsia="Batang" w:hAnsiTheme="minorBidi" w:cstheme="minorBidi"/>
          <w:i/>
          <w:iCs/>
          <w:color w:val="000000"/>
          <w:kern w:val="2"/>
          <w:sz w:val="22"/>
          <w:szCs w:val="22"/>
          <w:lang w:eastAsia="ko"/>
          <w14:ligatures w14:val="standardContextual"/>
        </w:rPr>
        <w:t xml:space="preserve"> </w:t>
      </w:r>
      <w:r w:rsidRPr="00852A6A">
        <w:rPr>
          <w:rFonts w:asciiTheme="minorBidi" w:eastAsia="Batang" w:hAnsiTheme="minorBidi" w:cstheme="minorBidi"/>
          <w:i/>
          <w:iCs/>
          <w:color w:val="000000"/>
          <w:kern w:val="2"/>
          <w:sz w:val="22"/>
          <w:szCs w:val="22"/>
          <w:lang w:eastAsia="ko"/>
          <w14:ligatures w14:val="standardContextual"/>
        </w:rPr>
        <w:t>수</w:t>
      </w:r>
      <w:r w:rsidRPr="00852A6A">
        <w:rPr>
          <w:rFonts w:asciiTheme="minorBidi" w:eastAsia="Batang" w:hAnsiTheme="minorBidi" w:cstheme="minorBidi"/>
          <w:i/>
          <w:iCs/>
          <w:color w:val="000000"/>
          <w:kern w:val="2"/>
          <w:sz w:val="22"/>
          <w:szCs w:val="22"/>
          <w:lang w:eastAsia="ko"/>
          <w14:ligatures w14:val="standardContextual"/>
        </w:rPr>
        <w:t xml:space="preserve"> </w:t>
      </w:r>
      <w:r w:rsidRPr="00852A6A">
        <w:rPr>
          <w:rFonts w:asciiTheme="minorBidi" w:eastAsia="Batang" w:hAnsiTheme="minorBidi" w:cstheme="minorBidi"/>
          <w:i/>
          <w:iCs/>
          <w:color w:val="000000"/>
          <w:kern w:val="2"/>
          <w:sz w:val="22"/>
          <w:szCs w:val="22"/>
          <w:lang w:eastAsia="ko"/>
          <w14:ligatures w14:val="standardContextual"/>
        </w:rPr>
        <w:t>있는지</w:t>
      </w:r>
      <w:r w:rsidRPr="00852A6A">
        <w:rPr>
          <w:rFonts w:asciiTheme="minorBidi" w:eastAsia="Batang" w:hAnsiTheme="minorBidi" w:cstheme="minorBidi"/>
          <w:i/>
          <w:iCs/>
          <w:color w:val="000000"/>
          <w:kern w:val="2"/>
          <w:sz w:val="22"/>
          <w:szCs w:val="22"/>
          <w:lang w:eastAsia="ko"/>
          <w14:ligatures w14:val="standardContextual"/>
        </w:rPr>
        <w:t xml:space="preserve"> </w:t>
      </w:r>
      <w:r w:rsidRPr="00852A6A">
        <w:rPr>
          <w:rFonts w:asciiTheme="minorBidi" w:eastAsia="Batang" w:hAnsiTheme="minorBidi" w:cstheme="minorBidi"/>
          <w:i/>
          <w:iCs/>
          <w:color w:val="000000"/>
          <w:kern w:val="2"/>
          <w:sz w:val="22"/>
          <w:szCs w:val="22"/>
          <w:lang w:eastAsia="ko"/>
          <w14:ligatures w14:val="standardContextual"/>
        </w:rPr>
        <w:t>확인합니다</w:t>
      </w:r>
      <w:r w:rsidRPr="00852A6A">
        <w:rPr>
          <w:rFonts w:asciiTheme="minorBidi" w:eastAsia="Batang" w:hAnsiTheme="minorBidi" w:cstheme="minorBidi"/>
          <w:i/>
          <w:iCs/>
          <w:color w:val="000000"/>
          <w:kern w:val="2"/>
          <w:sz w:val="22"/>
          <w:szCs w:val="22"/>
          <w:lang w:eastAsia="ko"/>
          <w14:ligatures w14:val="standardContextual"/>
        </w:rPr>
        <w:t xml:space="preserve"> </w:t>
      </w:r>
    </w:p>
    <w:p w14:paraId="5C04E56C" w14:textId="77777777" w:rsidR="00C14AE7" w:rsidRPr="00852A6A" w:rsidRDefault="004908D5" w:rsidP="00CA7AA6">
      <w:pPr>
        <w:numPr>
          <w:ilvl w:val="0"/>
          <w:numId w:val="38"/>
        </w:numPr>
        <w:tabs>
          <w:tab w:val="left" w:pos="9180"/>
        </w:tabs>
        <w:overflowPunct w:val="0"/>
        <w:autoSpaceDE w:val="0"/>
        <w:autoSpaceDN w:val="0"/>
        <w:adjustRightInd w:val="0"/>
        <w:spacing w:before="40" w:after="0"/>
        <w:ind w:left="720"/>
        <w:textAlignment w:val="baseline"/>
        <w:rPr>
          <w:rFonts w:asciiTheme="minorBidi" w:eastAsia="Batang" w:hAnsiTheme="minorBidi" w:cstheme="minorBidi"/>
          <w:color w:val="000000"/>
          <w:kern w:val="2"/>
          <w:sz w:val="22"/>
          <w:szCs w:val="22"/>
          <w14:ligatures w14:val="standardContextual"/>
        </w:rPr>
      </w:pPr>
      <w:r w:rsidRPr="00852A6A">
        <w:rPr>
          <w:rFonts w:asciiTheme="minorBidi" w:eastAsia="Batang" w:hAnsiTheme="minorBidi" w:cstheme="minorBidi"/>
          <w:b/>
          <w:bCs/>
          <w:color w:val="000000"/>
          <w:kern w:val="2"/>
          <w:sz w:val="22"/>
          <w:szCs w:val="22"/>
          <w14:ligatures w14:val="standardContextual"/>
        </w:rPr>
        <w:t>Not</w:t>
      </w:r>
      <w:r w:rsidRPr="00852A6A">
        <w:rPr>
          <w:rFonts w:asciiTheme="minorBidi" w:eastAsia="Batang" w:hAnsiTheme="minorBidi" w:cstheme="minorBidi"/>
          <w:color w:val="000000"/>
          <w:kern w:val="2"/>
          <w:sz w:val="22"/>
          <w:szCs w:val="22"/>
          <w14:ligatures w14:val="standardContextual"/>
        </w:rPr>
        <w:t xml:space="preserve"> communicate with the children in a manner that the supervisor cannot understand or hear (such as whispering, using a foreign language, passing notes or pictures, texting)</w:t>
      </w:r>
    </w:p>
    <w:p w14:paraId="750A5090" w14:textId="759C8ABD" w:rsidR="004908D5" w:rsidRPr="00852A6A" w:rsidRDefault="00C14AE7" w:rsidP="008633AA">
      <w:pPr>
        <w:tabs>
          <w:tab w:val="left" w:pos="9180"/>
        </w:tabs>
        <w:overflowPunct w:val="0"/>
        <w:autoSpaceDE w:val="0"/>
        <w:autoSpaceDN w:val="0"/>
        <w:adjustRightInd w:val="0"/>
        <w:spacing w:after="0"/>
        <w:ind w:left="720"/>
        <w:textAlignment w:val="baseline"/>
        <w:rPr>
          <w:rFonts w:asciiTheme="minorBidi" w:eastAsia="Batang" w:hAnsiTheme="minorBidi" w:cstheme="minorBidi"/>
          <w:i/>
          <w:iCs/>
          <w:color w:val="000000"/>
          <w:kern w:val="2"/>
          <w:sz w:val="22"/>
          <w:szCs w:val="22"/>
          <w:lang w:eastAsia="ko-KR"/>
          <w14:ligatures w14:val="standardContextual"/>
        </w:rPr>
      </w:pPr>
      <w:r w:rsidRPr="00852A6A">
        <w:rPr>
          <w:rFonts w:asciiTheme="minorBidi" w:eastAsia="Batang" w:hAnsiTheme="minorBidi" w:cstheme="minorBidi"/>
          <w:b/>
          <w:bCs/>
          <w:i/>
          <w:iCs/>
          <w:color w:val="000000"/>
          <w:kern w:val="2"/>
          <w:sz w:val="22"/>
          <w:szCs w:val="22"/>
          <w:lang w:eastAsia="ko"/>
          <w14:ligatures w14:val="standardContextual"/>
        </w:rPr>
        <w:t>감독자가</w:t>
      </w:r>
      <w:r w:rsidRPr="00852A6A">
        <w:rPr>
          <w:rFonts w:asciiTheme="minorBidi" w:eastAsia="Batang" w:hAnsiTheme="minorBidi" w:cstheme="minorBidi"/>
          <w:i/>
          <w:iCs/>
          <w:color w:val="000000"/>
          <w:kern w:val="2"/>
          <w:sz w:val="22"/>
          <w:szCs w:val="22"/>
          <w:lang w:eastAsia="ko"/>
          <w14:ligatures w14:val="standardContextual"/>
        </w:rPr>
        <w:t xml:space="preserve"> </w:t>
      </w:r>
      <w:r w:rsidRPr="00852A6A">
        <w:rPr>
          <w:rFonts w:asciiTheme="minorBidi" w:eastAsia="Batang" w:hAnsiTheme="minorBidi" w:cstheme="minorBidi"/>
          <w:i/>
          <w:iCs/>
          <w:color w:val="000000"/>
          <w:kern w:val="2"/>
          <w:sz w:val="22"/>
          <w:szCs w:val="22"/>
          <w:lang w:eastAsia="ko"/>
          <w14:ligatures w14:val="standardContextual"/>
        </w:rPr>
        <w:t>이해하지</w:t>
      </w:r>
      <w:r w:rsidRPr="00852A6A">
        <w:rPr>
          <w:rFonts w:asciiTheme="minorBidi" w:eastAsia="Batang" w:hAnsiTheme="minorBidi" w:cstheme="minorBidi"/>
          <w:i/>
          <w:iCs/>
          <w:color w:val="000000"/>
          <w:kern w:val="2"/>
          <w:sz w:val="22"/>
          <w:szCs w:val="22"/>
          <w:lang w:eastAsia="ko"/>
          <w14:ligatures w14:val="standardContextual"/>
        </w:rPr>
        <w:t xml:space="preserve"> </w:t>
      </w:r>
      <w:r w:rsidRPr="00852A6A">
        <w:rPr>
          <w:rFonts w:asciiTheme="minorBidi" w:eastAsia="Batang" w:hAnsiTheme="minorBidi" w:cstheme="minorBidi"/>
          <w:i/>
          <w:iCs/>
          <w:color w:val="000000"/>
          <w:kern w:val="2"/>
          <w:sz w:val="22"/>
          <w:szCs w:val="22"/>
          <w:lang w:eastAsia="ko"/>
          <w14:ligatures w14:val="standardContextual"/>
        </w:rPr>
        <w:t>못하거나</w:t>
      </w:r>
      <w:r w:rsidRPr="00852A6A">
        <w:rPr>
          <w:rFonts w:asciiTheme="minorBidi" w:eastAsia="Batang" w:hAnsiTheme="minorBidi" w:cstheme="minorBidi"/>
          <w:i/>
          <w:iCs/>
          <w:color w:val="000000"/>
          <w:kern w:val="2"/>
          <w:sz w:val="22"/>
          <w:szCs w:val="22"/>
          <w:lang w:eastAsia="ko"/>
          <w14:ligatures w14:val="standardContextual"/>
        </w:rPr>
        <w:t xml:space="preserve"> </w:t>
      </w:r>
      <w:r w:rsidRPr="00852A6A">
        <w:rPr>
          <w:rFonts w:asciiTheme="minorBidi" w:eastAsia="Batang" w:hAnsiTheme="minorBidi" w:cstheme="minorBidi"/>
          <w:i/>
          <w:iCs/>
          <w:color w:val="000000"/>
          <w:kern w:val="2"/>
          <w:sz w:val="22"/>
          <w:szCs w:val="22"/>
          <w:lang w:eastAsia="ko"/>
          <w14:ligatures w14:val="standardContextual"/>
        </w:rPr>
        <w:t>들을</w:t>
      </w:r>
      <w:r w:rsidRPr="00852A6A">
        <w:rPr>
          <w:rFonts w:asciiTheme="minorBidi" w:eastAsia="Batang" w:hAnsiTheme="minorBidi" w:cstheme="minorBidi"/>
          <w:i/>
          <w:iCs/>
          <w:color w:val="000000"/>
          <w:kern w:val="2"/>
          <w:sz w:val="22"/>
          <w:szCs w:val="22"/>
          <w:lang w:eastAsia="ko"/>
          <w14:ligatures w14:val="standardContextual"/>
        </w:rPr>
        <w:t xml:space="preserve"> </w:t>
      </w:r>
      <w:r w:rsidRPr="00852A6A">
        <w:rPr>
          <w:rFonts w:asciiTheme="minorBidi" w:eastAsia="Batang" w:hAnsiTheme="minorBidi" w:cstheme="minorBidi"/>
          <w:i/>
          <w:iCs/>
          <w:color w:val="000000"/>
          <w:kern w:val="2"/>
          <w:sz w:val="22"/>
          <w:szCs w:val="22"/>
          <w:lang w:eastAsia="ko"/>
          <w14:ligatures w14:val="standardContextual"/>
        </w:rPr>
        <w:t>수</w:t>
      </w:r>
      <w:r w:rsidRPr="00852A6A">
        <w:rPr>
          <w:rFonts w:asciiTheme="minorBidi" w:eastAsia="Batang" w:hAnsiTheme="minorBidi" w:cstheme="minorBidi"/>
          <w:i/>
          <w:iCs/>
          <w:color w:val="000000"/>
          <w:kern w:val="2"/>
          <w:sz w:val="22"/>
          <w:szCs w:val="22"/>
          <w:lang w:eastAsia="ko"/>
          <w14:ligatures w14:val="standardContextual"/>
        </w:rPr>
        <w:t xml:space="preserve"> </w:t>
      </w:r>
      <w:r w:rsidRPr="00852A6A">
        <w:rPr>
          <w:rFonts w:asciiTheme="minorBidi" w:eastAsia="Batang" w:hAnsiTheme="minorBidi" w:cstheme="minorBidi"/>
          <w:i/>
          <w:iCs/>
          <w:color w:val="000000"/>
          <w:kern w:val="2"/>
          <w:sz w:val="22"/>
          <w:szCs w:val="22"/>
          <w:lang w:eastAsia="ko"/>
          <w14:ligatures w14:val="standardContextual"/>
        </w:rPr>
        <w:t>없는</w:t>
      </w:r>
      <w:r w:rsidRPr="00852A6A">
        <w:rPr>
          <w:rFonts w:asciiTheme="minorBidi" w:eastAsia="Batang" w:hAnsiTheme="minorBidi" w:cstheme="minorBidi"/>
          <w:i/>
          <w:iCs/>
          <w:color w:val="000000"/>
          <w:kern w:val="2"/>
          <w:sz w:val="22"/>
          <w:szCs w:val="22"/>
          <w:lang w:eastAsia="ko"/>
          <w14:ligatures w14:val="standardContextual"/>
        </w:rPr>
        <w:t xml:space="preserve"> </w:t>
      </w:r>
      <w:r w:rsidRPr="00852A6A">
        <w:rPr>
          <w:rFonts w:asciiTheme="minorBidi" w:eastAsia="Batang" w:hAnsiTheme="minorBidi" w:cstheme="minorBidi"/>
          <w:i/>
          <w:iCs/>
          <w:color w:val="000000"/>
          <w:kern w:val="2"/>
          <w:sz w:val="22"/>
          <w:szCs w:val="22"/>
          <w:lang w:eastAsia="ko"/>
          <w14:ligatures w14:val="standardContextual"/>
        </w:rPr>
        <w:t>방식</w:t>
      </w:r>
      <w:r w:rsidRPr="00852A6A">
        <w:rPr>
          <w:rFonts w:asciiTheme="minorBidi" w:eastAsia="Batang" w:hAnsiTheme="minorBidi" w:cstheme="minorBidi"/>
          <w:i/>
          <w:iCs/>
          <w:color w:val="000000"/>
          <w:kern w:val="2"/>
          <w:sz w:val="22"/>
          <w:szCs w:val="22"/>
          <w:lang w:eastAsia="ko"/>
          <w14:ligatures w14:val="standardContextual"/>
        </w:rPr>
        <w:t>(</w:t>
      </w:r>
      <w:r w:rsidRPr="00852A6A">
        <w:rPr>
          <w:rFonts w:asciiTheme="minorBidi" w:eastAsia="Batang" w:hAnsiTheme="minorBidi" w:cstheme="minorBidi"/>
          <w:i/>
          <w:iCs/>
          <w:color w:val="000000"/>
          <w:kern w:val="2"/>
          <w:sz w:val="22"/>
          <w:szCs w:val="22"/>
          <w:lang w:eastAsia="ko"/>
          <w14:ligatures w14:val="standardContextual"/>
        </w:rPr>
        <w:t>속삭이기</w:t>
      </w:r>
      <w:r w:rsidRPr="00852A6A">
        <w:rPr>
          <w:rFonts w:asciiTheme="minorBidi" w:eastAsia="Batang" w:hAnsiTheme="minorBidi" w:cstheme="minorBidi"/>
          <w:i/>
          <w:iCs/>
          <w:color w:val="000000"/>
          <w:kern w:val="2"/>
          <w:sz w:val="22"/>
          <w:szCs w:val="22"/>
          <w:lang w:eastAsia="ko"/>
          <w14:ligatures w14:val="standardContextual"/>
        </w:rPr>
        <w:t xml:space="preserve">, </w:t>
      </w:r>
      <w:r w:rsidRPr="00852A6A">
        <w:rPr>
          <w:rFonts w:asciiTheme="minorBidi" w:eastAsia="Batang" w:hAnsiTheme="minorBidi" w:cstheme="minorBidi"/>
          <w:i/>
          <w:iCs/>
          <w:color w:val="000000"/>
          <w:kern w:val="2"/>
          <w:sz w:val="22"/>
          <w:szCs w:val="22"/>
          <w:lang w:eastAsia="ko"/>
          <w14:ligatures w14:val="standardContextual"/>
        </w:rPr>
        <w:t>외국어</w:t>
      </w:r>
      <w:r w:rsidRPr="00852A6A">
        <w:rPr>
          <w:rFonts w:asciiTheme="minorBidi" w:eastAsia="Batang" w:hAnsiTheme="minorBidi" w:cstheme="minorBidi"/>
          <w:i/>
          <w:iCs/>
          <w:color w:val="000000"/>
          <w:kern w:val="2"/>
          <w:sz w:val="22"/>
          <w:szCs w:val="22"/>
          <w:lang w:eastAsia="ko"/>
          <w14:ligatures w14:val="standardContextual"/>
        </w:rPr>
        <w:t xml:space="preserve"> </w:t>
      </w:r>
      <w:r w:rsidRPr="00852A6A">
        <w:rPr>
          <w:rFonts w:asciiTheme="minorBidi" w:eastAsia="Batang" w:hAnsiTheme="minorBidi" w:cstheme="minorBidi"/>
          <w:i/>
          <w:iCs/>
          <w:color w:val="000000"/>
          <w:kern w:val="2"/>
          <w:sz w:val="22"/>
          <w:szCs w:val="22"/>
          <w:lang w:eastAsia="ko"/>
          <w14:ligatures w14:val="standardContextual"/>
        </w:rPr>
        <w:t>사용</w:t>
      </w:r>
      <w:r w:rsidRPr="00852A6A">
        <w:rPr>
          <w:rFonts w:asciiTheme="minorBidi" w:eastAsia="Batang" w:hAnsiTheme="minorBidi" w:cstheme="minorBidi"/>
          <w:i/>
          <w:iCs/>
          <w:color w:val="000000"/>
          <w:kern w:val="2"/>
          <w:sz w:val="22"/>
          <w:szCs w:val="22"/>
          <w:lang w:eastAsia="ko"/>
          <w14:ligatures w14:val="standardContextual"/>
        </w:rPr>
        <w:t xml:space="preserve">, </w:t>
      </w:r>
      <w:r w:rsidRPr="00852A6A">
        <w:rPr>
          <w:rFonts w:asciiTheme="minorBidi" w:eastAsia="Batang" w:hAnsiTheme="minorBidi" w:cstheme="minorBidi"/>
          <w:i/>
          <w:iCs/>
          <w:color w:val="000000"/>
          <w:kern w:val="2"/>
          <w:sz w:val="22"/>
          <w:szCs w:val="22"/>
          <w:lang w:eastAsia="ko"/>
          <w14:ligatures w14:val="standardContextual"/>
        </w:rPr>
        <w:t>쪽지나</w:t>
      </w:r>
      <w:r w:rsidRPr="00852A6A">
        <w:rPr>
          <w:rFonts w:asciiTheme="minorBidi" w:eastAsia="Batang" w:hAnsiTheme="minorBidi" w:cstheme="minorBidi"/>
          <w:i/>
          <w:iCs/>
          <w:color w:val="000000"/>
          <w:kern w:val="2"/>
          <w:sz w:val="22"/>
          <w:szCs w:val="22"/>
          <w:lang w:eastAsia="ko"/>
          <w14:ligatures w14:val="standardContextual"/>
        </w:rPr>
        <w:t xml:space="preserve"> </w:t>
      </w:r>
      <w:r w:rsidRPr="00852A6A">
        <w:rPr>
          <w:rFonts w:asciiTheme="minorBidi" w:eastAsia="Batang" w:hAnsiTheme="minorBidi" w:cstheme="minorBidi"/>
          <w:i/>
          <w:iCs/>
          <w:color w:val="000000"/>
          <w:kern w:val="2"/>
          <w:sz w:val="22"/>
          <w:szCs w:val="22"/>
          <w:lang w:eastAsia="ko"/>
          <w14:ligatures w14:val="standardContextual"/>
        </w:rPr>
        <w:t>그림</w:t>
      </w:r>
      <w:r w:rsidRPr="00852A6A">
        <w:rPr>
          <w:rFonts w:asciiTheme="minorBidi" w:eastAsia="Batang" w:hAnsiTheme="minorBidi" w:cstheme="minorBidi"/>
          <w:i/>
          <w:iCs/>
          <w:color w:val="000000"/>
          <w:kern w:val="2"/>
          <w:sz w:val="22"/>
          <w:szCs w:val="22"/>
          <w:lang w:eastAsia="ko"/>
          <w14:ligatures w14:val="standardContextual"/>
        </w:rPr>
        <w:t xml:space="preserve"> </w:t>
      </w:r>
      <w:r w:rsidRPr="00852A6A">
        <w:rPr>
          <w:rFonts w:asciiTheme="minorBidi" w:eastAsia="Batang" w:hAnsiTheme="minorBidi" w:cstheme="minorBidi"/>
          <w:i/>
          <w:iCs/>
          <w:color w:val="000000"/>
          <w:kern w:val="2"/>
          <w:sz w:val="22"/>
          <w:szCs w:val="22"/>
          <w:lang w:eastAsia="ko"/>
          <w14:ligatures w14:val="standardContextual"/>
        </w:rPr>
        <w:t>전달</w:t>
      </w:r>
      <w:r w:rsidRPr="00852A6A">
        <w:rPr>
          <w:rFonts w:asciiTheme="minorBidi" w:eastAsia="Batang" w:hAnsiTheme="minorBidi" w:cstheme="minorBidi"/>
          <w:i/>
          <w:iCs/>
          <w:color w:val="000000"/>
          <w:kern w:val="2"/>
          <w:sz w:val="22"/>
          <w:szCs w:val="22"/>
          <w:lang w:eastAsia="ko"/>
          <w14:ligatures w14:val="standardContextual"/>
        </w:rPr>
        <w:t xml:space="preserve">, </w:t>
      </w:r>
      <w:r w:rsidRPr="00852A6A">
        <w:rPr>
          <w:rFonts w:asciiTheme="minorBidi" w:eastAsia="Batang" w:hAnsiTheme="minorBidi" w:cstheme="minorBidi"/>
          <w:i/>
          <w:iCs/>
          <w:color w:val="000000"/>
          <w:kern w:val="2"/>
          <w:sz w:val="22"/>
          <w:szCs w:val="22"/>
          <w:lang w:eastAsia="ko"/>
          <w14:ligatures w14:val="standardContextual"/>
        </w:rPr>
        <w:t>문자</w:t>
      </w:r>
      <w:r w:rsidRPr="00852A6A">
        <w:rPr>
          <w:rFonts w:asciiTheme="minorBidi" w:eastAsia="Batang" w:hAnsiTheme="minorBidi" w:cstheme="minorBidi"/>
          <w:i/>
          <w:iCs/>
          <w:color w:val="000000"/>
          <w:kern w:val="2"/>
          <w:sz w:val="22"/>
          <w:szCs w:val="22"/>
          <w:lang w:eastAsia="ko"/>
          <w14:ligatures w14:val="standardContextual"/>
        </w:rPr>
        <w:t xml:space="preserve"> </w:t>
      </w:r>
      <w:r w:rsidRPr="00852A6A">
        <w:rPr>
          <w:rFonts w:asciiTheme="minorBidi" w:eastAsia="Batang" w:hAnsiTheme="minorBidi" w:cstheme="minorBidi"/>
          <w:i/>
          <w:iCs/>
          <w:color w:val="000000"/>
          <w:kern w:val="2"/>
          <w:sz w:val="22"/>
          <w:szCs w:val="22"/>
          <w:lang w:eastAsia="ko"/>
          <w14:ligatures w14:val="standardContextual"/>
        </w:rPr>
        <w:t>등</w:t>
      </w:r>
      <w:r w:rsidRPr="00852A6A">
        <w:rPr>
          <w:rFonts w:asciiTheme="minorBidi" w:eastAsia="Batang" w:hAnsiTheme="minorBidi" w:cstheme="minorBidi"/>
          <w:i/>
          <w:iCs/>
          <w:color w:val="000000"/>
          <w:kern w:val="2"/>
          <w:sz w:val="22"/>
          <w:szCs w:val="22"/>
          <w:lang w:eastAsia="ko"/>
          <w14:ligatures w14:val="standardContextual"/>
        </w:rPr>
        <w:t>)</w:t>
      </w:r>
      <w:r w:rsidRPr="00852A6A">
        <w:rPr>
          <w:rFonts w:asciiTheme="minorBidi" w:eastAsia="Batang" w:hAnsiTheme="minorBidi" w:cstheme="minorBidi"/>
          <w:i/>
          <w:iCs/>
          <w:color w:val="000000"/>
          <w:kern w:val="2"/>
          <w:sz w:val="22"/>
          <w:szCs w:val="22"/>
          <w:lang w:eastAsia="ko"/>
          <w14:ligatures w14:val="standardContextual"/>
        </w:rPr>
        <w:t>으로</w:t>
      </w:r>
      <w:r w:rsidRPr="00852A6A">
        <w:rPr>
          <w:rFonts w:asciiTheme="minorBidi" w:eastAsia="Batang" w:hAnsiTheme="minorBidi" w:cstheme="minorBidi"/>
          <w:i/>
          <w:iCs/>
          <w:color w:val="000000"/>
          <w:kern w:val="2"/>
          <w:sz w:val="22"/>
          <w:szCs w:val="22"/>
          <w:lang w:eastAsia="ko"/>
          <w14:ligatures w14:val="standardContextual"/>
        </w:rPr>
        <w:t xml:space="preserve"> </w:t>
      </w:r>
      <w:r w:rsidRPr="00852A6A">
        <w:rPr>
          <w:rFonts w:asciiTheme="minorBidi" w:eastAsia="Batang" w:hAnsiTheme="minorBidi" w:cstheme="minorBidi"/>
          <w:i/>
          <w:iCs/>
          <w:color w:val="000000"/>
          <w:kern w:val="2"/>
          <w:sz w:val="22"/>
          <w:szCs w:val="22"/>
          <w:lang w:eastAsia="ko"/>
          <w14:ligatures w14:val="standardContextual"/>
        </w:rPr>
        <w:t>아동과</w:t>
      </w:r>
      <w:r w:rsidRPr="00852A6A">
        <w:rPr>
          <w:rFonts w:asciiTheme="minorBidi" w:eastAsia="Batang" w:hAnsiTheme="minorBidi" w:cstheme="minorBidi"/>
          <w:i/>
          <w:iCs/>
          <w:color w:val="000000"/>
          <w:kern w:val="2"/>
          <w:sz w:val="22"/>
          <w:szCs w:val="22"/>
          <w:lang w:eastAsia="ko"/>
          <w14:ligatures w14:val="standardContextual"/>
        </w:rPr>
        <w:t xml:space="preserve"> </w:t>
      </w:r>
      <w:r w:rsidRPr="00852A6A">
        <w:rPr>
          <w:rFonts w:asciiTheme="minorBidi" w:eastAsia="Batang" w:hAnsiTheme="minorBidi" w:cstheme="minorBidi"/>
          <w:i/>
          <w:iCs/>
          <w:color w:val="000000"/>
          <w:kern w:val="2"/>
          <w:sz w:val="22"/>
          <w:szCs w:val="22"/>
          <w:lang w:eastAsia="ko"/>
          <w14:ligatures w14:val="standardContextual"/>
        </w:rPr>
        <w:t>소통하지</w:t>
      </w:r>
      <w:r w:rsidRPr="00852A6A">
        <w:rPr>
          <w:rFonts w:asciiTheme="minorBidi" w:eastAsia="Batang" w:hAnsiTheme="minorBidi" w:cstheme="minorBidi"/>
          <w:i/>
          <w:iCs/>
          <w:color w:val="000000"/>
          <w:kern w:val="2"/>
          <w:sz w:val="22"/>
          <w:szCs w:val="22"/>
          <w:lang w:eastAsia="ko"/>
          <w14:ligatures w14:val="standardContextual"/>
        </w:rPr>
        <w:t xml:space="preserve"> </w:t>
      </w:r>
      <w:r w:rsidRPr="00852A6A">
        <w:rPr>
          <w:rFonts w:asciiTheme="minorBidi" w:eastAsia="Batang" w:hAnsiTheme="minorBidi" w:cstheme="minorBidi"/>
          <w:i/>
          <w:iCs/>
          <w:color w:val="000000"/>
          <w:kern w:val="2"/>
          <w:sz w:val="22"/>
          <w:szCs w:val="22"/>
          <w:lang w:eastAsia="ko"/>
          <w14:ligatures w14:val="standardContextual"/>
        </w:rPr>
        <w:t>않습니다</w:t>
      </w:r>
    </w:p>
    <w:p w14:paraId="683019AA" w14:textId="77777777" w:rsidR="00C14AE7" w:rsidRPr="00852A6A" w:rsidRDefault="004908D5" w:rsidP="00CA7AA6">
      <w:pPr>
        <w:numPr>
          <w:ilvl w:val="0"/>
          <w:numId w:val="38"/>
        </w:numPr>
        <w:tabs>
          <w:tab w:val="left" w:pos="9180"/>
        </w:tabs>
        <w:overflowPunct w:val="0"/>
        <w:autoSpaceDE w:val="0"/>
        <w:autoSpaceDN w:val="0"/>
        <w:adjustRightInd w:val="0"/>
        <w:spacing w:before="40" w:after="0"/>
        <w:ind w:left="720"/>
        <w:textAlignment w:val="baseline"/>
        <w:rPr>
          <w:rFonts w:asciiTheme="minorBidi" w:eastAsia="Batang" w:hAnsiTheme="minorBidi" w:cstheme="minorBidi"/>
          <w:color w:val="000000"/>
          <w:kern w:val="2"/>
          <w:sz w:val="22"/>
          <w:szCs w:val="22"/>
          <w14:ligatures w14:val="standardContextual"/>
        </w:rPr>
      </w:pPr>
      <w:r w:rsidRPr="00852A6A">
        <w:rPr>
          <w:rFonts w:asciiTheme="minorBidi" w:eastAsia="Batang" w:hAnsiTheme="minorBidi" w:cstheme="minorBidi"/>
          <w:b/>
          <w:bCs/>
          <w:color w:val="000000"/>
          <w:kern w:val="2"/>
          <w:sz w:val="22"/>
          <w:szCs w:val="22"/>
          <w14:ligatures w14:val="standardContextual"/>
        </w:rPr>
        <w:t>Not</w:t>
      </w:r>
      <w:r w:rsidRPr="00852A6A">
        <w:rPr>
          <w:rFonts w:asciiTheme="minorBidi" w:eastAsia="Batang" w:hAnsiTheme="minorBidi" w:cstheme="minorBidi"/>
          <w:color w:val="000000"/>
          <w:kern w:val="2"/>
          <w:sz w:val="22"/>
          <w:szCs w:val="22"/>
          <w14:ligatures w14:val="standardContextual"/>
        </w:rPr>
        <w:t xml:space="preserve"> endanger or harm the children’s physical, mental, or emotional health in any manner</w:t>
      </w:r>
    </w:p>
    <w:p w14:paraId="27C1A2B8" w14:textId="66128E94" w:rsidR="004908D5" w:rsidRPr="00852A6A" w:rsidRDefault="00C14AE7" w:rsidP="008633AA">
      <w:pPr>
        <w:tabs>
          <w:tab w:val="left" w:pos="9180"/>
        </w:tabs>
        <w:overflowPunct w:val="0"/>
        <w:autoSpaceDE w:val="0"/>
        <w:autoSpaceDN w:val="0"/>
        <w:adjustRightInd w:val="0"/>
        <w:spacing w:after="0"/>
        <w:ind w:left="720"/>
        <w:textAlignment w:val="baseline"/>
        <w:rPr>
          <w:rFonts w:asciiTheme="minorBidi" w:eastAsia="Batang" w:hAnsiTheme="minorBidi" w:cstheme="minorBidi"/>
          <w:i/>
          <w:iCs/>
          <w:color w:val="000000"/>
          <w:kern w:val="2"/>
          <w:sz w:val="22"/>
          <w:szCs w:val="22"/>
          <w:lang w:eastAsia="ko-KR"/>
          <w14:ligatures w14:val="standardContextual"/>
        </w:rPr>
      </w:pPr>
      <w:r w:rsidRPr="00852A6A">
        <w:rPr>
          <w:rFonts w:asciiTheme="minorBidi" w:eastAsia="Batang" w:hAnsiTheme="minorBidi" w:cstheme="minorBidi"/>
          <w:b/>
          <w:bCs/>
          <w:i/>
          <w:iCs/>
          <w:color w:val="000000"/>
          <w:kern w:val="2"/>
          <w:sz w:val="22"/>
          <w:szCs w:val="22"/>
          <w:lang w:eastAsia="ko"/>
          <w14:ligatures w14:val="standardContextual"/>
        </w:rPr>
        <w:t>어떠한</w:t>
      </w:r>
      <w:r w:rsidRPr="00852A6A">
        <w:rPr>
          <w:rFonts w:asciiTheme="minorBidi" w:eastAsia="Batang" w:hAnsiTheme="minorBidi" w:cstheme="minorBidi"/>
          <w:i/>
          <w:iCs/>
          <w:color w:val="000000"/>
          <w:kern w:val="2"/>
          <w:sz w:val="22"/>
          <w:szCs w:val="22"/>
          <w:lang w:eastAsia="ko"/>
          <w14:ligatures w14:val="standardContextual"/>
        </w:rPr>
        <w:t xml:space="preserve"> </w:t>
      </w:r>
      <w:r w:rsidRPr="00852A6A">
        <w:rPr>
          <w:rFonts w:asciiTheme="minorBidi" w:eastAsia="Batang" w:hAnsiTheme="minorBidi" w:cstheme="minorBidi"/>
          <w:i/>
          <w:iCs/>
          <w:color w:val="000000"/>
          <w:kern w:val="2"/>
          <w:sz w:val="22"/>
          <w:szCs w:val="22"/>
          <w:lang w:eastAsia="ko"/>
          <w14:ligatures w14:val="standardContextual"/>
        </w:rPr>
        <w:t>방식으로도</w:t>
      </w:r>
      <w:r w:rsidRPr="00852A6A">
        <w:rPr>
          <w:rFonts w:asciiTheme="minorBidi" w:eastAsia="Batang" w:hAnsiTheme="minorBidi" w:cstheme="minorBidi"/>
          <w:i/>
          <w:iCs/>
          <w:color w:val="000000"/>
          <w:kern w:val="2"/>
          <w:sz w:val="22"/>
          <w:szCs w:val="22"/>
          <w:lang w:eastAsia="ko"/>
          <w14:ligatures w14:val="standardContextual"/>
        </w:rPr>
        <w:t xml:space="preserve"> </w:t>
      </w:r>
      <w:r w:rsidRPr="00852A6A">
        <w:rPr>
          <w:rFonts w:asciiTheme="minorBidi" w:eastAsia="Batang" w:hAnsiTheme="minorBidi" w:cstheme="minorBidi"/>
          <w:i/>
          <w:iCs/>
          <w:color w:val="000000"/>
          <w:kern w:val="2"/>
          <w:sz w:val="22"/>
          <w:szCs w:val="22"/>
          <w:lang w:eastAsia="ko"/>
          <w14:ligatures w14:val="standardContextual"/>
        </w:rPr>
        <w:t>아동의</w:t>
      </w:r>
      <w:r w:rsidRPr="00852A6A">
        <w:rPr>
          <w:rFonts w:asciiTheme="minorBidi" w:eastAsia="Batang" w:hAnsiTheme="minorBidi" w:cstheme="minorBidi"/>
          <w:i/>
          <w:iCs/>
          <w:color w:val="000000"/>
          <w:kern w:val="2"/>
          <w:sz w:val="22"/>
          <w:szCs w:val="22"/>
          <w:lang w:eastAsia="ko"/>
          <w14:ligatures w14:val="standardContextual"/>
        </w:rPr>
        <w:t xml:space="preserve"> </w:t>
      </w:r>
      <w:r w:rsidRPr="00852A6A">
        <w:rPr>
          <w:rFonts w:asciiTheme="minorBidi" w:eastAsia="Batang" w:hAnsiTheme="minorBidi" w:cstheme="minorBidi"/>
          <w:i/>
          <w:iCs/>
          <w:color w:val="000000"/>
          <w:kern w:val="2"/>
          <w:sz w:val="22"/>
          <w:szCs w:val="22"/>
          <w:lang w:eastAsia="ko"/>
          <w14:ligatures w14:val="standardContextual"/>
        </w:rPr>
        <w:t>신체적</w:t>
      </w:r>
      <w:r w:rsidRPr="00852A6A">
        <w:rPr>
          <w:rFonts w:asciiTheme="minorBidi" w:eastAsia="Batang" w:hAnsiTheme="minorBidi" w:cstheme="minorBidi"/>
          <w:i/>
          <w:iCs/>
          <w:color w:val="000000"/>
          <w:kern w:val="2"/>
          <w:sz w:val="22"/>
          <w:szCs w:val="22"/>
          <w:lang w:eastAsia="ko"/>
          <w14:ligatures w14:val="standardContextual"/>
        </w:rPr>
        <w:t xml:space="preserve">, </w:t>
      </w:r>
      <w:r w:rsidRPr="00852A6A">
        <w:rPr>
          <w:rFonts w:asciiTheme="minorBidi" w:eastAsia="Batang" w:hAnsiTheme="minorBidi" w:cstheme="minorBidi"/>
          <w:i/>
          <w:iCs/>
          <w:color w:val="000000"/>
          <w:kern w:val="2"/>
          <w:sz w:val="22"/>
          <w:szCs w:val="22"/>
          <w:lang w:eastAsia="ko"/>
          <w14:ligatures w14:val="standardContextual"/>
        </w:rPr>
        <w:t>정신적</w:t>
      </w:r>
      <w:r w:rsidRPr="00852A6A">
        <w:rPr>
          <w:rFonts w:asciiTheme="minorBidi" w:eastAsia="Batang" w:hAnsiTheme="minorBidi" w:cstheme="minorBidi"/>
          <w:i/>
          <w:iCs/>
          <w:color w:val="000000"/>
          <w:kern w:val="2"/>
          <w:sz w:val="22"/>
          <w:szCs w:val="22"/>
          <w:lang w:eastAsia="ko"/>
          <w14:ligatures w14:val="standardContextual"/>
        </w:rPr>
        <w:t xml:space="preserve">, </w:t>
      </w:r>
      <w:r w:rsidRPr="00852A6A">
        <w:rPr>
          <w:rFonts w:asciiTheme="minorBidi" w:eastAsia="Batang" w:hAnsiTheme="minorBidi" w:cstheme="minorBidi"/>
          <w:i/>
          <w:iCs/>
          <w:color w:val="000000"/>
          <w:kern w:val="2"/>
          <w:sz w:val="22"/>
          <w:szCs w:val="22"/>
          <w:lang w:eastAsia="ko"/>
          <w14:ligatures w14:val="standardContextual"/>
        </w:rPr>
        <w:t>정서적</w:t>
      </w:r>
      <w:r w:rsidRPr="00852A6A">
        <w:rPr>
          <w:rFonts w:asciiTheme="minorBidi" w:eastAsia="Batang" w:hAnsiTheme="minorBidi" w:cstheme="minorBidi"/>
          <w:i/>
          <w:iCs/>
          <w:color w:val="000000"/>
          <w:kern w:val="2"/>
          <w:sz w:val="22"/>
          <w:szCs w:val="22"/>
          <w:lang w:eastAsia="ko"/>
          <w14:ligatures w14:val="standardContextual"/>
        </w:rPr>
        <w:t xml:space="preserve"> </w:t>
      </w:r>
      <w:r w:rsidRPr="00852A6A">
        <w:rPr>
          <w:rFonts w:asciiTheme="minorBidi" w:eastAsia="Batang" w:hAnsiTheme="minorBidi" w:cstheme="minorBidi"/>
          <w:i/>
          <w:iCs/>
          <w:color w:val="000000"/>
          <w:kern w:val="2"/>
          <w:sz w:val="22"/>
          <w:szCs w:val="22"/>
          <w:lang w:eastAsia="ko"/>
          <w14:ligatures w14:val="standardContextual"/>
        </w:rPr>
        <w:t>건강을</w:t>
      </w:r>
      <w:r w:rsidRPr="00852A6A">
        <w:rPr>
          <w:rFonts w:asciiTheme="minorBidi" w:eastAsia="Batang" w:hAnsiTheme="minorBidi" w:cstheme="minorBidi"/>
          <w:i/>
          <w:iCs/>
          <w:color w:val="000000"/>
          <w:kern w:val="2"/>
          <w:sz w:val="22"/>
          <w:szCs w:val="22"/>
          <w:lang w:eastAsia="ko"/>
          <w14:ligatures w14:val="standardContextual"/>
        </w:rPr>
        <w:t xml:space="preserve"> </w:t>
      </w:r>
      <w:r w:rsidRPr="00852A6A">
        <w:rPr>
          <w:rFonts w:asciiTheme="minorBidi" w:eastAsia="Batang" w:hAnsiTheme="minorBidi" w:cstheme="minorBidi"/>
          <w:i/>
          <w:iCs/>
          <w:color w:val="000000"/>
          <w:kern w:val="2"/>
          <w:sz w:val="22"/>
          <w:szCs w:val="22"/>
          <w:lang w:eastAsia="ko"/>
          <w14:ligatures w14:val="standardContextual"/>
        </w:rPr>
        <w:t>위험하게</w:t>
      </w:r>
      <w:r w:rsidRPr="00852A6A">
        <w:rPr>
          <w:rFonts w:asciiTheme="minorBidi" w:eastAsia="Batang" w:hAnsiTheme="minorBidi" w:cstheme="minorBidi"/>
          <w:i/>
          <w:iCs/>
          <w:color w:val="000000"/>
          <w:kern w:val="2"/>
          <w:sz w:val="22"/>
          <w:szCs w:val="22"/>
          <w:lang w:eastAsia="ko"/>
          <w14:ligatures w14:val="standardContextual"/>
        </w:rPr>
        <w:t xml:space="preserve"> </w:t>
      </w:r>
      <w:r w:rsidRPr="00852A6A">
        <w:rPr>
          <w:rFonts w:asciiTheme="minorBidi" w:eastAsia="Batang" w:hAnsiTheme="minorBidi" w:cstheme="minorBidi"/>
          <w:i/>
          <w:iCs/>
          <w:color w:val="000000"/>
          <w:kern w:val="2"/>
          <w:sz w:val="22"/>
          <w:szCs w:val="22"/>
          <w:lang w:eastAsia="ko"/>
          <w14:ligatures w14:val="standardContextual"/>
        </w:rPr>
        <w:t>하지</w:t>
      </w:r>
      <w:r w:rsidRPr="00852A6A">
        <w:rPr>
          <w:rFonts w:asciiTheme="minorBidi" w:eastAsia="Batang" w:hAnsiTheme="minorBidi" w:cstheme="minorBidi"/>
          <w:i/>
          <w:iCs/>
          <w:color w:val="000000"/>
          <w:kern w:val="2"/>
          <w:sz w:val="22"/>
          <w:szCs w:val="22"/>
          <w:lang w:eastAsia="ko"/>
          <w14:ligatures w14:val="standardContextual"/>
        </w:rPr>
        <w:t xml:space="preserve"> </w:t>
      </w:r>
      <w:r w:rsidRPr="00852A6A">
        <w:rPr>
          <w:rFonts w:asciiTheme="minorBidi" w:eastAsia="Batang" w:hAnsiTheme="minorBidi" w:cstheme="minorBidi"/>
          <w:i/>
          <w:iCs/>
          <w:color w:val="000000"/>
          <w:kern w:val="2"/>
          <w:sz w:val="22"/>
          <w:szCs w:val="22"/>
          <w:lang w:eastAsia="ko"/>
          <w14:ligatures w14:val="standardContextual"/>
        </w:rPr>
        <w:t>않습니다</w:t>
      </w:r>
    </w:p>
    <w:p w14:paraId="2737308F" w14:textId="77777777" w:rsidR="00C14AE7" w:rsidRPr="00852A6A" w:rsidRDefault="004908D5" w:rsidP="00CA7AA6">
      <w:pPr>
        <w:numPr>
          <w:ilvl w:val="0"/>
          <w:numId w:val="38"/>
        </w:numPr>
        <w:tabs>
          <w:tab w:val="left" w:pos="9180"/>
        </w:tabs>
        <w:overflowPunct w:val="0"/>
        <w:autoSpaceDE w:val="0"/>
        <w:autoSpaceDN w:val="0"/>
        <w:adjustRightInd w:val="0"/>
        <w:spacing w:before="40" w:after="0"/>
        <w:ind w:left="720"/>
        <w:textAlignment w:val="baseline"/>
        <w:rPr>
          <w:rFonts w:asciiTheme="minorBidi" w:eastAsia="Batang" w:hAnsiTheme="minorBidi" w:cstheme="minorBidi"/>
          <w:color w:val="000000"/>
          <w:kern w:val="2"/>
          <w:sz w:val="22"/>
          <w:szCs w:val="22"/>
          <w14:ligatures w14:val="standardContextual"/>
        </w:rPr>
      </w:pPr>
      <w:r w:rsidRPr="00852A6A">
        <w:rPr>
          <w:rFonts w:asciiTheme="minorBidi" w:eastAsia="Batang" w:hAnsiTheme="minorBidi" w:cstheme="minorBidi"/>
          <w:b/>
          <w:bCs/>
          <w:color w:val="000000"/>
          <w:kern w:val="2"/>
          <w:sz w:val="22"/>
          <w:szCs w:val="22"/>
          <w14:ligatures w14:val="standardContextual"/>
        </w:rPr>
        <w:t xml:space="preserve">Not </w:t>
      </w:r>
      <w:r w:rsidRPr="00852A6A">
        <w:rPr>
          <w:rFonts w:asciiTheme="minorBidi" w:eastAsia="Batang" w:hAnsiTheme="minorBidi" w:cstheme="minorBidi"/>
          <w:color w:val="000000"/>
          <w:kern w:val="2"/>
          <w:sz w:val="22"/>
          <w:szCs w:val="22"/>
          <w14:ligatures w14:val="standardContextual"/>
        </w:rPr>
        <w:t>physically discipline the children</w:t>
      </w:r>
    </w:p>
    <w:p w14:paraId="4A8C30CE" w14:textId="430146F2" w:rsidR="004908D5" w:rsidRPr="00852A6A" w:rsidRDefault="00C14AE7" w:rsidP="008633AA">
      <w:pPr>
        <w:tabs>
          <w:tab w:val="left" w:pos="9180"/>
        </w:tabs>
        <w:overflowPunct w:val="0"/>
        <w:autoSpaceDE w:val="0"/>
        <w:autoSpaceDN w:val="0"/>
        <w:adjustRightInd w:val="0"/>
        <w:spacing w:after="0"/>
        <w:ind w:left="720"/>
        <w:textAlignment w:val="baseline"/>
        <w:rPr>
          <w:rFonts w:asciiTheme="minorBidi" w:eastAsia="Batang" w:hAnsiTheme="minorBidi" w:cstheme="minorBidi"/>
          <w:i/>
          <w:iCs/>
          <w:color w:val="000000"/>
          <w:kern w:val="2"/>
          <w:sz w:val="22"/>
          <w:szCs w:val="22"/>
          <w:lang w:eastAsia="ko-KR"/>
          <w14:ligatures w14:val="standardContextual"/>
        </w:rPr>
      </w:pPr>
      <w:r w:rsidRPr="00852A6A">
        <w:rPr>
          <w:rFonts w:asciiTheme="minorBidi" w:eastAsia="Batang" w:hAnsiTheme="minorBidi" w:cstheme="minorBidi"/>
          <w:b/>
          <w:bCs/>
          <w:i/>
          <w:iCs/>
          <w:color w:val="000000"/>
          <w:kern w:val="2"/>
          <w:sz w:val="22"/>
          <w:szCs w:val="22"/>
          <w:lang w:eastAsia="ko"/>
          <w14:ligatures w14:val="standardContextual"/>
        </w:rPr>
        <w:t>아동을</w:t>
      </w:r>
      <w:r w:rsidRPr="00852A6A">
        <w:rPr>
          <w:rFonts w:asciiTheme="minorBidi" w:eastAsia="Batang" w:hAnsiTheme="minorBidi" w:cstheme="minorBidi"/>
          <w:b/>
          <w:bCs/>
          <w:i/>
          <w:iCs/>
          <w:color w:val="000000"/>
          <w:kern w:val="2"/>
          <w:sz w:val="22"/>
          <w:szCs w:val="22"/>
          <w:lang w:eastAsia="ko"/>
          <w14:ligatures w14:val="standardContextual"/>
        </w:rPr>
        <w:t xml:space="preserve"> </w:t>
      </w:r>
      <w:r w:rsidRPr="00852A6A">
        <w:rPr>
          <w:rFonts w:asciiTheme="minorBidi" w:eastAsia="Batang" w:hAnsiTheme="minorBidi" w:cstheme="minorBidi"/>
          <w:i/>
          <w:iCs/>
          <w:color w:val="000000"/>
          <w:kern w:val="2"/>
          <w:sz w:val="22"/>
          <w:szCs w:val="22"/>
          <w:lang w:eastAsia="ko"/>
          <w14:ligatures w14:val="standardContextual"/>
        </w:rPr>
        <w:t>체벌하지</w:t>
      </w:r>
      <w:r w:rsidRPr="00852A6A">
        <w:rPr>
          <w:rFonts w:asciiTheme="minorBidi" w:eastAsia="Batang" w:hAnsiTheme="minorBidi" w:cstheme="minorBidi"/>
          <w:i/>
          <w:iCs/>
          <w:color w:val="000000"/>
          <w:kern w:val="2"/>
          <w:sz w:val="22"/>
          <w:szCs w:val="22"/>
          <w:lang w:eastAsia="ko"/>
          <w14:ligatures w14:val="standardContextual"/>
        </w:rPr>
        <w:t xml:space="preserve"> </w:t>
      </w:r>
      <w:r w:rsidRPr="00852A6A">
        <w:rPr>
          <w:rFonts w:asciiTheme="minorBidi" w:eastAsia="Batang" w:hAnsiTheme="minorBidi" w:cstheme="minorBidi"/>
          <w:i/>
          <w:iCs/>
          <w:color w:val="000000"/>
          <w:kern w:val="2"/>
          <w:sz w:val="22"/>
          <w:szCs w:val="22"/>
          <w:lang w:eastAsia="ko"/>
          <w14:ligatures w14:val="standardContextual"/>
        </w:rPr>
        <w:t>않습니다</w:t>
      </w:r>
    </w:p>
    <w:p w14:paraId="5A0AD4FE" w14:textId="77777777" w:rsidR="00C14AE7" w:rsidRPr="00852A6A" w:rsidRDefault="004908D5" w:rsidP="00CA7AA6">
      <w:pPr>
        <w:numPr>
          <w:ilvl w:val="0"/>
          <w:numId w:val="39"/>
        </w:numPr>
        <w:overflowPunct w:val="0"/>
        <w:autoSpaceDE w:val="0"/>
        <w:autoSpaceDN w:val="0"/>
        <w:adjustRightInd w:val="0"/>
        <w:spacing w:before="40" w:after="0"/>
        <w:ind w:left="720"/>
        <w:textAlignment w:val="baseline"/>
        <w:rPr>
          <w:rFonts w:asciiTheme="minorBidi" w:eastAsia="Batang" w:hAnsiTheme="minorBidi" w:cstheme="minorBidi"/>
          <w:color w:val="000000"/>
          <w:kern w:val="2"/>
          <w:sz w:val="22"/>
          <w:szCs w:val="22"/>
          <w14:ligatures w14:val="standardContextual"/>
        </w:rPr>
      </w:pPr>
      <w:r w:rsidRPr="00852A6A">
        <w:rPr>
          <w:rFonts w:asciiTheme="minorBidi" w:eastAsia="Batang" w:hAnsiTheme="minorBidi" w:cstheme="minorBidi"/>
          <w:b/>
          <w:bCs/>
          <w:color w:val="000000"/>
          <w:kern w:val="2"/>
          <w:sz w:val="22"/>
          <w:szCs w:val="22"/>
          <w14:ligatures w14:val="standardContextual"/>
        </w:rPr>
        <w:t>Not</w:t>
      </w:r>
      <w:r w:rsidRPr="00852A6A">
        <w:rPr>
          <w:rFonts w:asciiTheme="minorBidi" w:eastAsia="Batang" w:hAnsiTheme="minorBidi" w:cstheme="minorBidi"/>
          <w:color w:val="000000"/>
          <w:kern w:val="2"/>
          <w:sz w:val="22"/>
          <w:szCs w:val="22"/>
          <w14:ligatures w14:val="standardContextual"/>
        </w:rPr>
        <w:t xml:space="preserve"> make any derogatory, threatening, or disparaging remark to the children about any family member of the children</w:t>
      </w:r>
    </w:p>
    <w:p w14:paraId="7F391F01" w14:textId="064FD08D" w:rsidR="004908D5" w:rsidRPr="00852A6A" w:rsidRDefault="00C14AE7" w:rsidP="008633AA">
      <w:pPr>
        <w:overflowPunct w:val="0"/>
        <w:autoSpaceDE w:val="0"/>
        <w:autoSpaceDN w:val="0"/>
        <w:adjustRightInd w:val="0"/>
        <w:spacing w:after="0"/>
        <w:ind w:left="720"/>
        <w:textAlignment w:val="baseline"/>
        <w:rPr>
          <w:rFonts w:asciiTheme="minorBidi" w:eastAsia="Batang" w:hAnsiTheme="minorBidi" w:cstheme="minorBidi"/>
          <w:i/>
          <w:iCs/>
          <w:color w:val="000000"/>
          <w:kern w:val="2"/>
          <w:sz w:val="22"/>
          <w:szCs w:val="22"/>
          <w:lang w:eastAsia="ko-KR"/>
          <w14:ligatures w14:val="standardContextual"/>
        </w:rPr>
      </w:pPr>
      <w:r w:rsidRPr="00852A6A">
        <w:rPr>
          <w:rFonts w:asciiTheme="minorBidi" w:eastAsia="Batang" w:hAnsiTheme="minorBidi" w:cstheme="minorBidi"/>
          <w:b/>
          <w:bCs/>
          <w:i/>
          <w:iCs/>
          <w:color w:val="000000"/>
          <w:kern w:val="2"/>
          <w:sz w:val="22"/>
          <w:szCs w:val="22"/>
          <w:lang w:eastAsia="ko"/>
          <w14:ligatures w14:val="standardContextual"/>
        </w:rPr>
        <w:t>아동의</w:t>
      </w:r>
      <w:r w:rsidRPr="00852A6A">
        <w:rPr>
          <w:rFonts w:asciiTheme="minorBidi" w:eastAsia="Batang" w:hAnsiTheme="minorBidi" w:cstheme="minorBidi"/>
          <w:i/>
          <w:iCs/>
          <w:color w:val="000000"/>
          <w:kern w:val="2"/>
          <w:sz w:val="22"/>
          <w:szCs w:val="22"/>
          <w:lang w:eastAsia="ko"/>
          <w14:ligatures w14:val="standardContextual"/>
        </w:rPr>
        <w:t xml:space="preserve"> </w:t>
      </w:r>
      <w:r w:rsidRPr="00852A6A">
        <w:rPr>
          <w:rFonts w:asciiTheme="minorBidi" w:eastAsia="Batang" w:hAnsiTheme="minorBidi" w:cstheme="minorBidi"/>
          <w:i/>
          <w:iCs/>
          <w:color w:val="000000"/>
          <w:kern w:val="2"/>
          <w:sz w:val="22"/>
          <w:szCs w:val="22"/>
          <w:lang w:eastAsia="ko"/>
          <w14:ligatures w14:val="standardContextual"/>
        </w:rPr>
        <w:t>가족에</w:t>
      </w:r>
      <w:r w:rsidRPr="00852A6A">
        <w:rPr>
          <w:rFonts w:asciiTheme="minorBidi" w:eastAsia="Batang" w:hAnsiTheme="minorBidi" w:cstheme="minorBidi"/>
          <w:i/>
          <w:iCs/>
          <w:color w:val="000000"/>
          <w:kern w:val="2"/>
          <w:sz w:val="22"/>
          <w:szCs w:val="22"/>
          <w:lang w:eastAsia="ko"/>
          <w14:ligatures w14:val="standardContextual"/>
        </w:rPr>
        <w:t xml:space="preserve"> </w:t>
      </w:r>
      <w:r w:rsidRPr="00852A6A">
        <w:rPr>
          <w:rFonts w:asciiTheme="minorBidi" w:eastAsia="Batang" w:hAnsiTheme="minorBidi" w:cstheme="minorBidi"/>
          <w:i/>
          <w:iCs/>
          <w:color w:val="000000"/>
          <w:kern w:val="2"/>
          <w:sz w:val="22"/>
          <w:szCs w:val="22"/>
          <w:lang w:eastAsia="ko"/>
          <w14:ligatures w14:val="standardContextual"/>
        </w:rPr>
        <w:t>대한</w:t>
      </w:r>
      <w:r w:rsidRPr="00852A6A">
        <w:rPr>
          <w:rFonts w:asciiTheme="minorBidi" w:eastAsia="Batang" w:hAnsiTheme="minorBidi" w:cstheme="minorBidi"/>
          <w:i/>
          <w:iCs/>
          <w:color w:val="000000"/>
          <w:kern w:val="2"/>
          <w:sz w:val="22"/>
          <w:szCs w:val="22"/>
          <w:lang w:eastAsia="ko"/>
          <w14:ligatures w14:val="standardContextual"/>
        </w:rPr>
        <w:t xml:space="preserve"> </w:t>
      </w:r>
      <w:r w:rsidRPr="00852A6A">
        <w:rPr>
          <w:rFonts w:asciiTheme="minorBidi" w:eastAsia="Batang" w:hAnsiTheme="minorBidi" w:cstheme="minorBidi"/>
          <w:i/>
          <w:iCs/>
          <w:color w:val="000000"/>
          <w:kern w:val="2"/>
          <w:sz w:val="22"/>
          <w:szCs w:val="22"/>
          <w:lang w:eastAsia="ko"/>
          <w14:ligatures w14:val="standardContextual"/>
        </w:rPr>
        <w:t>경멸이나</w:t>
      </w:r>
      <w:r w:rsidRPr="00852A6A">
        <w:rPr>
          <w:rFonts w:asciiTheme="minorBidi" w:eastAsia="Batang" w:hAnsiTheme="minorBidi" w:cstheme="minorBidi"/>
          <w:i/>
          <w:iCs/>
          <w:color w:val="000000"/>
          <w:kern w:val="2"/>
          <w:sz w:val="22"/>
          <w:szCs w:val="22"/>
          <w:lang w:eastAsia="ko"/>
          <w14:ligatures w14:val="standardContextual"/>
        </w:rPr>
        <w:t xml:space="preserve"> </w:t>
      </w:r>
      <w:r w:rsidRPr="00852A6A">
        <w:rPr>
          <w:rFonts w:asciiTheme="minorBidi" w:eastAsia="Batang" w:hAnsiTheme="minorBidi" w:cstheme="minorBidi"/>
          <w:i/>
          <w:iCs/>
          <w:color w:val="000000"/>
          <w:kern w:val="2"/>
          <w:sz w:val="22"/>
          <w:szCs w:val="22"/>
          <w:lang w:eastAsia="ko"/>
          <w14:ligatures w14:val="standardContextual"/>
        </w:rPr>
        <w:t>위협</w:t>
      </w:r>
      <w:r w:rsidRPr="00852A6A">
        <w:rPr>
          <w:rFonts w:asciiTheme="minorBidi" w:eastAsia="Batang" w:hAnsiTheme="minorBidi" w:cstheme="minorBidi"/>
          <w:i/>
          <w:iCs/>
          <w:color w:val="000000"/>
          <w:kern w:val="2"/>
          <w:sz w:val="22"/>
          <w:szCs w:val="22"/>
          <w:lang w:eastAsia="ko"/>
          <w14:ligatures w14:val="standardContextual"/>
        </w:rPr>
        <w:t xml:space="preserve">, </w:t>
      </w:r>
      <w:r w:rsidRPr="00852A6A">
        <w:rPr>
          <w:rFonts w:asciiTheme="minorBidi" w:eastAsia="Batang" w:hAnsiTheme="minorBidi" w:cstheme="minorBidi"/>
          <w:i/>
          <w:iCs/>
          <w:color w:val="000000"/>
          <w:kern w:val="2"/>
          <w:sz w:val="22"/>
          <w:szCs w:val="22"/>
          <w:lang w:eastAsia="ko"/>
          <w14:ligatures w14:val="standardContextual"/>
        </w:rPr>
        <w:t>폄하를</w:t>
      </w:r>
      <w:r w:rsidRPr="00852A6A">
        <w:rPr>
          <w:rFonts w:asciiTheme="minorBidi" w:eastAsia="Batang" w:hAnsiTheme="minorBidi" w:cstheme="minorBidi"/>
          <w:i/>
          <w:iCs/>
          <w:color w:val="000000"/>
          <w:kern w:val="2"/>
          <w:sz w:val="22"/>
          <w:szCs w:val="22"/>
          <w:lang w:eastAsia="ko"/>
          <w14:ligatures w14:val="standardContextual"/>
        </w:rPr>
        <w:t xml:space="preserve"> </w:t>
      </w:r>
      <w:r w:rsidRPr="00852A6A">
        <w:rPr>
          <w:rFonts w:asciiTheme="minorBidi" w:eastAsia="Batang" w:hAnsiTheme="minorBidi" w:cstheme="minorBidi"/>
          <w:i/>
          <w:iCs/>
          <w:color w:val="000000"/>
          <w:kern w:val="2"/>
          <w:sz w:val="22"/>
          <w:szCs w:val="22"/>
          <w:lang w:eastAsia="ko"/>
          <w14:ligatures w14:val="standardContextual"/>
        </w:rPr>
        <w:t>하지</w:t>
      </w:r>
      <w:r w:rsidRPr="00852A6A">
        <w:rPr>
          <w:rFonts w:asciiTheme="minorBidi" w:eastAsia="Batang" w:hAnsiTheme="minorBidi" w:cstheme="minorBidi"/>
          <w:i/>
          <w:iCs/>
          <w:color w:val="000000"/>
          <w:kern w:val="2"/>
          <w:sz w:val="22"/>
          <w:szCs w:val="22"/>
          <w:lang w:eastAsia="ko"/>
          <w14:ligatures w14:val="standardContextual"/>
        </w:rPr>
        <w:t xml:space="preserve"> </w:t>
      </w:r>
      <w:r w:rsidRPr="00852A6A">
        <w:rPr>
          <w:rFonts w:asciiTheme="minorBidi" w:eastAsia="Batang" w:hAnsiTheme="minorBidi" w:cstheme="minorBidi"/>
          <w:i/>
          <w:iCs/>
          <w:color w:val="000000"/>
          <w:kern w:val="2"/>
          <w:sz w:val="22"/>
          <w:szCs w:val="22"/>
          <w:lang w:eastAsia="ko"/>
          <w14:ligatures w14:val="standardContextual"/>
        </w:rPr>
        <w:t>않습니다</w:t>
      </w:r>
    </w:p>
    <w:p w14:paraId="7D467300" w14:textId="77777777" w:rsidR="00C14AE7" w:rsidRPr="00852A6A" w:rsidRDefault="004908D5" w:rsidP="00CA7AA6">
      <w:pPr>
        <w:numPr>
          <w:ilvl w:val="0"/>
          <w:numId w:val="39"/>
        </w:numPr>
        <w:overflowPunct w:val="0"/>
        <w:autoSpaceDE w:val="0"/>
        <w:autoSpaceDN w:val="0"/>
        <w:adjustRightInd w:val="0"/>
        <w:spacing w:before="40" w:after="0"/>
        <w:ind w:left="720"/>
        <w:textAlignment w:val="baseline"/>
        <w:rPr>
          <w:rFonts w:asciiTheme="minorBidi" w:eastAsia="Batang" w:hAnsiTheme="minorBidi" w:cstheme="minorBidi"/>
          <w:color w:val="000000"/>
          <w:kern w:val="2"/>
          <w:sz w:val="22"/>
          <w:szCs w:val="22"/>
          <w14:ligatures w14:val="standardContextual"/>
        </w:rPr>
      </w:pPr>
      <w:r w:rsidRPr="00852A6A">
        <w:rPr>
          <w:rFonts w:asciiTheme="minorBidi" w:eastAsia="Batang" w:hAnsiTheme="minorBidi" w:cstheme="minorBidi"/>
          <w:b/>
          <w:bCs/>
          <w:color w:val="000000"/>
          <w:kern w:val="2"/>
          <w:sz w:val="22"/>
          <w:szCs w:val="22"/>
          <w14:ligatures w14:val="standardContextual"/>
        </w:rPr>
        <w:t>Not</w:t>
      </w:r>
      <w:r w:rsidRPr="00852A6A">
        <w:rPr>
          <w:rFonts w:asciiTheme="minorBidi" w:eastAsia="Batang" w:hAnsiTheme="minorBidi" w:cstheme="minorBidi"/>
          <w:color w:val="000000"/>
          <w:kern w:val="2"/>
          <w:sz w:val="22"/>
          <w:szCs w:val="22"/>
          <w14:ligatures w14:val="standardContextual"/>
        </w:rPr>
        <w:t xml:space="preserve"> discuss the legal proceedings with the children</w:t>
      </w:r>
    </w:p>
    <w:p w14:paraId="4D677734" w14:textId="710D361A" w:rsidR="004908D5" w:rsidRPr="00852A6A" w:rsidRDefault="00C14AE7" w:rsidP="008633AA">
      <w:pPr>
        <w:overflowPunct w:val="0"/>
        <w:autoSpaceDE w:val="0"/>
        <w:autoSpaceDN w:val="0"/>
        <w:adjustRightInd w:val="0"/>
        <w:spacing w:after="0"/>
        <w:ind w:left="720"/>
        <w:textAlignment w:val="baseline"/>
        <w:rPr>
          <w:rFonts w:asciiTheme="minorBidi" w:eastAsia="Batang" w:hAnsiTheme="minorBidi" w:cstheme="minorBidi"/>
          <w:i/>
          <w:iCs/>
          <w:color w:val="000000"/>
          <w:kern w:val="2"/>
          <w:sz w:val="22"/>
          <w:szCs w:val="22"/>
          <w:lang w:eastAsia="ko-KR"/>
          <w14:ligatures w14:val="standardContextual"/>
        </w:rPr>
      </w:pPr>
      <w:r w:rsidRPr="00852A6A">
        <w:rPr>
          <w:rFonts w:asciiTheme="minorBidi" w:eastAsia="Batang" w:hAnsiTheme="minorBidi" w:cstheme="minorBidi"/>
          <w:b/>
          <w:bCs/>
          <w:i/>
          <w:iCs/>
          <w:color w:val="000000"/>
          <w:kern w:val="2"/>
          <w:sz w:val="22"/>
          <w:szCs w:val="22"/>
          <w:lang w:eastAsia="ko"/>
          <w14:ligatures w14:val="standardContextual"/>
        </w:rPr>
        <w:t>아동과</w:t>
      </w:r>
      <w:r w:rsidRPr="00852A6A">
        <w:rPr>
          <w:rFonts w:asciiTheme="minorBidi" w:eastAsia="Batang" w:hAnsiTheme="minorBidi" w:cstheme="minorBidi"/>
          <w:i/>
          <w:iCs/>
          <w:color w:val="000000"/>
          <w:kern w:val="2"/>
          <w:sz w:val="22"/>
          <w:szCs w:val="22"/>
          <w:lang w:eastAsia="ko"/>
          <w14:ligatures w14:val="standardContextual"/>
        </w:rPr>
        <w:t xml:space="preserve"> </w:t>
      </w:r>
      <w:r w:rsidRPr="00852A6A">
        <w:rPr>
          <w:rFonts w:asciiTheme="minorBidi" w:eastAsia="Batang" w:hAnsiTheme="minorBidi" w:cstheme="minorBidi"/>
          <w:i/>
          <w:iCs/>
          <w:color w:val="000000"/>
          <w:kern w:val="2"/>
          <w:sz w:val="22"/>
          <w:szCs w:val="22"/>
          <w:lang w:eastAsia="ko"/>
          <w14:ligatures w14:val="standardContextual"/>
        </w:rPr>
        <w:t>소송에</w:t>
      </w:r>
      <w:r w:rsidRPr="00852A6A">
        <w:rPr>
          <w:rFonts w:asciiTheme="minorBidi" w:eastAsia="Batang" w:hAnsiTheme="minorBidi" w:cstheme="minorBidi"/>
          <w:i/>
          <w:iCs/>
          <w:color w:val="000000"/>
          <w:kern w:val="2"/>
          <w:sz w:val="22"/>
          <w:szCs w:val="22"/>
          <w:lang w:eastAsia="ko"/>
          <w14:ligatures w14:val="standardContextual"/>
        </w:rPr>
        <w:t xml:space="preserve"> </w:t>
      </w:r>
      <w:r w:rsidRPr="00852A6A">
        <w:rPr>
          <w:rFonts w:asciiTheme="minorBidi" w:eastAsia="Batang" w:hAnsiTheme="minorBidi" w:cstheme="minorBidi"/>
          <w:i/>
          <w:iCs/>
          <w:color w:val="000000"/>
          <w:kern w:val="2"/>
          <w:sz w:val="22"/>
          <w:szCs w:val="22"/>
          <w:lang w:eastAsia="ko"/>
          <w14:ligatures w14:val="standardContextual"/>
        </w:rPr>
        <w:t>대해</w:t>
      </w:r>
      <w:r w:rsidRPr="00852A6A">
        <w:rPr>
          <w:rFonts w:asciiTheme="minorBidi" w:eastAsia="Batang" w:hAnsiTheme="minorBidi" w:cstheme="minorBidi"/>
          <w:i/>
          <w:iCs/>
          <w:color w:val="000000"/>
          <w:kern w:val="2"/>
          <w:sz w:val="22"/>
          <w:szCs w:val="22"/>
          <w:lang w:eastAsia="ko"/>
          <w14:ligatures w14:val="standardContextual"/>
        </w:rPr>
        <w:t xml:space="preserve"> </w:t>
      </w:r>
      <w:r w:rsidRPr="00852A6A">
        <w:rPr>
          <w:rFonts w:asciiTheme="minorBidi" w:eastAsia="Batang" w:hAnsiTheme="minorBidi" w:cstheme="minorBidi"/>
          <w:i/>
          <w:iCs/>
          <w:color w:val="000000"/>
          <w:kern w:val="2"/>
          <w:sz w:val="22"/>
          <w:szCs w:val="22"/>
          <w:lang w:eastAsia="ko"/>
          <w14:ligatures w14:val="standardContextual"/>
        </w:rPr>
        <w:t>의논하지</w:t>
      </w:r>
      <w:r w:rsidRPr="00852A6A">
        <w:rPr>
          <w:rFonts w:asciiTheme="minorBidi" w:eastAsia="Batang" w:hAnsiTheme="minorBidi" w:cstheme="minorBidi"/>
          <w:i/>
          <w:iCs/>
          <w:color w:val="000000"/>
          <w:kern w:val="2"/>
          <w:sz w:val="22"/>
          <w:szCs w:val="22"/>
          <w:lang w:eastAsia="ko"/>
          <w14:ligatures w14:val="standardContextual"/>
        </w:rPr>
        <w:t xml:space="preserve"> </w:t>
      </w:r>
      <w:r w:rsidRPr="00852A6A">
        <w:rPr>
          <w:rFonts w:asciiTheme="minorBidi" w:eastAsia="Batang" w:hAnsiTheme="minorBidi" w:cstheme="minorBidi"/>
          <w:i/>
          <w:iCs/>
          <w:color w:val="000000"/>
          <w:kern w:val="2"/>
          <w:sz w:val="22"/>
          <w:szCs w:val="22"/>
          <w:lang w:eastAsia="ko"/>
          <w14:ligatures w14:val="standardContextual"/>
        </w:rPr>
        <w:t>않습니다</w:t>
      </w:r>
    </w:p>
    <w:p w14:paraId="5D3013DF" w14:textId="77777777" w:rsidR="00C14AE7" w:rsidRPr="00852A6A" w:rsidRDefault="004908D5" w:rsidP="00CA7AA6">
      <w:pPr>
        <w:numPr>
          <w:ilvl w:val="0"/>
          <w:numId w:val="39"/>
        </w:numPr>
        <w:overflowPunct w:val="0"/>
        <w:autoSpaceDE w:val="0"/>
        <w:autoSpaceDN w:val="0"/>
        <w:adjustRightInd w:val="0"/>
        <w:spacing w:before="40" w:after="0"/>
        <w:ind w:left="720"/>
        <w:textAlignment w:val="baseline"/>
        <w:rPr>
          <w:rFonts w:asciiTheme="minorBidi" w:eastAsia="Batang" w:hAnsiTheme="minorBidi" w:cstheme="minorBidi"/>
          <w:color w:val="000000"/>
          <w:kern w:val="2"/>
          <w:sz w:val="22"/>
          <w:szCs w:val="22"/>
          <w14:ligatures w14:val="standardContextual"/>
        </w:rPr>
      </w:pPr>
      <w:r w:rsidRPr="00852A6A">
        <w:rPr>
          <w:rFonts w:asciiTheme="minorBidi" w:eastAsia="Batang" w:hAnsiTheme="minorBidi" w:cstheme="minorBidi"/>
          <w:b/>
          <w:bCs/>
          <w:color w:val="000000"/>
          <w:kern w:val="2"/>
          <w:sz w:val="22"/>
          <w:szCs w:val="22"/>
          <w14:ligatures w14:val="standardContextual"/>
        </w:rPr>
        <w:t>Not</w:t>
      </w:r>
      <w:r w:rsidRPr="00852A6A">
        <w:rPr>
          <w:rFonts w:asciiTheme="minorBidi" w:eastAsia="Batang" w:hAnsiTheme="minorBidi" w:cstheme="minorBidi"/>
          <w:color w:val="000000"/>
          <w:kern w:val="2"/>
          <w:sz w:val="22"/>
          <w:szCs w:val="22"/>
          <w14:ligatures w14:val="standardContextual"/>
        </w:rPr>
        <w:t xml:space="preserve"> make any promises to the children about what the judge will decide</w:t>
      </w:r>
    </w:p>
    <w:p w14:paraId="1554D9E3" w14:textId="68AD07D3" w:rsidR="004908D5" w:rsidRPr="00852A6A" w:rsidRDefault="00C14AE7" w:rsidP="008633AA">
      <w:pPr>
        <w:overflowPunct w:val="0"/>
        <w:autoSpaceDE w:val="0"/>
        <w:autoSpaceDN w:val="0"/>
        <w:adjustRightInd w:val="0"/>
        <w:spacing w:after="0"/>
        <w:ind w:left="720"/>
        <w:textAlignment w:val="baseline"/>
        <w:rPr>
          <w:rFonts w:asciiTheme="minorBidi" w:eastAsia="Batang" w:hAnsiTheme="minorBidi" w:cstheme="minorBidi"/>
          <w:i/>
          <w:iCs/>
          <w:color w:val="000000"/>
          <w:kern w:val="2"/>
          <w:sz w:val="22"/>
          <w:szCs w:val="22"/>
          <w:lang w:eastAsia="ko-KR"/>
          <w14:ligatures w14:val="standardContextual"/>
        </w:rPr>
      </w:pPr>
      <w:r w:rsidRPr="00852A6A">
        <w:rPr>
          <w:rFonts w:asciiTheme="minorBidi" w:eastAsia="Batang" w:hAnsiTheme="minorBidi" w:cstheme="minorBidi"/>
          <w:b/>
          <w:bCs/>
          <w:i/>
          <w:iCs/>
          <w:color w:val="000000"/>
          <w:kern w:val="2"/>
          <w:sz w:val="22"/>
          <w:szCs w:val="22"/>
          <w:lang w:eastAsia="ko"/>
          <w14:ligatures w14:val="standardContextual"/>
        </w:rPr>
        <w:t>판사가</w:t>
      </w:r>
      <w:r w:rsidRPr="00852A6A">
        <w:rPr>
          <w:rFonts w:asciiTheme="minorBidi" w:eastAsia="Batang" w:hAnsiTheme="minorBidi" w:cstheme="minorBidi"/>
          <w:i/>
          <w:iCs/>
          <w:color w:val="000000"/>
          <w:kern w:val="2"/>
          <w:sz w:val="22"/>
          <w:szCs w:val="22"/>
          <w:lang w:eastAsia="ko"/>
          <w14:ligatures w14:val="standardContextual"/>
        </w:rPr>
        <w:t xml:space="preserve"> </w:t>
      </w:r>
      <w:r w:rsidRPr="00852A6A">
        <w:rPr>
          <w:rFonts w:asciiTheme="minorBidi" w:eastAsia="Batang" w:hAnsiTheme="minorBidi" w:cstheme="minorBidi"/>
          <w:i/>
          <w:iCs/>
          <w:color w:val="000000"/>
          <w:kern w:val="2"/>
          <w:sz w:val="22"/>
          <w:szCs w:val="22"/>
          <w:lang w:eastAsia="ko"/>
          <w14:ligatures w14:val="standardContextual"/>
        </w:rPr>
        <w:t>결정할</w:t>
      </w:r>
      <w:r w:rsidRPr="00852A6A">
        <w:rPr>
          <w:rFonts w:asciiTheme="minorBidi" w:eastAsia="Batang" w:hAnsiTheme="minorBidi" w:cstheme="minorBidi"/>
          <w:i/>
          <w:iCs/>
          <w:color w:val="000000"/>
          <w:kern w:val="2"/>
          <w:sz w:val="22"/>
          <w:szCs w:val="22"/>
          <w:lang w:eastAsia="ko"/>
          <w14:ligatures w14:val="standardContextual"/>
        </w:rPr>
        <w:t xml:space="preserve"> </w:t>
      </w:r>
      <w:r w:rsidRPr="00852A6A">
        <w:rPr>
          <w:rFonts w:asciiTheme="minorBidi" w:eastAsia="Batang" w:hAnsiTheme="minorBidi" w:cstheme="minorBidi"/>
          <w:i/>
          <w:iCs/>
          <w:color w:val="000000"/>
          <w:kern w:val="2"/>
          <w:sz w:val="22"/>
          <w:szCs w:val="22"/>
          <w:lang w:eastAsia="ko"/>
          <w14:ligatures w14:val="standardContextual"/>
        </w:rPr>
        <w:t>내용을</w:t>
      </w:r>
      <w:r w:rsidRPr="00852A6A">
        <w:rPr>
          <w:rFonts w:asciiTheme="minorBidi" w:eastAsia="Batang" w:hAnsiTheme="minorBidi" w:cstheme="minorBidi"/>
          <w:i/>
          <w:iCs/>
          <w:color w:val="000000"/>
          <w:kern w:val="2"/>
          <w:sz w:val="22"/>
          <w:szCs w:val="22"/>
          <w:lang w:eastAsia="ko"/>
          <w14:ligatures w14:val="standardContextual"/>
        </w:rPr>
        <w:t xml:space="preserve"> </w:t>
      </w:r>
      <w:r w:rsidRPr="00852A6A">
        <w:rPr>
          <w:rFonts w:asciiTheme="minorBidi" w:eastAsia="Batang" w:hAnsiTheme="minorBidi" w:cstheme="minorBidi"/>
          <w:i/>
          <w:iCs/>
          <w:color w:val="000000"/>
          <w:kern w:val="2"/>
          <w:sz w:val="22"/>
          <w:szCs w:val="22"/>
          <w:lang w:eastAsia="ko"/>
          <w14:ligatures w14:val="standardContextual"/>
        </w:rPr>
        <w:t>아동에게</w:t>
      </w:r>
      <w:r w:rsidRPr="00852A6A">
        <w:rPr>
          <w:rFonts w:asciiTheme="minorBidi" w:eastAsia="Batang" w:hAnsiTheme="minorBidi" w:cstheme="minorBidi"/>
          <w:i/>
          <w:iCs/>
          <w:color w:val="000000"/>
          <w:kern w:val="2"/>
          <w:sz w:val="22"/>
          <w:szCs w:val="22"/>
          <w:lang w:eastAsia="ko"/>
          <w14:ligatures w14:val="standardContextual"/>
        </w:rPr>
        <w:t xml:space="preserve"> </w:t>
      </w:r>
      <w:r w:rsidRPr="00852A6A">
        <w:rPr>
          <w:rFonts w:asciiTheme="minorBidi" w:eastAsia="Batang" w:hAnsiTheme="minorBidi" w:cstheme="minorBidi"/>
          <w:i/>
          <w:iCs/>
          <w:color w:val="000000"/>
          <w:kern w:val="2"/>
          <w:sz w:val="22"/>
          <w:szCs w:val="22"/>
          <w:lang w:eastAsia="ko"/>
          <w14:ligatures w14:val="standardContextual"/>
        </w:rPr>
        <w:t>약속하지</w:t>
      </w:r>
      <w:r w:rsidRPr="00852A6A">
        <w:rPr>
          <w:rFonts w:asciiTheme="minorBidi" w:eastAsia="Batang" w:hAnsiTheme="minorBidi" w:cstheme="minorBidi"/>
          <w:i/>
          <w:iCs/>
          <w:color w:val="000000"/>
          <w:kern w:val="2"/>
          <w:sz w:val="22"/>
          <w:szCs w:val="22"/>
          <w:lang w:eastAsia="ko"/>
          <w14:ligatures w14:val="standardContextual"/>
        </w:rPr>
        <w:t xml:space="preserve"> </w:t>
      </w:r>
      <w:r w:rsidRPr="00852A6A">
        <w:rPr>
          <w:rFonts w:asciiTheme="minorBidi" w:eastAsia="Batang" w:hAnsiTheme="minorBidi" w:cstheme="minorBidi"/>
          <w:i/>
          <w:iCs/>
          <w:color w:val="000000"/>
          <w:kern w:val="2"/>
          <w:sz w:val="22"/>
          <w:szCs w:val="22"/>
          <w:lang w:eastAsia="ko"/>
          <w14:ligatures w14:val="standardContextual"/>
        </w:rPr>
        <w:t>않습니다</w:t>
      </w:r>
    </w:p>
    <w:p w14:paraId="11D07A4C" w14:textId="77777777" w:rsidR="00C14AE7" w:rsidRPr="00852A6A" w:rsidRDefault="004908D5" w:rsidP="00CA7AA6">
      <w:pPr>
        <w:overflowPunct w:val="0"/>
        <w:autoSpaceDE w:val="0"/>
        <w:autoSpaceDN w:val="0"/>
        <w:adjustRightInd w:val="0"/>
        <w:spacing w:before="40" w:after="0"/>
        <w:ind w:left="720" w:hanging="360"/>
        <w:textAlignment w:val="baseline"/>
        <w:rPr>
          <w:rFonts w:asciiTheme="minorBidi" w:eastAsia="Batang" w:hAnsiTheme="minorBidi" w:cstheme="minorBidi"/>
          <w:sz w:val="22"/>
          <w:szCs w:val="22"/>
        </w:rPr>
      </w:pPr>
      <w:r w:rsidRPr="00852A6A">
        <w:rPr>
          <w:rFonts w:asciiTheme="minorBidi" w:eastAsia="Batang" w:hAnsiTheme="minorBidi" w:cstheme="minorBidi"/>
          <w:color w:val="000000"/>
          <w:sz w:val="22"/>
          <w:szCs w:val="22"/>
        </w:rPr>
        <w:t>[  ]</w:t>
      </w:r>
      <w:r w:rsidRPr="00852A6A">
        <w:rPr>
          <w:rFonts w:asciiTheme="minorBidi" w:eastAsia="Batang" w:hAnsiTheme="minorBidi" w:cstheme="minorBidi"/>
          <w:color w:val="000000"/>
          <w:sz w:val="22"/>
          <w:szCs w:val="22"/>
        </w:rPr>
        <w:tab/>
      </w:r>
      <w:r w:rsidRPr="00852A6A">
        <w:rPr>
          <w:rFonts w:asciiTheme="minorBidi" w:eastAsia="Batang" w:hAnsiTheme="minorBidi" w:cstheme="minorBidi"/>
          <w:b/>
          <w:bCs/>
          <w:sz w:val="22"/>
          <w:szCs w:val="22"/>
        </w:rPr>
        <w:t>Not</w:t>
      </w:r>
      <w:r w:rsidRPr="00852A6A">
        <w:rPr>
          <w:rFonts w:asciiTheme="minorBidi" w:eastAsia="Batang" w:hAnsiTheme="minorBidi" w:cstheme="minorBidi"/>
          <w:sz w:val="22"/>
          <w:szCs w:val="22"/>
        </w:rPr>
        <w:t xml:space="preserve"> visit while under the influence of alcohol or any non-prescribed drug</w:t>
      </w:r>
    </w:p>
    <w:p w14:paraId="7337A4B1" w14:textId="55AC5079" w:rsidR="004908D5" w:rsidRPr="00852A6A" w:rsidRDefault="008633AA" w:rsidP="002E2771">
      <w:pPr>
        <w:overflowPunct w:val="0"/>
        <w:autoSpaceDE w:val="0"/>
        <w:autoSpaceDN w:val="0"/>
        <w:adjustRightInd w:val="0"/>
        <w:spacing w:after="0"/>
        <w:ind w:left="720" w:hanging="360"/>
        <w:textAlignment w:val="baseline"/>
        <w:rPr>
          <w:rFonts w:asciiTheme="minorBidi" w:eastAsia="Batang" w:hAnsiTheme="minorBidi" w:cstheme="minorBidi"/>
          <w:i/>
          <w:iCs/>
          <w:sz w:val="22"/>
          <w:szCs w:val="22"/>
          <w:lang w:eastAsia="ko-KR"/>
        </w:rPr>
      </w:pPr>
      <w:r w:rsidRPr="00852A6A">
        <w:rPr>
          <w:rFonts w:asciiTheme="minorBidi" w:eastAsia="Batang" w:hAnsiTheme="minorBidi" w:cstheme="minorBidi"/>
          <w:i/>
          <w:iCs/>
          <w:color w:val="000000"/>
          <w:sz w:val="22"/>
          <w:szCs w:val="22"/>
        </w:rPr>
        <w:tab/>
      </w:r>
      <w:r w:rsidRPr="00852A6A">
        <w:rPr>
          <w:rFonts w:asciiTheme="minorBidi" w:eastAsia="Batang" w:hAnsiTheme="minorBidi" w:cstheme="minorBidi"/>
          <w:b/>
          <w:bCs/>
          <w:i/>
          <w:iCs/>
          <w:sz w:val="22"/>
          <w:szCs w:val="22"/>
          <w:lang w:eastAsia="ko"/>
        </w:rPr>
        <w:t>술이나</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처방을</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받지</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않은</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약물에</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취한</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상태로</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방문하지</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않습니다</w:t>
      </w:r>
    </w:p>
    <w:p w14:paraId="75E68890" w14:textId="77777777" w:rsidR="00C14AE7" w:rsidRPr="00852A6A" w:rsidRDefault="004908D5" w:rsidP="00CA7AA6">
      <w:pPr>
        <w:overflowPunct w:val="0"/>
        <w:autoSpaceDE w:val="0"/>
        <w:autoSpaceDN w:val="0"/>
        <w:adjustRightInd w:val="0"/>
        <w:spacing w:before="40" w:after="0"/>
        <w:ind w:left="720" w:hanging="360"/>
        <w:textAlignment w:val="baseline"/>
        <w:rPr>
          <w:rFonts w:asciiTheme="minorBidi" w:eastAsia="Batang" w:hAnsiTheme="minorBidi" w:cstheme="minorBidi"/>
          <w:color w:val="000000"/>
          <w:sz w:val="22"/>
          <w:szCs w:val="22"/>
        </w:rPr>
      </w:pPr>
      <w:r w:rsidRPr="00852A6A">
        <w:rPr>
          <w:rFonts w:asciiTheme="minorBidi" w:eastAsia="Batang" w:hAnsiTheme="minorBidi" w:cstheme="minorBidi"/>
          <w:color w:val="000000"/>
          <w:sz w:val="22"/>
          <w:szCs w:val="22"/>
        </w:rPr>
        <w:t>[  ]</w:t>
      </w:r>
      <w:r w:rsidRPr="00852A6A">
        <w:rPr>
          <w:rFonts w:asciiTheme="minorBidi" w:eastAsia="Batang" w:hAnsiTheme="minorBidi" w:cstheme="minorBidi"/>
          <w:b/>
          <w:bCs/>
          <w:color w:val="000000"/>
          <w:sz w:val="22"/>
          <w:szCs w:val="22"/>
        </w:rPr>
        <w:tab/>
        <w:t xml:space="preserve">Not </w:t>
      </w:r>
      <w:r w:rsidRPr="00852A6A">
        <w:rPr>
          <w:rFonts w:asciiTheme="minorBidi" w:eastAsia="Batang" w:hAnsiTheme="minorBidi" w:cstheme="minorBidi"/>
          <w:color w:val="000000"/>
          <w:sz w:val="22"/>
          <w:szCs w:val="22"/>
        </w:rPr>
        <w:t>bring any other person to the visit without the written agreement of the other parent and the visit supervisor</w:t>
      </w:r>
    </w:p>
    <w:p w14:paraId="38B6023A" w14:textId="492A83D5" w:rsidR="004908D5" w:rsidRPr="00852A6A" w:rsidRDefault="008633AA" w:rsidP="002E2771">
      <w:pPr>
        <w:overflowPunct w:val="0"/>
        <w:autoSpaceDE w:val="0"/>
        <w:autoSpaceDN w:val="0"/>
        <w:adjustRightInd w:val="0"/>
        <w:spacing w:after="0"/>
        <w:ind w:left="720" w:hanging="360"/>
        <w:textAlignment w:val="baseline"/>
        <w:rPr>
          <w:rFonts w:asciiTheme="minorBidi" w:eastAsia="Batang" w:hAnsiTheme="minorBidi" w:cstheme="minorBidi"/>
          <w:i/>
          <w:iCs/>
          <w:color w:val="000000"/>
          <w:sz w:val="22"/>
          <w:szCs w:val="22"/>
          <w:lang w:eastAsia="ko-KR"/>
        </w:rPr>
      </w:pPr>
      <w:r w:rsidRPr="00852A6A">
        <w:rPr>
          <w:rFonts w:asciiTheme="minorBidi" w:eastAsia="Batang" w:hAnsiTheme="minorBidi" w:cstheme="minorBidi"/>
          <w:i/>
          <w:iCs/>
          <w:color w:val="000000"/>
          <w:sz w:val="22"/>
          <w:szCs w:val="22"/>
        </w:rPr>
        <w:tab/>
      </w:r>
      <w:r w:rsidRPr="00852A6A">
        <w:rPr>
          <w:rFonts w:asciiTheme="minorBidi" w:eastAsia="Batang" w:hAnsiTheme="minorBidi" w:cstheme="minorBidi"/>
          <w:b/>
          <w:bCs/>
          <w:i/>
          <w:iCs/>
          <w:color w:val="000000"/>
          <w:sz w:val="22"/>
          <w:szCs w:val="22"/>
          <w:lang w:eastAsia="ko"/>
        </w:rPr>
        <w:t>상대</w:t>
      </w:r>
      <w:r w:rsidRPr="00852A6A">
        <w:rPr>
          <w:rFonts w:asciiTheme="minorBidi" w:eastAsia="Batang" w:hAnsiTheme="minorBidi" w:cstheme="minorBidi"/>
          <w:b/>
          <w:bCs/>
          <w:i/>
          <w:iCs/>
          <w:color w:val="000000"/>
          <w:sz w:val="22"/>
          <w:szCs w:val="22"/>
          <w:lang w:eastAsia="ko"/>
        </w:rPr>
        <w:t xml:space="preserve"> </w:t>
      </w:r>
      <w:r w:rsidRPr="00852A6A">
        <w:rPr>
          <w:rFonts w:asciiTheme="minorBidi" w:eastAsia="Batang" w:hAnsiTheme="minorBidi" w:cstheme="minorBidi"/>
          <w:b/>
          <w:bCs/>
          <w:i/>
          <w:iCs/>
          <w:color w:val="000000"/>
          <w:sz w:val="22"/>
          <w:szCs w:val="22"/>
          <w:lang w:eastAsia="ko"/>
        </w:rPr>
        <w:t>부모와</w:t>
      </w:r>
      <w:r w:rsidRPr="00852A6A">
        <w:rPr>
          <w:rFonts w:asciiTheme="minorBidi" w:eastAsia="Batang" w:hAnsiTheme="minorBidi" w:cstheme="minorBidi"/>
          <w:b/>
          <w:bCs/>
          <w:i/>
          <w:iCs/>
          <w:color w:val="000000"/>
          <w:sz w:val="22"/>
          <w:szCs w:val="22"/>
          <w:lang w:eastAsia="ko"/>
        </w:rPr>
        <w:t xml:space="preserve"> </w:t>
      </w:r>
      <w:r w:rsidRPr="00852A6A">
        <w:rPr>
          <w:rFonts w:asciiTheme="minorBidi" w:eastAsia="Batang" w:hAnsiTheme="minorBidi" w:cstheme="minorBidi"/>
          <w:i/>
          <w:iCs/>
          <w:color w:val="000000"/>
          <w:sz w:val="22"/>
          <w:szCs w:val="22"/>
          <w:lang w:eastAsia="ko"/>
        </w:rPr>
        <w:t>방문</w:t>
      </w:r>
      <w:r w:rsidRPr="00852A6A">
        <w:rPr>
          <w:rFonts w:asciiTheme="minorBidi" w:eastAsia="Batang" w:hAnsiTheme="minorBidi" w:cstheme="minorBidi"/>
          <w:i/>
          <w:iCs/>
          <w:color w:val="000000"/>
          <w:sz w:val="22"/>
          <w:szCs w:val="22"/>
          <w:lang w:eastAsia="ko"/>
        </w:rPr>
        <w:t xml:space="preserve"> </w:t>
      </w:r>
      <w:r w:rsidRPr="00852A6A">
        <w:rPr>
          <w:rFonts w:asciiTheme="minorBidi" w:eastAsia="Batang" w:hAnsiTheme="minorBidi" w:cstheme="minorBidi"/>
          <w:i/>
          <w:iCs/>
          <w:color w:val="000000"/>
          <w:sz w:val="22"/>
          <w:szCs w:val="22"/>
          <w:lang w:eastAsia="ko"/>
        </w:rPr>
        <w:t>감독자의</w:t>
      </w:r>
      <w:r w:rsidRPr="00852A6A">
        <w:rPr>
          <w:rFonts w:asciiTheme="minorBidi" w:eastAsia="Batang" w:hAnsiTheme="minorBidi" w:cstheme="minorBidi"/>
          <w:i/>
          <w:iCs/>
          <w:color w:val="000000"/>
          <w:sz w:val="22"/>
          <w:szCs w:val="22"/>
          <w:lang w:eastAsia="ko"/>
        </w:rPr>
        <w:t xml:space="preserve"> </w:t>
      </w:r>
      <w:r w:rsidRPr="00852A6A">
        <w:rPr>
          <w:rFonts w:asciiTheme="minorBidi" w:eastAsia="Batang" w:hAnsiTheme="minorBidi" w:cstheme="minorBidi"/>
          <w:i/>
          <w:iCs/>
          <w:color w:val="000000"/>
          <w:sz w:val="22"/>
          <w:szCs w:val="22"/>
          <w:lang w:eastAsia="ko"/>
        </w:rPr>
        <w:t>서면</w:t>
      </w:r>
      <w:r w:rsidRPr="00852A6A">
        <w:rPr>
          <w:rFonts w:asciiTheme="minorBidi" w:eastAsia="Batang" w:hAnsiTheme="minorBidi" w:cstheme="minorBidi"/>
          <w:i/>
          <w:iCs/>
          <w:color w:val="000000"/>
          <w:sz w:val="22"/>
          <w:szCs w:val="22"/>
          <w:lang w:eastAsia="ko"/>
        </w:rPr>
        <w:t xml:space="preserve"> </w:t>
      </w:r>
      <w:r w:rsidRPr="00852A6A">
        <w:rPr>
          <w:rFonts w:asciiTheme="minorBidi" w:eastAsia="Batang" w:hAnsiTheme="minorBidi" w:cstheme="minorBidi"/>
          <w:i/>
          <w:iCs/>
          <w:color w:val="000000"/>
          <w:sz w:val="22"/>
          <w:szCs w:val="22"/>
          <w:lang w:eastAsia="ko"/>
        </w:rPr>
        <w:t>동의</w:t>
      </w:r>
      <w:r w:rsidRPr="00852A6A">
        <w:rPr>
          <w:rFonts w:asciiTheme="minorBidi" w:eastAsia="Batang" w:hAnsiTheme="minorBidi" w:cstheme="minorBidi"/>
          <w:i/>
          <w:iCs/>
          <w:color w:val="000000"/>
          <w:sz w:val="22"/>
          <w:szCs w:val="22"/>
          <w:lang w:eastAsia="ko"/>
        </w:rPr>
        <w:t xml:space="preserve"> </w:t>
      </w:r>
      <w:r w:rsidRPr="00852A6A">
        <w:rPr>
          <w:rFonts w:asciiTheme="minorBidi" w:eastAsia="Batang" w:hAnsiTheme="minorBidi" w:cstheme="minorBidi"/>
          <w:i/>
          <w:iCs/>
          <w:color w:val="000000"/>
          <w:sz w:val="22"/>
          <w:szCs w:val="22"/>
          <w:lang w:eastAsia="ko"/>
        </w:rPr>
        <w:t>없이</w:t>
      </w:r>
      <w:r w:rsidRPr="00852A6A">
        <w:rPr>
          <w:rFonts w:asciiTheme="minorBidi" w:eastAsia="Batang" w:hAnsiTheme="minorBidi" w:cstheme="minorBidi"/>
          <w:i/>
          <w:iCs/>
          <w:color w:val="000000"/>
          <w:sz w:val="22"/>
          <w:szCs w:val="22"/>
          <w:lang w:eastAsia="ko"/>
        </w:rPr>
        <w:t xml:space="preserve"> </w:t>
      </w:r>
      <w:r w:rsidRPr="00852A6A">
        <w:rPr>
          <w:rFonts w:asciiTheme="minorBidi" w:eastAsia="Batang" w:hAnsiTheme="minorBidi" w:cstheme="minorBidi"/>
          <w:i/>
          <w:iCs/>
          <w:color w:val="000000"/>
          <w:sz w:val="22"/>
          <w:szCs w:val="22"/>
          <w:lang w:eastAsia="ko"/>
        </w:rPr>
        <w:t>방문</w:t>
      </w:r>
      <w:r w:rsidRPr="00852A6A">
        <w:rPr>
          <w:rFonts w:asciiTheme="minorBidi" w:eastAsia="Batang" w:hAnsiTheme="minorBidi" w:cstheme="minorBidi"/>
          <w:i/>
          <w:iCs/>
          <w:color w:val="000000"/>
          <w:sz w:val="22"/>
          <w:szCs w:val="22"/>
          <w:lang w:eastAsia="ko"/>
        </w:rPr>
        <w:t xml:space="preserve"> </w:t>
      </w:r>
      <w:r w:rsidRPr="00852A6A">
        <w:rPr>
          <w:rFonts w:asciiTheme="minorBidi" w:eastAsia="Batang" w:hAnsiTheme="minorBidi" w:cstheme="minorBidi"/>
          <w:i/>
          <w:iCs/>
          <w:color w:val="000000"/>
          <w:sz w:val="22"/>
          <w:szCs w:val="22"/>
          <w:lang w:eastAsia="ko"/>
        </w:rPr>
        <w:t>시</w:t>
      </w:r>
      <w:r w:rsidRPr="00852A6A">
        <w:rPr>
          <w:rFonts w:asciiTheme="minorBidi" w:eastAsia="Batang" w:hAnsiTheme="minorBidi" w:cstheme="minorBidi"/>
          <w:i/>
          <w:iCs/>
          <w:color w:val="000000"/>
          <w:sz w:val="22"/>
          <w:szCs w:val="22"/>
          <w:lang w:eastAsia="ko"/>
        </w:rPr>
        <w:t xml:space="preserve"> </w:t>
      </w:r>
      <w:r w:rsidRPr="00852A6A">
        <w:rPr>
          <w:rFonts w:asciiTheme="minorBidi" w:eastAsia="Batang" w:hAnsiTheme="minorBidi" w:cstheme="minorBidi"/>
          <w:i/>
          <w:iCs/>
          <w:color w:val="000000"/>
          <w:sz w:val="22"/>
          <w:szCs w:val="22"/>
          <w:lang w:eastAsia="ko"/>
        </w:rPr>
        <w:t>다른</w:t>
      </w:r>
      <w:r w:rsidRPr="00852A6A">
        <w:rPr>
          <w:rFonts w:asciiTheme="minorBidi" w:eastAsia="Batang" w:hAnsiTheme="minorBidi" w:cstheme="minorBidi"/>
          <w:i/>
          <w:iCs/>
          <w:color w:val="000000"/>
          <w:sz w:val="22"/>
          <w:szCs w:val="22"/>
          <w:lang w:eastAsia="ko"/>
        </w:rPr>
        <w:t xml:space="preserve"> </w:t>
      </w:r>
      <w:r w:rsidRPr="00852A6A">
        <w:rPr>
          <w:rFonts w:asciiTheme="minorBidi" w:eastAsia="Batang" w:hAnsiTheme="minorBidi" w:cstheme="minorBidi"/>
          <w:i/>
          <w:iCs/>
          <w:color w:val="000000"/>
          <w:sz w:val="22"/>
          <w:szCs w:val="22"/>
          <w:lang w:eastAsia="ko"/>
        </w:rPr>
        <w:t>사람과</w:t>
      </w:r>
      <w:r w:rsidRPr="00852A6A">
        <w:rPr>
          <w:rFonts w:asciiTheme="minorBidi" w:eastAsia="Batang" w:hAnsiTheme="minorBidi" w:cstheme="minorBidi"/>
          <w:i/>
          <w:iCs/>
          <w:color w:val="000000"/>
          <w:sz w:val="22"/>
          <w:szCs w:val="22"/>
          <w:lang w:eastAsia="ko"/>
        </w:rPr>
        <w:t xml:space="preserve"> </w:t>
      </w:r>
      <w:r w:rsidRPr="00852A6A">
        <w:rPr>
          <w:rFonts w:asciiTheme="minorBidi" w:eastAsia="Batang" w:hAnsiTheme="minorBidi" w:cstheme="minorBidi"/>
          <w:i/>
          <w:iCs/>
          <w:color w:val="000000"/>
          <w:sz w:val="22"/>
          <w:szCs w:val="22"/>
          <w:lang w:eastAsia="ko"/>
        </w:rPr>
        <w:t>동행하지</w:t>
      </w:r>
      <w:r w:rsidRPr="00852A6A">
        <w:rPr>
          <w:rFonts w:asciiTheme="minorBidi" w:eastAsia="Batang" w:hAnsiTheme="minorBidi" w:cstheme="minorBidi"/>
          <w:i/>
          <w:iCs/>
          <w:color w:val="000000"/>
          <w:sz w:val="22"/>
          <w:szCs w:val="22"/>
          <w:lang w:eastAsia="ko"/>
        </w:rPr>
        <w:t xml:space="preserve"> </w:t>
      </w:r>
      <w:r w:rsidRPr="00852A6A">
        <w:rPr>
          <w:rFonts w:asciiTheme="minorBidi" w:eastAsia="Batang" w:hAnsiTheme="minorBidi" w:cstheme="minorBidi"/>
          <w:i/>
          <w:iCs/>
          <w:color w:val="000000"/>
          <w:sz w:val="22"/>
          <w:szCs w:val="22"/>
          <w:lang w:eastAsia="ko"/>
        </w:rPr>
        <w:t>않습니다</w:t>
      </w:r>
    </w:p>
    <w:p w14:paraId="1C7671FC" w14:textId="77777777" w:rsidR="00C14AE7" w:rsidRPr="00852A6A" w:rsidRDefault="004908D5" w:rsidP="00CA7AA6">
      <w:pPr>
        <w:tabs>
          <w:tab w:val="left" w:pos="9180"/>
        </w:tabs>
        <w:overflowPunct w:val="0"/>
        <w:autoSpaceDE w:val="0"/>
        <w:autoSpaceDN w:val="0"/>
        <w:adjustRightInd w:val="0"/>
        <w:spacing w:before="40" w:after="0"/>
        <w:ind w:left="720" w:hanging="360"/>
        <w:textAlignment w:val="baseline"/>
        <w:rPr>
          <w:rFonts w:asciiTheme="minorBidi" w:eastAsia="Batang" w:hAnsiTheme="minorBidi" w:cstheme="minorBidi"/>
          <w:color w:val="000000"/>
          <w:sz w:val="22"/>
          <w:szCs w:val="22"/>
        </w:rPr>
      </w:pPr>
      <w:r w:rsidRPr="00852A6A">
        <w:rPr>
          <w:rFonts w:asciiTheme="minorBidi" w:eastAsia="Batang" w:hAnsiTheme="minorBidi" w:cstheme="minorBidi"/>
          <w:color w:val="000000"/>
          <w:sz w:val="22"/>
          <w:szCs w:val="22"/>
        </w:rPr>
        <w:t>[  ]</w:t>
      </w:r>
      <w:r w:rsidRPr="00852A6A">
        <w:rPr>
          <w:rFonts w:asciiTheme="minorBidi" w:eastAsia="Batang" w:hAnsiTheme="minorBidi" w:cstheme="minorBidi"/>
          <w:color w:val="000000"/>
          <w:sz w:val="22"/>
          <w:szCs w:val="22"/>
        </w:rPr>
        <w:tab/>
      </w:r>
      <w:r w:rsidRPr="00852A6A">
        <w:rPr>
          <w:rFonts w:asciiTheme="minorBidi" w:eastAsia="Batang" w:hAnsiTheme="minorBidi" w:cstheme="minorBidi"/>
          <w:b/>
          <w:bCs/>
          <w:color w:val="000000"/>
          <w:sz w:val="22"/>
          <w:szCs w:val="22"/>
        </w:rPr>
        <w:t>Not</w:t>
      </w:r>
      <w:r w:rsidRPr="00852A6A">
        <w:rPr>
          <w:rFonts w:asciiTheme="minorBidi" w:eastAsia="Batang" w:hAnsiTheme="minorBidi" w:cstheme="minorBidi"/>
          <w:color w:val="000000"/>
          <w:sz w:val="22"/>
          <w:szCs w:val="22"/>
        </w:rPr>
        <w:t xml:space="preserve"> question the children about any family member of the children</w:t>
      </w:r>
    </w:p>
    <w:p w14:paraId="39804283" w14:textId="23BC05BD" w:rsidR="004908D5" w:rsidRPr="00852A6A" w:rsidRDefault="008633AA" w:rsidP="002E2771">
      <w:pPr>
        <w:tabs>
          <w:tab w:val="left" w:pos="9180"/>
        </w:tabs>
        <w:overflowPunct w:val="0"/>
        <w:autoSpaceDE w:val="0"/>
        <w:autoSpaceDN w:val="0"/>
        <w:adjustRightInd w:val="0"/>
        <w:spacing w:after="0"/>
        <w:ind w:left="720" w:hanging="360"/>
        <w:textAlignment w:val="baseline"/>
        <w:rPr>
          <w:rFonts w:asciiTheme="minorBidi" w:eastAsia="Batang" w:hAnsiTheme="minorBidi" w:cstheme="minorBidi"/>
          <w:i/>
          <w:iCs/>
          <w:color w:val="000000"/>
          <w:sz w:val="22"/>
          <w:szCs w:val="22"/>
          <w:lang w:eastAsia="ko-KR"/>
        </w:rPr>
      </w:pPr>
      <w:r w:rsidRPr="00852A6A">
        <w:rPr>
          <w:rFonts w:asciiTheme="minorBidi" w:eastAsia="Batang" w:hAnsiTheme="minorBidi" w:cstheme="minorBidi"/>
          <w:i/>
          <w:iCs/>
          <w:color w:val="000000"/>
          <w:sz w:val="22"/>
          <w:szCs w:val="22"/>
        </w:rPr>
        <w:tab/>
      </w:r>
      <w:r w:rsidRPr="00852A6A">
        <w:rPr>
          <w:rFonts w:asciiTheme="minorBidi" w:eastAsia="Batang" w:hAnsiTheme="minorBidi" w:cstheme="minorBidi"/>
          <w:b/>
          <w:bCs/>
          <w:i/>
          <w:iCs/>
          <w:color w:val="000000"/>
          <w:sz w:val="22"/>
          <w:szCs w:val="22"/>
          <w:lang w:eastAsia="ko"/>
        </w:rPr>
        <w:t>아동에게</w:t>
      </w:r>
      <w:r w:rsidRPr="00852A6A">
        <w:rPr>
          <w:rFonts w:asciiTheme="minorBidi" w:eastAsia="Batang" w:hAnsiTheme="minorBidi" w:cstheme="minorBidi"/>
          <w:i/>
          <w:iCs/>
          <w:color w:val="000000"/>
          <w:sz w:val="22"/>
          <w:szCs w:val="22"/>
          <w:lang w:eastAsia="ko"/>
        </w:rPr>
        <w:t xml:space="preserve"> </w:t>
      </w:r>
      <w:r w:rsidRPr="00852A6A">
        <w:rPr>
          <w:rFonts w:asciiTheme="minorBidi" w:eastAsia="Batang" w:hAnsiTheme="minorBidi" w:cstheme="minorBidi"/>
          <w:i/>
          <w:iCs/>
          <w:color w:val="000000"/>
          <w:sz w:val="22"/>
          <w:szCs w:val="22"/>
          <w:lang w:eastAsia="ko"/>
        </w:rPr>
        <w:t>아동의</w:t>
      </w:r>
      <w:r w:rsidRPr="00852A6A">
        <w:rPr>
          <w:rFonts w:asciiTheme="minorBidi" w:eastAsia="Batang" w:hAnsiTheme="minorBidi" w:cstheme="minorBidi"/>
          <w:i/>
          <w:iCs/>
          <w:color w:val="000000"/>
          <w:sz w:val="22"/>
          <w:szCs w:val="22"/>
          <w:lang w:eastAsia="ko"/>
        </w:rPr>
        <w:t xml:space="preserve"> </w:t>
      </w:r>
      <w:r w:rsidRPr="00852A6A">
        <w:rPr>
          <w:rFonts w:asciiTheme="minorBidi" w:eastAsia="Batang" w:hAnsiTheme="minorBidi" w:cstheme="minorBidi"/>
          <w:i/>
          <w:iCs/>
          <w:color w:val="000000"/>
          <w:sz w:val="22"/>
          <w:szCs w:val="22"/>
          <w:lang w:eastAsia="ko"/>
        </w:rPr>
        <w:t>가족에</w:t>
      </w:r>
      <w:r w:rsidRPr="00852A6A">
        <w:rPr>
          <w:rFonts w:asciiTheme="minorBidi" w:eastAsia="Batang" w:hAnsiTheme="minorBidi" w:cstheme="minorBidi"/>
          <w:i/>
          <w:iCs/>
          <w:color w:val="000000"/>
          <w:sz w:val="22"/>
          <w:szCs w:val="22"/>
          <w:lang w:eastAsia="ko"/>
        </w:rPr>
        <w:t xml:space="preserve"> </w:t>
      </w:r>
      <w:r w:rsidRPr="00852A6A">
        <w:rPr>
          <w:rFonts w:asciiTheme="minorBidi" w:eastAsia="Batang" w:hAnsiTheme="minorBidi" w:cstheme="minorBidi"/>
          <w:i/>
          <w:iCs/>
          <w:color w:val="000000"/>
          <w:sz w:val="22"/>
          <w:szCs w:val="22"/>
          <w:lang w:eastAsia="ko"/>
        </w:rPr>
        <w:t>대한</w:t>
      </w:r>
      <w:r w:rsidRPr="00852A6A">
        <w:rPr>
          <w:rFonts w:asciiTheme="minorBidi" w:eastAsia="Batang" w:hAnsiTheme="minorBidi" w:cstheme="minorBidi"/>
          <w:i/>
          <w:iCs/>
          <w:color w:val="000000"/>
          <w:sz w:val="22"/>
          <w:szCs w:val="22"/>
          <w:lang w:eastAsia="ko"/>
        </w:rPr>
        <w:t xml:space="preserve"> </w:t>
      </w:r>
      <w:r w:rsidRPr="00852A6A">
        <w:rPr>
          <w:rFonts w:asciiTheme="minorBidi" w:eastAsia="Batang" w:hAnsiTheme="minorBidi" w:cstheme="minorBidi"/>
          <w:i/>
          <w:iCs/>
          <w:color w:val="000000"/>
          <w:sz w:val="22"/>
          <w:szCs w:val="22"/>
          <w:lang w:eastAsia="ko"/>
        </w:rPr>
        <w:t>질문을</w:t>
      </w:r>
      <w:r w:rsidRPr="00852A6A">
        <w:rPr>
          <w:rFonts w:asciiTheme="minorBidi" w:eastAsia="Batang" w:hAnsiTheme="minorBidi" w:cstheme="minorBidi"/>
          <w:i/>
          <w:iCs/>
          <w:color w:val="000000"/>
          <w:sz w:val="22"/>
          <w:szCs w:val="22"/>
          <w:lang w:eastAsia="ko"/>
        </w:rPr>
        <w:t xml:space="preserve"> </w:t>
      </w:r>
      <w:r w:rsidRPr="00852A6A">
        <w:rPr>
          <w:rFonts w:asciiTheme="minorBidi" w:eastAsia="Batang" w:hAnsiTheme="minorBidi" w:cstheme="minorBidi"/>
          <w:i/>
          <w:iCs/>
          <w:color w:val="000000"/>
          <w:sz w:val="22"/>
          <w:szCs w:val="22"/>
          <w:lang w:eastAsia="ko"/>
        </w:rPr>
        <w:t>하지</w:t>
      </w:r>
      <w:r w:rsidRPr="00852A6A">
        <w:rPr>
          <w:rFonts w:asciiTheme="minorBidi" w:eastAsia="Batang" w:hAnsiTheme="minorBidi" w:cstheme="minorBidi"/>
          <w:i/>
          <w:iCs/>
          <w:color w:val="000000"/>
          <w:sz w:val="22"/>
          <w:szCs w:val="22"/>
          <w:lang w:eastAsia="ko"/>
        </w:rPr>
        <w:t xml:space="preserve"> </w:t>
      </w:r>
      <w:r w:rsidRPr="00852A6A">
        <w:rPr>
          <w:rFonts w:asciiTheme="minorBidi" w:eastAsia="Batang" w:hAnsiTheme="minorBidi" w:cstheme="minorBidi"/>
          <w:i/>
          <w:iCs/>
          <w:color w:val="000000"/>
          <w:sz w:val="22"/>
          <w:szCs w:val="22"/>
          <w:lang w:eastAsia="ko"/>
        </w:rPr>
        <w:t>않습니다</w:t>
      </w:r>
    </w:p>
    <w:p w14:paraId="25DD4AF7" w14:textId="77777777" w:rsidR="00C14AE7" w:rsidRPr="00852A6A" w:rsidRDefault="004908D5" w:rsidP="00CA7AA6">
      <w:pPr>
        <w:tabs>
          <w:tab w:val="left" w:pos="9180"/>
        </w:tabs>
        <w:overflowPunct w:val="0"/>
        <w:autoSpaceDE w:val="0"/>
        <w:autoSpaceDN w:val="0"/>
        <w:adjustRightInd w:val="0"/>
        <w:spacing w:before="40" w:after="0"/>
        <w:ind w:left="720" w:hanging="360"/>
        <w:textAlignment w:val="baseline"/>
        <w:rPr>
          <w:rFonts w:asciiTheme="minorBidi" w:eastAsia="Batang" w:hAnsiTheme="minorBidi" w:cstheme="minorBidi"/>
          <w:color w:val="000000"/>
          <w:sz w:val="22"/>
          <w:szCs w:val="22"/>
        </w:rPr>
      </w:pPr>
      <w:r w:rsidRPr="00852A6A">
        <w:rPr>
          <w:rFonts w:asciiTheme="minorBidi" w:eastAsia="Batang" w:hAnsiTheme="minorBidi" w:cstheme="minorBidi"/>
          <w:color w:val="000000"/>
          <w:sz w:val="22"/>
          <w:szCs w:val="22"/>
        </w:rPr>
        <w:t>[  ]</w:t>
      </w:r>
      <w:r w:rsidRPr="00852A6A">
        <w:rPr>
          <w:rFonts w:asciiTheme="minorBidi" w:eastAsia="Batang" w:hAnsiTheme="minorBidi" w:cstheme="minorBidi"/>
          <w:color w:val="000000"/>
          <w:sz w:val="22"/>
          <w:szCs w:val="22"/>
        </w:rPr>
        <w:tab/>
      </w:r>
      <w:r w:rsidRPr="00852A6A">
        <w:rPr>
          <w:rFonts w:asciiTheme="minorBidi" w:eastAsia="Batang" w:hAnsiTheme="minorBidi" w:cstheme="minorBidi"/>
          <w:b/>
          <w:bCs/>
          <w:color w:val="000000"/>
          <w:sz w:val="22"/>
          <w:szCs w:val="22"/>
        </w:rPr>
        <w:t>Not</w:t>
      </w:r>
      <w:r w:rsidRPr="00852A6A">
        <w:rPr>
          <w:rFonts w:asciiTheme="minorBidi" w:eastAsia="Batang" w:hAnsiTheme="minorBidi" w:cstheme="minorBidi"/>
          <w:color w:val="000000"/>
          <w:sz w:val="22"/>
          <w:szCs w:val="22"/>
        </w:rPr>
        <w:t xml:space="preserve"> change the children’s diapers</w:t>
      </w:r>
    </w:p>
    <w:p w14:paraId="08847475" w14:textId="666B5E02" w:rsidR="004908D5" w:rsidRPr="00852A6A" w:rsidRDefault="008633AA" w:rsidP="002E2771">
      <w:pPr>
        <w:tabs>
          <w:tab w:val="left" w:pos="9180"/>
        </w:tabs>
        <w:overflowPunct w:val="0"/>
        <w:autoSpaceDE w:val="0"/>
        <w:autoSpaceDN w:val="0"/>
        <w:adjustRightInd w:val="0"/>
        <w:spacing w:after="0"/>
        <w:ind w:left="720" w:hanging="360"/>
        <w:textAlignment w:val="baseline"/>
        <w:rPr>
          <w:rFonts w:asciiTheme="minorBidi" w:eastAsia="Batang" w:hAnsiTheme="minorBidi" w:cstheme="minorBidi"/>
          <w:i/>
          <w:iCs/>
          <w:color w:val="000000"/>
          <w:sz w:val="22"/>
          <w:szCs w:val="22"/>
        </w:rPr>
      </w:pPr>
      <w:r w:rsidRPr="00852A6A">
        <w:rPr>
          <w:rFonts w:asciiTheme="minorBidi" w:eastAsia="Batang" w:hAnsiTheme="minorBidi" w:cstheme="minorBidi"/>
          <w:i/>
          <w:iCs/>
          <w:color w:val="000000"/>
          <w:sz w:val="22"/>
          <w:szCs w:val="22"/>
        </w:rPr>
        <w:tab/>
      </w:r>
      <w:r w:rsidRPr="00852A6A">
        <w:rPr>
          <w:rFonts w:asciiTheme="minorBidi" w:eastAsia="Batang" w:hAnsiTheme="minorBidi" w:cstheme="minorBidi"/>
          <w:b/>
          <w:bCs/>
          <w:i/>
          <w:iCs/>
          <w:color w:val="000000"/>
          <w:sz w:val="22"/>
          <w:szCs w:val="22"/>
          <w:lang w:eastAsia="ko"/>
        </w:rPr>
        <w:t>아동의</w:t>
      </w:r>
      <w:r w:rsidRPr="00852A6A">
        <w:rPr>
          <w:rFonts w:asciiTheme="minorBidi" w:eastAsia="Batang" w:hAnsiTheme="minorBidi" w:cstheme="minorBidi"/>
          <w:i/>
          <w:iCs/>
          <w:color w:val="000000"/>
          <w:sz w:val="22"/>
          <w:szCs w:val="22"/>
          <w:lang w:eastAsia="ko"/>
        </w:rPr>
        <w:t xml:space="preserve"> </w:t>
      </w:r>
      <w:r w:rsidRPr="00852A6A">
        <w:rPr>
          <w:rFonts w:asciiTheme="minorBidi" w:eastAsia="Batang" w:hAnsiTheme="minorBidi" w:cstheme="minorBidi"/>
          <w:i/>
          <w:iCs/>
          <w:color w:val="000000"/>
          <w:sz w:val="22"/>
          <w:szCs w:val="22"/>
          <w:lang w:eastAsia="ko"/>
        </w:rPr>
        <w:t>기저귀를</w:t>
      </w:r>
      <w:r w:rsidRPr="00852A6A">
        <w:rPr>
          <w:rFonts w:asciiTheme="minorBidi" w:eastAsia="Batang" w:hAnsiTheme="minorBidi" w:cstheme="minorBidi"/>
          <w:i/>
          <w:iCs/>
          <w:color w:val="000000"/>
          <w:sz w:val="22"/>
          <w:szCs w:val="22"/>
          <w:lang w:eastAsia="ko"/>
        </w:rPr>
        <w:t xml:space="preserve"> </w:t>
      </w:r>
      <w:r w:rsidRPr="00852A6A">
        <w:rPr>
          <w:rFonts w:asciiTheme="minorBidi" w:eastAsia="Batang" w:hAnsiTheme="minorBidi" w:cstheme="minorBidi"/>
          <w:i/>
          <w:iCs/>
          <w:color w:val="000000"/>
          <w:sz w:val="22"/>
          <w:szCs w:val="22"/>
          <w:lang w:eastAsia="ko"/>
        </w:rPr>
        <w:t>갈지</w:t>
      </w:r>
      <w:r w:rsidRPr="00852A6A">
        <w:rPr>
          <w:rFonts w:asciiTheme="minorBidi" w:eastAsia="Batang" w:hAnsiTheme="minorBidi" w:cstheme="minorBidi"/>
          <w:i/>
          <w:iCs/>
          <w:color w:val="000000"/>
          <w:sz w:val="22"/>
          <w:szCs w:val="22"/>
          <w:lang w:eastAsia="ko"/>
        </w:rPr>
        <w:t xml:space="preserve"> </w:t>
      </w:r>
      <w:r w:rsidRPr="00852A6A">
        <w:rPr>
          <w:rFonts w:asciiTheme="minorBidi" w:eastAsia="Batang" w:hAnsiTheme="minorBidi" w:cstheme="minorBidi"/>
          <w:i/>
          <w:iCs/>
          <w:color w:val="000000"/>
          <w:sz w:val="22"/>
          <w:szCs w:val="22"/>
          <w:lang w:eastAsia="ko"/>
        </w:rPr>
        <w:t>않습니다</w:t>
      </w:r>
    </w:p>
    <w:p w14:paraId="65937549" w14:textId="77777777" w:rsidR="00C14AE7" w:rsidRPr="00852A6A" w:rsidRDefault="004908D5" w:rsidP="00CA7AA6">
      <w:pPr>
        <w:tabs>
          <w:tab w:val="left" w:pos="9180"/>
        </w:tabs>
        <w:overflowPunct w:val="0"/>
        <w:autoSpaceDE w:val="0"/>
        <w:autoSpaceDN w:val="0"/>
        <w:adjustRightInd w:val="0"/>
        <w:spacing w:before="40" w:after="0"/>
        <w:ind w:left="720" w:hanging="360"/>
        <w:textAlignment w:val="baseline"/>
        <w:rPr>
          <w:rFonts w:asciiTheme="minorBidi" w:eastAsia="Batang" w:hAnsiTheme="minorBidi" w:cstheme="minorBidi"/>
          <w:color w:val="000000"/>
          <w:sz w:val="22"/>
          <w:szCs w:val="22"/>
        </w:rPr>
      </w:pPr>
      <w:r w:rsidRPr="00852A6A">
        <w:rPr>
          <w:rFonts w:asciiTheme="minorBidi" w:eastAsia="Batang" w:hAnsiTheme="minorBidi" w:cstheme="minorBidi"/>
          <w:color w:val="000000"/>
          <w:sz w:val="22"/>
          <w:szCs w:val="22"/>
        </w:rPr>
        <w:t>[  ]</w:t>
      </w:r>
      <w:r w:rsidRPr="00852A6A">
        <w:rPr>
          <w:rFonts w:asciiTheme="minorBidi" w:eastAsia="Batang" w:hAnsiTheme="minorBidi" w:cstheme="minorBidi"/>
          <w:color w:val="000000"/>
          <w:sz w:val="22"/>
          <w:szCs w:val="22"/>
        </w:rPr>
        <w:tab/>
      </w:r>
      <w:r w:rsidRPr="00852A6A">
        <w:rPr>
          <w:rFonts w:asciiTheme="minorBidi" w:eastAsia="Batang" w:hAnsiTheme="minorBidi" w:cstheme="minorBidi"/>
          <w:b/>
          <w:bCs/>
          <w:color w:val="000000"/>
          <w:sz w:val="22"/>
          <w:szCs w:val="22"/>
        </w:rPr>
        <w:t>Not</w:t>
      </w:r>
      <w:r w:rsidRPr="00852A6A">
        <w:rPr>
          <w:rFonts w:asciiTheme="minorBidi" w:eastAsia="Batang" w:hAnsiTheme="minorBidi" w:cstheme="minorBidi"/>
          <w:color w:val="000000"/>
          <w:sz w:val="22"/>
          <w:szCs w:val="22"/>
        </w:rPr>
        <w:t xml:space="preserve"> bring any gifts unless approved in advance by the other parent and the visit supervisor</w:t>
      </w:r>
    </w:p>
    <w:p w14:paraId="5C747050" w14:textId="771D6D4D" w:rsidR="004908D5" w:rsidRPr="00852A6A" w:rsidRDefault="008633AA" w:rsidP="002E2771">
      <w:pPr>
        <w:tabs>
          <w:tab w:val="left" w:pos="9180"/>
        </w:tabs>
        <w:overflowPunct w:val="0"/>
        <w:autoSpaceDE w:val="0"/>
        <w:autoSpaceDN w:val="0"/>
        <w:adjustRightInd w:val="0"/>
        <w:spacing w:after="0"/>
        <w:ind w:left="720" w:hanging="360"/>
        <w:textAlignment w:val="baseline"/>
        <w:rPr>
          <w:rFonts w:asciiTheme="minorBidi" w:eastAsia="Batang" w:hAnsiTheme="minorBidi" w:cstheme="minorBidi"/>
          <w:i/>
          <w:iCs/>
          <w:color w:val="000000"/>
          <w:sz w:val="22"/>
          <w:szCs w:val="22"/>
          <w:lang w:eastAsia="ko-KR"/>
        </w:rPr>
      </w:pPr>
      <w:r w:rsidRPr="00852A6A">
        <w:rPr>
          <w:rFonts w:asciiTheme="minorBidi" w:eastAsia="Batang" w:hAnsiTheme="minorBidi" w:cstheme="minorBidi"/>
          <w:i/>
          <w:iCs/>
          <w:color w:val="000000"/>
          <w:sz w:val="22"/>
          <w:szCs w:val="22"/>
        </w:rPr>
        <w:tab/>
      </w:r>
      <w:r w:rsidRPr="00852A6A">
        <w:rPr>
          <w:rFonts w:asciiTheme="minorBidi" w:eastAsia="Batang" w:hAnsiTheme="minorBidi" w:cstheme="minorBidi"/>
          <w:b/>
          <w:bCs/>
          <w:i/>
          <w:iCs/>
          <w:color w:val="000000"/>
          <w:sz w:val="22"/>
          <w:szCs w:val="22"/>
          <w:lang w:eastAsia="ko"/>
        </w:rPr>
        <w:t>상대</w:t>
      </w:r>
      <w:r w:rsidRPr="00852A6A">
        <w:rPr>
          <w:rFonts w:asciiTheme="minorBidi" w:eastAsia="Batang" w:hAnsiTheme="minorBidi" w:cstheme="minorBidi"/>
          <w:i/>
          <w:iCs/>
          <w:color w:val="000000"/>
          <w:sz w:val="22"/>
          <w:szCs w:val="22"/>
          <w:lang w:eastAsia="ko"/>
        </w:rPr>
        <w:t xml:space="preserve"> </w:t>
      </w:r>
      <w:r w:rsidRPr="00852A6A">
        <w:rPr>
          <w:rFonts w:asciiTheme="minorBidi" w:eastAsia="Batang" w:hAnsiTheme="minorBidi" w:cstheme="minorBidi"/>
          <w:i/>
          <w:iCs/>
          <w:color w:val="000000"/>
          <w:sz w:val="22"/>
          <w:szCs w:val="22"/>
          <w:lang w:eastAsia="ko"/>
        </w:rPr>
        <w:t>부모와</w:t>
      </w:r>
      <w:r w:rsidRPr="00852A6A">
        <w:rPr>
          <w:rFonts w:asciiTheme="minorBidi" w:eastAsia="Batang" w:hAnsiTheme="minorBidi" w:cstheme="minorBidi"/>
          <w:i/>
          <w:iCs/>
          <w:color w:val="000000"/>
          <w:sz w:val="22"/>
          <w:szCs w:val="22"/>
          <w:lang w:eastAsia="ko"/>
        </w:rPr>
        <w:t xml:space="preserve"> </w:t>
      </w:r>
      <w:r w:rsidRPr="00852A6A">
        <w:rPr>
          <w:rFonts w:asciiTheme="minorBidi" w:eastAsia="Batang" w:hAnsiTheme="minorBidi" w:cstheme="minorBidi"/>
          <w:i/>
          <w:iCs/>
          <w:color w:val="000000"/>
          <w:sz w:val="22"/>
          <w:szCs w:val="22"/>
          <w:lang w:eastAsia="ko"/>
        </w:rPr>
        <w:t>방문</w:t>
      </w:r>
      <w:r w:rsidRPr="00852A6A">
        <w:rPr>
          <w:rFonts w:asciiTheme="minorBidi" w:eastAsia="Batang" w:hAnsiTheme="minorBidi" w:cstheme="minorBidi"/>
          <w:i/>
          <w:iCs/>
          <w:color w:val="000000"/>
          <w:sz w:val="22"/>
          <w:szCs w:val="22"/>
          <w:lang w:eastAsia="ko"/>
        </w:rPr>
        <w:t xml:space="preserve"> </w:t>
      </w:r>
      <w:r w:rsidRPr="00852A6A">
        <w:rPr>
          <w:rFonts w:asciiTheme="minorBidi" w:eastAsia="Batang" w:hAnsiTheme="minorBidi" w:cstheme="minorBidi"/>
          <w:i/>
          <w:iCs/>
          <w:color w:val="000000"/>
          <w:sz w:val="22"/>
          <w:szCs w:val="22"/>
          <w:lang w:eastAsia="ko"/>
        </w:rPr>
        <w:t>감독자의</w:t>
      </w:r>
      <w:r w:rsidRPr="00852A6A">
        <w:rPr>
          <w:rFonts w:asciiTheme="minorBidi" w:eastAsia="Batang" w:hAnsiTheme="minorBidi" w:cstheme="minorBidi"/>
          <w:i/>
          <w:iCs/>
          <w:color w:val="000000"/>
          <w:sz w:val="22"/>
          <w:szCs w:val="22"/>
          <w:lang w:eastAsia="ko"/>
        </w:rPr>
        <w:t xml:space="preserve"> </w:t>
      </w:r>
      <w:r w:rsidRPr="00852A6A">
        <w:rPr>
          <w:rFonts w:asciiTheme="minorBidi" w:eastAsia="Batang" w:hAnsiTheme="minorBidi" w:cstheme="minorBidi"/>
          <w:i/>
          <w:iCs/>
          <w:color w:val="000000"/>
          <w:sz w:val="22"/>
          <w:szCs w:val="22"/>
          <w:lang w:eastAsia="ko"/>
        </w:rPr>
        <w:t>사전</w:t>
      </w:r>
      <w:r w:rsidRPr="00852A6A">
        <w:rPr>
          <w:rFonts w:asciiTheme="minorBidi" w:eastAsia="Batang" w:hAnsiTheme="minorBidi" w:cstheme="minorBidi"/>
          <w:i/>
          <w:iCs/>
          <w:color w:val="000000"/>
          <w:sz w:val="22"/>
          <w:szCs w:val="22"/>
          <w:lang w:eastAsia="ko"/>
        </w:rPr>
        <w:t xml:space="preserve"> </w:t>
      </w:r>
      <w:r w:rsidRPr="00852A6A">
        <w:rPr>
          <w:rFonts w:asciiTheme="minorBidi" w:eastAsia="Batang" w:hAnsiTheme="minorBidi" w:cstheme="minorBidi"/>
          <w:i/>
          <w:iCs/>
          <w:color w:val="000000"/>
          <w:sz w:val="22"/>
          <w:szCs w:val="22"/>
          <w:lang w:eastAsia="ko"/>
        </w:rPr>
        <w:t>승인</w:t>
      </w:r>
      <w:r w:rsidRPr="00852A6A">
        <w:rPr>
          <w:rFonts w:asciiTheme="minorBidi" w:eastAsia="Batang" w:hAnsiTheme="minorBidi" w:cstheme="minorBidi"/>
          <w:i/>
          <w:iCs/>
          <w:color w:val="000000"/>
          <w:sz w:val="22"/>
          <w:szCs w:val="22"/>
          <w:lang w:eastAsia="ko"/>
        </w:rPr>
        <w:t xml:space="preserve"> </w:t>
      </w:r>
      <w:r w:rsidRPr="00852A6A">
        <w:rPr>
          <w:rFonts w:asciiTheme="minorBidi" w:eastAsia="Batang" w:hAnsiTheme="minorBidi" w:cstheme="minorBidi"/>
          <w:i/>
          <w:iCs/>
          <w:color w:val="000000"/>
          <w:sz w:val="22"/>
          <w:szCs w:val="22"/>
          <w:lang w:eastAsia="ko"/>
        </w:rPr>
        <w:t>없이</w:t>
      </w:r>
      <w:r w:rsidRPr="00852A6A">
        <w:rPr>
          <w:rFonts w:asciiTheme="minorBidi" w:eastAsia="Batang" w:hAnsiTheme="minorBidi" w:cstheme="minorBidi"/>
          <w:i/>
          <w:iCs/>
          <w:color w:val="000000"/>
          <w:sz w:val="22"/>
          <w:szCs w:val="22"/>
          <w:lang w:eastAsia="ko"/>
        </w:rPr>
        <w:t xml:space="preserve"> </w:t>
      </w:r>
      <w:r w:rsidRPr="00852A6A">
        <w:rPr>
          <w:rFonts w:asciiTheme="minorBidi" w:eastAsia="Batang" w:hAnsiTheme="minorBidi" w:cstheme="minorBidi"/>
          <w:i/>
          <w:iCs/>
          <w:color w:val="000000"/>
          <w:sz w:val="22"/>
          <w:szCs w:val="22"/>
          <w:lang w:eastAsia="ko"/>
        </w:rPr>
        <w:t>선물을</w:t>
      </w:r>
      <w:r w:rsidRPr="00852A6A">
        <w:rPr>
          <w:rFonts w:asciiTheme="minorBidi" w:eastAsia="Batang" w:hAnsiTheme="minorBidi" w:cstheme="minorBidi"/>
          <w:i/>
          <w:iCs/>
          <w:color w:val="000000"/>
          <w:sz w:val="22"/>
          <w:szCs w:val="22"/>
          <w:lang w:eastAsia="ko"/>
        </w:rPr>
        <w:t xml:space="preserve"> </w:t>
      </w:r>
      <w:r w:rsidRPr="00852A6A">
        <w:rPr>
          <w:rFonts w:asciiTheme="minorBidi" w:eastAsia="Batang" w:hAnsiTheme="minorBidi" w:cstheme="minorBidi"/>
          <w:i/>
          <w:iCs/>
          <w:color w:val="000000"/>
          <w:sz w:val="22"/>
          <w:szCs w:val="22"/>
          <w:lang w:eastAsia="ko"/>
        </w:rPr>
        <w:t>가져가지</w:t>
      </w:r>
      <w:r w:rsidRPr="00852A6A">
        <w:rPr>
          <w:rFonts w:asciiTheme="minorBidi" w:eastAsia="Batang" w:hAnsiTheme="minorBidi" w:cstheme="minorBidi"/>
          <w:i/>
          <w:iCs/>
          <w:color w:val="000000"/>
          <w:sz w:val="22"/>
          <w:szCs w:val="22"/>
          <w:lang w:eastAsia="ko"/>
        </w:rPr>
        <w:t xml:space="preserve"> </w:t>
      </w:r>
      <w:r w:rsidRPr="00852A6A">
        <w:rPr>
          <w:rFonts w:asciiTheme="minorBidi" w:eastAsia="Batang" w:hAnsiTheme="minorBidi" w:cstheme="minorBidi"/>
          <w:i/>
          <w:iCs/>
          <w:color w:val="000000"/>
          <w:sz w:val="22"/>
          <w:szCs w:val="22"/>
          <w:lang w:eastAsia="ko"/>
        </w:rPr>
        <w:t>않습니다</w:t>
      </w:r>
    </w:p>
    <w:p w14:paraId="785D438F" w14:textId="77777777" w:rsidR="00C14AE7" w:rsidRPr="00852A6A" w:rsidRDefault="004908D5" w:rsidP="00CA7AA6">
      <w:pPr>
        <w:tabs>
          <w:tab w:val="left" w:pos="9180"/>
        </w:tabs>
        <w:overflowPunct w:val="0"/>
        <w:autoSpaceDE w:val="0"/>
        <w:autoSpaceDN w:val="0"/>
        <w:adjustRightInd w:val="0"/>
        <w:spacing w:before="40" w:after="0"/>
        <w:ind w:left="720" w:hanging="360"/>
        <w:textAlignment w:val="baseline"/>
        <w:rPr>
          <w:rFonts w:asciiTheme="minorBidi" w:eastAsia="Batang" w:hAnsiTheme="minorBidi" w:cstheme="minorBidi"/>
          <w:color w:val="000000"/>
          <w:sz w:val="22"/>
          <w:szCs w:val="22"/>
        </w:rPr>
      </w:pPr>
      <w:r w:rsidRPr="00852A6A">
        <w:rPr>
          <w:rFonts w:asciiTheme="minorBidi" w:eastAsia="Batang" w:hAnsiTheme="minorBidi" w:cstheme="minorBidi"/>
          <w:color w:val="000000"/>
          <w:sz w:val="22"/>
          <w:szCs w:val="22"/>
        </w:rPr>
        <w:t>[  ]</w:t>
      </w:r>
      <w:r w:rsidRPr="00852A6A">
        <w:rPr>
          <w:rFonts w:asciiTheme="minorBidi" w:eastAsia="Batang" w:hAnsiTheme="minorBidi" w:cstheme="minorBidi"/>
          <w:color w:val="000000"/>
          <w:sz w:val="22"/>
          <w:szCs w:val="22"/>
        </w:rPr>
        <w:tab/>
      </w:r>
      <w:r w:rsidRPr="00852A6A">
        <w:rPr>
          <w:rFonts w:asciiTheme="minorBidi" w:eastAsia="Batang" w:hAnsiTheme="minorBidi" w:cstheme="minorBidi"/>
          <w:b/>
          <w:bCs/>
          <w:color w:val="000000"/>
          <w:sz w:val="22"/>
          <w:szCs w:val="22"/>
        </w:rPr>
        <w:t>Not</w:t>
      </w:r>
      <w:r w:rsidRPr="00852A6A">
        <w:rPr>
          <w:rFonts w:asciiTheme="minorBidi" w:eastAsia="Batang" w:hAnsiTheme="minorBidi" w:cstheme="minorBidi"/>
          <w:color w:val="000000"/>
          <w:sz w:val="22"/>
          <w:szCs w:val="22"/>
        </w:rPr>
        <w:t xml:space="preserve"> come within ___ feet of the following person/s during visitation exchanges:</w:t>
      </w:r>
    </w:p>
    <w:p w14:paraId="7A0595A9" w14:textId="3C771F0F" w:rsidR="004908D5" w:rsidRPr="00852A6A" w:rsidRDefault="008633AA" w:rsidP="002E2771">
      <w:pPr>
        <w:tabs>
          <w:tab w:val="left" w:pos="9180"/>
        </w:tabs>
        <w:overflowPunct w:val="0"/>
        <w:autoSpaceDE w:val="0"/>
        <w:autoSpaceDN w:val="0"/>
        <w:adjustRightInd w:val="0"/>
        <w:spacing w:after="0"/>
        <w:ind w:left="720" w:hanging="360"/>
        <w:textAlignment w:val="baseline"/>
        <w:rPr>
          <w:rFonts w:asciiTheme="minorBidi" w:eastAsia="Batang" w:hAnsiTheme="minorBidi" w:cstheme="minorBidi"/>
          <w:i/>
          <w:iCs/>
          <w:color w:val="000000"/>
          <w:sz w:val="22"/>
          <w:szCs w:val="22"/>
          <w:lang w:eastAsia="ko-KR"/>
        </w:rPr>
      </w:pPr>
      <w:r w:rsidRPr="00852A6A">
        <w:rPr>
          <w:rFonts w:asciiTheme="minorBidi" w:eastAsia="Batang" w:hAnsiTheme="minorBidi" w:cstheme="minorBidi"/>
          <w:i/>
          <w:iCs/>
          <w:color w:val="000000"/>
          <w:sz w:val="22"/>
          <w:szCs w:val="22"/>
        </w:rPr>
        <w:tab/>
      </w:r>
      <w:r w:rsidRPr="00852A6A">
        <w:rPr>
          <w:rFonts w:asciiTheme="minorBidi" w:eastAsia="Batang" w:hAnsiTheme="minorBidi" w:cstheme="minorBidi"/>
          <w:b/>
          <w:bCs/>
          <w:i/>
          <w:iCs/>
          <w:color w:val="000000"/>
          <w:sz w:val="22"/>
          <w:szCs w:val="22"/>
          <w:lang w:eastAsia="ko"/>
        </w:rPr>
        <w:t>방문</w:t>
      </w:r>
      <w:r w:rsidRPr="00852A6A">
        <w:rPr>
          <w:rFonts w:asciiTheme="minorBidi" w:eastAsia="Batang" w:hAnsiTheme="minorBidi" w:cstheme="minorBidi"/>
          <w:b/>
          <w:bCs/>
          <w:i/>
          <w:iCs/>
          <w:color w:val="000000"/>
          <w:sz w:val="22"/>
          <w:szCs w:val="22"/>
          <w:lang w:eastAsia="ko"/>
        </w:rPr>
        <w:t xml:space="preserve"> </w:t>
      </w:r>
      <w:r w:rsidRPr="00852A6A">
        <w:rPr>
          <w:rFonts w:asciiTheme="minorBidi" w:eastAsia="Batang" w:hAnsiTheme="minorBidi" w:cstheme="minorBidi"/>
          <w:b/>
          <w:bCs/>
          <w:i/>
          <w:iCs/>
          <w:color w:val="000000"/>
          <w:sz w:val="22"/>
          <w:szCs w:val="22"/>
          <w:lang w:eastAsia="ko"/>
        </w:rPr>
        <w:t>교류</w:t>
      </w:r>
      <w:r w:rsidRPr="00852A6A">
        <w:rPr>
          <w:rFonts w:asciiTheme="minorBidi" w:eastAsia="Batang" w:hAnsiTheme="minorBidi" w:cstheme="minorBidi"/>
          <w:b/>
          <w:bCs/>
          <w:i/>
          <w:iCs/>
          <w:color w:val="000000"/>
          <w:sz w:val="22"/>
          <w:szCs w:val="22"/>
          <w:lang w:eastAsia="ko"/>
        </w:rPr>
        <w:t xml:space="preserve"> </w:t>
      </w:r>
      <w:r w:rsidRPr="00852A6A">
        <w:rPr>
          <w:rFonts w:asciiTheme="minorBidi" w:eastAsia="Batang" w:hAnsiTheme="minorBidi" w:cstheme="minorBidi"/>
          <w:b/>
          <w:bCs/>
          <w:i/>
          <w:iCs/>
          <w:color w:val="000000"/>
          <w:sz w:val="22"/>
          <w:szCs w:val="22"/>
          <w:lang w:eastAsia="ko"/>
        </w:rPr>
        <w:t>시</w:t>
      </w:r>
      <w:r w:rsidRPr="00852A6A">
        <w:rPr>
          <w:rFonts w:asciiTheme="minorBidi" w:eastAsia="Batang" w:hAnsiTheme="minorBidi" w:cstheme="minorBidi"/>
          <w:i/>
          <w:iCs/>
          <w:color w:val="000000"/>
          <w:sz w:val="22"/>
          <w:szCs w:val="22"/>
          <w:lang w:eastAsia="ko"/>
        </w:rPr>
        <w:t>다음</w:t>
      </w:r>
      <w:r w:rsidRPr="00852A6A">
        <w:rPr>
          <w:rFonts w:asciiTheme="minorBidi" w:eastAsia="Batang" w:hAnsiTheme="minorBidi" w:cstheme="minorBidi"/>
          <w:i/>
          <w:iCs/>
          <w:color w:val="000000"/>
          <w:sz w:val="22"/>
          <w:szCs w:val="22"/>
          <w:lang w:eastAsia="ko"/>
        </w:rPr>
        <w:t xml:space="preserve"> </w:t>
      </w:r>
      <w:r w:rsidRPr="00852A6A">
        <w:rPr>
          <w:rFonts w:asciiTheme="minorBidi" w:eastAsia="Batang" w:hAnsiTheme="minorBidi" w:cstheme="minorBidi"/>
          <w:i/>
          <w:iCs/>
          <w:color w:val="000000"/>
          <w:sz w:val="22"/>
          <w:szCs w:val="22"/>
          <w:lang w:eastAsia="ko"/>
        </w:rPr>
        <w:t>사람에게</w:t>
      </w:r>
      <w:r w:rsidRPr="00852A6A">
        <w:rPr>
          <w:rFonts w:asciiTheme="minorBidi" w:eastAsia="Batang" w:hAnsiTheme="minorBidi" w:cstheme="minorBidi"/>
          <w:i/>
          <w:iCs/>
          <w:color w:val="000000"/>
          <w:sz w:val="22"/>
          <w:szCs w:val="22"/>
          <w:lang w:eastAsia="ko"/>
        </w:rPr>
        <w:t xml:space="preserve">       </w:t>
      </w:r>
      <w:r w:rsidRPr="00852A6A">
        <w:rPr>
          <w:rFonts w:asciiTheme="minorBidi" w:eastAsia="Batang" w:hAnsiTheme="minorBidi" w:cstheme="minorBidi"/>
          <w:i/>
          <w:iCs/>
          <w:color w:val="000000"/>
          <w:sz w:val="22"/>
          <w:szCs w:val="22"/>
          <w:lang w:eastAsia="ko"/>
        </w:rPr>
        <w:t>피트</w:t>
      </w:r>
      <w:r w:rsidRPr="00852A6A">
        <w:rPr>
          <w:rFonts w:asciiTheme="minorBidi" w:eastAsia="Batang" w:hAnsiTheme="minorBidi" w:cstheme="minorBidi"/>
          <w:i/>
          <w:iCs/>
          <w:color w:val="000000"/>
          <w:sz w:val="22"/>
          <w:szCs w:val="22"/>
          <w:lang w:eastAsia="ko"/>
        </w:rPr>
        <w:t xml:space="preserve"> </w:t>
      </w:r>
      <w:r w:rsidRPr="00852A6A">
        <w:rPr>
          <w:rFonts w:asciiTheme="minorBidi" w:eastAsia="Batang" w:hAnsiTheme="minorBidi" w:cstheme="minorBidi"/>
          <w:i/>
          <w:iCs/>
          <w:color w:val="000000"/>
          <w:sz w:val="22"/>
          <w:szCs w:val="22"/>
          <w:lang w:eastAsia="ko"/>
        </w:rPr>
        <w:t>이내로</w:t>
      </w:r>
      <w:r w:rsidRPr="00852A6A">
        <w:rPr>
          <w:rFonts w:asciiTheme="minorBidi" w:eastAsia="Batang" w:hAnsiTheme="minorBidi" w:cstheme="minorBidi"/>
          <w:i/>
          <w:iCs/>
          <w:color w:val="000000"/>
          <w:sz w:val="22"/>
          <w:szCs w:val="22"/>
          <w:lang w:eastAsia="ko"/>
        </w:rPr>
        <w:t xml:space="preserve"> </w:t>
      </w:r>
      <w:r w:rsidRPr="00852A6A">
        <w:rPr>
          <w:rFonts w:asciiTheme="minorBidi" w:eastAsia="Batang" w:hAnsiTheme="minorBidi" w:cstheme="minorBidi"/>
          <w:i/>
          <w:iCs/>
          <w:color w:val="000000"/>
          <w:sz w:val="22"/>
          <w:szCs w:val="22"/>
          <w:lang w:eastAsia="ko"/>
        </w:rPr>
        <w:t>접근하지</w:t>
      </w:r>
      <w:r w:rsidRPr="00852A6A">
        <w:rPr>
          <w:rFonts w:asciiTheme="minorBidi" w:eastAsia="Batang" w:hAnsiTheme="minorBidi" w:cstheme="minorBidi"/>
          <w:i/>
          <w:iCs/>
          <w:color w:val="000000"/>
          <w:sz w:val="22"/>
          <w:szCs w:val="22"/>
          <w:lang w:eastAsia="ko"/>
        </w:rPr>
        <w:t xml:space="preserve"> </w:t>
      </w:r>
      <w:r w:rsidRPr="00852A6A">
        <w:rPr>
          <w:rFonts w:asciiTheme="minorBidi" w:eastAsia="Batang" w:hAnsiTheme="minorBidi" w:cstheme="minorBidi"/>
          <w:i/>
          <w:iCs/>
          <w:color w:val="000000"/>
          <w:sz w:val="22"/>
          <w:szCs w:val="22"/>
          <w:lang w:eastAsia="ko"/>
        </w:rPr>
        <w:t>않습니다</w:t>
      </w:r>
      <w:r w:rsidRPr="00852A6A">
        <w:rPr>
          <w:rFonts w:asciiTheme="minorBidi" w:eastAsia="Batang" w:hAnsiTheme="minorBidi" w:cstheme="minorBidi"/>
          <w:i/>
          <w:iCs/>
          <w:color w:val="000000"/>
          <w:sz w:val="22"/>
          <w:szCs w:val="22"/>
          <w:lang w:eastAsia="ko"/>
        </w:rPr>
        <w:t xml:space="preserve">. </w:t>
      </w:r>
    </w:p>
    <w:p w14:paraId="35FB7C7B" w14:textId="77777777" w:rsidR="00C14AE7" w:rsidRPr="00852A6A" w:rsidRDefault="004908D5" w:rsidP="00CA7AA6">
      <w:pPr>
        <w:tabs>
          <w:tab w:val="left" w:pos="9180"/>
        </w:tabs>
        <w:overflowPunct w:val="0"/>
        <w:autoSpaceDE w:val="0"/>
        <w:autoSpaceDN w:val="0"/>
        <w:adjustRightInd w:val="0"/>
        <w:spacing w:before="40" w:after="0"/>
        <w:ind w:left="720" w:hanging="360"/>
        <w:textAlignment w:val="baseline"/>
        <w:rPr>
          <w:rFonts w:asciiTheme="minorBidi" w:eastAsia="Batang" w:hAnsiTheme="minorBidi" w:cstheme="minorBidi"/>
          <w:color w:val="000000"/>
          <w:sz w:val="22"/>
          <w:szCs w:val="22"/>
          <w:u w:val="single"/>
        </w:rPr>
      </w:pPr>
      <w:r w:rsidRPr="00852A6A">
        <w:rPr>
          <w:rFonts w:asciiTheme="minorBidi" w:eastAsia="Batang" w:hAnsiTheme="minorBidi" w:cstheme="minorBidi"/>
          <w:color w:val="000000"/>
          <w:sz w:val="22"/>
          <w:szCs w:val="22"/>
        </w:rPr>
        <w:t>[  ]</w:t>
      </w:r>
      <w:r w:rsidRPr="00852A6A">
        <w:rPr>
          <w:rFonts w:asciiTheme="minorBidi" w:eastAsia="Batang" w:hAnsiTheme="minorBidi" w:cstheme="minorBidi"/>
          <w:color w:val="000000"/>
          <w:sz w:val="22"/>
          <w:szCs w:val="22"/>
        </w:rPr>
        <w:tab/>
        <w:t xml:space="preserve">Other: </w:t>
      </w:r>
      <w:r w:rsidRPr="00852A6A">
        <w:rPr>
          <w:rFonts w:asciiTheme="minorBidi" w:eastAsia="Batang" w:hAnsiTheme="minorBidi" w:cstheme="minorBidi"/>
          <w:color w:val="000000"/>
          <w:sz w:val="22"/>
          <w:szCs w:val="22"/>
          <w:u w:val="single"/>
        </w:rPr>
        <w:tab/>
      </w:r>
    </w:p>
    <w:p w14:paraId="3E4C7FC8" w14:textId="220B5D99" w:rsidR="004908D5" w:rsidRPr="00852A6A" w:rsidRDefault="008633AA" w:rsidP="002E2771">
      <w:pPr>
        <w:tabs>
          <w:tab w:val="left" w:pos="9180"/>
        </w:tabs>
        <w:overflowPunct w:val="0"/>
        <w:autoSpaceDE w:val="0"/>
        <w:autoSpaceDN w:val="0"/>
        <w:adjustRightInd w:val="0"/>
        <w:spacing w:after="0"/>
        <w:ind w:left="720" w:hanging="360"/>
        <w:textAlignment w:val="baseline"/>
        <w:rPr>
          <w:rFonts w:asciiTheme="minorBidi" w:eastAsia="Batang" w:hAnsiTheme="minorBidi" w:cstheme="minorBidi"/>
          <w:i/>
          <w:iCs/>
          <w:color w:val="000000"/>
          <w:sz w:val="22"/>
          <w:szCs w:val="22"/>
        </w:rPr>
      </w:pPr>
      <w:r w:rsidRPr="00852A6A">
        <w:rPr>
          <w:rFonts w:asciiTheme="minorBidi" w:eastAsia="Batang" w:hAnsiTheme="minorBidi" w:cstheme="minorBidi"/>
          <w:i/>
          <w:iCs/>
          <w:color w:val="000000"/>
          <w:sz w:val="22"/>
          <w:szCs w:val="22"/>
        </w:rPr>
        <w:tab/>
      </w:r>
      <w:r w:rsidRPr="00852A6A">
        <w:rPr>
          <w:rFonts w:asciiTheme="minorBidi" w:eastAsia="Batang" w:hAnsiTheme="minorBidi" w:cstheme="minorBidi"/>
          <w:i/>
          <w:iCs/>
          <w:color w:val="000000"/>
          <w:sz w:val="22"/>
          <w:szCs w:val="22"/>
          <w:lang w:eastAsia="ko"/>
        </w:rPr>
        <w:t>기타</w:t>
      </w:r>
      <w:r w:rsidRPr="00852A6A">
        <w:rPr>
          <w:rFonts w:asciiTheme="minorBidi" w:eastAsia="Batang" w:hAnsiTheme="minorBidi" w:cstheme="minorBidi"/>
          <w:i/>
          <w:iCs/>
          <w:color w:val="000000"/>
          <w:sz w:val="22"/>
          <w:szCs w:val="22"/>
          <w:lang w:eastAsia="ko"/>
        </w:rPr>
        <w:t>:</w:t>
      </w:r>
    </w:p>
    <w:bookmarkEnd w:id="13"/>
    <w:p w14:paraId="37E85CB1" w14:textId="77777777" w:rsidR="00D04054" w:rsidRPr="00852A6A" w:rsidRDefault="00D04054" w:rsidP="00D04054">
      <w:pPr>
        <w:tabs>
          <w:tab w:val="left" w:pos="9180"/>
        </w:tabs>
        <w:overflowPunct w:val="0"/>
        <w:autoSpaceDE w:val="0"/>
        <w:autoSpaceDN w:val="0"/>
        <w:adjustRightInd w:val="0"/>
        <w:spacing w:before="80" w:after="0"/>
        <w:ind w:left="720"/>
        <w:textAlignment w:val="baseline"/>
        <w:rPr>
          <w:rFonts w:asciiTheme="minorBidi" w:eastAsia="Batang" w:hAnsiTheme="minorBidi" w:cstheme="minorBidi"/>
          <w:color w:val="000000"/>
          <w:sz w:val="22"/>
          <w:szCs w:val="22"/>
          <w:u w:val="single"/>
          <w:lang w:eastAsia="ko-KR"/>
        </w:rPr>
      </w:pPr>
      <w:r w:rsidRPr="00852A6A">
        <w:rPr>
          <w:rFonts w:asciiTheme="minorBidi" w:eastAsia="Batang" w:hAnsiTheme="minorBidi" w:cstheme="minorBidi"/>
          <w:color w:val="000000"/>
          <w:sz w:val="22"/>
          <w:szCs w:val="22"/>
          <w:u w:val="single"/>
          <w:lang w:eastAsia="ko-KR"/>
        </w:rPr>
        <w:tab/>
      </w:r>
    </w:p>
    <w:p w14:paraId="4A9AFA65" w14:textId="64BE8B33" w:rsidR="00D04054" w:rsidRPr="00852A6A" w:rsidRDefault="00D04054" w:rsidP="00CA7AA6">
      <w:pPr>
        <w:tabs>
          <w:tab w:val="left" w:pos="9180"/>
        </w:tabs>
        <w:overflowPunct w:val="0"/>
        <w:autoSpaceDE w:val="0"/>
        <w:autoSpaceDN w:val="0"/>
        <w:adjustRightInd w:val="0"/>
        <w:spacing w:before="80" w:after="0"/>
        <w:ind w:left="720"/>
        <w:textAlignment w:val="baseline"/>
        <w:rPr>
          <w:rFonts w:asciiTheme="minorBidi" w:eastAsia="Batang" w:hAnsiTheme="minorBidi" w:cstheme="minorBidi"/>
          <w:color w:val="000000"/>
          <w:sz w:val="22"/>
          <w:szCs w:val="22"/>
          <w:u w:val="single"/>
        </w:rPr>
        <w:sectPr w:rsidR="00D04054" w:rsidRPr="00852A6A" w:rsidSect="003D30DB">
          <w:footerReference w:type="default" r:id="rId12"/>
          <w:pgSz w:w="12240" w:h="15840"/>
          <w:pgMar w:top="1440" w:right="1440" w:bottom="1440" w:left="1440" w:header="720" w:footer="720" w:gutter="0"/>
          <w:pgNumType w:start="1"/>
          <w:cols w:space="720"/>
          <w:docGrid w:linePitch="360"/>
        </w:sectPr>
      </w:pPr>
    </w:p>
    <w:p w14:paraId="3F024F4D" w14:textId="77777777" w:rsidR="004A3341" w:rsidRPr="00852A6A" w:rsidRDefault="003D30DB" w:rsidP="00CA7AA6">
      <w:pPr>
        <w:keepNext/>
        <w:pBdr>
          <w:top w:val="single" w:sz="18" w:space="1" w:color="auto"/>
        </w:pBdr>
        <w:spacing w:after="0"/>
        <w:outlineLvl w:val="1"/>
        <w:rPr>
          <w:rFonts w:asciiTheme="minorBidi" w:eastAsia="Batang" w:hAnsiTheme="minorBidi" w:cstheme="minorBidi"/>
          <w:bCs/>
          <w:i/>
          <w:iCs/>
          <w:noProof/>
          <w:sz w:val="28"/>
          <w:szCs w:val="28"/>
        </w:rPr>
      </w:pPr>
      <w:r w:rsidRPr="00852A6A">
        <w:rPr>
          <w:rFonts w:asciiTheme="minorBidi" w:eastAsia="Batang" w:hAnsiTheme="minorBidi" w:cstheme="minorBidi"/>
          <w:b/>
          <w:bCs/>
          <w:noProof/>
          <w:sz w:val="28"/>
          <w:szCs w:val="28"/>
        </w:rPr>
        <w:lastRenderedPageBreak/>
        <w:t>Attac</w:t>
      </w:r>
      <w:bookmarkEnd w:id="14"/>
      <w:r w:rsidRPr="00852A6A">
        <w:rPr>
          <w:rFonts w:asciiTheme="minorBidi" w:eastAsia="Batang" w:hAnsiTheme="minorBidi" w:cstheme="minorBidi"/>
          <w:b/>
          <w:bCs/>
          <w:noProof/>
          <w:sz w:val="28"/>
          <w:szCs w:val="28"/>
        </w:rPr>
        <w:t>hment R</w:t>
      </w:r>
      <w:r w:rsidRPr="00852A6A">
        <w:rPr>
          <w:rFonts w:asciiTheme="minorBidi" w:eastAsia="Batang" w:hAnsiTheme="minorBidi" w:cstheme="minorBidi"/>
          <w:noProof/>
          <w:sz w:val="28"/>
          <w:szCs w:val="28"/>
        </w:rPr>
        <w:t>:</w:t>
      </w:r>
      <w:r w:rsidRPr="00852A6A">
        <w:rPr>
          <w:rFonts w:asciiTheme="minorBidi" w:eastAsia="Batang" w:hAnsiTheme="minorBidi" w:cstheme="minorBidi"/>
          <w:b/>
          <w:bCs/>
          <w:noProof/>
          <w:sz w:val="28"/>
          <w:szCs w:val="28"/>
        </w:rPr>
        <w:t xml:space="preserve"> Parenting Time Schedule </w:t>
      </w:r>
      <w:r w:rsidRPr="00852A6A">
        <w:rPr>
          <w:rFonts w:asciiTheme="minorBidi" w:eastAsia="Batang" w:hAnsiTheme="minorBidi" w:cstheme="minorBidi"/>
          <w:i/>
          <w:iCs/>
          <w:noProof/>
          <w:sz w:val="28"/>
          <w:szCs w:val="28"/>
        </w:rPr>
        <w:t>(Residential Provisions)</w:t>
      </w:r>
    </w:p>
    <w:p w14:paraId="6DCA72B8" w14:textId="236F300A" w:rsidR="003D30DB" w:rsidRPr="00852A6A" w:rsidRDefault="004A3341" w:rsidP="002E2771">
      <w:pPr>
        <w:keepNext/>
        <w:pBdr>
          <w:top w:val="single" w:sz="18" w:space="1" w:color="auto"/>
        </w:pBdr>
        <w:spacing w:after="120"/>
        <w:outlineLvl w:val="1"/>
        <w:rPr>
          <w:rFonts w:asciiTheme="minorBidi" w:eastAsia="Batang" w:hAnsiTheme="minorBidi" w:cstheme="minorBidi"/>
          <w:bCs/>
          <w:i/>
          <w:iCs/>
          <w:noProof/>
          <w:sz w:val="28"/>
          <w:szCs w:val="28"/>
        </w:rPr>
      </w:pPr>
      <w:r w:rsidRPr="00852A6A">
        <w:rPr>
          <w:rFonts w:asciiTheme="minorBidi" w:eastAsia="Batang" w:hAnsiTheme="minorBidi" w:cstheme="minorBidi"/>
          <w:b/>
          <w:bCs/>
          <w:i/>
          <w:iCs/>
          <w:noProof/>
          <w:sz w:val="28"/>
          <w:szCs w:val="28"/>
          <w:lang w:eastAsia="ko"/>
        </w:rPr>
        <w:t>첨부</w:t>
      </w:r>
      <w:r w:rsidRPr="00852A6A">
        <w:rPr>
          <w:rFonts w:asciiTheme="minorBidi" w:eastAsia="Batang" w:hAnsiTheme="minorBidi" w:cstheme="minorBidi"/>
          <w:b/>
          <w:bCs/>
          <w:i/>
          <w:iCs/>
          <w:noProof/>
          <w:sz w:val="28"/>
          <w:szCs w:val="28"/>
          <w:lang w:eastAsia="ko"/>
        </w:rPr>
        <w:t xml:space="preserve"> R</w:t>
      </w:r>
      <w:r w:rsidRPr="00852A6A">
        <w:rPr>
          <w:rFonts w:asciiTheme="minorBidi" w:eastAsia="Batang" w:hAnsiTheme="minorBidi" w:cstheme="minorBidi"/>
          <w:i/>
          <w:iCs/>
          <w:noProof/>
          <w:sz w:val="28"/>
          <w:szCs w:val="28"/>
          <w:lang w:eastAsia="ko"/>
        </w:rPr>
        <w:t>:</w:t>
      </w:r>
      <w:r w:rsidRPr="00852A6A">
        <w:rPr>
          <w:rFonts w:asciiTheme="minorBidi" w:eastAsia="Batang" w:hAnsiTheme="minorBidi" w:cstheme="minorBidi"/>
          <w:b/>
          <w:bCs/>
          <w:i/>
          <w:iCs/>
          <w:noProof/>
          <w:sz w:val="28"/>
          <w:szCs w:val="28"/>
          <w:lang w:eastAsia="ko"/>
        </w:rPr>
        <w:t xml:space="preserve"> </w:t>
      </w:r>
      <w:r w:rsidRPr="00852A6A">
        <w:rPr>
          <w:rFonts w:asciiTheme="minorBidi" w:eastAsia="Batang" w:hAnsiTheme="minorBidi" w:cstheme="minorBidi"/>
          <w:b/>
          <w:bCs/>
          <w:i/>
          <w:iCs/>
          <w:noProof/>
          <w:sz w:val="28"/>
          <w:szCs w:val="28"/>
          <w:lang w:eastAsia="ko"/>
        </w:rPr>
        <w:t>양육</w:t>
      </w:r>
      <w:r w:rsidRPr="00852A6A">
        <w:rPr>
          <w:rFonts w:asciiTheme="minorBidi" w:eastAsia="Batang" w:hAnsiTheme="minorBidi" w:cstheme="minorBidi"/>
          <w:b/>
          <w:bCs/>
          <w:i/>
          <w:iCs/>
          <w:noProof/>
          <w:sz w:val="28"/>
          <w:szCs w:val="28"/>
          <w:lang w:eastAsia="ko"/>
        </w:rPr>
        <w:t xml:space="preserve"> </w:t>
      </w:r>
      <w:r w:rsidRPr="00852A6A">
        <w:rPr>
          <w:rFonts w:asciiTheme="minorBidi" w:eastAsia="Batang" w:hAnsiTheme="minorBidi" w:cstheme="minorBidi"/>
          <w:b/>
          <w:bCs/>
          <w:i/>
          <w:iCs/>
          <w:noProof/>
          <w:sz w:val="28"/>
          <w:szCs w:val="28"/>
          <w:lang w:eastAsia="ko"/>
        </w:rPr>
        <w:t>시간</w:t>
      </w:r>
      <w:r w:rsidRPr="00852A6A">
        <w:rPr>
          <w:rFonts w:asciiTheme="minorBidi" w:eastAsia="Batang" w:hAnsiTheme="minorBidi" w:cstheme="minorBidi"/>
          <w:b/>
          <w:bCs/>
          <w:i/>
          <w:iCs/>
          <w:noProof/>
          <w:sz w:val="28"/>
          <w:szCs w:val="28"/>
          <w:lang w:eastAsia="ko"/>
        </w:rPr>
        <w:t xml:space="preserve"> </w:t>
      </w:r>
      <w:r w:rsidRPr="00852A6A">
        <w:rPr>
          <w:rFonts w:asciiTheme="minorBidi" w:eastAsia="Batang" w:hAnsiTheme="minorBidi" w:cstheme="minorBidi"/>
          <w:b/>
          <w:bCs/>
          <w:i/>
          <w:iCs/>
          <w:noProof/>
          <w:sz w:val="28"/>
          <w:szCs w:val="28"/>
          <w:lang w:eastAsia="ko"/>
        </w:rPr>
        <w:t>계획</w:t>
      </w:r>
      <w:r w:rsidRPr="00852A6A">
        <w:rPr>
          <w:rFonts w:asciiTheme="minorBidi" w:eastAsia="Batang" w:hAnsiTheme="minorBidi" w:cstheme="minorBidi"/>
          <w:i/>
          <w:iCs/>
          <w:noProof/>
          <w:sz w:val="28"/>
          <w:szCs w:val="28"/>
          <w:lang w:eastAsia="ko"/>
        </w:rPr>
        <w:t>(</w:t>
      </w:r>
      <w:r w:rsidRPr="00852A6A">
        <w:rPr>
          <w:rFonts w:asciiTheme="minorBidi" w:eastAsia="Batang" w:hAnsiTheme="minorBidi" w:cstheme="minorBidi"/>
          <w:i/>
          <w:iCs/>
          <w:noProof/>
          <w:sz w:val="28"/>
          <w:szCs w:val="28"/>
          <w:lang w:eastAsia="ko"/>
        </w:rPr>
        <w:t>주거</w:t>
      </w:r>
      <w:r w:rsidRPr="00852A6A">
        <w:rPr>
          <w:rFonts w:asciiTheme="minorBidi" w:eastAsia="Batang" w:hAnsiTheme="minorBidi" w:cstheme="minorBidi"/>
          <w:i/>
          <w:iCs/>
          <w:noProof/>
          <w:sz w:val="28"/>
          <w:szCs w:val="28"/>
          <w:lang w:eastAsia="ko"/>
        </w:rPr>
        <w:t xml:space="preserve"> </w:t>
      </w:r>
      <w:r w:rsidRPr="00852A6A">
        <w:rPr>
          <w:rFonts w:asciiTheme="minorBidi" w:eastAsia="Batang" w:hAnsiTheme="minorBidi" w:cstheme="minorBidi"/>
          <w:i/>
          <w:iCs/>
          <w:noProof/>
          <w:sz w:val="28"/>
          <w:szCs w:val="28"/>
          <w:lang w:eastAsia="ko"/>
        </w:rPr>
        <w:t>제공</w:t>
      </w:r>
      <w:r w:rsidRPr="00852A6A">
        <w:rPr>
          <w:rFonts w:asciiTheme="minorBidi" w:eastAsia="Batang" w:hAnsiTheme="minorBidi" w:cstheme="minorBidi"/>
          <w:i/>
          <w:iCs/>
          <w:noProof/>
          <w:sz w:val="28"/>
          <w:szCs w:val="28"/>
          <w:lang w:eastAsia="ko"/>
        </w:rPr>
        <w:t>)</w:t>
      </w:r>
    </w:p>
    <w:p w14:paraId="1F209FF5" w14:textId="77777777" w:rsidR="004A3341" w:rsidRPr="00852A6A" w:rsidRDefault="003D30DB" w:rsidP="00CA7AA6">
      <w:pPr>
        <w:spacing w:after="0"/>
        <w:rPr>
          <w:rFonts w:asciiTheme="minorBidi" w:eastAsia="Batang" w:hAnsiTheme="minorBidi" w:cstheme="minorBidi"/>
          <w:sz w:val="22"/>
          <w:szCs w:val="22"/>
          <w:lang w:eastAsia="ko-KR"/>
        </w:rPr>
      </w:pPr>
      <w:r w:rsidRPr="00852A6A">
        <w:rPr>
          <w:rFonts w:asciiTheme="minorBidi" w:eastAsia="Batang" w:hAnsiTheme="minorBidi" w:cstheme="minorBidi"/>
          <w:b/>
          <w:bCs/>
          <w:sz w:val="22"/>
          <w:szCs w:val="22"/>
        </w:rPr>
        <w:t>Complete</w:t>
      </w:r>
      <w:r w:rsidRPr="00852A6A">
        <w:rPr>
          <w:rFonts w:asciiTheme="minorBidi" w:eastAsia="Batang" w:hAnsiTheme="minorBidi" w:cstheme="minorBidi"/>
          <w:sz w:val="22"/>
          <w:szCs w:val="22"/>
        </w:rPr>
        <w:t xml:space="preserve"> this attachment </w:t>
      </w:r>
      <w:r w:rsidRPr="00852A6A">
        <w:rPr>
          <w:rFonts w:asciiTheme="minorBidi" w:eastAsia="Batang" w:hAnsiTheme="minorBidi" w:cstheme="minorBidi"/>
          <w:b/>
          <w:bCs/>
          <w:sz w:val="22"/>
          <w:szCs w:val="22"/>
        </w:rPr>
        <w:t>unless</w:t>
      </w:r>
      <w:r w:rsidRPr="00852A6A">
        <w:rPr>
          <w:rFonts w:asciiTheme="minorBidi" w:eastAsia="Batang" w:hAnsiTheme="minorBidi" w:cstheme="minorBidi"/>
          <w:sz w:val="22"/>
          <w:szCs w:val="22"/>
        </w:rPr>
        <w:t xml:space="preserve"> all residential time is covered by </w:t>
      </w:r>
      <w:r w:rsidRPr="00852A6A">
        <w:rPr>
          <w:rFonts w:asciiTheme="minorBidi" w:eastAsia="Batang" w:hAnsiTheme="minorBidi" w:cstheme="minorBidi"/>
          <w:b/>
          <w:bCs/>
          <w:i/>
          <w:iCs/>
          <w:sz w:val="22"/>
          <w:szCs w:val="22"/>
        </w:rPr>
        <w:t>Attachment A</w:t>
      </w:r>
      <w:r w:rsidRPr="00852A6A">
        <w:rPr>
          <w:rFonts w:asciiTheme="minorBidi" w:eastAsia="Batang" w:hAnsiTheme="minorBidi" w:cstheme="minorBidi"/>
          <w:sz w:val="22"/>
          <w:szCs w:val="22"/>
        </w:rPr>
        <w:t xml:space="preserve"> or </w:t>
      </w:r>
      <w:r w:rsidRPr="00852A6A">
        <w:rPr>
          <w:rFonts w:asciiTheme="minorBidi" w:eastAsia="Batang" w:hAnsiTheme="minorBidi" w:cstheme="minorBidi"/>
          <w:b/>
          <w:bCs/>
          <w:i/>
          <w:iCs/>
          <w:sz w:val="22"/>
          <w:szCs w:val="22"/>
        </w:rPr>
        <w:t>B</w:t>
      </w:r>
      <w:r w:rsidRPr="00852A6A">
        <w:rPr>
          <w:rFonts w:asciiTheme="minorBidi" w:eastAsia="Batang" w:hAnsiTheme="minorBidi" w:cstheme="minorBidi"/>
          <w:sz w:val="22"/>
          <w:szCs w:val="22"/>
        </w:rPr>
        <w:t xml:space="preserve">, or no contact is ordered. </w:t>
      </w:r>
      <w:r w:rsidRPr="00852A6A">
        <w:rPr>
          <w:rFonts w:asciiTheme="minorBidi" w:eastAsia="Batang" w:hAnsiTheme="minorBidi" w:cstheme="minorBidi"/>
          <w:sz w:val="22"/>
          <w:szCs w:val="22"/>
          <w:lang w:eastAsia="ko-KR"/>
        </w:rPr>
        <w:t>Otherwise, remove this attachment.</w:t>
      </w:r>
    </w:p>
    <w:p w14:paraId="0A9FFB7A" w14:textId="7A192A7B" w:rsidR="003D30DB" w:rsidRPr="00852A6A" w:rsidRDefault="004A3341" w:rsidP="002E2771">
      <w:pPr>
        <w:spacing w:after="120"/>
        <w:rPr>
          <w:rFonts w:asciiTheme="minorBidi" w:eastAsia="Batang" w:hAnsiTheme="minorBidi" w:cstheme="minorBidi"/>
          <w:i/>
          <w:iCs/>
          <w:sz w:val="22"/>
          <w:szCs w:val="22"/>
          <w:lang w:eastAsia="ko-KR"/>
        </w:rPr>
      </w:pP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b/>
          <w:bCs/>
          <w:i/>
          <w:iCs/>
          <w:sz w:val="22"/>
          <w:szCs w:val="22"/>
          <w:lang w:eastAsia="ko"/>
        </w:rPr>
        <w:t>첨부</w:t>
      </w:r>
      <w:r w:rsidRPr="00852A6A">
        <w:rPr>
          <w:rFonts w:asciiTheme="minorBidi" w:eastAsia="Batang" w:hAnsiTheme="minorBidi" w:cstheme="minorBidi"/>
          <w:b/>
          <w:bCs/>
          <w:i/>
          <w:iCs/>
          <w:sz w:val="22"/>
          <w:szCs w:val="22"/>
          <w:lang w:eastAsia="ko"/>
        </w:rPr>
        <w:t xml:space="preserve"> A</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또는</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b/>
          <w:bCs/>
          <w:i/>
          <w:iCs/>
          <w:sz w:val="22"/>
          <w:szCs w:val="22"/>
          <w:lang w:eastAsia="ko"/>
        </w:rPr>
        <w:t>B</w:t>
      </w:r>
      <w:r w:rsidRPr="00852A6A">
        <w:rPr>
          <w:rFonts w:asciiTheme="minorBidi" w:eastAsia="Batang" w:hAnsiTheme="minorBidi" w:cstheme="minorBidi"/>
          <w:i/>
          <w:iCs/>
          <w:sz w:val="22"/>
          <w:szCs w:val="22"/>
          <w:lang w:eastAsia="ko"/>
        </w:rPr>
        <w:t>에서</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모든</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주거</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시간을</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다루거나</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접촉</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금지가</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명령되지</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b/>
          <w:bCs/>
          <w:i/>
          <w:iCs/>
          <w:sz w:val="22"/>
          <w:szCs w:val="22"/>
          <w:lang w:eastAsia="ko"/>
        </w:rPr>
        <w:t>않은</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한</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이</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첨부자료를</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작성합니다</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그렇지</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않을</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경우</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이</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첨부자료를</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제거하십시오</w:t>
      </w:r>
      <w:r w:rsidRPr="00852A6A">
        <w:rPr>
          <w:rFonts w:asciiTheme="minorBidi" w:eastAsia="Batang" w:hAnsiTheme="minorBidi" w:cstheme="minorBidi"/>
          <w:i/>
          <w:iCs/>
          <w:sz w:val="22"/>
          <w:szCs w:val="22"/>
          <w:lang w:eastAsia="ko"/>
        </w:rPr>
        <w:t>.</w:t>
      </w:r>
    </w:p>
    <w:p w14:paraId="1C9BAC8E" w14:textId="77777777" w:rsidR="004A3341" w:rsidRPr="00852A6A" w:rsidRDefault="003D30DB" w:rsidP="00CA7AA6">
      <w:pPr>
        <w:keepNext/>
        <w:spacing w:before="120" w:after="0"/>
        <w:ind w:left="360" w:hanging="360"/>
        <w:outlineLvl w:val="2"/>
        <w:rPr>
          <w:rFonts w:asciiTheme="minorBidi" w:eastAsia="Batang" w:hAnsiTheme="minorBidi" w:cstheme="minorBidi"/>
          <w:b/>
          <w:sz w:val="22"/>
          <w:szCs w:val="22"/>
        </w:rPr>
      </w:pPr>
      <w:r w:rsidRPr="00852A6A">
        <w:rPr>
          <w:rFonts w:asciiTheme="minorBidi" w:eastAsia="Batang" w:hAnsiTheme="minorBidi" w:cstheme="minorBidi"/>
          <w:b/>
          <w:bCs/>
          <w:sz w:val="22"/>
          <w:szCs w:val="22"/>
        </w:rPr>
        <w:t>1.</w:t>
      </w:r>
      <w:r w:rsidRPr="00852A6A">
        <w:rPr>
          <w:rFonts w:asciiTheme="minorBidi" w:eastAsia="Batang" w:hAnsiTheme="minorBidi" w:cstheme="minorBidi"/>
          <w:b/>
          <w:bCs/>
          <w:sz w:val="22"/>
          <w:szCs w:val="22"/>
        </w:rPr>
        <w:tab/>
        <w:t>School Schedule</w:t>
      </w:r>
    </w:p>
    <w:p w14:paraId="367F29E6" w14:textId="279DE681" w:rsidR="003D30DB" w:rsidRPr="00852A6A" w:rsidRDefault="00F70EE7" w:rsidP="002E2771">
      <w:pPr>
        <w:keepNext/>
        <w:spacing w:after="0"/>
        <w:ind w:left="360" w:hanging="360"/>
        <w:outlineLvl w:val="2"/>
        <w:rPr>
          <w:rFonts w:asciiTheme="minorBidi" w:eastAsia="Batang" w:hAnsiTheme="minorBidi" w:cstheme="minorBidi"/>
          <w:b/>
          <w:i/>
          <w:iCs/>
          <w:sz w:val="22"/>
          <w:szCs w:val="22"/>
        </w:rPr>
      </w:pPr>
      <w:r w:rsidRPr="00852A6A">
        <w:rPr>
          <w:rFonts w:asciiTheme="minorBidi" w:eastAsia="Batang" w:hAnsiTheme="minorBidi" w:cstheme="minorBidi"/>
          <w:b/>
          <w:bCs/>
          <w:i/>
          <w:iCs/>
          <w:sz w:val="22"/>
          <w:szCs w:val="22"/>
        </w:rPr>
        <w:tab/>
      </w:r>
      <w:r w:rsidRPr="00852A6A">
        <w:rPr>
          <w:rFonts w:asciiTheme="minorBidi" w:eastAsia="Batang" w:hAnsiTheme="minorBidi" w:cstheme="minorBidi"/>
          <w:b/>
          <w:bCs/>
          <w:i/>
          <w:iCs/>
          <w:sz w:val="22"/>
          <w:szCs w:val="22"/>
          <w:lang w:eastAsia="ko"/>
        </w:rPr>
        <w:t>학교</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일정</w:t>
      </w:r>
    </w:p>
    <w:p w14:paraId="5E0C6C68" w14:textId="77777777" w:rsidR="004A3341" w:rsidRPr="00852A6A" w:rsidRDefault="003D30DB" w:rsidP="00CA7AA6">
      <w:pPr>
        <w:keepNext/>
        <w:spacing w:before="120" w:after="0" w:line="278" w:lineRule="auto"/>
        <w:ind w:left="720" w:hanging="360"/>
        <w:outlineLvl w:val="3"/>
        <w:rPr>
          <w:rFonts w:asciiTheme="minorBidi" w:eastAsia="Batang" w:hAnsiTheme="minorBidi" w:cstheme="minorBidi"/>
          <w:b/>
          <w:kern w:val="2"/>
          <w:sz w:val="22"/>
          <w:szCs w:val="22"/>
          <w14:ligatures w14:val="standardContextual"/>
        </w:rPr>
      </w:pPr>
      <w:r w:rsidRPr="00852A6A">
        <w:rPr>
          <w:rFonts w:asciiTheme="minorBidi" w:eastAsia="Batang" w:hAnsiTheme="minorBidi" w:cstheme="minorBidi"/>
          <w:b/>
          <w:bCs/>
          <w:kern w:val="2"/>
          <w:sz w:val="22"/>
          <w:szCs w:val="22"/>
          <w14:ligatures w14:val="standardContextual"/>
        </w:rPr>
        <w:t>a.</w:t>
      </w:r>
      <w:r w:rsidRPr="00852A6A">
        <w:rPr>
          <w:rFonts w:asciiTheme="minorBidi" w:eastAsia="Batang" w:hAnsiTheme="minorBidi" w:cstheme="minorBidi"/>
          <w:b/>
          <w:bCs/>
          <w:kern w:val="2"/>
          <w:sz w:val="22"/>
          <w:szCs w:val="22"/>
          <w14:ligatures w14:val="standardContextual"/>
        </w:rPr>
        <w:tab/>
        <w:t>Children under school-age</w:t>
      </w:r>
    </w:p>
    <w:p w14:paraId="47772755" w14:textId="4EF2BEBE" w:rsidR="003D30DB" w:rsidRPr="00852A6A" w:rsidRDefault="00F70EE7" w:rsidP="002E2771">
      <w:pPr>
        <w:keepNext/>
        <w:spacing w:after="0" w:line="278" w:lineRule="auto"/>
        <w:ind w:left="720" w:hanging="360"/>
        <w:outlineLvl w:val="3"/>
        <w:rPr>
          <w:rFonts w:asciiTheme="minorBidi" w:eastAsia="Batang" w:hAnsiTheme="minorBidi" w:cstheme="minorBidi"/>
          <w:b/>
          <w:i/>
          <w:iCs/>
          <w:kern w:val="2"/>
          <w:sz w:val="22"/>
          <w:szCs w:val="22"/>
          <w14:ligatures w14:val="standardContextual"/>
        </w:rPr>
      </w:pPr>
      <w:r w:rsidRPr="00852A6A">
        <w:rPr>
          <w:rFonts w:asciiTheme="minorBidi" w:eastAsia="Batang" w:hAnsiTheme="minorBidi" w:cstheme="minorBidi"/>
          <w:b/>
          <w:bCs/>
          <w:i/>
          <w:iCs/>
          <w:kern w:val="2"/>
          <w:sz w:val="22"/>
          <w:szCs w:val="22"/>
          <w14:ligatures w14:val="standardContextual"/>
        </w:rPr>
        <w:tab/>
      </w:r>
      <w:r w:rsidRPr="00852A6A">
        <w:rPr>
          <w:rFonts w:asciiTheme="minorBidi" w:eastAsia="Batang" w:hAnsiTheme="minorBidi" w:cstheme="minorBidi"/>
          <w:b/>
          <w:bCs/>
          <w:i/>
          <w:iCs/>
          <w:kern w:val="2"/>
          <w:sz w:val="22"/>
          <w:szCs w:val="22"/>
          <w:lang w:eastAsia="ko"/>
          <w14:ligatures w14:val="standardContextual"/>
        </w:rPr>
        <w:t>취학</w:t>
      </w:r>
      <w:r w:rsidRPr="00852A6A">
        <w:rPr>
          <w:rFonts w:asciiTheme="minorBidi" w:eastAsia="Batang" w:hAnsiTheme="minorBidi" w:cstheme="minorBidi"/>
          <w:b/>
          <w:bCs/>
          <w:i/>
          <w:iCs/>
          <w:kern w:val="2"/>
          <w:sz w:val="22"/>
          <w:szCs w:val="22"/>
          <w:lang w:eastAsia="ko"/>
          <w14:ligatures w14:val="standardContextual"/>
        </w:rPr>
        <w:t xml:space="preserve"> </w:t>
      </w:r>
      <w:r w:rsidRPr="00852A6A">
        <w:rPr>
          <w:rFonts w:asciiTheme="minorBidi" w:eastAsia="Batang" w:hAnsiTheme="minorBidi" w:cstheme="minorBidi"/>
          <w:b/>
          <w:bCs/>
          <w:i/>
          <w:iCs/>
          <w:kern w:val="2"/>
          <w:sz w:val="22"/>
          <w:szCs w:val="22"/>
          <w:lang w:eastAsia="ko"/>
          <w14:ligatures w14:val="standardContextual"/>
        </w:rPr>
        <w:t>연령</w:t>
      </w:r>
      <w:r w:rsidRPr="00852A6A">
        <w:rPr>
          <w:rFonts w:asciiTheme="minorBidi" w:eastAsia="Batang" w:hAnsiTheme="minorBidi" w:cstheme="minorBidi"/>
          <w:b/>
          <w:bCs/>
          <w:i/>
          <w:iCs/>
          <w:kern w:val="2"/>
          <w:sz w:val="22"/>
          <w:szCs w:val="22"/>
          <w:lang w:eastAsia="ko"/>
          <w14:ligatures w14:val="standardContextual"/>
        </w:rPr>
        <w:t xml:space="preserve"> </w:t>
      </w:r>
      <w:r w:rsidRPr="00852A6A">
        <w:rPr>
          <w:rFonts w:asciiTheme="minorBidi" w:eastAsia="Batang" w:hAnsiTheme="minorBidi" w:cstheme="minorBidi"/>
          <w:b/>
          <w:bCs/>
          <w:i/>
          <w:iCs/>
          <w:kern w:val="2"/>
          <w:sz w:val="22"/>
          <w:szCs w:val="22"/>
          <w:lang w:eastAsia="ko"/>
          <w14:ligatures w14:val="standardContextual"/>
        </w:rPr>
        <w:t>아동</w:t>
      </w:r>
    </w:p>
    <w:p w14:paraId="32AD3DDE" w14:textId="77777777" w:rsidR="004A3341" w:rsidRPr="00852A6A" w:rsidRDefault="003D30DB" w:rsidP="00CA7AA6">
      <w:pPr>
        <w:spacing w:before="120" w:after="0" w:line="278" w:lineRule="auto"/>
        <w:ind w:left="1080" w:hanging="360"/>
        <w:rPr>
          <w:rFonts w:asciiTheme="minorBidi" w:eastAsia="Batang" w:hAnsiTheme="minorBidi" w:cstheme="minorBidi"/>
          <w:kern w:val="2"/>
          <w:sz w:val="22"/>
          <w:szCs w:val="22"/>
          <w14:ligatures w14:val="standardContextual"/>
        </w:rPr>
      </w:pPr>
      <w:r w:rsidRPr="00852A6A">
        <w:rPr>
          <w:rFonts w:asciiTheme="minorBidi" w:eastAsia="Batang" w:hAnsiTheme="minorBidi" w:cstheme="minorBidi"/>
          <w:kern w:val="2"/>
          <w:sz w:val="22"/>
          <w:szCs w:val="22"/>
          <w14:ligatures w14:val="standardContextual"/>
        </w:rPr>
        <w:t>[  ]</w:t>
      </w:r>
      <w:r w:rsidRPr="00852A6A">
        <w:rPr>
          <w:rFonts w:asciiTheme="minorBidi" w:eastAsia="Batang" w:hAnsiTheme="minorBidi" w:cstheme="minorBidi"/>
          <w:kern w:val="2"/>
          <w:sz w:val="22"/>
          <w:szCs w:val="22"/>
          <w14:ligatures w14:val="standardContextual"/>
        </w:rPr>
        <w:tab/>
        <w:t>Does not apply. All children are school-age.</w:t>
      </w:r>
    </w:p>
    <w:p w14:paraId="412CCC5C" w14:textId="504646C0" w:rsidR="003D30DB" w:rsidRPr="00852A6A" w:rsidRDefault="00F70EE7" w:rsidP="002E2771">
      <w:pPr>
        <w:spacing w:after="0" w:line="278" w:lineRule="auto"/>
        <w:ind w:left="1080" w:hanging="360"/>
        <w:rPr>
          <w:rFonts w:asciiTheme="minorBidi" w:eastAsia="Batang" w:hAnsiTheme="minorBidi" w:cstheme="minorBidi"/>
          <w:i/>
          <w:iCs/>
          <w:kern w:val="2"/>
          <w:sz w:val="22"/>
          <w:szCs w:val="22"/>
          <w:lang w:eastAsia="ko-KR"/>
          <w14:ligatures w14:val="standardContextual"/>
        </w:rPr>
      </w:pPr>
      <w:r w:rsidRPr="00852A6A">
        <w:rPr>
          <w:rFonts w:asciiTheme="minorBidi" w:eastAsia="Batang" w:hAnsiTheme="minorBidi" w:cstheme="minorBidi"/>
          <w:i/>
          <w:iCs/>
          <w:kern w:val="2"/>
          <w:sz w:val="22"/>
          <w:szCs w:val="22"/>
          <w14:ligatures w14:val="standardContextual"/>
        </w:rPr>
        <w:tab/>
      </w:r>
      <w:r w:rsidRPr="00852A6A">
        <w:rPr>
          <w:rFonts w:asciiTheme="minorBidi" w:eastAsia="Batang" w:hAnsiTheme="minorBidi" w:cstheme="minorBidi"/>
          <w:i/>
          <w:iCs/>
          <w:kern w:val="2"/>
          <w:sz w:val="22"/>
          <w:szCs w:val="22"/>
          <w:lang w:eastAsia="ko"/>
          <w14:ligatures w14:val="standardContextual"/>
        </w:rPr>
        <w:t>해당사항</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없음</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모든</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아동이</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취학</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연령입니다</w:t>
      </w:r>
      <w:r w:rsidRPr="00852A6A">
        <w:rPr>
          <w:rFonts w:asciiTheme="minorBidi" w:eastAsia="Batang" w:hAnsiTheme="minorBidi" w:cstheme="minorBidi"/>
          <w:i/>
          <w:iCs/>
          <w:kern w:val="2"/>
          <w:sz w:val="22"/>
          <w:szCs w:val="22"/>
          <w:lang w:eastAsia="ko"/>
          <w14:ligatures w14:val="standardContextual"/>
        </w:rPr>
        <w:t xml:space="preserve">. </w:t>
      </w:r>
    </w:p>
    <w:p w14:paraId="1CD4187D" w14:textId="77777777" w:rsidR="004A3341" w:rsidRPr="00852A6A" w:rsidRDefault="003D30DB" w:rsidP="00CA7AA6">
      <w:pPr>
        <w:spacing w:before="120" w:after="0" w:line="278" w:lineRule="auto"/>
        <w:ind w:left="1080" w:hanging="360"/>
        <w:rPr>
          <w:rFonts w:asciiTheme="minorBidi" w:eastAsia="Batang" w:hAnsiTheme="minorBidi" w:cstheme="minorBidi"/>
          <w:kern w:val="2"/>
          <w:sz w:val="22"/>
          <w:szCs w:val="22"/>
          <w14:ligatures w14:val="standardContextual"/>
        </w:rPr>
      </w:pPr>
      <w:r w:rsidRPr="00852A6A">
        <w:rPr>
          <w:rFonts w:asciiTheme="minorBidi" w:eastAsia="Batang" w:hAnsiTheme="minorBidi" w:cstheme="minorBidi"/>
          <w:kern w:val="2"/>
          <w:sz w:val="22"/>
          <w:szCs w:val="22"/>
          <w14:ligatures w14:val="standardContextual"/>
        </w:rPr>
        <w:t>[  ]</w:t>
      </w:r>
      <w:r w:rsidRPr="00852A6A">
        <w:rPr>
          <w:rFonts w:asciiTheme="minorBidi" w:eastAsia="Batang" w:hAnsiTheme="minorBidi" w:cstheme="minorBidi"/>
          <w:kern w:val="2"/>
          <w:sz w:val="22"/>
          <w:szCs w:val="22"/>
          <w14:ligatures w14:val="standardContextual"/>
        </w:rPr>
        <w:tab/>
        <w:t>The schedule for children under school-age is the same as for school-age children.</w:t>
      </w:r>
    </w:p>
    <w:p w14:paraId="6EA8AF26" w14:textId="2B634362" w:rsidR="003D30DB" w:rsidRPr="00852A6A" w:rsidRDefault="00F70EE7" w:rsidP="002E2771">
      <w:pPr>
        <w:spacing w:after="0" w:line="278" w:lineRule="auto"/>
        <w:ind w:left="1080" w:hanging="360"/>
        <w:rPr>
          <w:rFonts w:asciiTheme="minorBidi" w:eastAsia="Batang" w:hAnsiTheme="minorBidi" w:cstheme="minorBidi"/>
          <w:i/>
          <w:iCs/>
          <w:kern w:val="2"/>
          <w:sz w:val="22"/>
          <w:szCs w:val="22"/>
          <w:lang w:eastAsia="ko-KR"/>
          <w14:ligatures w14:val="standardContextual"/>
        </w:rPr>
      </w:pPr>
      <w:r w:rsidRPr="00852A6A">
        <w:rPr>
          <w:rFonts w:asciiTheme="minorBidi" w:eastAsia="Batang" w:hAnsiTheme="minorBidi" w:cstheme="minorBidi"/>
          <w:i/>
          <w:iCs/>
          <w:kern w:val="2"/>
          <w:sz w:val="22"/>
          <w:szCs w:val="22"/>
          <w14:ligatures w14:val="standardContextual"/>
        </w:rPr>
        <w:tab/>
      </w:r>
      <w:r w:rsidRPr="00852A6A">
        <w:rPr>
          <w:rFonts w:asciiTheme="minorBidi" w:eastAsia="Batang" w:hAnsiTheme="minorBidi" w:cstheme="minorBidi"/>
          <w:i/>
          <w:iCs/>
          <w:kern w:val="2"/>
          <w:sz w:val="22"/>
          <w:szCs w:val="22"/>
          <w:lang w:eastAsia="ko"/>
          <w14:ligatures w14:val="standardContextual"/>
        </w:rPr>
        <w:t>취학</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연령</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미만</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아동의</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일정은</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취학</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연령</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아동과</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동일합니다</w:t>
      </w:r>
      <w:r w:rsidRPr="00852A6A">
        <w:rPr>
          <w:rFonts w:asciiTheme="minorBidi" w:eastAsia="Batang" w:hAnsiTheme="minorBidi" w:cstheme="minorBidi"/>
          <w:i/>
          <w:iCs/>
          <w:kern w:val="2"/>
          <w:sz w:val="22"/>
          <w:szCs w:val="22"/>
          <w:lang w:eastAsia="ko"/>
          <w14:ligatures w14:val="standardContextual"/>
        </w:rPr>
        <w:t>.</w:t>
      </w:r>
    </w:p>
    <w:p w14:paraId="26BC5D3E" w14:textId="77777777" w:rsidR="004A3341" w:rsidRPr="00852A6A" w:rsidRDefault="003D30DB" w:rsidP="00CA7AA6">
      <w:pPr>
        <w:tabs>
          <w:tab w:val="left" w:pos="9000"/>
          <w:tab w:val="left" w:pos="9360"/>
        </w:tabs>
        <w:spacing w:before="120" w:after="0" w:line="278" w:lineRule="auto"/>
        <w:ind w:left="1080" w:hanging="360"/>
        <w:rPr>
          <w:rFonts w:asciiTheme="minorBidi" w:eastAsia="Batang" w:hAnsiTheme="minorBidi" w:cstheme="minorBidi"/>
          <w:iCs/>
          <w:kern w:val="2"/>
          <w:sz w:val="22"/>
          <w:szCs w:val="22"/>
          <w14:ligatures w14:val="standardContextual"/>
        </w:rPr>
      </w:pPr>
      <w:r w:rsidRPr="00852A6A">
        <w:rPr>
          <w:rFonts w:asciiTheme="minorBidi" w:eastAsia="Batang" w:hAnsiTheme="minorBidi" w:cstheme="minorBidi"/>
          <w:kern w:val="2"/>
          <w:sz w:val="22"/>
          <w:szCs w:val="22"/>
          <w14:ligatures w14:val="standardContextual"/>
        </w:rPr>
        <w:t>[  ]</w:t>
      </w:r>
      <w:r w:rsidRPr="00852A6A">
        <w:rPr>
          <w:rFonts w:asciiTheme="minorBidi" w:eastAsia="Batang" w:hAnsiTheme="minorBidi" w:cstheme="minorBidi"/>
          <w:kern w:val="2"/>
          <w:sz w:val="22"/>
          <w:szCs w:val="22"/>
          <w14:ligatures w14:val="standardContextual"/>
        </w:rPr>
        <w:tab/>
        <w:t>Children under school-age are scheduled to live with (</w:t>
      </w:r>
      <w:r w:rsidRPr="00852A6A">
        <w:rPr>
          <w:rFonts w:asciiTheme="minorBidi" w:eastAsia="Batang" w:hAnsiTheme="minorBidi" w:cstheme="minorBidi"/>
          <w:i/>
          <w:iCs/>
          <w:kern w:val="2"/>
          <w:sz w:val="22"/>
          <w:szCs w:val="22"/>
          <w14:ligatures w14:val="standardContextual"/>
        </w:rPr>
        <w:t>name</w:t>
      </w:r>
      <w:r w:rsidRPr="00852A6A">
        <w:rPr>
          <w:rFonts w:asciiTheme="minorBidi" w:eastAsia="Batang" w:hAnsiTheme="minorBidi" w:cstheme="minorBidi"/>
          <w:kern w:val="2"/>
          <w:sz w:val="22"/>
          <w:szCs w:val="22"/>
          <w14:ligatures w14:val="standardContextual"/>
        </w:rPr>
        <w:t xml:space="preserve">): </w:t>
      </w:r>
      <w:r w:rsidRPr="00852A6A">
        <w:rPr>
          <w:rFonts w:asciiTheme="minorBidi" w:eastAsia="Batang" w:hAnsiTheme="minorBidi" w:cstheme="minorBidi"/>
          <w:kern w:val="2"/>
          <w:sz w:val="22"/>
          <w:szCs w:val="22"/>
          <w:u w:val="single"/>
          <w14:ligatures w14:val="standardContextual"/>
        </w:rPr>
        <w:tab/>
      </w:r>
      <w:r w:rsidRPr="00852A6A">
        <w:rPr>
          <w:rFonts w:asciiTheme="minorBidi" w:eastAsia="Batang" w:hAnsiTheme="minorBidi" w:cstheme="minorBidi"/>
          <w:kern w:val="2"/>
          <w:sz w:val="22"/>
          <w:szCs w:val="22"/>
          <w:u w:val="single"/>
          <w14:ligatures w14:val="standardContextual"/>
        </w:rPr>
        <w:tab/>
      </w:r>
      <w:r w:rsidRPr="00852A6A">
        <w:rPr>
          <w:rFonts w:asciiTheme="minorBidi" w:eastAsia="Batang" w:hAnsiTheme="minorBidi" w:cstheme="minorBidi"/>
          <w:kern w:val="2"/>
          <w:sz w:val="22"/>
          <w:szCs w:val="22"/>
          <w14:ligatures w14:val="standardContextual"/>
        </w:rPr>
        <w:t xml:space="preserve">, </w:t>
      </w:r>
      <w:r w:rsidRPr="00852A6A">
        <w:rPr>
          <w:rFonts w:asciiTheme="minorBidi" w:eastAsia="Batang" w:hAnsiTheme="minorBidi" w:cstheme="minorBidi"/>
          <w:kern w:val="2"/>
          <w:sz w:val="22"/>
          <w:szCs w:val="22"/>
          <w14:ligatures w14:val="standardContextual"/>
        </w:rPr>
        <w:br/>
        <w:t>except when they are scheduled to live with (</w:t>
      </w:r>
      <w:r w:rsidRPr="00852A6A">
        <w:rPr>
          <w:rFonts w:asciiTheme="minorBidi" w:eastAsia="Batang" w:hAnsiTheme="minorBidi" w:cstheme="minorBidi"/>
          <w:i/>
          <w:iCs/>
          <w:kern w:val="2"/>
          <w:sz w:val="22"/>
          <w:szCs w:val="22"/>
          <w14:ligatures w14:val="standardContextual"/>
        </w:rPr>
        <w:t>name</w:t>
      </w:r>
      <w:r w:rsidRPr="00852A6A">
        <w:rPr>
          <w:rFonts w:asciiTheme="minorBidi" w:eastAsia="Batang" w:hAnsiTheme="minorBidi" w:cstheme="minorBidi"/>
          <w:kern w:val="2"/>
          <w:sz w:val="22"/>
          <w:szCs w:val="22"/>
          <w14:ligatures w14:val="standardContextual"/>
        </w:rPr>
        <w:t>):</w:t>
      </w:r>
      <w:r w:rsidRPr="00852A6A">
        <w:rPr>
          <w:rFonts w:asciiTheme="minorBidi" w:eastAsia="Batang" w:hAnsiTheme="minorBidi" w:cstheme="minorBidi"/>
          <w:i/>
          <w:iCs/>
          <w:kern w:val="2"/>
          <w:sz w:val="22"/>
          <w:szCs w:val="22"/>
          <w14:ligatures w14:val="standardContextual"/>
        </w:rPr>
        <w:t xml:space="preserve"> </w:t>
      </w:r>
      <w:r w:rsidRPr="00852A6A">
        <w:rPr>
          <w:rFonts w:asciiTheme="minorBidi" w:eastAsia="Batang" w:hAnsiTheme="minorBidi" w:cstheme="minorBidi"/>
          <w:kern w:val="2"/>
          <w:sz w:val="22"/>
          <w:szCs w:val="22"/>
          <w:u w:val="single"/>
          <w14:ligatures w14:val="standardContextual"/>
        </w:rPr>
        <w:tab/>
      </w:r>
      <w:r w:rsidRPr="00852A6A">
        <w:rPr>
          <w:rFonts w:asciiTheme="minorBidi" w:eastAsia="Batang" w:hAnsiTheme="minorBidi" w:cstheme="minorBidi"/>
          <w:kern w:val="2"/>
          <w:sz w:val="22"/>
          <w:szCs w:val="22"/>
          <w14:ligatures w14:val="standardContextual"/>
        </w:rPr>
        <w:t xml:space="preserve"> on (</w:t>
      </w:r>
      <w:r w:rsidRPr="00852A6A">
        <w:rPr>
          <w:rFonts w:asciiTheme="minorBidi" w:eastAsia="Batang" w:hAnsiTheme="minorBidi" w:cstheme="minorBidi"/>
          <w:i/>
          <w:iCs/>
          <w:kern w:val="2"/>
          <w:sz w:val="22"/>
          <w:szCs w:val="22"/>
          <w14:ligatures w14:val="standardContextual"/>
        </w:rPr>
        <w:t>check all that apply</w:t>
      </w:r>
      <w:r w:rsidRPr="00852A6A">
        <w:rPr>
          <w:rFonts w:asciiTheme="minorBidi" w:eastAsia="Batang" w:hAnsiTheme="minorBidi" w:cstheme="minorBidi"/>
          <w:kern w:val="2"/>
          <w:sz w:val="22"/>
          <w:szCs w:val="22"/>
          <w14:ligatures w14:val="standardContextual"/>
        </w:rPr>
        <w:t>):</w:t>
      </w:r>
    </w:p>
    <w:p w14:paraId="58543AD1" w14:textId="7F4D214D" w:rsidR="003D30DB" w:rsidRPr="00852A6A" w:rsidRDefault="00F70EE7" w:rsidP="002E2771">
      <w:pPr>
        <w:tabs>
          <w:tab w:val="left" w:pos="9000"/>
          <w:tab w:val="left" w:pos="9360"/>
        </w:tabs>
        <w:spacing w:after="0" w:line="278" w:lineRule="auto"/>
        <w:ind w:left="1080" w:hanging="360"/>
        <w:rPr>
          <w:rFonts w:asciiTheme="minorBidi" w:eastAsia="Batang" w:hAnsiTheme="minorBidi" w:cstheme="minorBidi"/>
          <w:i/>
          <w:iCs/>
          <w:kern w:val="2"/>
          <w:sz w:val="22"/>
          <w:szCs w:val="22"/>
          <w14:ligatures w14:val="standardContextual"/>
        </w:rPr>
      </w:pPr>
      <w:r w:rsidRPr="00852A6A">
        <w:rPr>
          <w:rFonts w:asciiTheme="minorBidi" w:eastAsia="Batang" w:hAnsiTheme="minorBidi" w:cstheme="minorBidi"/>
          <w:i/>
          <w:iCs/>
          <w:kern w:val="2"/>
          <w:sz w:val="22"/>
          <w:szCs w:val="22"/>
          <w14:ligatures w14:val="standardContextual"/>
        </w:rPr>
        <w:tab/>
      </w:r>
      <w:r w:rsidRPr="00852A6A">
        <w:rPr>
          <w:rFonts w:asciiTheme="minorBidi" w:eastAsia="Batang" w:hAnsiTheme="minorBidi" w:cstheme="minorBidi"/>
          <w:i/>
          <w:iCs/>
          <w:kern w:val="2"/>
          <w:sz w:val="22"/>
          <w:szCs w:val="22"/>
          <w:lang w:eastAsia="ko"/>
          <w14:ligatures w14:val="standardContextual"/>
        </w:rPr>
        <w:t>취학</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연령</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미만</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아동은</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이름</w:t>
      </w:r>
      <w:r w:rsidRPr="00852A6A">
        <w:rPr>
          <w:rFonts w:asciiTheme="minorBidi" w:eastAsia="Batang" w:hAnsiTheme="minorBidi" w:cstheme="minorBidi"/>
          <w:i/>
          <w:iCs/>
          <w:kern w:val="2"/>
          <w:sz w:val="22"/>
          <w:szCs w:val="22"/>
          <w:lang w:eastAsia="ko"/>
          <w14:ligatures w14:val="standardContextual"/>
        </w:rPr>
        <w:t>)</w:t>
      </w:r>
      <w:r w:rsidRPr="00852A6A">
        <w:rPr>
          <w:rFonts w:asciiTheme="minorBidi" w:eastAsia="Batang" w:hAnsiTheme="minorBidi" w:cstheme="minorBidi"/>
          <w:i/>
          <w:iCs/>
          <w:kern w:val="2"/>
          <w:sz w:val="22"/>
          <w:szCs w:val="22"/>
          <w:lang w:eastAsia="ko"/>
          <w14:ligatures w14:val="standardContextual"/>
        </w:rPr>
        <w:t>과</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함께</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거주할</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계획입니다</w:t>
      </w:r>
      <w:r w:rsidR="00BC3E93">
        <w:rPr>
          <w:rFonts w:asciiTheme="minorBidi" w:eastAsia="Batang" w:hAnsiTheme="minorBidi" w:cstheme="minorBidi"/>
          <w:i/>
          <w:iCs/>
          <w:kern w:val="2"/>
          <w:sz w:val="22"/>
          <w:szCs w:val="22"/>
          <w:lang w:eastAsia="ko"/>
          <w14:ligatures w14:val="standardContextual"/>
        </w:rPr>
        <w:t>:</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kern w:val="2"/>
          <w:sz w:val="22"/>
          <w:szCs w:val="22"/>
          <w:lang w:eastAsia="ko"/>
          <w14:ligatures w14:val="standardContextual"/>
        </w:rPr>
        <w:tab/>
      </w:r>
      <w:r w:rsidRPr="00852A6A">
        <w:rPr>
          <w:rFonts w:asciiTheme="minorBidi" w:eastAsia="Batang" w:hAnsiTheme="minorBidi" w:cstheme="minorBidi"/>
          <w:kern w:val="2"/>
          <w:sz w:val="22"/>
          <w:szCs w:val="22"/>
          <w:lang w:eastAsia="ko"/>
          <w14:ligatures w14:val="standardContextual"/>
        </w:rPr>
        <w:tab/>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br/>
      </w:r>
      <w:r w:rsidRPr="00852A6A">
        <w:rPr>
          <w:rFonts w:asciiTheme="minorBidi" w:eastAsia="Batang" w:hAnsiTheme="minorBidi" w:cstheme="minorBidi"/>
          <w:i/>
          <w:iCs/>
          <w:kern w:val="2"/>
          <w:sz w:val="22"/>
          <w:szCs w:val="22"/>
          <w:lang w:eastAsia="ko"/>
          <w14:ligatures w14:val="standardContextual"/>
        </w:rPr>
        <w:t>단</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이름</w:t>
      </w:r>
      <w:r w:rsidRPr="00852A6A">
        <w:rPr>
          <w:rFonts w:asciiTheme="minorBidi" w:eastAsia="Batang" w:hAnsiTheme="minorBidi" w:cstheme="minorBidi"/>
          <w:i/>
          <w:iCs/>
          <w:kern w:val="2"/>
          <w:sz w:val="22"/>
          <w:szCs w:val="22"/>
          <w:lang w:eastAsia="ko"/>
          <w14:ligatures w14:val="standardContextual"/>
        </w:rPr>
        <w:t>)</w:t>
      </w:r>
      <w:r w:rsidRPr="00852A6A">
        <w:rPr>
          <w:rFonts w:asciiTheme="minorBidi" w:eastAsia="Batang" w:hAnsiTheme="minorBidi" w:cstheme="minorBidi"/>
          <w:i/>
          <w:iCs/>
          <w:kern w:val="2"/>
          <w:sz w:val="22"/>
          <w:szCs w:val="22"/>
          <w:lang w:eastAsia="ko"/>
          <w14:ligatures w14:val="standardContextual"/>
        </w:rPr>
        <w:t>과</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함께</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생활할</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계획인</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시기는</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제외합니다</w:t>
      </w:r>
      <w:r w:rsidR="00BC3E93">
        <w:rPr>
          <w:rFonts w:asciiTheme="minorBidi" w:eastAsia="Batang" w:hAnsiTheme="minorBidi" w:cstheme="minorBidi"/>
          <w:i/>
          <w:iCs/>
          <w:kern w:val="2"/>
          <w:sz w:val="22"/>
          <w:szCs w:val="22"/>
          <w:lang w:eastAsia="ko"/>
          <w14:ligatures w14:val="standardContextual"/>
        </w:rPr>
        <w:t>:</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kern w:val="2"/>
          <w:sz w:val="22"/>
          <w:szCs w:val="22"/>
          <w:lang w:eastAsia="ko"/>
          <w14:ligatures w14:val="standardContextual"/>
        </w:rPr>
        <w:tab/>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시기</w:t>
      </w:r>
      <w:r w:rsidRPr="00852A6A">
        <w:rPr>
          <w:rFonts w:asciiTheme="minorBidi" w:eastAsia="Batang" w:hAnsiTheme="minorBidi" w:cstheme="minorBidi"/>
          <w:i/>
          <w:iCs/>
          <w:kern w:val="2"/>
          <w:sz w:val="22"/>
          <w:szCs w:val="22"/>
          <w:lang w:eastAsia="ko"/>
          <w14:ligatures w14:val="standardContextual"/>
        </w:rPr>
        <w:t>(</w:t>
      </w:r>
      <w:r w:rsidRPr="00852A6A">
        <w:rPr>
          <w:rFonts w:asciiTheme="minorBidi" w:eastAsia="Batang" w:hAnsiTheme="minorBidi" w:cstheme="minorBidi"/>
          <w:i/>
          <w:iCs/>
          <w:kern w:val="2"/>
          <w:sz w:val="22"/>
          <w:szCs w:val="22"/>
          <w:lang w:eastAsia="ko"/>
          <w14:ligatures w14:val="standardContextual"/>
        </w:rPr>
        <w:t>해당하는</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항목을</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모두</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체크하십시오</w:t>
      </w:r>
      <w:r w:rsidRPr="00852A6A">
        <w:rPr>
          <w:rFonts w:asciiTheme="minorBidi" w:eastAsia="Batang" w:hAnsiTheme="minorBidi" w:cstheme="minorBidi"/>
          <w:i/>
          <w:iCs/>
          <w:kern w:val="2"/>
          <w:sz w:val="22"/>
          <w:szCs w:val="22"/>
          <w:lang w:eastAsia="ko"/>
          <w14:ligatures w14:val="standardContextual"/>
        </w:rPr>
        <w:t xml:space="preserve">): </w:t>
      </w:r>
    </w:p>
    <w:p w14:paraId="3B05A8B8" w14:textId="77777777" w:rsidR="004A3341" w:rsidRPr="00852A6A" w:rsidRDefault="003D30DB" w:rsidP="00CA7AA6">
      <w:pPr>
        <w:tabs>
          <w:tab w:val="right" w:pos="9270"/>
        </w:tabs>
        <w:spacing w:before="120" w:after="0" w:line="278" w:lineRule="auto"/>
        <w:ind w:left="1440" w:hanging="360"/>
        <w:rPr>
          <w:rFonts w:asciiTheme="minorBidi" w:eastAsia="Batang" w:hAnsiTheme="minorBidi" w:cstheme="minorBidi"/>
          <w:kern w:val="2"/>
          <w:sz w:val="22"/>
          <w:szCs w:val="22"/>
          <w:u w:val="single"/>
          <w14:ligatures w14:val="standardContextual"/>
        </w:rPr>
      </w:pPr>
      <w:r w:rsidRPr="00852A6A">
        <w:rPr>
          <w:rFonts w:asciiTheme="minorBidi" w:eastAsia="Batang" w:hAnsiTheme="minorBidi" w:cstheme="minorBidi"/>
          <w:kern w:val="2"/>
          <w:sz w:val="22"/>
          <w:szCs w:val="22"/>
          <w14:ligatures w14:val="standardContextual"/>
        </w:rPr>
        <w:t>[  ]</w:t>
      </w:r>
      <w:r w:rsidRPr="00852A6A">
        <w:rPr>
          <w:rFonts w:asciiTheme="minorBidi" w:eastAsia="Batang" w:hAnsiTheme="minorBidi" w:cstheme="minorBidi"/>
          <w:kern w:val="2"/>
          <w:sz w:val="22"/>
          <w:szCs w:val="22"/>
          <w14:ligatures w14:val="standardContextual"/>
        </w:rPr>
        <w:tab/>
        <w:t>WEEKENDS: [  ] every week  [  ] every other week  [  ] other (</w:t>
      </w:r>
      <w:r w:rsidRPr="00852A6A">
        <w:rPr>
          <w:rFonts w:asciiTheme="minorBidi" w:eastAsia="Batang" w:hAnsiTheme="minorBidi" w:cstheme="minorBidi"/>
          <w:i/>
          <w:iCs/>
          <w:kern w:val="2"/>
          <w:sz w:val="22"/>
          <w:szCs w:val="22"/>
          <w14:ligatures w14:val="standardContextual"/>
        </w:rPr>
        <w:t>specify</w:t>
      </w:r>
      <w:r w:rsidRPr="00852A6A">
        <w:rPr>
          <w:rFonts w:asciiTheme="minorBidi" w:eastAsia="Batang" w:hAnsiTheme="minorBidi" w:cstheme="minorBidi"/>
          <w:kern w:val="2"/>
          <w:sz w:val="22"/>
          <w:szCs w:val="22"/>
          <w14:ligatures w14:val="standardContextual"/>
        </w:rPr>
        <w:t xml:space="preserve">): </w:t>
      </w:r>
      <w:r w:rsidRPr="00852A6A">
        <w:rPr>
          <w:rFonts w:asciiTheme="minorBidi" w:eastAsia="Batang" w:hAnsiTheme="minorBidi" w:cstheme="minorBidi"/>
          <w:kern w:val="2"/>
          <w:sz w:val="22"/>
          <w:szCs w:val="22"/>
          <w:u w:val="single"/>
          <w14:ligatures w14:val="standardContextual"/>
        </w:rPr>
        <w:tab/>
      </w:r>
    </w:p>
    <w:p w14:paraId="32614110" w14:textId="1B679953" w:rsidR="003D30DB" w:rsidRPr="00852A6A" w:rsidRDefault="00F70EE7" w:rsidP="002E2771">
      <w:pPr>
        <w:tabs>
          <w:tab w:val="right" w:pos="9270"/>
        </w:tabs>
        <w:spacing w:after="0" w:line="278" w:lineRule="auto"/>
        <w:ind w:left="1440" w:hanging="360"/>
        <w:rPr>
          <w:rFonts w:asciiTheme="minorBidi" w:eastAsia="Batang" w:hAnsiTheme="minorBidi" w:cstheme="minorBidi"/>
          <w:i/>
          <w:iCs/>
          <w:kern w:val="2"/>
          <w:sz w:val="22"/>
          <w:szCs w:val="22"/>
          <w:u w:val="single"/>
          <w14:ligatures w14:val="standardContextual"/>
        </w:rPr>
      </w:pPr>
      <w:r w:rsidRPr="00852A6A">
        <w:rPr>
          <w:rFonts w:asciiTheme="minorBidi" w:eastAsia="Batang" w:hAnsiTheme="minorBidi" w:cstheme="minorBidi"/>
          <w:i/>
          <w:iCs/>
          <w:kern w:val="2"/>
          <w:sz w:val="22"/>
          <w:szCs w:val="22"/>
          <w14:ligatures w14:val="standardContextual"/>
        </w:rPr>
        <w:tab/>
      </w:r>
      <w:r w:rsidRPr="00852A6A">
        <w:rPr>
          <w:rFonts w:asciiTheme="minorBidi" w:eastAsia="Batang" w:hAnsiTheme="minorBidi" w:cstheme="minorBidi"/>
          <w:i/>
          <w:iCs/>
          <w:kern w:val="2"/>
          <w:sz w:val="22"/>
          <w:szCs w:val="22"/>
          <w:lang w:eastAsia="ko"/>
          <w14:ligatures w14:val="standardContextual"/>
        </w:rPr>
        <w:t>주말</w:t>
      </w:r>
      <w:r w:rsidRPr="00852A6A">
        <w:rPr>
          <w:rFonts w:asciiTheme="minorBidi" w:eastAsia="Batang" w:hAnsiTheme="minorBidi" w:cstheme="minorBidi"/>
          <w:i/>
          <w:iCs/>
          <w:kern w:val="2"/>
          <w:sz w:val="22"/>
          <w:szCs w:val="22"/>
          <w:lang w:eastAsia="ko"/>
          <w14:ligatures w14:val="standardContextual"/>
        </w:rPr>
        <w:t xml:space="preserve">: [-] </w:t>
      </w:r>
      <w:r w:rsidRPr="00852A6A">
        <w:rPr>
          <w:rFonts w:asciiTheme="minorBidi" w:eastAsia="Batang" w:hAnsiTheme="minorBidi" w:cstheme="minorBidi"/>
          <w:i/>
          <w:iCs/>
          <w:kern w:val="2"/>
          <w:sz w:val="22"/>
          <w:szCs w:val="22"/>
          <w:lang w:eastAsia="ko"/>
          <w14:ligatures w14:val="standardContextual"/>
        </w:rPr>
        <w:t>매주</w:t>
      </w:r>
      <w:r w:rsidRPr="00852A6A">
        <w:rPr>
          <w:rFonts w:asciiTheme="minorBidi" w:eastAsia="Batang" w:hAnsiTheme="minorBidi" w:cstheme="minorBidi"/>
          <w:i/>
          <w:iCs/>
          <w:kern w:val="2"/>
          <w:sz w:val="22"/>
          <w:szCs w:val="22"/>
          <w:lang w:eastAsia="ko"/>
          <w14:ligatures w14:val="standardContextual"/>
        </w:rPr>
        <w:t xml:space="preserve">  [-] </w:t>
      </w:r>
      <w:r w:rsidRPr="00852A6A">
        <w:rPr>
          <w:rFonts w:asciiTheme="minorBidi" w:eastAsia="Batang" w:hAnsiTheme="minorBidi" w:cstheme="minorBidi"/>
          <w:i/>
          <w:iCs/>
          <w:kern w:val="2"/>
          <w:sz w:val="22"/>
          <w:szCs w:val="22"/>
          <w:lang w:eastAsia="ko"/>
          <w14:ligatures w14:val="standardContextual"/>
        </w:rPr>
        <w:t>격주</w:t>
      </w:r>
      <w:r w:rsidRPr="00852A6A">
        <w:rPr>
          <w:rFonts w:asciiTheme="minorBidi" w:eastAsia="Batang" w:hAnsiTheme="minorBidi" w:cstheme="minorBidi"/>
          <w:i/>
          <w:iCs/>
          <w:kern w:val="2"/>
          <w:sz w:val="22"/>
          <w:szCs w:val="22"/>
          <w:lang w:eastAsia="ko"/>
          <w14:ligatures w14:val="standardContextual"/>
        </w:rPr>
        <w:t xml:space="preserve">  [-] </w:t>
      </w:r>
      <w:r w:rsidRPr="00852A6A">
        <w:rPr>
          <w:rFonts w:asciiTheme="minorBidi" w:eastAsia="Batang" w:hAnsiTheme="minorBidi" w:cstheme="minorBidi"/>
          <w:i/>
          <w:iCs/>
          <w:kern w:val="2"/>
          <w:sz w:val="22"/>
          <w:szCs w:val="22"/>
          <w:lang w:eastAsia="ko"/>
          <w14:ligatures w14:val="standardContextual"/>
        </w:rPr>
        <w:t>기타</w:t>
      </w:r>
      <w:r w:rsidRPr="00852A6A">
        <w:rPr>
          <w:rFonts w:asciiTheme="minorBidi" w:eastAsia="Batang" w:hAnsiTheme="minorBidi" w:cstheme="minorBidi"/>
          <w:i/>
          <w:iCs/>
          <w:kern w:val="2"/>
          <w:sz w:val="22"/>
          <w:szCs w:val="22"/>
          <w:lang w:eastAsia="ko"/>
          <w14:ligatures w14:val="standardContextual"/>
        </w:rPr>
        <w:t>(</w:t>
      </w:r>
      <w:r w:rsidRPr="00852A6A">
        <w:rPr>
          <w:rFonts w:asciiTheme="minorBidi" w:eastAsia="Batang" w:hAnsiTheme="minorBidi" w:cstheme="minorBidi"/>
          <w:i/>
          <w:iCs/>
          <w:kern w:val="2"/>
          <w:sz w:val="22"/>
          <w:szCs w:val="22"/>
          <w:lang w:eastAsia="ko"/>
          <w14:ligatures w14:val="standardContextual"/>
        </w:rPr>
        <w:t>구체적으로</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명시</w:t>
      </w:r>
      <w:r w:rsidRPr="00852A6A">
        <w:rPr>
          <w:rFonts w:asciiTheme="minorBidi" w:eastAsia="Batang" w:hAnsiTheme="minorBidi" w:cstheme="minorBidi"/>
          <w:i/>
          <w:iCs/>
          <w:kern w:val="2"/>
          <w:sz w:val="22"/>
          <w:szCs w:val="22"/>
          <w:lang w:eastAsia="ko"/>
          <w14:ligatures w14:val="standardContextual"/>
        </w:rPr>
        <w:t>):</w:t>
      </w:r>
    </w:p>
    <w:p w14:paraId="33D4842C" w14:textId="77777777" w:rsidR="004A3341" w:rsidRPr="00852A6A" w:rsidRDefault="003D30DB" w:rsidP="00CA7AA6">
      <w:pPr>
        <w:tabs>
          <w:tab w:val="left" w:pos="3780"/>
          <w:tab w:val="left" w:pos="4500"/>
          <w:tab w:val="left" w:pos="4950"/>
          <w:tab w:val="left" w:pos="5220"/>
          <w:tab w:val="left" w:pos="7470"/>
          <w:tab w:val="left" w:pos="8190"/>
          <w:tab w:val="left" w:pos="8730"/>
          <w:tab w:val="left" w:pos="9000"/>
        </w:tabs>
        <w:spacing w:before="120" w:after="0" w:line="278" w:lineRule="auto"/>
        <w:ind w:left="1440"/>
        <w:rPr>
          <w:rFonts w:asciiTheme="minorBidi" w:eastAsia="Batang" w:hAnsiTheme="minorBidi" w:cstheme="minorBidi"/>
          <w:kern w:val="2"/>
          <w:sz w:val="22"/>
          <w:szCs w:val="22"/>
          <w14:ligatures w14:val="standardContextual"/>
        </w:rPr>
      </w:pPr>
      <w:r w:rsidRPr="00852A6A">
        <w:rPr>
          <w:rFonts w:asciiTheme="minorBidi" w:eastAsia="Batang" w:hAnsiTheme="minorBidi" w:cstheme="minorBidi"/>
          <w:kern w:val="2"/>
          <w:sz w:val="22"/>
          <w:szCs w:val="22"/>
          <w14:ligatures w14:val="standardContextual"/>
        </w:rPr>
        <w:t>from (</w:t>
      </w:r>
      <w:r w:rsidRPr="00852A6A">
        <w:rPr>
          <w:rFonts w:asciiTheme="minorBidi" w:eastAsia="Batang" w:hAnsiTheme="minorBidi" w:cstheme="minorBidi"/>
          <w:i/>
          <w:iCs/>
          <w:kern w:val="2"/>
          <w:sz w:val="22"/>
          <w:szCs w:val="22"/>
          <w14:ligatures w14:val="standardContextual"/>
        </w:rPr>
        <w:t>day</w:t>
      </w:r>
      <w:r w:rsidRPr="00852A6A">
        <w:rPr>
          <w:rFonts w:asciiTheme="minorBidi" w:eastAsia="Batang" w:hAnsiTheme="minorBidi" w:cstheme="minorBidi"/>
          <w:kern w:val="2"/>
          <w:sz w:val="22"/>
          <w:szCs w:val="22"/>
          <w14:ligatures w14:val="standardContextual"/>
        </w:rPr>
        <w:t xml:space="preserve">) </w:t>
      </w:r>
      <w:r w:rsidRPr="00852A6A">
        <w:rPr>
          <w:rFonts w:asciiTheme="minorBidi" w:eastAsia="Batang" w:hAnsiTheme="minorBidi" w:cstheme="minorBidi"/>
          <w:kern w:val="2"/>
          <w:sz w:val="22"/>
          <w:szCs w:val="22"/>
          <w:u w:val="single"/>
          <w14:ligatures w14:val="standardContextual"/>
        </w:rPr>
        <w:tab/>
      </w:r>
      <w:r w:rsidRPr="00852A6A">
        <w:rPr>
          <w:rFonts w:asciiTheme="minorBidi" w:eastAsia="Batang" w:hAnsiTheme="minorBidi" w:cstheme="minorBidi"/>
          <w:kern w:val="2"/>
          <w:sz w:val="22"/>
          <w:szCs w:val="22"/>
          <w14:ligatures w14:val="standardContextual"/>
        </w:rPr>
        <w:t xml:space="preserve"> at </w:t>
      </w:r>
      <w:r w:rsidRPr="00852A6A">
        <w:rPr>
          <w:rFonts w:asciiTheme="minorBidi" w:eastAsia="Batang" w:hAnsiTheme="minorBidi" w:cstheme="minorBidi"/>
          <w:kern w:val="2"/>
          <w:sz w:val="22"/>
          <w:szCs w:val="22"/>
          <w:u w:val="single"/>
          <w14:ligatures w14:val="standardContextual"/>
        </w:rPr>
        <w:tab/>
      </w:r>
      <w:r w:rsidRPr="00852A6A">
        <w:rPr>
          <w:rFonts w:asciiTheme="minorBidi" w:eastAsia="Batang" w:hAnsiTheme="minorBidi" w:cstheme="minorBidi"/>
          <w:kern w:val="2"/>
          <w:sz w:val="22"/>
          <w:szCs w:val="22"/>
          <w14:ligatures w14:val="standardContextual"/>
        </w:rPr>
        <w:t>:</w:t>
      </w:r>
      <w:r w:rsidRPr="00852A6A">
        <w:rPr>
          <w:rFonts w:asciiTheme="minorBidi" w:eastAsia="Batang" w:hAnsiTheme="minorBidi" w:cstheme="minorBidi"/>
          <w:kern w:val="2"/>
          <w:sz w:val="22"/>
          <w:szCs w:val="22"/>
          <w:u w:val="single"/>
          <w14:ligatures w14:val="standardContextual"/>
        </w:rPr>
        <w:tab/>
      </w:r>
      <w:r w:rsidRPr="00852A6A">
        <w:rPr>
          <w:rFonts w:asciiTheme="minorBidi" w:eastAsia="Batang" w:hAnsiTheme="minorBidi" w:cstheme="minorBidi"/>
          <w:kern w:val="2"/>
          <w:sz w:val="22"/>
          <w:szCs w:val="22"/>
          <w14:ligatures w14:val="standardContextual"/>
        </w:rPr>
        <w:t xml:space="preserve"> </w:t>
      </w:r>
      <w:r w:rsidRPr="00852A6A">
        <w:rPr>
          <w:rFonts w:asciiTheme="minorBidi" w:eastAsia="Batang" w:hAnsiTheme="minorBidi" w:cstheme="minorBidi"/>
          <w:kern w:val="2"/>
          <w:sz w:val="22"/>
          <w:szCs w:val="22"/>
          <w:u w:val="single"/>
          <w14:ligatures w14:val="standardContextual"/>
        </w:rPr>
        <w:tab/>
      </w:r>
      <w:r w:rsidRPr="00852A6A">
        <w:rPr>
          <w:rFonts w:asciiTheme="minorBidi" w:eastAsia="Batang" w:hAnsiTheme="minorBidi" w:cstheme="minorBidi"/>
          <w:kern w:val="2"/>
          <w:sz w:val="22"/>
          <w:szCs w:val="22"/>
          <w14:ligatures w14:val="standardContextual"/>
        </w:rPr>
        <w:t>.m. to (</w:t>
      </w:r>
      <w:r w:rsidRPr="00852A6A">
        <w:rPr>
          <w:rFonts w:asciiTheme="minorBidi" w:eastAsia="Batang" w:hAnsiTheme="minorBidi" w:cstheme="minorBidi"/>
          <w:i/>
          <w:iCs/>
          <w:kern w:val="2"/>
          <w:sz w:val="22"/>
          <w:szCs w:val="22"/>
          <w14:ligatures w14:val="standardContextual"/>
        </w:rPr>
        <w:t>day</w:t>
      </w:r>
      <w:r w:rsidRPr="00852A6A">
        <w:rPr>
          <w:rFonts w:asciiTheme="minorBidi" w:eastAsia="Batang" w:hAnsiTheme="minorBidi" w:cstheme="minorBidi"/>
          <w:kern w:val="2"/>
          <w:sz w:val="22"/>
          <w:szCs w:val="22"/>
          <w14:ligatures w14:val="standardContextual"/>
        </w:rPr>
        <w:t xml:space="preserve">) </w:t>
      </w:r>
      <w:r w:rsidRPr="00852A6A">
        <w:rPr>
          <w:rFonts w:asciiTheme="minorBidi" w:eastAsia="Batang" w:hAnsiTheme="minorBidi" w:cstheme="minorBidi"/>
          <w:kern w:val="2"/>
          <w:sz w:val="22"/>
          <w:szCs w:val="22"/>
          <w:u w:val="single"/>
          <w14:ligatures w14:val="standardContextual"/>
        </w:rPr>
        <w:tab/>
      </w:r>
      <w:r w:rsidRPr="00852A6A">
        <w:rPr>
          <w:rFonts w:asciiTheme="minorBidi" w:eastAsia="Batang" w:hAnsiTheme="minorBidi" w:cstheme="minorBidi"/>
          <w:kern w:val="2"/>
          <w:sz w:val="22"/>
          <w:szCs w:val="22"/>
          <w14:ligatures w14:val="standardContextual"/>
        </w:rPr>
        <w:t xml:space="preserve"> at </w:t>
      </w:r>
      <w:r w:rsidRPr="00852A6A">
        <w:rPr>
          <w:rFonts w:asciiTheme="minorBidi" w:eastAsia="Batang" w:hAnsiTheme="minorBidi" w:cstheme="minorBidi"/>
          <w:kern w:val="2"/>
          <w:sz w:val="22"/>
          <w:szCs w:val="22"/>
          <w:u w:val="single"/>
          <w14:ligatures w14:val="standardContextual"/>
        </w:rPr>
        <w:tab/>
      </w:r>
      <w:r w:rsidRPr="00852A6A">
        <w:rPr>
          <w:rFonts w:asciiTheme="minorBidi" w:eastAsia="Batang" w:hAnsiTheme="minorBidi" w:cstheme="minorBidi"/>
          <w:kern w:val="2"/>
          <w:sz w:val="22"/>
          <w:szCs w:val="22"/>
          <w14:ligatures w14:val="standardContextual"/>
        </w:rPr>
        <w:t>:</w:t>
      </w:r>
      <w:r w:rsidRPr="00852A6A">
        <w:rPr>
          <w:rFonts w:asciiTheme="minorBidi" w:eastAsia="Batang" w:hAnsiTheme="minorBidi" w:cstheme="minorBidi"/>
          <w:kern w:val="2"/>
          <w:sz w:val="22"/>
          <w:szCs w:val="22"/>
          <w:u w:val="single"/>
          <w14:ligatures w14:val="standardContextual"/>
        </w:rPr>
        <w:tab/>
      </w:r>
      <w:r w:rsidRPr="00852A6A">
        <w:rPr>
          <w:rFonts w:asciiTheme="minorBidi" w:eastAsia="Batang" w:hAnsiTheme="minorBidi" w:cstheme="minorBidi"/>
          <w:kern w:val="2"/>
          <w:sz w:val="22"/>
          <w:szCs w:val="22"/>
          <w14:ligatures w14:val="standardContextual"/>
        </w:rPr>
        <w:t xml:space="preserve"> </w:t>
      </w:r>
      <w:r w:rsidRPr="00852A6A">
        <w:rPr>
          <w:rFonts w:asciiTheme="minorBidi" w:eastAsia="Batang" w:hAnsiTheme="minorBidi" w:cstheme="minorBidi"/>
          <w:kern w:val="2"/>
          <w:sz w:val="22"/>
          <w:szCs w:val="22"/>
          <w:u w:val="single"/>
          <w14:ligatures w14:val="standardContextual"/>
        </w:rPr>
        <w:tab/>
      </w:r>
      <w:r w:rsidRPr="00852A6A">
        <w:rPr>
          <w:rFonts w:asciiTheme="minorBidi" w:eastAsia="Batang" w:hAnsiTheme="minorBidi" w:cstheme="minorBidi"/>
          <w:kern w:val="2"/>
          <w:sz w:val="22"/>
          <w:szCs w:val="22"/>
          <w14:ligatures w14:val="standardContextual"/>
        </w:rPr>
        <w:t>.m.</w:t>
      </w:r>
    </w:p>
    <w:p w14:paraId="5809D42F" w14:textId="66CB0767" w:rsidR="003D30DB" w:rsidRPr="00852A6A" w:rsidRDefault="004A3341" w:rsidP="002E2771">
      <w:pPr>
        <w:tabs>
          <w:tab w:val="left" w:pos="3780"/>
          <w:tab w:val="left" w:pos="4500"/>
          <w:tab w:val="left" w:pos="4950"/>
          <w:tab w:val="left" w:pos="5220"/>
          <w:tab w:val="left" w:pos="7470"/>
          <w:tab w:val="left" w:pos="8190"/>
          <w:tab w:val="left" w:pos="8730"/>
          <w:tab w:val="left" w:pos="9000"/>
        </w:tabs>
        <w:spacing w:after="0" w:line="278" w:lineRule="auto"/>
        <w:ind w:left="1440"/>
        <w:rPr>
          <w:rFonts w:asciiTheme="minorBidi" w:eastAsia="Batang" w:hAnsiTheme="minorBidi" w:cstheme="minorBidi"/>
          <w:i/>
          <w:iCs/>
          <w:kern w:val="2"/>
          <w:sz w:val="22"/>
          <w:szCs w:val="22"/>
          <w:lang w:eastAsia="ko-KR"/>
          <w14:ligatures w14:val="standardContextual"/>
        </w:rPr>
      </w:pPr>
      <w:r w:rsidRPr="00852A6A">
        <w:rPr>
          <w:rFonts w:asciiTheme="minorBidi" w:eastAsia="Batang" w:hAnsiTheme="minorBidi" w:cstheme="minorBidi"/>
          <w:i/>
          <w:iCs/>
          <w:kern w:val="2"/>
          <w:sz w:val="22"/>
          <w:szCs w:val="22"/>
          <w:lang w:eastAsia="ko"/>
          <w14:ligatures w14:val="standardContextual"/>
        </w:rPr>
        <w:t>시작</w:t>
      </w:r>
      <w:r w:rsidRPr="00852A6A">
        <w:rPr>
          <w:rFonts w:asciiTheme="minorBidi" w:eastAsia="Batang" w:hAnsiTheme="minorBidi" w:cstheme="minorBidi"/>
          <w:i/>
          <w:iCs/>
          <w:kern w:val="2"/>
          <w:sz w:val="22"/>
          <w:szCs w:val="22"/>
          <w:lang w:eastAsia="ko"/>
          <w14:ligatures w14:val="standardContextual"/>
        </w:rPr>
        <w:t>(</w:t>
      </w:r>
      <w:r w:rsidRPr="00852A6A">
        <w:rPr>
          <w:rFonts w:asciiTheme="minorBidi" w:eastAsia="Batang" w:hAnsiTheme="minorBidi" w:cstheme="minorBidi"/>
          <w:i/>
          <w:iCs/>
          <w:kern w:val="2"/>
          <w:sz w:val="22"/>
          <w:szCs w:val="22"/>
          <w:lang w:eastAsia="ko"/>
          <w14:ligatures w14:val="standardContextual"/>
        </w:rPr>
        <w:t>요일</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kern w:val="2"/>
          <w:sz w:val="22"/>
          <w:szCs w:val="22"/>
          <w:lang w:eastAsia="ko"/>
          <w14:ligatures w14:val="standardContextual"/>
        </w:rPr>
        <w:tab/>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장소</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kern w:val="2"/>
          <w:sz w:val="22"/>
          <w:szCs w:val="22"/>
          <w:lang w:eastAsia="ko"/>
          <w14:ligatures w14:val="standardContextual"/>
        </w:rPr>
        <w:tab/>
      </w:r>
      <w:r w:rsidRPr="00852A6A">
        <w:rPr>
          <w:rFonts w:asciiTheme="minorBidi" w:eastAsia="Batang" w:hAnsiTheme="minorBidi" w:cstheme="minorBidi"/>
          <w:i/>
          <w:iCs/>
          <w:kern w:val="2"/>
          <w:sz w:val="22"/>
          <w:szCs w:val="22"/>
          <w:lang w:eastAsia="ko"/>
          <w14:ligatures w14:val="standardContextual"/>
        </w:rPr>
        <w:t>:</w:t>
      </w:r>
      <w:r w:rsidRPr="00852A6A">
        <w:rPr>
          <w:rFonts w:asciiTheme="minorBidi" w:eastAsia="Batang" w:hAnsiTheme="minorBidi" w:cstheme="minorBidi"/>
          <w:kern w:val="2"/>
          <w:sz w:val="22"/>
          <w:szCs w:val="22"/>
          <w:lang w:eastAsia="ko"/>
          <w14:ligatures w14:val="standardContextual"/>
        </w:rPr>
        <w:tab/>
        <w:t xml:space="preserve"> </w:t>
      </w:r>
      <w:r w:rsidRPr="00852A6A">
        <w:rPr>
          <w:rFonts w:asciiTheme="minorBidi" w:eastAsia="Batang" w:hAnsiTheme="minorBidi" w:cstheme="minorBidi"/>
          <w:kern w:val="2"/>
          <w:sz w:val="22"/>
          <w:szCs w:val="22"/>
          <w:lang w:eastAsia="ko"/>
          <w14:ligatures w14:val="standardContextual"/>
        </w:rPr>
        <w:tab/>
      </w:r>
      <w:r w:rsidRPr="00852A6A">
        <w:rPr>
          <w:rFonts w:asciiTheme="minorBidi" w:eastAsia="Batang" w:hAnsiTheme="minorBidi" w:cstheme="minorBidi"/>
          <w:i/>
          <w:iCs/>
          <w:kern w:val="2"/>
          <w:sz w:val="22"/>
          <w:szCs w:val="22"/>
          <w:lang w:eastAsia="ko"/>
          <w14:ligatures w14:val="standardContextual"/>
        </w:rPr>
        <w:t xml:space="preserve">.m. </w:t>
      </w:r>
      <w:r w:rsidRPr="00852A6A">
        <w:rPr>
          <w:rFonts w:asciiTheme="minorBidi" w:eastAsia="Batang" w:hAnsiTheme="minorBidi" w:cstheme="minorBidi"/>
          <w:i/>
          <w:iCs/>
          <w:kern w:val="2"/>
          <w:sz w:val="22"/>
          <w:szCs w:val="22"/>
          <w:lang w:eastAsia="ko"/>
          <w14:ligatures w14:val="standardContextual"/>
        </w:rPr>
        <w:t>종료</w:t>
      </w:r>
      <w:r w:rsidRPr="00852A6A">
        <w:rPr>
          <w:rFonts w:asciiTheme="minorBidi" w:eastAsia="Batang" w:hAnsiTheme="minorBidi" w:cstheme="minorBidi"/>
          <w:i/>
          <w:iCs/>
          <w:kern w:val="2"/>
          <w:sz w:val="22"/>
          <w:szCs w:val="22"/>
          <w:lang w:eastAsia="ko"/>
          <w14:ligatures w14:val="standardContextual"/>
        </w:rPr>
        <w:t>(</w:t>
      </w:r>
      <w:r w:rsidRPr="00852A6A">
        <w:rPr>
          <w:rFonts w:asciiTheme="minorBidi" w:eastAsia="Batang" w:hAnsiTheme="minorBidi" w:cstheme="minorBidi"/>
          <w:i/>
          <w:iCs/>
          <w:kern w:val="2"/>
          <w:sz w:val="22"/>
          <w:szCs w:val="22"/>
          <w:lang w:eastAsia="ko"/>
          <w14:ligatures w14:val="standardContextual"/>
        </w:rPr>
        <w:t>요일</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kern w:val="2"/>
          <w:sz w:val="22"/>
          <w:szCs w:val="22"/>
          <w:lang w:eastAsia="ko"/>
          <w14:ligatures w14:val="standardContextual"/>
        </w:rPr>
        <w:tab/>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장소</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kern w:val="2"/>
          <w:sz w:val="22"/>
          <w:szCs w:val="22"/>
          <w:lang w:eastAsia="ko"/>
          <w14:ligatures w14:val="standardContextual"/>
        </w:rPr>
        <w:tab/>
      </w:r>
      <w:r w:rsidRPr="00852A6A">
        <w:rPr>
          <w:rFonts w:asciiTheme="minorBidi" w:eastAsia="Batang" w:hAnsiTheme="minorBidi" w:cstheme="minorBidi"/>
          <w:i/>
          <w:iCs/>
          <w:kern w:val="2"/>
          <w:sz w:val="22"/>
          <w:szCs w:val="22"/>
          <w:lang w:eastAsia="ko"/>
          <w14:ligatures w14:val="standardContextual"/>
        </w:rPr>
        <w:t>:</w:t>
      </w:r>
      <w:r w:rsidRPr="00852A6A">
        <w:rPr>
          <w:rFonts w:asciiTheme="minorBidi" w:eastAsia="Batang" w:hAnsiTheme="minorBidi" w:cstheme="minorBidi"/>
          <w:kern w:val="2"/>
          <w:sz w:val="22"/>
          <w:szCs w:val="22"/>
          <w:lang w:eastAsia="ko"/>
          <w14:ligatures w14:val="standardContextual"/>
        </w:rPr>
        <w:tab/>
        <w:t xml:space="preserve"> </w:t>
      </w:r>
      <w:r w:rsidRPr="00852A6A">
        <w:rPr>
          <w:rFonts w:asciiTheme="minorBidi" w:eastAsia="Batang" w:hAnsiTheme="minorBidi" w:cstheme="minorBidi"/>
          <w:kern w:val="2"/>
          <w:sz w:val="22"/>
          <w:szCs w:val="22"/>
          <w:lang w:eastAsia="ko"/>
          <w14:ligatures w14:val="standardContextual"/>
        </w:rPr>
        <w:tab/>
      </w:r>
      <w:r w:rsidRPr="00852A6A">
        <w:rPr>
          <w:rFonts w:asciiTheme="minorBidi" w:eastAsia="Batang" w:hAnsiTheme="minorBidi" w:cstheme="minorBidi"/>
          <w:i/>
          <w:iCs/>
          <w:kern w:val="2"/>
          <w:sz w:val="22"/>
          <w:szCs w:val="22"/>
          <w:lang w:eastAsia="ko"/>
          <w14:ligatures w14:val="standardContextual"/>
        </w:rPr>
        <w:t>.m.</w:t>
      </w:r>
    </w:p>
    <w:p w14:paraId="30FC5D8B" w14:textId="77777777" w:rsidR="004A3341" w:rsidRPr="00852A6A" w:rsidRDefault="003D30DB" w:rsidP="00CA7AA6">
      <w:pPr>
        <w:tabs>
          <w:tab w:val="left" w:pos="3780"/>
          <w:tab w:val="left" w:pos="4500"/>
          <w:tab w:val="left" w:pos="4950"/>
          <w:tab w:val="left" w:pos="5220"/>
          <w:tab w:val="left" w:pos="7470"/>
          <w:tab w:val="left" w:pos="8190"/>
          <w:tab w:val="left" w:pos="8730"/>
          <w:tab w:val="left" w:pos="9000"/>
        </w:tabs>
        <w:spacing w:before="120" w:after="0" w:line="278" w:lineRule="auto"/>
        <w:ind w:left="1440"/>
        <w:rPr>
          <w:rFonts w:asciiTheme="minorBidi" w:eastAsia="Batang" w:hAnsiTheme="minorBidi" w:cstheme="minorBidi"/>
          <w:kern w:val="2"/>
          <w:sz w:val="22"/>
          <w:szCs w:val="22"/>
          <w14:ligatures w14:val="standardContextual"/>
        </w:rPr>
      </w:pPr>
      <w:r w:rsidRPr="00852A6A">
        <w:rPr>
          <w:rFonts w:asciiTheme="minorBidi" w:eastAsia="Batang" w:hAnsiTheme="minorBidi" w:cstheme="minorBidi"/>
          <w:kern w:val="2"/>
          <w:sz w:val="22"/>
          <w:szCs w:val="22"/>
          <w14:ligatures w14:val="standardContextual"/>
        </w:rPr>
        <w:t>from (</w:t>
      </w:r>
      <w:r w:rsidRPr="00852A6A">
        <w:rPr>
          <w:rFonts w:asciiTheme="minorBidi" w:eastAsia="Batang" w:hAnsiTheme="minorBidi" w:cstheme="minorBidi"/>
          <w:i/>
          <w:iCs/>
          <w:kern w:val="2"/>
          <w:sz w:val="22"/>
          <w:szCs w:val="22"/>
          <w14:ligatures w14:val="standardContextual"/>
        </w:rPr>
        <w:t>day</w:t>
      </w:r>
      <w:r w:rsidRPr="00852A6A">
        <w:rPr>
          <w:rFonts w:asciiTheme="minorBidi" w:eastAsia="Batang" w:hAnsiTheme="minorBidi" w:cstheme="minorBidi"/>
          <w:kern w:val="2"/>
          <w:sz w:val="22"/>
          <w:szCs w:val="22"/>
          <w14:ligatures w14:val="standardContextual"/>
        </w:rPr>
        <w:t xml:space="preserve">) </w:t>
      </w:r>
      <w:r w:rsidRPr="00852A6A">
        <w:rPr>
          <w:rFonts w:asciiTheme="minorBidi" w:eastAsia="Batang" w:hAnsiTheme="minorBidi" w:cstheme="minorBidi"/>
          <w:kern w:val="2"/>
          <w:sz w:val="22"/>
          <w:szCs w:val="22"/>
          <w:u w:val="single"/>
          <w14:ligatures w14:val="standardContextual"/>
        </w:rPr>
        <w:tab/>
      </w:r>
      <w:r w:rsidRPr="00852A6A">
        <w:rPr>
          <w:rFonts w:asciiTheme="minorBidi" w:eastAsia="Batang" w:hAnsiTheme="minorBidi" w:cstheme="minorBidi"/>
          <w:kern w:val="2"/>
          <w:sz w:val="22"/>
          <w:szCs w:val="22"/>
          <w14:ligatures w14:val="standardContextual"/>
        </w:rPr>
        <w:t xml:space="preserve"> at </w:t>
      </w:r>
      <w:r w:rsidRPr="00852A6A">
        <w:rPr>
          <w:rFonts w:asciiTheme="minorBidi" w:eastAsia="Batang" w:hAnsiTheme="minorBidi" w:cstheme="minorBidi"/>
          <w:kern w:val="2"/>
          <w:sz w:val="22"/>
          <w:szCs w:val="22"/>
          <w:u w:val="single"/>
          <w14:ligatures w14:val="standardContextual"/>
        </w:rPr>
        <w:tab/>
      </w:r>
      <w:r w:rsidRPr="00852A6A">
        <w:rPr>
          <w:rFonts w:asciiTheme="minorBidi" w:eastAsia="Batang" w:hAnsiTheme="minorBidi" w:cstheme="minorBidi"/>
          <w:kern w:val="2"/>
          <w:sz w:val="22"/>
          <w:szCs w:val="22"/>
          <w14:ligatures w14:val="standardContextual"/>
        </w:rPr>
        <w:t>:</w:t>
      </w:r>
      <w:r w:rsidRPr="00852A6A">
        <w:rPr>
          <w:rFonts w:asciiTheme="minorBidi" w:eastAsia="Batang" w:hAnsiTheme="minorBidi" w:cstheme="minorBidi"/>
          <w:kern w:val="2"/>
          <w:sz w:val="22"/>
          <w:szCs w:val="22"/>
          <w:u w:val="single"/>
          <w14:ligatures w14:val="standardContextual"/>
        </w:rPr>
        <w:tab/>
      </w:r>
      <w:r w:rsidRPr="00852A6A">
        <w:rPr>
          <w:rFonts w:asciiTheme="minorBidi" w:eastAsia="Batang" w:hAnsiTheme="minorBidi" w:cstheme="minorBidi"/>
          <w:kern w:val="2"/>
          <w:sz w:val="22"/>
          <w:szCs w:val="22"/>
          <w14:ligatures w14:val="standardContextual"/>
        </w:rPr>
        <w:t xml:space="preserve"> </w:t>
      </w:r>
      <w:r w:rsidRPr="00852A6A">
        <w:rPr>
          <w:rFonts w:asciiTheme="minorBidi" w:eastAsia="Batang" w:hAnsiTheme="minorBidi" w:cstheme="minorBidi"/>
          <w:kern w:val="2"/>
          <w:sz w:val="22"/>
          <w:szCs w:val="22"/>
          <w:u w:val="single"/>
          <w14:ligatures w14:val="standardContextual"/>
        </w:rPr>
        <w:tab/>
      </w:r>
      <w:r w:rsidRPr="00852A6A">
        <w:rPr>
          <w:rFonts w:asciiTheme="minorBidi" w:eastAsia="Batang" w:hAnsiTheme="minorBidi" w:cstheme="minorBidi"/>
          <w:kern w:val="2"/>
          <w:sz w:val="22"/>
          <w:szCs w:val="22"/>
          <w14:ligatures w14:val="standardContextual"/>
        </w:rPr>
        <w:t>.m. to (</w:t>
      </w:r>
      <w:r w:rsidRPr="00852A6A">
        <w:rPr>
          <w:rFonts w:asciiTheme="minorBidi" w:eastAsia="Batang" w:hAnsiTheme="minorBidi" w:cstheme="minorBidi"/>
          <w:i/>
          <w:iCs/>
          <w:kern w:val="2"/>
          <w:sz w:val="22"/>
          <w:szCs w:val="22"/>
          <w14:ligatures w14:val="standardContextual"/>
        </w:rPr>
        <w:t>day</w:t>
      </w:r>
      <w:r w:rsidRPr="00852A6A">
        <w:rPr>
          <w:rFonts w:asciiTheme="minorBidi" w:eastAsia="Batang" w:hAnsiTheme="minorBidi" w:cstheme="minorBidi"/>
          <w:kern w:val="2"/>
          <w:sz w:val="22"/>
          <w:szCs w:val="22"/>
          <w14:ligatures w14:val="standardContextual"/>
        </w:rPr>
        <w:t xml:space="preserve">) </w:t>
      </w:r>
      <w:r w:rsidRPr="00852A6A">
        <w:rPr>
          <w:rFonts w:asciiTheme="minorBidi" w:eastAsia="Batang" w:hAnsiTheme="minorBidi" w:cstheme="minorBidi"/>
          <w:kern w:val="2"/>
          <w:sz w:val="22"/>
          <w:szCs w:val="22"/>
          <w:u w:val="single"/>
          <w14:ligatures w14:val="standardContextual"/>
        </w:rPr>
        <w:tab/>
      </w:r>
      <w:r w:rsidRPr="00852A6A">
        <w:rPr>
          <w:rFonts w:asciiTheme="minorBidi" w:eastAsia="Batang" w:hAnsiTheme="minorBidi" w:cstheme="minorBidi"/>
          <w:kern w:val="2"/>
          <w:sz w:val="22"/>
          <w:szCs w:val="22"/>
          <w14:ligatures w14:val="standardContextual"/>
        </w:rPr>
        <w:t xml:space="preserve"> at </w:t>
      </w:r>
      <w:r w:rsidRPr="00852A6A">
        <w:rPr>
          <w:rFonts w:asciiTheme="minorBidi" w:eastAsia="Batang" w:hAnsiTheme="minorBidi" w:cstheme="minorBidi"/>
          <w:kern w:val="2"/>
          <w:sz w:val="22"/>
          <w:szCs w:val="22"/>
          <w:u w:val="single"/>
          <w14:ligatures w14:val="standardContextual"/>
        </w:rPr>
        <w:tab/>
      </w:r>
      <w:r w:rsidRPr="00852A6A">
        <w:rPr>
          <w:rFonts w:asciiTheme="minorBidi" w:eastAsia="Batang" w:hAnsiTheme="minorBidi" w:cstheme="minorBidi"/>
          <w:kern w:val="2"/>
          <w:sz w:val="22"/>
          <w:szCs w:val="22"/>
          <w14:ligatures w14:val="standardContextual"/>
        </w:rPr>
        <w:t>:</w:t>
      </w:r>
      <w:r w:rsidRPr="00852A6A">
        <w:rPr>
          <w:rFonts w:asciiTheme="minorBidi" w:eastAsia="Batang" w:hAnsiTheme="minorBidi" w:cstheme="minorBidi"/>
          <w:kern w:val="2"/>
          <w:sz w:val="22"/>
          <w:szCs w:val="22"/>
          <w:u w:val="single"/>
          <w14:ligatures w14:val="standardContextual"/>
        </w:rPr>
        <w:tab/>
      </w:r>
      <w:r w:rsidRPr="00852A6A">
        <w:rPr>
          <w:rFonts w:asciiTheme="minorBidi" w:eastAsia="Batang" w:hAnsiTheme="minorBidi" w:cstheme="minorBidi"/>
          <w:kern w:val="2"/>
          <w:sz w:val="22"/>
          <w:szCs w:val="22"/>
          <w14:ligatures w14:val="standardContextual"/>
        </w:rPr>
        <w:t xml:space="preserve"> </w:t>
      </w:r>
      <w:r w:rsidRPr="00852A6A">
        <w:rPr>
          <w:rFonts w:asciiTheme="minorBidi" w:eastAsia="Batang" w:hAnsiTheme="minorBidi" w:cstheme="minorBidi"/>
          <w:kern w:val="2"/>
          <w:sz w:val="22"/>
          <w:szCs w:val="22"/>
          <w:u w:val="single"/>
          <w14:ligatures w14:val="standardContextual"/>
        </w:rPr>
        <w:tab/>
      </w:r>
      <w:r w:rsidRPr="00852A6A">
        <w:rPr>
          <w:rFonts w:asciiTheme="minorBidi" w:eastAsia="Batang" w:hAnsiTheme="minorBidi" w:cstheme="minorBidi"/>
          <w:kern w:val="2"/>
          <w:sz w:val="22"/>
          <w:szCs w:val="22"/>
          <w14:ligatures w14:val="standardContextual"/>
        </w:rPr>
        <w:t>.m.</w:t>
      </w:r>
    </w:p>
    <w:p w14:paraId="0C1DF2F5" w14:textId="3C8255DB" w:rsidR="003D30DB" w:rsidRPr="00852A6A" w:rsidRDefault="00F70EE7" w:rsidP="002E2771">
      <w:pPr>
        <w:tabs>
          <w:tab w:val="left" w:pos="3780"/>
          <w:tab w:val="left" w:pos="4500"/>
          <w:tab w:val="left" w:pos="4950"/>
          <w:tab w:val="left" w:pos="5220"/>
          <w:tab w:val="left" w:pos="7470"/>
          <w:tab w:val="left" w:pos="8190"/>
          <w:tab w:val="left" w:pos="8730"/>
          <w:tab w:val="left" w:pos="9000"/>
        </w:tabs>
        <w:spacing w:after="0" w:line="278" w:lineRule="auto"/>
        <w:ind w:left="1440"/>
        <w:rPr>
          <w:rFonts w:asciiTheme="minorBidi" w:eastAsia="Batang" w:hAnsiTheme="minorBidi" w:cstheme="minorBidi"/>
          <w:i/>
          <w:iCs/>
          <w:kern w:val="2"/>
          <w:sz w:val="22"/>
          <w:szCs w:val="22"/>
          <w:lang w:eastAsia="ko-KR"/>
          <w14:ligatures w14:val="standardContextual"/>
        </w:rPr>
      </w:pPr>
      <w:r w:rsidRPr="00852A6A">
        <w:rPr>
          <w:rFonts w:asciiTheme="minorBidi" w:eastAsia="Batang" w:hAnsiTheme="minorBidi" w:cstheme="minorBidi"/>
          <w:i/>
          <w:iCs/>
          <w:kern w:val="2"/>
          <w:sz w:val="22"/>
          <w:szCs w:val="22"/>
          <w:lang w:eastAsia="ko"/>
          <w14:ligatures w14:val="standardContextual"/>
        </w:rPr>
        <w:t>시작</w:t>
      </w:r>
      <w:r w:rsidRPr="00852A6A">
        <w:rPr>
          <w:rFonts w:asciiTheme="minorBidi" w:eastAsia="Batang" w:hAnsiTheme="minorBidi" w:cstheme="minorBidi"/>
          <w:i/>
          <w:iCs/>
          <w:kern w:val="2"/>
          <w:sz w:val="22"/>
          <w:szCs w:val="22"/>
          <w:lang w:eastAsia="ko"/>
          <w14:ligatures w14:val="standardContextual"/>
        </w:rPr>
        <w:t>(</w:t>
      </w:r>
      <w:r w:rsidRPr="00852A6A">
        <w:rPr>
          <w:rFonts w:asciiTheme="minorBidi" w:eastAsia="Batang" w:hAnsiTheme="minorBidi" w:cstheme="minorBidi"/>
          <w:i/>
          <w:iCs/>
          <w:kern w:val="2"/>
          <w:sz w:val="22"/>
          <w:szCs w:val="22"/>
          <w:lang w:eastAsia="ko"/>
          <w14:ligatures w14:val="standardContextual"/>
        </w:rPr>
        <w:t>요일</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kern w:val="2"/>
          <w:sz w:val="22"/>
          <w:szCs w:val="22"/>
          <w:lang w:eastAsia="ko"/>
          <w14:ligatures w14:val="standardContextual"/>
        </w:rPr>
        <w:tab/>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장소</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kern w:val="2"/>
          <w:sz w:val="22"/>
          <w:szCs w:val="22"/>
          <w:lang w:eastAsia="ko"/>
          <w14:ligatures w14:val="standardContextual"/>
        </w:rPr>
        <w:tab/>
      </w:r>
      <w:r w:rsidRPr="00852A6A">
        <w:rPr>
          <w:rFonts w:asciiTheme="minorBidi" w:eastAsia="Batang" w:hAnsiTheme="minorBidi" w:cstheme="minorBidi"/>
          <w:i/>
          <w:iCs/>
          <w:kern w:val="2"/>
          <w:sz w:val="22"/>
          <w:szCs w:val="22"/>
          <w:lang w:eastAsia="ko"/>
          <w14:ligatures w14:val="standardContextual"/>
        </w:rPr>
        <w:t>:</w:t>
      </w:r>
      <w:r w:rsidRPr="00852A6A">
        <w:rPr>
          <w:rFonts w:asciiTheme="minorBidi" w:eastAsia="Batang" w:hAnsiTheme="minorBidi" w:cstheme="minorBidi"/>
          <w:kern w:val="2"/>
          <w:sz w:val="22"/>
          <w:szCs w:val="22"/>
          <w:lang w:eastAsia="ko"/>
          <w14:ligatures w14:val="standardContextual"/>
        </w:rPr>
        <w:tab/>
        <w:t xml:space="preserve"> </w:t>
      </w:r>
      <w:r w:rsidRPr="00852A6A">
        <w:rPr>
          <w:rFonts w:asciiTheme="minorBidi" w:eastAsia="Batang" w:hAnsiTheme="minorBidi" w:cstheme="minorBidi"/>
          <w:kern w:val="2"/>
          <w:sz w:val="22"/>
          <w:szCs w:val="22"/>
          <w:lang w:eastAsia="ko"/>
          <w14:ligatures w14:val="standardContextual"/>
        </w:rPr>
        <w:tab/>
      </w:r>
      <w:r w:rsidRPr="00852A6A">
        <w:rPr>
          <w:rFonts w:asciiTheme="minorBidi" w:eastAsia="Batang" w:hAnsiTheme="minorBidi" w:cstheme="minorBidi"/>
          <w:i/>
          <w:iCs/>
          <w:kern w:val="2"/>
          <w:sz w:val="22"/>
          <w:szCs w:val="22"/>
          <w:lang w:eastAsia="ko"/>
          <w14:ligatures w14:val="standardContextual"/>
        </w:rPr>
        <w:t xml:space="preserve">.m. </w:t>
      </w:r>
      <w:r w:rsidRPr="00852A6A">
        <w:rPr>
          <w:rFonts w:asciiTheme="minorBidi" w:eastAsia="Batang" w:hAnsiTheme="minorBidi" w:cstheme="minorBidi"/>
          <w:i/>
          <w:iCs/>
          <w:kern w:val="2"/>
          <w:sz w:val="22"/>
          <w:szCs w:val="22"/>
          <w:lang w:eastAsia="ko"/>
          <w14:ligatures w14:val="standardContextual"/>
        </w:rPr>
        <w:t>종료</w:t>
      </w:r>
      <w:r w:rsidRPr="00852A6A">
        <w:rPr>
          <w:rFonts w:asciiTheme="minorBidi" w:eastAsia="Batang" w:hAnsiTheme="minorBidi" w:cstheme="minorBidi"/>
          <w:i/>
          <w:iCs/>
          <w:kern w:val="2"/>
          <w:sz w:val="22"/>
          <w:szCs w:val="22"/>
          <w:lang w:eastAsia="ko"/>
          <w14:ligatures w14:val="standardContextual"/>
        </w:rPr>
        <w:t>(</w:t>
      </w:r>
      <w:r w:rsidRPr="00852A6A">
        <w:rPr>
          <w:rFonts w:asciiTheme="minorBidi" w:eastAsia="Batang" w:hAnsiTheme="minorBidi" w:cstheme="minorBidi"/>
          <w:i/>
          <w:iCs/>
          <w:kern w:val="2"/>
          <w:sz w:val="22"/>
          <w:szCs w:val="22"/>
          <w:lang w:eastAsia="ko"/>
          <w14:ligatures w14:val="standardContextual"/>
        </w:rPr>
        <w:t>요일</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kern w:val="2"/>
          <w:sz w:val="22"/>
          <w:szCs w:val="22"/>
          <w:lang w:eastAsia="ko"/>
          <w14:ligatures w14:val="standardContextual"/>
        </w:rPr>
        <w:tab/>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장소</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kern w:val="2"/>
          <w:sz w:val="22"/>
          <w:szCs w:val="22"/>
          <w:lang w:eastAsia="ko"/>
          <w14:ligatures w14:val="standardContextual"/>
        </w:rPr>
        <w:tab/>
      </w:r>
      <w:r w:rsidRPr="00852A6A">
        <w:rPr>
          <w:rFonts w:asciiTheme="minorBidi" w:eastAsia="Batang" w:hAnsiTheme="minorBidi" w:cstheme="minorBidi"/>
          <w:i/>
          <w:iCs/>
          <w:kern w:val="2"/>
          <w:sz w:val="22"/>
          <w:szCs w:val="22"/>
          <w:lang w:eastAsia="ko"/>
          <w14:ligatures w14:val="standardContextual"/>
        </w:rPr>
        <w:t>:</w:t>
      </w:r>
      <w:r w:rsidRPr="00852A6A">
        <w:rPr>
          <w:rFonts w:asciiTheme="minorBidi" w:eastAsia="Batang" w:hAnsiTheme="minorBidi" w:cstheme="minorBidi"/>
          <w:kern w:val="2"/>
          <w:sz w:val="22"/>
          <w:szCs w:val="22"/>
          <w:lang w:eastAsia="ko"/>
          <w14:ligatures w14:val="standardContextual"/>
        </w:rPr>
        <w:tab/>
        <w:t xml:space="preserve"> </w:t>
      </w:r>
      <w:r w:rsidRPr="00852A6A">
        <w:rPr>
          <w:rFonts w:asciiTheme="minorBidi" w:eastAsia="Batang" w:hAnsiTheme="minorBidi" w:cstheme="minorBidi"/>
          <w:kern w:val="2"/>
          <w:sz w:val="22"/>
          <w:szCs w:val="22"/>
          <w:lang w:eastAsia="ko"/>
          <w14:ligatures w14:val="standardContextual"/>
        </w:rPr>
        <w:tab/>
      </w:r>
      <w:r w:rsidRPr="00852A6A">
        <w:rPr>
          <w:rFonts w:asciiTheme="minorBidi" w:eastAsia="Batang" w:hAnsiTheme="minorBidi" w:cstheme="minorBidi"/>
          <w:i/>
          <w:iCs/>
          <w:kern w:val="2"/>
          <w:sz w:val="22"/>
          <w:szCs w:val="22"/>
          <w:lang w:eastAsia="ko"/>
          <w14:ligatures w14:val="standardContextual"/>
        </w:rPr>
        <w:t>.m.</w:t>
      </w:r>
    </w:p>
    <w:p w14:paraId="707917D9" w14:textId="77777777" w:rsidR="004A3341" w:rsidRPr="00852A6A" w:rsidRDefault="003D30DB" w:rsidP="00CA7AA6">
      <w:pPr>
        <w:tabs>
          <w:tab w:val="left" w:pos="3870"/>
          <w:tab w:val="left" w:pos="4590"/>
          <w:tab w:val="left" w:pos="5040"/>
          <w:tab w:val="left" w:pos="5220"/>
          <w:tab w:val="left" w:pos="7740"/>
          <w:tab w:val="left" w:pos="9274"/>
        </w:tabs>
        <w:spacing w:before="120" w:after="0" w:line="278" w:lineRule="auto"/>
        <w:ind w:left="1440" w:hanging="360"/>
        <w:rPr>
          <w:rFonts w:asciiTheme="minorBidi" w:eastAsia="Batang" w:hAnsiTheme="minorBidi" w:cstheme="minorBidi"/>
          <w:kern w:val="2"/>
          <w:sz w:val="22"/>
          <w:szCs w:val="22"/>
          <w:u w:val="single"/>
          <w14:ligatures w14:val="standardContextual"/>
        </w:rPr>
      </w:pPr>
      <w:r w:rsidRPr="00852A6A">
        <w:rPr>
          <w:rFonts w:asciiTheme="minorBidi" w:eastAsia="Batang" w:hAnsiTheme="minorBidi" w:cstheme="minorBidi"/>
          <w:kern w:val="2"/>
          <w:sz w:val="22"/>
          <w:szCs w:val="22"/>
          <w14:ligatures w14:val="standardContextual"/>
        </w:rPr>
        <w:t>[  ]</w:t>
      </w:r>
      <w:r w:rsidRPr="00852A6A">
        <w:rPr>
          <w:rFonts w:asciiTheme="minorBidi" w:eastAsia="Batang" w:hAnsiTheme="minorBidi" w:cstheme="minorBidi"/>
          <w:kern w:val="2"/>
          <w:sz w:val="22"/>
          <w:szCs w:val="22"/>
          <w14:ligatures w14:val="standardContextual"/>
        </w:rPr>
        <w:tab/>
        <w:t>WEEKDAYS: [  ] every week  [  ] every other week  [  ] other (</w:t>
      </w:r>
      <w:r w:rsidRPr="00852A6A">
        <w:rPr>
          <w:rFonts w:asciiTheme="minorBidi" w:eastAsia="Batang" w:hAnsiTheme="minorBidi" w:cstheme="minorBidi"/>
          <w:i/>
          <w:iCs/>
          <w:kern w:val="2"/>
          <w:sz w:val="22"/>
          <w:szCs w:val="22"/>
          <w14:ligatures w14:val="standardContextual"/>
        </w:rPr>
        <w:t>specify</w:t>
      </w:r>
      <w:r w:rsidRPr="00852A6A">
        <w:rPr>
          <w:rFonts w:asciiTheme="minorBidi" w:eastAsia="Batang" w:hAnsiTheme="minorBidi" w:cstheme="minorBidi"/>
          <w:kern w:val="2"/>
          <w:sz w:val="22"/>
          <w:szCs w:val="22"/>
          <w14:ligatures w14:val="standardContextual"/>
        </w:rPr>
        <w:t>)</w:t>
      </w:r>
      <w:r w:rsidRPr="00852A6A">
        <w:rPr>
          <w:rFonts w:asciiTheme="minorBidi" w:eastAsia="Batang" w:hAnsiTheme="minorBidi" w:cstheme="minorBidi"/>
          <w:i/>
          <w:iCs/>
          <w:kern w:val="2"/>
          <w:sz w:val="22"/>
          <w:szCs w:val="22"/>
          <w14:ligatures w14:val="standardContextual"/>
        </w:rPr>
        <w:t>:</w:t>
      </w:r>
      <w:r w:rsidRPr="00852A6A">
        <w:rPr>
          <w:rFonts w:asciiTheme="minorBidi" w:eastAsia="Batang" w:hAnsiTheme="minorBidi" w:cstheme="minorBidi"/>
          <w:kern w:val="2"/>
          <w:sz w:val="22"/>
          <w:szCs w:val="22"/>
          <w14:ligatures w14:val="standardContextual"/>
        </w:rPr>
        <w:t xml:space="preserve"> </w:t>
      </w:r>
      <w:r w:rsidRPr="00852A6A">
        <w:rPr>
          <w:rFonts w:asciiTheme="minorBidi" w:eastAsia="Batang" w:hAnsiTheme="minorBidi" w:cstheme="minorBidi"/>
          <w:kern w:val="2"/>
          <w:sz w:val="22"/>
          <w:szCs w:val="22"/>
          <w:u w:val="single"/>
          <w14:ligatures w14:val="standardContextual"/>
        </w:rPr>
        <w:tab/>
      </w:r>
    </w:p>
    <w:p w14:paraId="73FE5959" w14:textId="1E3956D8" w:rsidR="003D30DB" w:rsidRPr="00852A6A" w:rsidRDefault="00476174" w:rsidP="002E2771">
      <w:pPr>
        <w:tabs>
          <w:tab w:val="left" w:pos="3870"/>
          <w:tab w:val="left" w:pos="4590"/>
          <w:tab w:val="left" w:pos="5040"/>
          <w:tab w:val="left" w:pos="5220"/>
          <w:tab w:val="left" w:pos="7740"/>
          <w:tab w:val="left" w:pos="9274"/>
        </w:tabs>
        <w:spacing w:after="0" w:line="278" w:lineRule="auto"/>
        <w:ind w:left="1440" w:hanging="360"/>
        <w:rPr>
          <w:rFonts w:asciiTheme="minorBidi" w:eastAsia="Batang" w:hAnsiTheme="minorBidi" w:cstheme="minorBidi"/>
          <w:i/>
          <w:iCs/>
          <w:kern w:val="2"/>
          <w:sz w:val="22"/>
          <w:szCs w:val="22"/>
          <w:u w:val="single"/>
          <w:lang w:eastAsia="ko-KR"/>
          <w14:ligatures w14:val="standardContextual"/>
        </w:rPr>
      </w:pPr>
      <w:r w:rsidRPr="00852A6A">
        <w:rPr>
          <w:rFonts w:asciiTheme="minorBidi" w:eastAsia="Batang" w:hAnsiTheme="minorBidi" w:cstheme="minorBidi"/>
          <w:i/>
          <w:iCs/>
          <w:kern w:val="2"/>
          <w:sz w:val="22"/>
          <w:szCs w:val="22"/>
          <w14:ligatures w14:val="standardContextual"/>
        </w:rPr>
        <w:tab/>
      </w:r>
      <w:r w:rsidRPr="00852A6A">
        <w:rPr>
          <w:rFonts w:asciiTheme="minorBidi" w:eastAsia="Batang" w:hAnsiTheme="minorBidi" w:cstheme="minorBidi"/>
          <w:i/>
          <w:iCs/>
          <w:kern w:val="2"/>
          <w:sz w:val="22"/>
          <w:szCs w:val="22"/>
          <w:lang w:eastAsia="ko"/>
          <w14:ligatures w14:val="standardContextual"/>
        </w:rPr>
        <w:t>주중</w:t>
      </w:r>
      <w:r w:rsidRPr="00852A6A">
        <w:rPr>
          <w:rFonts w:asciiTheme="minorBidi" w:eastAsia="Batang" w:hAnsiTheme="minorBidi" w:cstheme="minorBidi"/>
          <w:i/>
          <w:iCs/>
          <w:kern w:val="2"/>
          <w:sz w:val="22"/>
          <w:szCs w:val="22"/>
          <w:lang w:eastAsia="ko"/>
          <w14:ligatures w14:val="standardContextual"/>
        </w:rPr>
        <w:t xml:space="preserve">: [-] </w:t>
      </w:r>
      <w:r w:rsidRPr="00852A6A">
        <w:rPr>
          <w:rFonts w:asciiTheme="minorBidi" w:eastAsia="Batang" w:hAnsiTheme="minorBidi" w:cstheme="minorBidi"/>
          <w:i/>
          <w:iCs/>
          <w:kern w:val="2"/>
          <w:sz w:val="22"/>
          <w:szCs w:val="22"/>
          <w:lang w:eastAsia="ko"/>
          <w14:ligatures w14:val="standardContextual"/>
        </w:rPr>
        <w:t>매주</w:t>
      </w:r>
      <w:r w:rsidRPr="00852A6A">
        <w:rPr>
          <w:rFonts w:asciiTheme="minorBidi" w:eastAsia="Batang" w:hAnsiTheme="minorBidi" w:cstheme="minorBidi"/>
          <w:i/>
          <w:iCs/>
          <w:kern w:val="2"/>
          <w:sz w:val="22"/>
          <w:szCs w:val="22"/>
          <w:lang w:eastAsia="ko"/>
          <w14:ligatures w14:val="standardContextual"/>
        </w:rPr>
        <w:t xml:space="preserve">  [-] </w:t>
      </w:r>
      <w:r w:rsidRPr="00852A6A">
        <w:rPr>
          <w:rFonts w:asciiTheme="minorBidi" w:eastAsia="Batang" w:hAnsiTheme="minorBidi" w:cstheme="minorBidi"/>
          <w:i/>
          <w:iCs/>
          <w:kern w:val="2"/>
          <w:sz w:val="22"/>
          <w:szCs w:val="22"/>
          <w:lang w:eastAsia="ko"/>
          <w14:ligatures w14:val="standardContextual"/>
        </w:rPr>
        <w:t>격주</w:t>
      </w:r>
      <w:r w:rsidRPr="00852A6A">
        <w:rPr>
          <w:rFonts w:asciiTheme="minorBidi" w:eastAsia="Batang" w:hAnsiTheme="minorBidi" w:cstheme="minorBidi"/>
          <w:i/>
          <w:iCs/>
          <w:kern w:val="2"/>
          <w:sz w:val="22"/>
          <w:szCs w:val="22"/>
          <w:lang w:eastAsia="ko"/>
          <w14:ligatures w14:val="standardContextual"/>
        </w:rPr>
        <w:t xml:space="preserve">  [-] </w:t>
      </w:r>
      <w:r w:rsidRPr="00852A6A">
        <w:rPr>
          <w:rFonts w:asciiTheme="minorBidi" w:eastAsia="Batang" w:hAnsiTheme="minorBidi" w:cstheme="minorBidi"/>
          <w:i/>
          <w:iCs/>
          <w:kern w:val="2"/>
          <w:sz w:val="22"/>
          <w:szCs w:val="22"/>
          <w:lang w:eastAsia="ko"/>
          <w14:ligatures w14:val="standardContextual"/>
        </w:rPr>
        <w:t>기타</w:t>
      </w:r>
      <w:r w:rsidRPr="00852A6A">
        <w:rPr>
          <w:rFonts w:asciiTheme="minorBidi" w:eastAsia="Batang" w:hAnsiTheme="minorBidi" w:cstheme="minorBidi"/>
          <w:i/>
          <w:iCs/>
          <w:kern w:val="2"/>
          <w:sz w:val="22"/>
          <w:szCs w:val="22"/>
          <w:lang w:eastAsia="ko"/>
          <w14:ligatures w14:val="standardContextual"/>
        </w:rPr>
        <w:t>(</w:t>
      </w:r>
      <w:r w:rsidRPr="00852A6A">
        <w:rPr>
          <w:rFonts w:asciiTheme="minorBidi" w:eastAsia="Batang" w:hAnsiTheme="minorBidi" w:cstheme="minorBidi"/>
          <w:i/>
          <w:iCs/>
          <w:kern w:val="2"/>
          <w:sz w:val="22"/>
          <w:szCs w:val="22"/>
          <w:lang w:eastAsia="ko"/>
          <w14:ligatures w14:val="standardContextual"/>
        </w:rPr>
        <w:t>구체적으로</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명시</w:t>
      </w:r>
      <w:r w:rsidRPr="00852A6A">
        <w:rPr>
          <w:rFonts w:asciiTheme="minorBidi" w:eastAsia="Batang" w:hAnsiTheme="minorBidi" w:cstheme="minorBidi"/>
          <w:i/>
          <w:iCs/>
          <w:kern w:val="2"/>
          <w:sz w:val="22"/>
          <w:szCs w:val="22"/>
          <w:lang w:eastAsia="ko"/>
          <w14:ligatures w14:val="standardContextual"/>
        </w:rPr>
        <w:t>):</w:t>
      </w:r>
    </w:p>
    <w:p w14:paraId="29223558" w14:textId="77777777" w:rsidR="004A3341" w:rsidRPr="00852A6A" w:rsidRDefault="003D30DB" w:rsidP="00CA7AA6">
      <w:pPr>
        <w:tabs>
          <w:tab w:val="left" w:pos="3780"/>
          <w:tab w:val="left" w:pos="4500"/>
          <w:tab w:val="left" w:pos="4950"/>
          <w:tab w:val="left" w:pos="5220"/>
          <w:tab w:val="left" w:pos="7470"/>
          <w:tab w:val="left" w:pos="8190"/>
          <w:tab w:val="left" w:pos="8730"/>
          <w:tab w:val="left" w:pos="9000"/>
        </w:tabs>
        <w:spacing w:before="120" w:after="0" w:line="278" w:lineRule="auto"/>
        <w:ind w:left="1440"/>
        <w:rPr>
          <w:rFonts w:asciiTheme="minorBidi" w:eastAsia="Batang" w:hAnsiTheme="minorBidi" w:cstheme="minorBidi"/>
          <w:kern w:val="2"/>
          <w:sz w:val="22"/>
          <w:szCs w:val="22"/>
          <w14:ligatures w14:val="standardContextual"/>
        </w:rPr>
      </w:pPr>
      <w:r w:rsidRPr="00852A6A">
        <w:rPr>
          <w:rFonts w:asciiTheme="minorBidi" w:eastAsia="Batang" w:hAnsiTheme="minorBidi" w:cstheme="minorBidi"/>
          <w:kern w:val="2"/>
          <w:sz w:val="22"/>
          <w:szCs w:val="22"/>
          <w14:ligatures w14:val="standardContextual"/>
        </w:rPr>
        <w:t>from (</w:t>
      </w:r>
      <w:r w:rsidRPr="00852A6A">
        <w:rPr>
          <w:rFonts w:asciiTheme="minorBidi" w:eastAsia="Batang" w:hAnsiTheme="minorBidi" w:cstheme="minorBidi"/>
          <w:i/>
          <w:iCs/>
          <w:kern w:val="2"/>
          <w:sz w:val="22"/>
          <w:szCs w:val="22"/>
          <w14:ligatures w14:val="standardContextual"/>
        </w:rPr>
        <w:t>day</w:t>
      </w:r>
      <w:r w:rsidRPr="00852A6A">
        <w:rPr>
          <w:rFonts w:asciiTheme="minorBidi" w:eastAsia="Batang" w:hAnsiTheme="minorBidi" w:cstheme="minorBidi"/>
          <w:kern w:val="2"/>
          <w:sz w:val="22"/>
          <w:szCs w:val="22"/>
          <w14:ligatures w14:val="standardContextual"/>
        </w:rPr>
        <w:t xml:space="preserve">) </w:t>
      </w:r>
      <w:r w:rsidRPr="00852A6A">
        <w:rPr>
          <w:rFonts w:asciiTheme="minorBidi" w:eastAsia="Batang" w:hAnsiTheme="minorBidi" w:cstheme="minorBidi"/>
          <w:kern w:val="2"/>
          <w:sz w:val="22"/>
          <w:szCs w:val="22"/>
          <w:u w:val="single"/>
          <w14:ligatures w14:val="standardContextual"/>
        </w:rPr>
        <w:tab/>
      </w:r>
      <w:r w:rsidRPr="00852A6A">
        <w:rPr>
          <w:rFonts w:asciiTheme="minorBidi" w:eastAsia="Batang" w:hAnsiTheme="minorBidi" w:cstheme="minorBidi"/>
          <w:kern w:val="2"/>
          <w:sz w:val="22"/>
          <w:szCs w:val="22"/>
          <w14:ligatures w14:val="standardContextual"/>
        </w:rPr>
        <w:t xml:space="preserve"> at </w:t>
      </w:r>
      <w:r w:rsidRPr="00852A6A">
        <w:rPr>
          <w:rFonts w:asciiTheme="minorBidi" w:eastAsia="Batang" w:hAnsiTheme="minorBidi" w:cstheme="minorBidi"/>
          <w:kern w:val="2"/>
          <w:sz w:val="22"/>
          <w:szCs w:val="22"/>
          <w:u w:val="single"/>
          <w14:ligatures w14:val="standardContextual"/>
        </w:rPr>
        <w:tab/>
      </w:r>
      <w:r w:rsidRPr="00852A6A">
        <w:rPr>
          <w:rFonts w:asciiTheme="minorBidi" w:eastAsia="Batang" w:hAnsiTheme="minorBidi" w:cstheme="minorBidi"/>
          <w:kern w:val="2"/>
          <w:sz w:val="22"/>
          <w:szCs w:val="22"/>
          <w14:ligatures w14:val="standardContextual"/>
        </w:rPr>
        <w:t>:</w:t>
      </w:r>
      <w:r w:rsidRPr="00852A6A">
        <w:rPr>
          <w:rFonts w:asciiTheme="minorBidi" w:eastAsia="Batang" w:hAnsiTheme="minorBidi" w:cstheme="minorBidi"/>
          <w:kern w:val="2"/>
          <w:sz w:val="22"/>
          <w:szCs w:val="22"/>
          <w:u w:val="single"/>
          <w14:ligatures w14:val="standardContextual"/>
        </w:rPr>
        <w:tab/>
      </w:r>
      <w:r w:rsidRPr="00852A6A">
        <w:rPr>
          <w:rFonts w:asciiTheme="minorBidi" w:eastAsia="Batang" w:hAnsiTheme="minorBidi" w:cstheme="minorBidi"/>
          <w:kern w:val="2"/>
          <w:sz w:val="22"/>
          <w:szCs w:val="22"/>
          <w14:ligatures w14:val="standardContextual"/>
        </w:rPr>
        <w:t xml:space="preserve"> </w:t>
      </w:r>
      <w:r w:rsidRPr="00852A6A">
        <w:rPr>
          <w:rFonts w:asciiTheme="minorBidi" w:eastAsia="Batang" w:hAnsiTheme="minorBidi" w:cstheme="minorBidi"/>
          <w:kern w:val="2"/>
          <w:sz w:val="22"/>
          <w:szCs w:val="22"/>
          <w:u w:val="single"/>
          <w14:ligatures w14:val="standardContextual"/>
        </w:rPr>
        <w:tab/>
      </w:r>
      <w:r w:rsidRPr="00852A6A">
        <w:rPr>
          <w:rFonts w:asciiTheme="minorBidi" w:eastAsia="Batang" w:hAnsiTheme="minorBidi" w:cstheme="minorBidi"/>
          <w:kern w:val="2"/>
          <w:sz w:val="22"/>
          <w:szCs w:val="22"/>
          <w14:ligatures w14:val="standardContextual"/>
        </w:rPr>
        <w:t>.m. to (</w:t>
      </w:r>
      <w:r w:rsidRPr="00852A6A">
        <w:rPr>
          <w:rFonts w:asciiTheme="minorBidi" w:eastAsia="Batang" w:hAnsiTheme="minorBidi" w:cstheme="minorBidi"/>
          <w:i/>
          <w:iCs/>
          <w:kern w:val="2"/>
          <w:sz w:val="22"/>
          <w:szCs w:val="22"/>
          <w14:ligatures w14:val="standardContextual"/>
        </w:rPr>
        <w:t>day</w:t>
      </w:r>
      <w:r w:rsidRPr="00852A6A">
        <w:rPr>
          <w:rFonts w:asciiTheme="minorBidi" w:eastAsia="Batang" w:hAnsiTheme="minorBidi" w:cstheme="minorBidi"/>
          <w:kern w:val="2"/>
          <w:sz w:val="22"/>
          <w:szCs w:val="22"/>
          <w14:ligatures w14:val="standardContextual"/>
        </w:rPr>
        <w:t xml:space="preserve">) </w:t>
      </w:r>
      <w:r w:rsidRPr="00852A6A">
        <w:rPr>
          <w:rFonts w:asciiTheme="minorBidi" w:eastAsia="Batang" w:hAnsiTheme="minorBidi" w:cstheme="minorBidi"/>
          <w:kern w:val="2"/>
          <w:sz w:val="22"/>
          <w:szCs w:val="22"/>
          <w:u w:val="single"/>
          <w14:ligatures w14:val="standardContextual"/>
        </w:rPr>
        <w:tab/>
      </w:r>
      <w:r w:rsidRPr="00852A6A">
        <w:rPr>
          <w:rFonts w:asciiTheme="minorBidi" w:eastAsia="Batang" w:hAnsiTheme="minorBidi" w:cstheme="minorBidi"/>
          <w:kern w:val="2"/>
          <w:sz w:val="22"/>
          <w:szCs w:val="22"/>
          <w14:ligatures w14:val="standardContextual"/>
        </w:rPr>
        <w:t xml:space="preserve"> at </w:t>
      </w:r>
      <w:r w:rsidRPr="00852A6A">
        <w:rPr>
          <w:rFonts w:asciiTheme="minorBidi" w:eastAsia="Batang" w:hAnsiTheme="minorBidi" w:cstheme="minorBidi"/>
          <w:kern w:val="2"/>
          <w:sz w:val="22"/>
          <w:szCs w:val="22"/>
          <w:u w:val="single"/>
          <w14:ligatures w14:val="standardContextual"/>
        </w:rPr>
        <w:tab/>
      </w:r>
      <w:r w:rsidRPr="00852A6A">
        <w:rPr>
          <w:rFonts w:asciiTheme="minorBidi" w:eastAsia="Batang" w:hAnsiTheme="minorBidi" w:cstheme="minorBidi"/>
          <w:kern w:val="2"/>
          <w:sz w:val="22"/>
          <w:szCs w:val="22"/>
          <w14:ligatures w14:val="standardContextual"/>
        </w:rPr>
        <w:t>:</w:t>
      </w:r>
      <w:r w:rsidRPr="00852A6A">
        <w:rPr>
          <w:rFonts w:asciiTheme="minorBidi" w:eastAsia="Batang" w:hAnsiTheme="minorBidi" w:cstheme="minorBidi"/>
          <w:kern w:val="2"/>
          <w:sz w:val="22"/>
          <w:szCs w:val="22"/>
          <w:u w:val="single"/>
          <w14:ligatures w14:val="standardContextual"/>
        </w:rPr>
        <w:tab/>
      </w:r>
      <w:r w:rsidRPr="00852A6A">
        <w:rPr>
          <w:rFonts w:asciiTheme="minorBidi" w:eastAsia="Batang" w:hAnsiTheme="minorBidi" w:cstheme="minorBidi"/>
          <w:kern w:val="2"/>
          <w:sz w:val="22"/>
          <w:szCs w:val="22"/>
          <w14:ligatures w14:val="standardContextual"/>
        </w:rPr>
        <w:t xml:space="preserve"> </w:t>
      </w:r>
      <w:r w:rsidRPr="00852A6A">
        <w:rPr>
          <w:rFonts w:asciiTheme="minorBidi" w:eastAsia="Batang" w:hAnsiTheme="minorBidi" w:cstheme="minorBidi"/>
          <w:kern w:val="2"/>
          <w:sz w:val="22"/>
          <w:szCs w:val="22"/>
          <w:u w:val="single"/>
          <w14:ligatures w14:val="standardContextual"/>
        </w:rPr>
        <w:tab/>
      </w:r>
      <w:r w:rsidRPr="00852A6A">
        <w:rPr>
          <w:rFonts w:asciiTheme="minorBidi" w:eastAsia="Batang" w:hAnsiTheme="minorBidi" w:cstheme="minorBidi"/>
          <w:kern w:val="2"/>
          <w:sz w:val="22"/>
          <w:szCs w:val="22"/>
          <w14:ligatures w14:val="standardContextual"/>
        </w:rPr>
        <w:t>.m.</w:t>
      </w:r>
    </w:p>
    <w:p w14:paraId="7FB69BF2" w14:textId="6374C5A3" w:rsidR="003D30DB" w:rsidRPr="00852A6A" w:rsidRDefault="00F70EE7" w:rsidP="002E2771">
      <w:pPr>
        <w:tabs>
          <w:tab w:val="left" w:pos="3780"/>
          <w:tab w:val="left" w:pos="4500"/>
          <w:tab w:val="left" w:pos="4950"/>
          <w:tab w:val="left" w:pos="5220"/>
          <w:tab w:val="left" w:pos="7470"/>
          <w:tab w:val="left" w:pos="8190"/>
          <w:tab w:val="left" w:pos="8730"/>
          <w:tab w:val="left" w:pos="9000"/>
        </w:tabs>
        <w:spacing w:after="0" w:line="278" w:lineRule="auto"/>
        <w:ind w:left="1440"/>
        <w:rPr>
          <w:rFonts w:asciiTheme="minorBidi" w:eastAsia="Batang" w:hAnsiTheme="minorBidi" w:cstheme="minorBidi"/>
          <w:i/>
          <w:iCs/>
          <w:kern w:val="2"/>
          <w:sz w:val="22"/>
          <w:szCs w:val="22"/>
          <w:lang w:eastAsia="ko-KR"/>
          <w14:ligatures w14:val="standardContextual"/>
        </w:rPr>
      </w:pPr>
      <w:r w:rsidRPr="00852A6A">
        <w:rPr>
          <w:rFonts w:asciiTheme="minorBidi" w:eastAsia="Batang" w:hAnsiTheme="minorBidi" w:cstheme="minorBidi"/>
          <w:i/>
          <w:iCs/>
          <w:kern w:val="2"/>
          <w:sz w:val="22"/>
          <w:szCs w:val="22"/>
          <w:lang w:eastAsia="ko"/>
          <w14:ligatures w14:val="standardContextual"/>
        </w:rPr>
        <w:t>시작</w:t>
      </w:r>
      <w:r w:rsidRPr="00852A6A">
        <w:rPr>
          <w:rFonts w:asciiTheme="minorBidi" w:eastAsia="Batang" w:hAnsiTheme="minorBidi" w:cstheme="minorBidi"/>
          <w:i/>
          <w:iCs/>
          <w:kern w:val="2"/>
          <w:sz w:val="22"/>
          <w:szCs w:val="22"/>
          <w:lang w:eastAsia="ko"/>
          <w14:ligatures w14:val="standardContextual"/>
        </w:rPr>
        <w:t>(</w:t>
      </w:r>
      <w:r w:rsidRPr="00852A6A">
        <w:rPr>
          <w:rFonts w:asciiTheme="minorBidi" w:eastAsia="Batang" w:hAnsiTheme="minorBidi" w:cstheme="minorBidi"/>
          <w:i/>
          <w:iCs/>
          <w:kern w:val="2"/>
          <w:sz w:val="22"/>
          <w:szCs w:val="22"/>
          <w:lang w:eastAsia="ko"/>
          <w14:ligatures w14:val="standardContextual"/>
        </w:rPr>
        <w:t>요일</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kern w:val="2"/>
          <w:sz w:val="22"/>
          <w:szCs w:val="22"/>
          <w:lang w:eastAsia="ko"/>
          <w14:ligatures w14:val="standardContextual"/>
        </w:rPr>
        <w:tab/>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장소</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kern w:val="2"/>
          <w:sz w:val="22"/>
          <w:szCs w:val="22"/>
          <w:lang w:eastAsia="ko"/>
          <w14:ligatures w14:val="standardContextual"/>
        </w:rPr>
        <w:tab/>
      </w:r>
      <w:r w:rsidRPr="00852A6A">
        <w:rPr>
          <w:rFonts w:asciiTheme="minorBidi" w:eastAsia="Batang" w:hAnsiTheme="minorBidi" w:cstheme="minorBidi"/>
          <w:i/>
          <w:iCs/>
          <w:kern w:val="2"/>
          <w:sz w:val="22"/>
          <w:szCs w:val="22"/>
          <w:lang w:eastAsia="ko"/>
          <w14:ligatures w14:val="standardContextual"/>
        </w:rPr>
        <w:t>:</w:t>
      </w:r>
      <w:r w:rsidRPr="00852A6A">
        <w:rPr>
          <w:rFonts w:asciiTheme="minorBidi" w:eastAsia="Batang" w:hAnsiTheme="minorBidi" w:cstheme="minorBidi"/>
          <w:kern w:val="2"/>
          <w:sz w:val="22"/>
          <w:szCs w:val="22"/>
          <w:lang w:eastAsia="ko"/>
          <w14:ligatures w14:val="standardContextual"/>
        </w:rPr>
        <w:tab/>
        <w:t xml:space="preserve"> </w:t>
      </w:r>
      <w:r w:rsidRPr="00852A6A">
        <w:rPr>
          <w:rFonts w:asciiTheme="minorBidi" w:eastAsia="Batang" w:hAnsiTheme="minorBidi" w:cstheme="minorBidi"/>
          <w:kern w:val="2"/>
          <w:sz w:val="22"/>
          <w:szCs w:val="22"/>
          <w:lang w:eastAsia="ko"/>
          <w14:ligatures w14:val="standardContextual"/>
        </w:rPr>
        <w:tab/>
      </w:r>
      <w:r w:rsidRPr="00852A6A">
        <w:rPr>
          <w:rFonts w:asciiTheme="minorBidi" w:eastAsia="Batang" w:hAnsiTheme="minorBidi" w:cstheme="minorBidi"/>
          <w:i/>
          <w:iCs/>
          <w:kern w:val="2"/>
          <w:sz w:val="22"/>
          <w:szCs w:val="22"/>
          <w:lang w:eastAsia="ko"/>
          <w14:ligatures w14:val="standardContextual"/>
        </w:rPr>
        <w:t xml:space="preserve">.m. </w:t>
      </w:r>
      <w:r w:rsidRPr="00852A6A">
        <w:rPr>
          <w:rFonts w:asciiTheme="minorBidi" w:eastAsia="Batang" w:hAnsiTheme="minorBidi" w:cstheme="minorBidi"/>
          <w:i/>
          <w:iCs/>
          <w:kern w:val="2"/>
          <w:sz w:val="22"/>
          <w:szCs w:val="22"/>
          <w:lang w:eastAsia="ko"/>
          <w14:ligatures w14:val="standardContextual"/>
        </w:rPr>
        <w:t>종료</w:t>
      </w:r>
      <w:r w:rsidRPr="00852A6A">
        <w:rPr>
          <w:rFonts w:asciiTheme="minorBidi" w:eastAsia="Batang" w:hAnsiTheme="minorBidi" w:cstheme="minorBidi"/>
          <w:i/>
          <w:iCs/>
          <w:kern w:val="2"/>
          <w:sz w:val="22"/>
          <w:szCs w:val="22"/>
          <w:lang w:eastAsia="ko"/>
          <w14:ligatures w14:val="standardContextual"/>
        </w:rPr>
        <w:t>(</w:t>
      </w:r>
      <w:r w:rsidRPr="00852A6A">
        <w:rPr>
          <w:rFonts w:asciiTheme="minorBidi" w:eastAsia="Batang" w:hAnsiTheme="minorBidi" w:cstheme="minorBidi"/>
          <w:i/>
          <w:iCs/>
          <w:kern w:val="2"/>
          <w:sz w:val="22"/>
          <w:szCs w:val="22"/>
          <w:lang w:eastAsia="ko"/>
          <w14:ligatures w14:val="standardContextual"/>
        </w:rPr>
        <w:t>요일</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kern w:val="2"/>
          <w:sz w:val="22"/>
          <w:szCs w:val="22"/>
          <w:lang w:eastAsia="ko"/>
          <w14:ligatures w14:val="standardContextual"/>
        </w:rPr>
        <w:tab/>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장소</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kern w:val="2"/>
          <w:sz w:val="22"/>
          <w:szCs w:val="22"/>
          <w:lang w:eastAsia="ko"/>
          <w14:ligatures w14:val="standardContextual"/>
        </w:rPr>
        <w:tab/>
      </w:r>
      <w:r w:rsidRPr="00852A6A">
        <w:rPr>
          <w:rFonts w:asciiTheme="minorBidi" w:eastAsia="Batang" w:hAnsiTheme="minorBidi" w:cstheme="minorBidi"/>
          <w:i/>
          <w:iCs/>
          <w:kern w:val="2"/>
          <w:sz w:val="22"/>
          <w:szCs w:val="22"/>
          <w:lang w:eastAsia="ko"/>
          <w14:ligatures w14:val="standardContextual"/>
        </w:rPr>
        <w:t>:</w:t>
      </w:r>
      <w:r w:rsidRPr="00852A6A">
        <w:rPr>
          <w:rFonts w:asciiTheme="minorBidi" w:eastAsia="Batang" w:hAnsiTheme="minorBidi" w:cstheme="minorBidi"/>
          <w:kern w:val="2"/>
          <w:sz w:val="22"/>
          <w:szCs w:val="22"/>
          <w:lang w:eastAsia="ko"/>
          <w14:ligatures w14:val="standardContextual"/>
        </w:rPr>
        <w:tab/>
        <w:t xml:space="preserve"> </w:t>
      </w:r>
      <w:r w:rsidRPr="00852A6A">
        <w:rPr>
          <w:rFonts w:asciiTheme="minorBidi" w:eastAsia="Batang" w:hAnsiTheme="minorBidi" w:cstheme="minorBidi"/>
          <w:kern w:val="2"/>
          <w:sz w:val="22"/>
          <w:szCs w:val="22"/>
          <w:lang w:eastAsia="ko"/>
          <w14:ligatures w14:val="standardContextual"/>
        </w:rPr>
        <w:tab/>
      </w:r>
      <w:r w:rsidRPr="00852A6A">
        <w:rPr>
          <w:rFonts w:asciiTheme="minorBidi" w:eastAsia="Batang" w:hAnsiTheme="minorBidi" w:cstheme="minorBidi"/>
          <w:i/>
          <w:iCs/>
          <w:kern w:val="2"/>
          <w:sz w:val="22"/>
          <w:szCs w:val="22"/>
          <w:lang w:eastAsia="ko"/>
          <w14:ligatures w14:val="standardContextual"/>
        </w:rPr>
        <w:t>.m.</w:t>
      </w:r>
    </w:p>
    <w:p w14:paraId="1368012C" w14:textId="77777777" w:rsidR="004A3341" w:rsidRPr="00852A6A" w:rsidRDefault="003D30DB" w:rsidP="00CA7AA6">
      <w:pPr>
        <w:tabs>
          <w:tab w:val="left" w:pos="3780"/>
          <w:tab w:val="left" w:pos="4500"/>
          <w:tab w:val="left" w:pos="4950"/>
          <w:tab w:val="left" w:pos="5220"/>
          <w:tab w:val="left" w:pos="7470"/>
          <w:tab w:val="left" w:pos="8190"/>
          <w:tab w:val="left" w:pos="8730"/>
          <w:tab w:val="left" w:pos="9000"/>
        </w:tabs>
        <w:spacing w:before="120" w:after="0" w:line="278" w:lineRule="auto"/>
        <w:ind w:left="1440"/>
        <w:rPr>
          <w:rFonts w:asciiTheme="minorBidi" w:eastAsia="Batang" w:hAnsiTheme="minorBidi" w:cstheme="minorBidi"/>
          <w:kern w:val="2"/>
          <w:sz w:val="22"/>
          <w:szCs w:val="22"/>
          <w14:ligatures w14:val="standardContextual"/>
        </w:rPr>
      </w:pPr>
      <w:r w:rsidRPr="00852A6A">
        <w:rPr>
          <w:rFonts w:asciiTheme="minorBidi" w:eastAsia="Batang" w:hAnsiTheme="minorBidi" w:cstheme="minorBidi"/>
          <w:kern w:val="2"/>
          <w:sz w:val="22"/>
          <w:szCs w:val="22"/>
          <w14:ligatures w14:val="standardContextual"/>
        </w:rPr>
        <w:t>from (</w:t>
      </w:r>
      <w:r w:rsidRPr="00852A6A">
        <w:rPr>
          <w:rFonts w:asciiTheme="minorBidi" w:eastAsia="Batang" w:hAnsiTheme="minorBidi" w:cstheme="minorBidi"/>
          <w:i/>
          <w:iCs/>
          <w:kern w:val="2"/>
          <w:sz w:val="22"/>
          <w:szCs w:val="22"/>
          <w14:ligatures w14:val="standardContextual"/>
        </w:rPr>
        <w:t>day</w:t>
      </w:r>
      <w:r w:rsidRPr="00852A6A">
        <w:rPr>
          <w:rFonts w:asciiTheme="minorBidi" w:eastAsia="Batang" w:hAnsiTheme="minorBidi" w:cstheme="minorBidi"/>
          <w:kern w:val="2"/>
          <w:sz w:val="22"/>
          <w:szCs w:val="22"/>
          <w14:ligatures w14:val="standardContextual"/>
        </w:rPr>
        <w:t xml:space="preserve">) </w:t>
      </w:r>
      <w:r w:rsidRPr="00852A6A">
        <w:rPr>
          <w:rFonts w:asciiTheme="minorBidi" w:eastAsia="Batang" w:hAnsiTheme="minorBidi" w:cstheme="minorBidi"/>
          <w:kern w:val="2"/>
          <w:sz w:val="22"/>
          <w:szCs w:val="22"/>
          <w:u w:val="single"/>
          <w14:ligatures w14:val="standardContextual"/>
        </w:rPr>
        <w:tab/>
      </w:r>
      <w:r w:rsidRPr="00852A6A">
        <w:rPr>
          <w:rFonts w:asciiTheme="minorBidi" w:eastAsia="Batang" w:hAnsiTheme="minorBidi" w:cstheme="minorBidi"/>
          <w:kern w:val="2"/>
          <w:sz w:val="22"/>
          <w:szCs w:val="22"/>
          <w14:ligatures w14:val="standardContextual"/>
        </w:rPr>
        <w:t xml:space="preserve"> at </w:t>
      </w:r>
      <w:r w:rsidRPr="00852A6A">
        <w:rPr>
          <w:rFonts w:asciiTheme="minorBidi" w:eastAsia="Batang" w:hAnsiTheme="minorBidi" w:cstheme="minorBidi"/>
          <w:kern w:val="2"/>
          <w:sz w:val="22"/>
          <w:szCs w:val="22"/>
          <w:u w:val="single"/>
          <w14:ligatures w14:val="standardContextual"/>
        </w:rPr>
        <w:tab/>
      </w:r>
      <w:r w:rsidRPr="00852A6A">
        <w:rPr>
          <w:rFonts w:asciiTheme="minorBidi" w:eastAsia="Batang" w:hAnsiTheme="minorBidi" w:cstheme="minorBidi"/>
          <w:kern w:val="2"/>
          <w:sz w:val="22"/>
          <w:szCs w:val="22"/>
          <w14:ligatures w14:val="standardContextual"/>
        </w:rPr>
        <w:t>:</w:t>
      </w:r>
      <w:r w:rsidRPr="00852A6A">
        <w:rPr>
          <w:rFonts w:asciiTheme="minorBidi" w:eastAsia="Batang" w:hAnsiTheme="minorBidi" w:cstheme="minorBidi"/>
          <w:kern w:val="2"/>
          <w:sz w:val="22"/>
          <w:szCs w:val="22"/>
          <w:u w:val="single"/>
          <w14:ligatures w14:val="standardContextual"/>
        </w:rPr>
        <w:tab/>
      </w:r>
      <w:r w:rsidRPr="00852A6A">
        <w:rPr>
          <w:rFonts w:asciiTheme="minorBidi" w:eastAsia="Batang" w:hAnsiTheme="minorBidi" w:cstheme="minorBidi"/>
          <w:kern w:val="2"/>
          <w:sz w:val="22"/>
          <w:szCs w:val="22"/>
          <w14:ligatures w14:val="standardContextual"/>
        </w:rPr>
        <w:t xml:space="preserve"> </w:t>
      </w:r>
      <w:r w:rsidRPr="00852A6A">
        <w:rPr>
          <w:rFonts w:asciiTheme="minorBidi" w:eastAsia="Batang" w:hAnsiTheme="minorBidi" w:cstheme="minorBidi"/>
          <w:kern w:val="2"/>
          <w:sz w:val="22"/>
          <w:szCs w:val="22"/>
          <w:u w:val="single"/>
          <w14:ligatures w14:val="standardContextual"/>
        </w:rPr>
        <w:tab/>
      </w:r>
      <w:r w:rsidRPr="00852A6A">
        <w:rPr>
          <w:rFonts w:asciiTheme="minorBidi" w:eastAsia="Batang" w:hAnsiTheme="minorBidi" w:cstheme="minorBidi"/>
          <w:kern w:val="2"/>
          <w:sz w:val="22"/>
          <w:szCs w:val="22"/>
          <w14:ligatures w14:val="standardContextual"/>
        </w:rPr>
        <w:t>.m. to (</w:t>
      </w:r>
      <w:r w:rsidRPr="00852A6A">
        <w:rPr>
          <w:rFonts w:asciiTheme="minorBidi" w:eastAsia="Batang" w:hAnsiTheme="minorBidi" w:cstheme="minorBidi"/>
          <w:i/>
          <w:iCs/>
          <w:kern w:val="2"/>
          <w:sz w:val="22"/>
          <w:szCs w:val="22"/>
          <w14:ligatures w14:val="standardContextual"/>
        </w:rPr>
        <w:t>day</w:t>
      </w:r>
      <w:r w:rsidRPr="00852A6A">
        <w:rPr>
          <w:rFonts w:asciiTheme="minorBidi" w:eastAsia="Batang" w:hAnsiTheme="minorBidi" w:cstheme="minorBidi"/>
          <w:kern w:val="2"/>
          <w:sz w:val="22"/>
          <w:szCs w:val="22"/>
          <w14:ligatures w14:val="standardContextual"/>
        </w:rPr>
        <w:t xml:space="preserve">) </w:t>
      </w:r>
      <w:r w:rsidRPr="00852A6A">
        <w:rPr>
          <w:rFonts w:asciiTheme="minorBidi" w:eastAsia="Batang" w:hAnsiTheme="minorBidi" w:cstheme="minorBidi"/>
          <w:kern w:val="2"/>
          <w:sz w:val="22"/>
          <w:szCs w:val="22"/>
          <w:u w:val="single"/>
          <w14:ligatures w14:val="standardContextual"/>
        </w:rPr>
        <w:tab/>
      </w:r>
      <w:r w:rsidRPr="00852A6A">
        <w:rPr>
          <w:rFonts w:asciiTheme="minorBidi" w:eastAsia="Batang" w:hAnsiTheme="minorBidi" w:cstheme="minorBidi"/>
          <w:kern w:val="2"/>
          <w:sz w:val="22"/>
          <w:szCs w:val="22"/>
          <w14:ligatures w14:val="standardContextual"/>
        </w:rPr>
        <w:t xml:space="preserve"> at </w:t>
      </w:r>
      <w:r w:rsidRPr="00852A6A">
        <w:rPr>
          <w:rFonts w:asciiTheme="minorBidi" w:eastAsia="Batang" w:hAnsiTheme="minorBidi" w:cstheme="minorBidi"/>
          <w:kern w:val="2"/>
          <w:sz w:val="22"/>
          <w:szCs w:val="22"/>
          <w:u w:val="single"/>
          <w14:ligatures w14:val="standardContextual"/>
        </w:rPr>
        <w:tab/>
      </w:r>
      <w:r w:rsidRPr="00852A6A">
        <w:rPr>
          <w:rFonts w:asciiTheme="minorBidi" w:eastAsia="Batang" w:hAnsiTheme="minorBidi" w:cstheme="minorBidi"/>
          <w:kern w:val="2"/>
          <w:sz w:val="22"/>
          <w:szCs w:val="22"/>
          <w14:ligatures w14:val="standardContextual"/>
        </w:rPr>
        <w:t>:</w:t>
      </w:r>
      <w:r w:rsidRPr="00852A6A">
        <w:rPr>
          <w:rFonts w:asciiTheme="minorBidi" w:eastAsia="Batang" w:hAnsiTheme="minorBidi" w:cstheme="minorBidi"/>
          <w:kern w:val="2"/>
          <w:sz w:val="22"/>
          <w:szCs w:val="22"/>
          <w:u w:val="single"/>
          <w14:ligatures w14:val="standardContextual"/>
        </w:rPr>
        <w:tab/>
      </w:r>
      <w:r w:rsidRPr="00852A6A">
        <w:rPr>
          <w:rFonts w:asciiTheme="minorBidi" w:eastAsia="Batang" w:hAnsiTheme="minorBidi" w:cstheme="minorBidi"/>
          <w:kern w:val="2"/>
          <w:sz w:val="22"/>
          <w:szCs w:val="22"/>
          <w14:ligatures w14:val="standardContextual"/>
        </w:rPr>
        <w:t xml:space="preserve"> </w:t>
      </w:r>
      <w:r w:rsidRPr="00852A6A">
        <w:rPr>
          <w:rFonts w:asciiTheme="minorBidi" w:eastAsia="Batang" w:hAnsiTheme="minorBidi" w:cstheme="minorBidi"/>
          <w:kern w:val="2"/>
          <w:sz w:val="22"/>
          <w:szCs w:val="22"/>
          <w:u w:val="single"/>
          <w14:ligatures w14:val="standardContextual"/>
        </w:rPr>
        <w:tab/>
      </w:r>
      <w:r w:rsidRPr="00852A6A">
        <w:rPr>
          <w:rFonts w:asciiTheme="minorBidi" w:eastAsia="Batang" w:hAnsiTheme="minorBidi" w:cstheme="minorBidi"/>
          <w:kern w:val="2"/>
          <w:sz w:val="22"/>
          <w:szCs w:val="22"/>
          <w14:ligatures w14:val="standardContextual"/>
        </w:rPr>
        <w:t>.m.</w:t>
      </w:r>
    </w:p>
    <w:p w14:paraId="1B89936B" w14:textId="3A0F36A2" w:rsidR="003D30DB" w:rsidRPr="00852A6A" w:rsidRDefault="00F70EE7" w:rsidP="002E2771">
      <w:pPr>
        <w:tabs>
          <w:tab w:val="left" w:pos="3780"/>
          <w:tab w:val="left" w:pos="4500"/>
          <w:tab w:val="left" w:pos="4950"/>
          <w:tab w:val="left" w:pos="5220"/>
          <w:tab w:val="left" w:pos="7470"/>
          <w:tab w:val="left" w:pos="8190"/>
          <w:tab w:val="left" w:pos="8730"/>
          <w:tab w:val="left" w:pos="9000"/>
        </w:tabs>
        <w:spacing w:after="0" w:line="278" w:lineRule="auto"/>
        <w:ind w:left="1440"/>
        <w:rPr>
          <w:rFonts w:asciiTheme="minorBidi" w:eastAsia="Batang" w:hAnsiTheme="minorBidi" w:cstheme="minorBidi"/>
          <w:i/>
          <w:iCs/>
          <w:kern w:val="2"/>
          <w:sz w:val="22"/>
          <w:szCs w:val="22"/>
          <w:lang w:eastAsia="ko-KR"/>
          <w14:ligatures w14:val="standardContextual"/>
        </w:rPr>
      </w:pPr>
      <w:r w:rsidRPr="00852A6A">
        <w:rPr>
          <w:rFonts w:asciiTheme="minorBidi" w:eastAsia="Batang" w:hAnsiTheme="minorBidi" w:cstheme="minorBidi"/>
          <w:i/>
          <w:iCs/>
          <w:kern w:val="2"/>
          <w:sz w:val="22"/>
          <w:szCs w:val="22"/>
          <w:lang w:eastAsia="ko"/>
          <w14:ligatures w14:val="standardContextual"/>
        </w:rPr>
        <w:t>시작</w:t>
      </w:r>
      <w:r w:rsidRPr="00852A6A">
        <w:rPr>
          <w:rFonts w:asciiTheme="minorBidi" w:eastAsia="Batang" w:hAnsiTheme="minorBidi" w:cstheme="minorBidi"/>
          <w:i/>
          <w:iCs/>
          <w:kern w:val="2"/>
          <w:sz w:val="22"/>
          <w:szCs w:val="22"/>
          <w:lang w:eastAsia="ko"/>
          <w14:ligatures w14:val="standardContextual"/>
        </w:rPr>
        <w:t>(</w:t>
      </w:r>
      <w:r w:rsidRPr="00852A6A">
        <w:rPr>
          <w:rFonts w:asciiTheme="minorBidi" w:eastAsia="Batang" w:hAnsiTheme="minorBidi" w:cstheme="minorBidi"/>
          <w:i/>
          <w:iCs/>
          <w:kern w:val="2"/>
          <w:sz w:val="22"/>
          <w:szCs w:val="22"/>
          <w:lang w:eastAsia="ko"/>
          <w14:ligatures w14:val="standardContextual"/>
        </w:rPr>
        <w:t>요일</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kern w:val="2"/>
          <w:sz w:val="22"/>
          <w:szCs w:val="22"/>
          <w:lang w:eastAsia="ko"/>
          <w14:ligatures w14:val="standardContextual"/>
        </w:rPr>
        <w:tab/>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장소</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kern w:val="2"/>
          <w:sz w:val="22"/>
          <w:szCs w:val="22"/>
          <w:lang w:eastAsia="ko"/>
          <w14:ligatures w14:val="standardContextual"/>
        </w:rPr>
        <w:tab/>
      </w:r>
      <w:r w:rsidRPr="00852A6A">
        <w:rPr>
          <w:rFonts w:asciiTheme="minorBidi" w:eastAsia="Batang" w:hAnsiTheme="minorBidi" w:cstheme="minorBidi"/>
          <w:i/>
          <w:iCs/>
          <w:kern w:val="2"/>
          <w:sz w:val="22"/>
          <w:szCs w:val="22"/>
          <w:lang w:eastAsia="ko"/>
          <w14:ligatures w14:val="standardContextual"/>
        </w:rPr>
        <w:t>:</w:t>
      </w:r>
      <w:r w:rsidRPr="00852A6A">
        <w:rPr>
          <w:rFonts w:asciiTheme="minorBidi" w:eastAsia="Batang" w:hAnsiTheme="minorBidi" w:cstheme="minorBidi"/>
          <w:kern w:val="2"/>
          <w:sz w:val="22"/>
          <w:szCs w:val="22"/>
          <w:lang w:eastAsia="ko"/>
          <w14:ligatures w14:val="standardContextual"/>
        </w:rPr>
        <w:tab/>
        <w:t xml:space="preserve"> </w:t>
      </w:r>
      <w:r w:rsidRPr="00852A6A">
        <w:rPr>
          <w:rFonts w:asciiTheme="minorBidi" w:eastAsia="Batang" w:hAnsiTheme="minorBidi" w:cstheme="minorBidi"/>
          <w:kern w:val="2"/>
          <w:sz w:val="22"/>
          <w:szCs w:val="22"/>
          <w:lang w:eastAsia="ko"/>
          <w14:ligatures w14:val="standardContextual"/>
        </w:rPr>
        <w:tab/>
      </w:r>
      <w:r w:rsidRPr="00852A6A">
        <w:rPr>
          <w:rFonts w:asciiTheme="minorBidi" w:eastAsia="Batang" w:hAnsiTheme="minorBidi" w:cstheme="minorBidi"/>
          <w:i/>
          <w:iCs/>
          <w:kern w:val="2"/>
          <w:sz w:val="22"/>
          <w:szCs w:val="22"/>
          <w:lang w:eastAsia="ko"/>
          <w14:ligatures w14:val="standardContextual"/>
        </w:rPr>
        <w:t xml:space="preserve">.m. </w:t>
      </w:r>
      <w:r w:rsidRPr="00852A6A">
        <w:rPr>
          <w:rFonts w:asciiTheme="minorBidi" w:eastAsia="Batang" w:hAnsiTheme="minorBidi" w:cstheme="minorBidi"/>
          <w:i/>
          <w:iCs/>
          <w:kern w:val="2"/>
          <w:sz w:val="22"/>
          <w:szCs w:val="22"/>
          <w:lang w:eastAsia="ko"/>
          <w14:ligatures w14:val="standardContextual"/>
        </w:rPr>
        <w:t>종료</w:t>
      </w:r>
      <w:r w:rsidRPr="00852A6A">
        <w:rPr>
          <w:rFonts w:asciiTheme="minorBidi" w:eastAsia="Batang" w:hAnsiTheme="minorBidi" w:cstheme="minorBidi"/>
          <w:i/>
          <w:iCs/>
          <w:kern w:val="2"/>
          <w:sz w:val="22"/>
          <w:szCs w:val="22"/>
          <w:lang w:eastAsia="ko"/>
          <w14:ligatures w14:val="standardContextual"/>
        </w:rPr>
        <w:t>(</w:t>
      </w:r>
      <w:r w:rsidRPr="00852A6A">
        <w:rPr>
          <w:rFonts w:asciiTheme="minorBidi" w:eastAsia="Batang" w:hAnsiTheme="minorBidi" w:cstheme="minorBidi"/>
          <w:i/>
          <w:iCs/>
          <w:kern w:val="2"/>
          <w:sz w:val="22"/>
          <w:szCs w:val="22"/>
          <w:lang w:eastAsia="ko"/>
          <w14:ligatures w14:val="standardContextual"/>
        </w:rPr>
        <w:t>요일</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kern w:val="2"/>
          <w:sz w:val="22"/>
          <w:szCs w:val="22"/>
          <w:lang w:eastAsia="ko"/>
          <w14:ligatures w14:val="standardContextual"/>
        </w:rPr>
        <w:tab/>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장소</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kern w:val="2"/>
          <w:sz w:val="22"/>
          <w:szCs w:val="22"/>
          <w:lang w:eastAsia="ko"/>
          <w14:ligatures w14:val="standardContextual"/>
        </w:rPr>
        <w:tab/>
      </w:r>
      <w:r w:rsidRPr="00852A6A">
        <w:rPr>
          <w:rFonts w:asciiTheme="minorBidi" w:eastAsia="Batang" w:hAnsiTheme="minorBidi" w:cstheme="minorBidi"/>
          <w:i/>
          <w:iCs/>
          <w:kern w:val="2"/>
          <w:sz w:val="22"/>
          <w:szCs w:val="22"/>
          <w:lang w:eastAsia="ko"/>
          <w14:ligatures w14:val="standardContextual"/>
        </w:rPr>
        <w:t>:</w:t>
      </w:r>
      <w:r w:rsidRPr="00852A6A">
        <w:rPr>
          <w:rFonts w:asciiTheme="minorBidi" w:eastAsia="Batang" w:hAnsiTheme="minorBidi" w:cstheme="minorBidi"/>
          <w:kern w:val="2"/>
          <w:sz w:val="22"/>
          <w:szCs w:val="22"/>
          <w:lang w:eastAsia="ko"/>
          <w14:ligatures w14:val="standardContextual"/>
        </w:rPr>
        <w:tab/>
        <w:t xml:space="preserve"> </w:t>
      </w:r>
      <w:r w:rsidRPr="00852A6A">
        <w:rPr>
          <w:rFonts w:asciiTheme="minorBidi" w:eastAsia="Batang" w:hAnsiTheme="minorBidi" w:cstheme="minorBidi"/>
          <w:kern w:val="2"/>
          <w:sz w:val="22"/>
          <w:szCs w:val="22"/>
          <w:lang w:eastAsia="ko"/>
          <w14:ligatures w14:val="standardContextual"/>
        </w:rPr>
        <w:tab/>
      </w:r>
      <w:r w:rsidRPr="00852A6A">
        <w:rPr>
          <w:rFonts w:asciiTheme="minorBidi" w:eastAsia="Batang" w:hAnsiTheme="minorBidi" w:cstheme="minorBidi"/>
          <w:i/>
          <w:iCs/>
          <w:kern w:val="2"/>
          <w:sz w:val="22"/>
          <w:szCs w:val="22"/>
          <w:lang w:eastAsia="ko"/>
          <w14:ligatures w14:val="standardContextual"/>
        </w:rPr>
        <w:t>.m.</w:t>
      </w:r>
    </w:p>
    <w:p w14:paraId="4B8A6DAB" w14:textId="77777777" w:rsidR="004A3341" w:rsidRPr="00852A6A" w:rsidRDefault="003D30DB" w:rsidP="00CA7AA6">
      <w:pPr>
        <w:tabs>
          <w:tab w:val="left" w:pos="9274"/>
        </w:tabs>
        <w:spacing w:before="120" w:after="0" w:line="278" w:lineRule="auto"/>
        <w:ind w:left="1440" w:hanging="360"/>
        <w:rPr>
          <w:rFonts w:asciiTheme="minorBidi" w:eastAsia="Batang" w:hAnsiTheme="minorBidi" w:cstheme="minorBidi"/>
          <w:kern w:val="2"/>
          <w:sz w:val="22"/>
          <w:szCs w:val="22"/>
          <w:u w:val="single"/>
          <w14:ligatures w14:val="standardContextual"/>
        </w:rPr>
      </w:pPr>
      <w:r w:rsidRPr="00852A6A">
        <w:rPr>
          <w:rFonts w:asciiTheme="minorBidi" w:eastAsia="Batang" w:hAnsiTheme="minorBidi" w:cstheme="minorBidi"/>
          <w:kern w:val="2"/>
          <w:sz w:val="22"/>
          <w:szCs w:val="22"/>
          <w14:ligatures w14:val="standardContextual"/>
        </w:rPr>
        <w:t>[  ]</w:t>
      </w:r>
      <w:r w:rsidRPr="00852A6A">
        <w:rPr>
          <w:rFonts w:asciiTheme="minorBidi" w:eastAsia="Batang" w:hAnsiTheme="minorBidi" w:cstheme="minorBidi"/>
          <w:kern w:val="2"/>
          <w:sz w:val="22"/>
          <w:szCs w:val="22"/>
          <w14:ligatures w14:val="standardContextual"/>
        </w:rPr>
        <w:tab/>
        <w:t>OTHER (</w:t>
      </w:r>
      <w:r w:rsidRPr="00852A6A">
        <w:rPr>
          <w:rFonts w:asciiTheme="minorBidi" w:eastAsia="Batang" w:hAnsiTheme="minorBidi" w:cstheme="minorBidi"/>
          <w:i/>
          <w:iCs/>
          <w:kern w:val="2"/>
          <w:sz w:val="22"/>
          <w:szCs w:val="22"/>
          <w14:ligatures w14:val="standardContextual"/>
        </w:rPr>
        <w:t>specify</w:t>
      </w:r>
      <w:r w:rsidRPr="00852A6A">
        <w:rPr>
          <w:rFonts w:asciiTheme="minorBidi" w:eastAsia="Batang" w:hAnsiTheme="minorBidi" w:cstheme="minorBidi"/>
          <w:kern w:val="2"/>
          <w:sz w:val="22"/>
          <w:szCs w:val="22"/>
          <w14:ligatures w14:val="standardContextual"/>
        </w:rPr>
        <w:t xml:space="preserve">): </w:t>
      </w:r>
      <w:r w:rsidRPr="00852A6A">
        <w:rPr>
          <w:rFonts w:asciiTheme="minorBidi" w:eastAsia="Batang" w:hAnsiTheme="minorBidi" w:cstheme="minorBidi"/>
          <w:kern w:val="2"/>
          <w:sz w:val="22"/>
          <w:szCs w:val="22"/>
          <w:u w:val="single"/>
          <w14:ligatures w14:val="standardContextual"/>
        </w:rPr>
        <w:tab/>
      </w:r>
    </w:p>
    <w:p w14:paraId="07E93722" w14:textId="62A81A34" w:rsidR="003D30DB" w:rsidRPr="00852A6A" w:rsidRDefault="00476174" w:rsidP="002E2771">
      <w:pPr>
        <w:tabs>
          <w:tab w:val="left" w:pos="9274"/>
        </w:tabs>
        <w:spacing w:after="0" w:line="278" w:lineRule="auto"/>
        <w:ind w:left="1440" w:hanging="360"/>
        <w:rPr>
          <w:rFonts w:asciiTheme="minorBidi" w:eastAsia="Batang" w:hAnsiTheme="minorBidi" w:cstheme="minorBidi"/>
          <w:i/>
          <w:iCs/>
          <w:kern w:val="2"/>
          <w:sz w:val="22"/>
          <w:szCs w:val="22"/>
          <w:u w:val="single"/>
          <w14:ligatures w14:val="standardContextual"/>
        </w:rPr>
      </w:pPr>
      <w:r w:rsidRPr="00852A6A">
        <w:rPr>
          <w:rFonts w:asciiTheme="minorBidi" w:eastAsia="Batang" w:hAnsiTheme="minorBidi" w:cstheme="minorBidi"/>
          <w:i/>
          <w:iCs/>
          <w:kern w:val="2"/>
          <w:sz w:val="22"/>
          <w:szCs w:val="22"/>
          <w14:ligatures w14:val="standardContextual"/>
        </w:rPr>
        <w:tab/>
      </w:r>
      <w:r w:rsidRPr="00852A6A">
        <w:rPr>
          <w:rFonts w:asciiTheme="minorBidi" w:eastAsia="Batang" w:hAnsiTheme="minorBidi" w:cstheme="minorBidi"/>
          <w:i/>
          <w:iCs/>
          <w:kern w:val="2"/>
          <w:sz w:val="22"/>
          <w:szCs w:val="22"/>
          <w:lang w:eastAsia="ko"/>
          <w14:ligatures w14:val="standardContextual"/>
        </w:rPr>
        <w:t>기타</w:t>
      </w:r>
      <w:r w:rsidRPr="00852A6A">
        <w:rPr>
          <w:rFonts w:asciiTheme="minorBidi" w:eastAsia="Batang" w:hAnsiTheme="minorBidi" w:cstheme="minorBidi"/>
          <w:i/>
          <w:iCs/>
          <w:kern w:val="2"/>
          <w:sz w:val="22"/>
          <w:szCs w:val="22"/>
          <w:lang w:eastAsia="ko"/>
          <w14:ligatures w14:val="standardContextual"/>
        </w:rPr>
        <w:t>(</w:t>
      </w:r>
      <w:r w:rsidRPr="00852A6A">
        <w:rPr>
          <w:rFonts w:asciiTheme="minorBidi" w:eastAsia="Batang" w:hAnsiTheme="minorBidi" w:cstheme="minorBidi"/>
          <w:i/>
          <w:iCs/>
          <w:kern w:val="2"/>
          <w:sz w:val="22"/>
          <w:szCs w:val="22"/>
          <w:lang w:eastAsia="ko"/>
          <w14:ligatures w14:val="standardContextual"/>
        </w:rPr>
        <w:t>구체적으로</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명시</w:t>
      </w:r>
      <w:r w:rsidRPr="00852A6A">
        <w:rPr>
          <w:rFonts w:asciiTheme="minorBidi" w:eastAsia="Batang" w:hAnsiTheme="minorBidi" w:cstheme="minorBidi"/>
          <w:i/>
          <w:iCs/>
          <w:kern w:val="2"/>
          <w:sz w:val="22"/>
          <w:szCs w:val="22"/>
          <w:lang w:eastAsia="ko"/>
          <w14:ligatures w14:val="standardContextual"/>
        </w:rPr>
        <w:t>):</w:t>
      </w:r>
    </w:p>
    <w:p w14:paraId="18F4BCDD" w14:textId="0E39E1E4" w:rsidR="003D30DB" w:rsidRPr="00852A6A" w:rsidRDefault="003D30DB" w:rsidP="00476174">
      <w:pPr>
        <w:tabs>
          <w:tab w:val="left" w:pos="9274"/>
        </w:tabs>
        <w:spacing w:before="120" w:after="0" w:line="278" w:lineRule="auto"/>
        <w:ind w:left="1440"/>
        <w:rPr>
          <w:rFonts w:asciiTheme="minorBidi" w:eastAsia="Batang" w:hAnsiTheme="minorBidi" w:cstheme="minorBidi"/>
          <w:kern w:val="2"/>
          <w:sz w:val="22"/>
          <w:szCs w:val="22"/>
          <w:u w:val="single"/>
          <w14:ligatures w14:val="standardContextual"/>
        </w:rPr>
      </w:pPr>
      <w:r w:rsidRPr="00852A6A">
        <w:rPr>
          <w:rFonts w:asciiTheme="minorBidi" w:eastAsia="Batang" w:hAnsiTheme="minorBidi" w:cstheme="minorBidi"/>
          <w:kern w:val="2"/>
          <w:sz w:val="22"/>
          <w:szCs w:val="22"/>
          <w:u w:val="single"/>
          <w14:ligatures w14:val="standardContextual"/>
        </w:rPr>
        <w:lastRenderedPageBreak/>
        <w:tab/>
      </w:r>
    </w:p>
    <w:p w14:paraId="2CBDF802" w14:textId="77777777" w:rsidR="004A3341" w:rsidRPr="00852A6A" w:rsidRDefault="003D30DB" w:rsidP="00CA7AA6">
      <w:pPr>
        <w:tabs>
          <w:tab w:val="left" w:pos="9274"/>
        </w:tabs>
        <w:spacing w:before="120" w:after="0" w:line="278" w:lineRule="auto"/>
        <w:ind w:left="1080" w:hanging="360"/>
        <w:rPr>
          <w:rFonts w:asciiTheme="minorBidi" w:eastAsia="Batang" w:hAnsiTheme="minorBidi" w:cstheme="minorBidi"/>
          <w:kern w:val="2"/>
          <w:sz w:val="22"/>
          <w:szCs w:val="22"/>
          <w:u w:val="single"/>
          <w14:ligatures w14:val="standardContextual"/>
        </w:rPr>
      </w:pPr>
      <w:r w:rsidRPr="00852A6A">
        <w:rPr>
          <w:rFonts w:asciiTheme="minorBidi" w:eastAsia="Batang" w:hAnsiTheme="minorBidi" w:cstheme="minorBidi"/>
          <w:kern w:val="2"/>
          <w:sz w:val="22"/>
          <w:szCs w:val="22"/>
          <w14:ligatures w14:val="standardContextual"/>
        </w:rPr>
        <w:t>[  ]</w:t>
      </w:r>
      <w:r w:rsidRPr="00852A6A">
        <w:rPr>
          <w:rFonts w:asciiTheme="minorBidi" w:eastAsia="Batang" w:hAnsiTheme="minorBidi" w:cstheme="minorBidi"/>
          <w:kern w:val="2"/>
          <w:sz w:val="22"/>
          <w:szCs w:val="22"/>
          <w14:ligatures w14:val="standardContextual"/>
        </w:rPr>
        <w:tab/>
        <w:t>Other (</w:t>
      </w:r>
      <w:r w:rsidRPr="00852A6A">
        <w:rPr>
          <w:rFonts w:asciiTheme="minorBidi" w:eastAsia="Batang" w:hAnsiTheme="minorBidi" w:cstheme="minorBidi"/>
          <w:i/>
          <w:iCs/>
          <w:kern w:val="2"/>
          <w:sz w:val="22"/>
          <w:szCs w:val="22"/>
          <w14:ligatures w14:val="standardContextual"/>
        </w:rPr>
        <w:t>specify</w:t>
      </w:r>
      <w:r w:rsidRPr="00852A6A">
        <w:rPr>
          <w:rFonts w:asciiTheme="minorBidi" w:eastAsia="Batang" w:hAnsiTheme="minorBidi" w:cstheme="minorBidi"/>
          <w:kern w:val="2"/>
          <w:sz w:val="22"/>
          <w:szCs w:val="22"/>
          <w14:ligatures w14:val="standardContextual"/>
        </w:rPr>
        <w:t xml:space="preserve">): </w:t>
      </w:r>
      <w:r w:rsidRPr="00852A6A">
        <w:rPr>
          <w:rFonts w:asciiTheme="minorBidi" w:eastAsia="Batang" w:hAnsiTheme="minorBidi" w:cstheme="minorBidi"/>
          <w:kern w:val="2"/>
          <w:sz w:val="22"/>
          <w:szCs w:val="22"/>
          <w:u w:val="single"/>
          <w14:ligatures w14:val="standardContextual"/>
        </w:rPr>
        <w:tab/>
      </w:r>
    </w:p>
    <w:p w14:paraId="7FFE35E2" w14:textId="216F21D2" w:rsidR="003D30DB" w:rsidRPr="00852A6A" w:rsidRDefault="00476174" w:rsidP="002E2771">
      <w:pPr>
        <w:tabs>
          <w:tab w:val="left" w:pos="9274"/>
        </w:tabs>
        <w:spacing w:after="0" w:line="278" w:lineRule="auto"/>
        <w:ind w:left="1080" w:hanging="360"/>
        <w:rPr>
          <w:rFonts w:asciiTheme="minorBidi" w:eastAsia="Batang" w:hAnsiTheme="minorBidi" w:cstheme="minorBidi"/>
          <w:i/>
          <w:iCs/>
          <w:kern w:val="2"/>
          <w:sz w:val="22"/>
          <w:szCs w:val="22"/>
          <w:u w:val="single"/>
          <w14:ligatures w14:val="standardContextual"/>
        </w:rPr>
      </w:pPr>
      <w:r w:rsidRPr="00852A6A">
        <w:rPr>
          <w:rFonts w:asciiTheme="minorBidi" w:eastAsia="Batang" w:hAnsiTheme="minorBidi" w:cstheme="minorBidi"/>
          <w:i/>
          <w:iCs/>
          <w:kern w:val="2"/>
          <w:sz w:val="22"/>
          <w:szCs w:val="22"/>
          <w14:ligatures w14:val="standardContextual"/>
        </w:rPr>
        <w:tab/>
      </w:r>
      <w:r w:rsidRPr="00852A6A">
        <w:rPr>
          <w:rFonts w:asciiTheme="minorBidi" w:eastAsia="Batang" w:hAnsiTheme="minorBidi" w:cstheme="minorBidi"/>
          <w:i/>
          <w:iCs/>
          <w:kern w:val="2"/>
          <w:sz w:val="22"/>
          <w:szCs w:val="22"/>
          <w:lang w:eastAsia="ko"/>
          <w14:ligatures w14:val="standardContextual"/>
        </w:rPr>
        <w:t>기타</w:t>
      </w:r>
      <w:r w:rsidRPr="00852A6A">
        <w:rPr>
          <w:rFonts w:asciiTheme="minorBidi" w:eastAsia="Batang" w:hAnsiTheme="minorBidi" w:cstheme="minorBidi"/>
          <w:i/>
          <w:iCs/>
          <w:kern w:val="2"/>
          <w:sz w:val="22"/>
          <w:szCs w:val="22"/>
          <w:lang w:eastAsia="ko"/>
          <w14:ligatures w14:val="standardContextual"/>
        </w:rPr>
        <w:t>(</w:t>
      </w:r>
      <w:r w:rsidRPr="00852A6A">
        <w:rPr>
          <w:rFonts w:asciiTheme="minorBidi" w:eastAsia="Batang" w:hAnsiTheme="minorBidi" w:cstheme="minorBidi"/>
          <w:i/>
          <w:iCs/>
          <w:kern w:val="2"/>
          <w:sz w:val="22"/>
          <w:szCs w:val="22"/>
          <w:lang w:eastAsia="ko"/>
          <w14:ligatures w14:val="standardContextual"/>
        </w:rPr>
        <w:t>구체적으로</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명시</w:t>
      </w:r>
      <w:r w:rsidRPr="00852A6A">
        <w:rPr>
          <w:rFonts w:asciiTheme="minorBidi" w:eastAsia="Batang" w:hAnsiTheme="minorBidi" w:cstheme="minorBidi"/>
          <w:i/>
          <w:iCs/>
          <w:kern w:val="2"/>
          <w:sz w:val="22"/>
          <w:szCs w:val="22"/>
          <w:lang w:eastAsia="ko"/>
          <w14:ligatures w14:val="standardContextual"/>
        </w:rPr>
        <w:t>):</w:t>
      </w:r>
    </w:p>
    <w:p w14:paraId="566629DE" w14:textId="49224D36" w:rsidR="003D30DB" w:rsidRPr="00852A6A" w:rsidRDefault="003D30DB" w:rsidP="00476174">
      <w:pPr>
        <w:tabs>
          <w:tab w:val="left" w:pos="9274"/>
        </w:tabs>
        <w:spacing w:before="120" w:after="0" w:line="278" w:lineRule="auto"/>
        <w:ind w:left="1080"/>
        <w:rPr>
          <w:rFonts w:asciiTheme="minorBidi" w:eastAsia="Batang" w:hAnsiTheme="minorBidi" w:cstheme="minorBidi"/>
          <w:kern w:val="2"/>
          <w:sz w:val="22"/>
          <w:szCs w:val="22"/>
          <w:u w:val="single"/>
          <w14:ligatures w14:val="standardContextual"/>
        </w:rPr>
      </w:pPr>
      <w:r w:rsidRPr="00852A6A">
        <w:rPr>
          <w:rFonts w:asciiTheme="minorBidi" w:eastAsia="Batang" w:hAnsiTheme="minorBidi" w:cstheme="minorBidi"/>
          <w:kern w:val="2"/>
          <w:sz w:val="22"/>
          <w:szCs w:val="22"/>
          <w:u w:val="single"/>
          <w14:ligatures w14:val="standardContextual"/>
        </w:rPr>
        <w:tab/>
      </w:r>
    </w:p>
    <w:p w14:paraId="73767C8B" w14:textId="77777777" w:rsidR="004A3341" w:rsidRPr="00852A6A" w:rsidRDefault="003D30DB" w:rsidP="00CA7AA6">
      <w:pPr>
        <w:keepNext/>
        <w:spacing w:before="120" w:after="0" w:line="278" w:lineRule="auto"/>
        <w:ind w:left="720" w:hanging="360"/>
        <w:outlineLvl w:val="3"/>
        <w:rPr>
          <w:rFonts w:asciiTheme="minorBidi" w:eastAsia="Batang" w:hAnsiTheme="minorBidi" w:cstheme="minorBidi"/>
          <w:b/>
          <w:kern w:val="2"/>
          <w:sz w:val="22"/>
          <w:szCs w:val="22"/>
          <w14:ligatures w14:val="standardContextual"/>
        </w:rPr>
      </w:pPr>
      <w:r w:rsidRPr="00852A6A">
        <w:rPr>
          <w:rFonts w:asciiTheme="minorBidi" w:eastAsia="Batang" w:hAnsiTheme="minorBidi" w:cstheme="minorBidi"/>
          <w:b/>
          <w:bCs/>
          <w:kern w:val="2"/>
          <w:sz w:val="22"/>
          <w:szCs w:val="22"/>
          <w14:ligatures w14:val="standardContextual"/>
        </w:rPr>
        <w:t>b.</w:t>
      </w:r>
      <w:r w:rsidRPr="00852A6A">
        <w:rPr>
          <w:rFonts w:asciiTheme="minorBidi" w:eastAsia="Batang" w:hAnsiTheme="minorBidi" w:cstheme="minorBidi"/>
          <w:b/>
          <w:bCs/>
          <w:kern w:val="2"/>
          <w:sz w:val="22"/>
          <w:szCs w:val="22"/>
          <w14:ligatures w14:val="standardContextual"/>
        </w:rPr>
        <w:tab/>
        <w:t>School-age children</w:t>
      </w:r>
    </w:p>
    <w:p w14:paraId="2F1A09B3" w14:textId="115B09DE" w:rsidR="003D30DB" w:rsidRPr="00852A6A" w:rsidRDefault="00476174" w:rsidP="002E2771">
      <w:pPr>
        <w:keepNext/>
        <w:spacing w:after="0" w:line="278" w:lineRule="auto"/>
        <w:ind w:left="720" w:hanging="360"/>
        <w:outlineLvl w:val="3"/>
        <w:rPr>
          <w:rFonts w:asciiTheme="minorBidi" w:eastAsia="Batang" w:hAnsiTheme="minorBidi" w:cstheme="minorBidi"/>
          <w:b/>
          <w:i/>
          <w:iCs/>
          <w:kern w:val="2"/>
          <w:sz w:val="22"/>
          <w:szCs w:val="22"/>
          <w14:ligatures w14:val="standardContextual"/>
        </w:rPr>
      </w:pPr>
      <w:r w:rsidRPr="00852A6A">
        <w:rPr>
          <w:rFonts w:asciiTheme="minorBidi" w:eastAsia="Batang" w:hAnsiTheme="minorBidi" w:cstheme="minorBidi"/>
          <w:b/>
          <w:bCs/>
          <w:i/>
          <w:iCs/>
          <w:kern w:val="2"/>
          <w:sz w:val="22"/>
          <w:szCs w:val="22"/>
          <w14:ligatures w14:val="standardContextual"/>
        </w:rPr>
        <w:tab/>
      </w:r>
      <w:r w:rsidRPr="00852A6A">
        <w:rPr>
          <w:rFonts w:asciiTheme="minorBidi" w:eastAsia="Batang" w:hAnsiTheme="minorBidi" w:cstheme="minorBidi"/>
          <w:b/>
          <w:bCs/>
          <w:i/>
          <w:iCs/>
          <w:kern w:val="2"/>
          <w:sz w:val="22"/>
          <w:szCs w:val="22"/>
          <w:lang w:eastAsia="ko"/>
          <w14:ligatures w14:val="standardContextual"/>
        </w:rPr>
        <w:t>취학</w:t>
      </w:r>
      <w:r w:rsidRPr="00852A6A">
        <w:rPr>
          <w:rFonts w:asciiTheme="minorBidi" w:eastAsia="Batang" w:hAnsiTheme="minorBidi" w:cstheme="minorBidi"/>
          <w:b/>
          <w:bCs/>
          <w:i/>
          <w:iCs/>
          <w:kern w:val="2"/>
          <w:sz w:val="22"/>
          <w:szCs w:val="22"/>
          <w:lang w:eastAsia="ko"/>
          <w14:ligatures w14:val="standardContextual"/>
        </w:rPr>
        <w:t xml:space="preserve"> </w:t>
      </w:r>
      <w:r w:rsidRPr="00852A6A">
        <w:rPr>
          <w:rFonts w:asciiTheme="minorBidi" w:eastAsia="Batang" w:hAnsiTheme="minorBidi" w:cstheme="minorBidi"/>
          <w:b/>
          <w:bCs/>
          <w:i/>
          <w:iCs/>
          <w:kern w:val="2"/>
          <w:sz w:val="22"/>
          <w:szCs w:val="22"/>
          <w:lang w:eastAsia="ko"/>
          <w14:ligatures w14:val="standardContextual"/>
        </w:rPr>
        <w:t>연령</w:t>
      </w:r>
      <w:r w:rsidRPr="00852A6A">
        <w:rPr>
          <w:rFonts w:asciiTheme="minorBidi" w:eastAsia="Batang" w:hAnsiTheme="minorBidi" w:cstheme="minorBidi"/>
          <w:b/>
          <w:bCs/>
          <w:i/>
          <w:iCs/>
          <w:kern w:val="2"/>
          <w:sz w:val="22"/>
          <w:szCs w:val="22"/>
          <w:lang w:eastAsia="ko"/>
          <w14:ligatures w14:val="standardContextual"/>
        </w:rPr>
        <w:t xml:space="preserve"> </w:t>
      </w:r>
      <w:r w:rsidRPr="00852A6A">
        <w:rPr>
          <w:rFonts w:asciiTheme="minorBidi" w:eastAsia="Batang" w:hAnsiTheme="minorBidi" w:cstheme="minorBidi"/>
          <w:b/>
          <w:bCs/>
          <w:i/>
          <w:iCs/>
          <w:kern w:val="2"/>
          <w:sz w:val="22"/>
          <w:szCs w:val="22"/>
          <w:lang w:eastAsia="ko"/>
          <w14:ligatures w14:val="standardContextual"/>
        </w:rPr>
        <w:t>아동</w:t>
      </w:r>
    </w:p>
    <w:p w14:paraId="4B8D0D04" w14:textId="77777777" w:rsidR="004A3341" w:rsidRPr="00852A6A" w:rsidRDefault="003D30DB" w:rsidP="00CA7AA6">
      <w:pPr>
        <w:spacing w:before="120" w:after="0" w:line="278" w:lineRule="auto"/>
        <w:ind w:left="1080" w:hanging="360"/>
        <w:rPr>
          <w:rFonts w:asciiTheme="minorBidi" w:eastAsia="Batang" w:hAnsiTheme="minorBidi" w:cstheme="minorBidi"/>
          <w:i/>
          <w:iCs/>
          <w:kern w:val="2"/>
          <w:sz w:val="22"/>
          <w:szCs w:val="22"/>
          <w14:ligatures w14:val="standardContextual"/>
        </w:rPr>
      </w:pPr>
      <w:r w:rsidRPr="00852A6A">
        <w:rPr>
          <w:rFonts w:asciiTheme="minorBidi" w:eastAsia="Batang" w:hAnsiTheme="minorBidi" w:cstheme="minorBidi"/>
          <w:kern w:val="2"/>
          <w:sz w:val="22"/>
          <w:szCs w:val="22"/>
          <w14:ligatures w14:val="standardContextual"/>
        </w:rPr>
        <w:t>This schedule will apply (</w:t>
      </w:r>
      <w:r w:rsidRPr="00852A6A">
        <w:rPr>
          <w:rFonts w:asciiTheme="minorBidi" w:eastAsia="Batang" w:hAnsiTheme="minorBidi" w:cstheme="minorBidi"/>
          <w:i/>
          <w:iCs/>
          <w:kern w:val="2"/>
          <w:sz w:val="22"/>
          <w:szCs w:val="22"/>
          <w14:ligatures w14:val="standardContextual"/>
        </w:rPr>
        <w:t>check one</w:t>
      </w:r>
      <w:r w:rsidRPr="00852A6A">
        <w:rPr>
          <w:rFonts w:asciiTheme="minorBidi" w:eastAsia="Batang" w:hAnsiTheme="minorBidi" w:cstheme="minorBidi"/>
          <w:kern w:val="2"/>
          <w:sz w:val="22"/>
          <w:szCs w:val="22"/>
          <w14:ligatures w14:val="standardContextual"/>
        </w:rPr>
        <w:t>)</w:t>
      </w:r>
      <w:r w:rsidRPr="00852A6A">
        <w:rPr>
          <w:rFonts w:asciiTheme="minorBidi" w:eastAsia="Batang" w:hAnsiTheme="minorBidi" w:cstheme="minorBidi"/>
          <w:i/>
          <w:iCs/>
          <w:kern w:val="2"/>
          <w:sz w:val="22"/>
          <w:szCs w:val="22"/>
          <w14:ligatures w14:val="standardContextual"/>
        </w:rPr>
        <w:t>:</w:t>
      </w:r>
    </w:p>
    <w:p w14:paraId="14F2F4B7" w14:textId="195792B0" w:rsidR="003D30DB" w:rsidRPr="00852A6A" w:rsidRDefault="004A3341" w:rsidP="002E2771">
      <w:pPr>
        <w:spacing w:after="0" w:line="278" w:lineRule="auto"/>
        <w:ind w:left="1080" w:hanging="360"/>
        <w:rPr>
          <w:rFonts w:asciiTheme="minorBidi" w:eastAsia="Batang" w:hAnsiTheme="minorBidi" w:cstheme="minorBidi"/>
          <w:i/>
          <w:iCs/>
          <w:kern w:val="2"/>
          <w:sz w:val="22"/>
          <w:szCs w:val="22"/>
          <w:lang w:eastAsia="ko-KR"/>
          <w14:ligatures w14:val="standardContextual"/>
        </w:rPr>
      </w:pPr>
      <w:r w:rsidRPr="00852A6A">
        <w:rPr>
          <w:rFonts w:asciiTheme="minorBidi" w:eastAsia="Batang" w:hAnsiTheme="minorBidi" w:cstheme="minorBidi"/>
          <w:i/>
          <w:iCs/>
          <w:kern w:val="2"/>
          <w:sz w:val="22"/>
          <w:szCs w:val="22"/>
          <w:lang w:eastAsia="ko"/>
          <w14:ligatures w14:val="standardContextual"/>
        </w:rPr>
        <w:t>이</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일정은</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다음과</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같이</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적용됩니다</w:t>
      </w:r>
      <w:r w:rsidRPr="00852A6A">
        <w:rPr>
          <w:rFonts w:asciiTheme="minorBidi" w:eastAsia="Batang" w:hAnsiTheme="minorBidi" w:cstheme="minorBidi"/>
          <w:i/>
          <w:iCs/>
          <w:kern w:val="2"/>
          <w:sz w:val="22"/>
          <w:szCs w:val="22"/>
          <w:lang w:eastAsia="ko"/>
          <w14:ligatures w14:val="standardContextual"/>
        </w:rPr>
        <w:t>(</w:t>
      </w:r>
      <w:r w:rsidRPr="00852A6A">
        <w:rPr>
          <w:rFonts w:asciiTheme="minorBidi" w:eastAsia="Batang" w:hAnsiTheme="minorBidi" w:cstheme="minorBidi"/>
          <w:i/>
          <w:iCs/>
          <w:kern w:val="2"/>
          <w:sz w:val="22"/>
          <w:szCs w:val="22"/>
          <w:lang w:eastAsia="ko"/>
          <w14:ligatures w14:val="standardContextual"/>
        </w:rPr>
        <w:t>하나만</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선택</w:t>
      </w:r>
      <w:r w:rsidRPr="00852A6A">
        <w:rPr>
          <w:rFonts w:asciiTheme="minorBidi" w:eastAsia="Batang" w:hAnsiTheme="minorBidi" w:cstheme="minorBidi"/>
          <w:i/>
          <w:iCs/>
          <w:kern w:val="2"/>
          <w:sz w:val="22"/>
          <w:szCs w:val="22"/>
          <w:lang w:eastAsia="ko"/>
          <w14:ligatures w14:val="standardContextual"/>
        </w:rPr>
        <w:t>)</w:t>
      </w:r>
      <w:r w:rsidR="00BC3E93">
        <w:rPr>
          <w:rFonts w:asciiTheme="minorBidi" w:eastAsia="Batang" w:hAnsiTheme="minorBidi" w:cstheme="minorBidi"/>
          <w:i/>
          <w:iCs/>
          <w:kern w:val="2"/>
          <w:sz w:val="22"/>
          <w:szCs w:val="22"/>
          <w:lang w:eastAsia="ko"/>
          <w14:ligatures w14:val="standardContextual"/>
        </w:rPr>
        <w:t>:</w:t>
      </w:r>
    </w:p>
    <w:p w14:paraId="5D722FF5" w14:textId="77777777" w:rsidR="004A3341" w:rsidRPr="00852A6A" w:rsidRDefault="003D30DB" w:rsidP="00CA7AA6">
      <w:pPr>
        <w:spacing w:before="120" w:after="0" w:line="278" w:lineRule="auto"/>
        <w:ind w:left="1080" w:hanging="360"/>
        <w:rPr>
          <w:rFonts w:asciiTheme="minorBidi" w:eastAsia="Batang" w:hAnsiTheme="minorBidi" w:cstheme="minorBidi"/>
          <w:kern w:val="2"/>
          <w:sz w:val="22"/>
          <w:szCs w:val="22"/>
          <w14:ligatures w14:val="standardContextual"/>
        </w:rPr>
      </w:pPr>
      <w:r w:rsidRPr="00852A6A">
        <w:rPr>
          <w:rFonts w:asciiTheme="minorBidi" w:eastAsia="Batang" w:hAnsiTheme="minorBidi" w:cstheme="minorBidi"/>
          <w:kern w:val="2"/>
          <w:sz w:val="22"/>
          <w:szCs w:val="22"/>
          <w14:ligatures w14:val="standardContextual"/>
        </w:rPr>
        <w:t>[  ]</w:t>
      </w:r>
      <w:r w:rsidRPr="00852A6A">
        <w:rPr>
          <w:rFonts w:asciiTheme="minorBidi" w:eastAsia="Batang" w:hAnsiTheme="minorBidi" w:cstheme="minorBidi"/>
          <w:kern w:val="2"/>
          <w:sz w:val="22"/>
          <w:szCs w:val="22"/>
          <w14:ligatures w14:val="standardContextual"/>
        </w:rPr>
        <w:tab/>
        <w:t>immediately.</w:t>
      </w:r>
    </w:p>
    <w:p w14:paraId="47A2DE68" w14:textId="295E6A50" w:rsidR="003D30DB" w:rsidRPr="00852A6A" w:rsidRDefault="00476174" w:rsidP="002E2771">
      <w:pPr>
        <w:spacing w:after="0" w:line="278" w:lineRule="auto"/>
        <w:ind w:left="1080" w:hanging="360"/>
        <w:rPr>
          <w:rFonts w:asciiTheme="minorBidi" w:eastAsia="Batang" w:hAnsiTheme="minorBidi" w:cstheme="minorBidi"/>
          <w:i/>
          <w:iCs/>
          <w:kern w:val="2"/>
          <w:sz w:val="22"/>
          <w:szCs w:val="22"/>
          <w14:ligatures w14:val="standardContextual"/>
        </w:rPr>
      </w:pPr>
      <w:r w:rsidRPr="00852A6A">
        <w:rPr>
          <w:rFonts w:asciiTheme="minorBidi" w:eastAsia="Batang" w:hAnsiTheme="minorBidi" w:cstheme="minorBidi"/>
          <w:i/>
          <w:iCs/>
          <w:kern w:val="2"/>
          <w:sz w:val="22"/>
          <w:szCs w:val="22"/>
          <w14:ligatures w14:val="standardContextual"/>
        </w:rPr>
        <w:tab/>
      </w:r>
      <w:r w:rsidRPr="00852A6A">
        <w:rPr>
          <w:rFonts w:asciiTheme="minorBidi" w:eastAsia="Batang" w:hAnsiTheme="minorBidi" w:cstheme="minorBidi"/>
          <w:i/>
          <w:iCs/>
          <w:kern w:val="2"/>
          <w:sz w:val="22"/>
          <w:szCs w:val="22"/>
          <w:lang w:eastAsia="ko"/>
          <w14:ligatures w14:val="standardContextual"/>
        </w:rPr>
        <w:t>즉시</w:t>
      </w:r>
      <w:r w:rsidRPr="00852A6A">
        <w:rPr>
          <w:rFonts w:asciiTheme="minorBidi" w:eastAsia="Batang" w:hAnsiTheme="minorBidi" w:cstheme="minorBidi"/>
          <w:i/>
          <w:iCs/>
          <w:kern w:val="2"/>
          <w:sz w:val="22"/>
          <w:szCs w:val="22"/>
          <w:lang w:eastAsia="ko"/>
          <w14:ligatures w14:val="standardContextual"/>
        </w:rPr>
        <w:t>.</w:t>
      </w:r>
    </w:p>
    <w:p w14:paraId="25AFACED" w14:textId="77777777" w:rsidR="004A3341" w:rsidRPr="00852A6A" w:rsidRDefault="003D30DB" w:rsidP="00CA7AA6">
      <w:pPr>
        <w:spacing w:before="120" w:after="0" w:line="278" w:lineRule="auto"/>
        <w:ind w:left="1080" w:hanging="360"/>
        <w:rPr>
          <w:rFonts w:asciiTheme="minorBidi" w:eastAsia="Batang" w:hAnsiTheme="minorBidi" w:cstheme="minorBidi"/>
          <w:kern w:val="2"/>
          <w:sz w:val="22"/>
          <w:szCs w:val="22"/>
          <w14:ligatures w14:val="standardContextual"/>
        </w:rPr>
      </w:pPr>
      <w:r w:rsidRPr="00852A6A">
        <w:rPr>
          <w:rFonts w:asciiTheme="minorBidi" w:eastAsia="Batang" w:hAnsiTheme="minorBidi" w:cstheme="minorBidi"/>
          <w:kern w:val="2"/>
          <w:sz w:val="22"/>
          <w:szCs w:val="22"/>
          <w14:ligatures w14:val="standardContextual"/>
        </w:rPr>
        <w:t>[  ]</w:t>
      </w:r>
      <w:r w:rsidRPr="00852A6A">
        <w:rPr>
          <w:rFonts w:asciiTheme="minorBidi" w:eastAsia="Batang" w:hAnsiTheme="minorBidi" w:cstheme="minorBidi"/>
          <w:kern w:val="2"/>
          <w:sz w:val="22"/>
          <w:szCs w:val="22"/>
          <w14:ligatures w14:val="standardContextual"/>
        </w:rPr>
        <w:tab/>
        <w:t>when the youngest child enters (</w:t>
      </w:r>
      <w:r w:rsidRPr="00852A6A">
        <w:rPr>
          <w:rFonts w:asciiTheme="minorBidi" w:eastAsia="Batang" w:hAnsiTheme="minorBidi" w:cstheme="minorBidi"/>
          <w:i/>
          <w:iCs/>
          <w:kern w:val="2"/>
          <w:sz w:val="22"/>
          <w:szCs w:val="22"/>
          <w14:ligatures w14:val="standardContextual"/>
        </w:rPr>
        <w:t>check one</w:t>
      </w:r>
      <w:r w:rsidRPr="00852A6A">
        <w:rPr>
          <w:rFonts w:asciiTheme="minorBidi" w:eastAsia="Batang" w:hAnsiTheme="minorBidi" w:cstheme="minorBidi"/>
          <w:kern w:val="2"/>
          <w:sz w:val="22"/>
          <w:szCs w:val="22"/>
          <w14:ligatures w14:val="standardContextual"/>
        </w:rPr>
        <w:t>)</w:t>
      </w:r>
      <w:r w:rsidRPr="00852A6A">
        <w:rPr>
          <w:rFonts w:asciiTheme="minorBidi" w:eastAsia="Batang" w:hAnsiTheme="minorBidi" w:cstheme="minorBidi"/>
          <w:i/>
          <w:iCs/>
          <w:kern w:val="2"/>
          <w:sz w:val="22"/>
          <w:szCs w:val="22"/>
          <w14:ligatures w14:val="standardContextual"/>
        </w:rPr>
        <w:t>:</w:t>
      </w:r>
      <w:r w:rsidRPr="00852A6A">
        <w:rPr>
          <w:rFonts w:asciiTheme="minorBidi" w:eastAsia="Batang" w:hAnsiTheme="minorBidi" w:cstheme="minorBidi"/>
          <w:kern w:val="2"/>
          <w:sz w:val="22"/>
          <w:szCs w:val="22"/>
          <w14:ligatures w14:val="standardContextual"/>
        </w:rPr>
        <w:t xml:space="preserve"> [  ] Kindergarten  [  ] 1st grade</w:t>
      </w:r>
    </w:p>
    <w:p w14:paraId="4E3B1206" w14:textId="29B05B33" w:rsidR="003D30DB" w:rsidRPr="00852A6A" w:rsidRDefault="00476174" w:rsidP="002E2771">
      <w:pPr>
        <w:spacing w:after="0" w:line="278" w:lineRule="auto"/>
        <w:ind w:left="1080" w:hanging="360"/>
        <w:rPr>
          <w:rFonts w:asciiTheme="minorBidi" w:eastAsia="Batang" w:hAnsiTheme="minorBidi" w:cstheme="minorBidi"/>
          <w:i/>
          <w:iCs/>
          <w:kern w:val="2"/>
          <w:sz w:val="22"/>
          <w:szCs w:val="22"/>
          <w14:ligatures w14:val="standardContextual"/>
        </w:rPr>
      </w:pPr>
      <w:r w:rsidRPr="00852A6A">
        <w:rPr>
          <w:rFonts w:asciiTheme="minorBidi" w:eastAsia="Batang" w:hAnsiTheme="minorBidi" w:cstheme="minorBidi"/>
          <w:i/>
          <w:iCs/>
          <w:kern w:val="2"/>
          <w:sz w:val="22"/>
          <w:szCs w:val="22"/>
          <w14:ligatures w14:val="standardContextual"/>
        </w:rPr>
        <w:tab/>
      </w:r>
      <w:r w:rsidRPr="00852A6A">
        <w:rPr>
          <w:rFonts w:asciiTheme="minorBidi" w:eastAsia="Batang" w:hAnsiTheme="minorBidi" w:cstheme="minorBidi"/>
          <w:i/>
          <w:iCs/>
          <w:kern w:val="2"/>
          <w:sz w:val="22"/>
          <w:szCs w:val="22"/>
          <w:lang w:eastAsia="ko"/>
          <w14:ligatures w14:val="standardContextual"/>
        </w:rPr>
        <w:t>가장</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어린</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아동이</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다음에</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입학할</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때</w:t>
      </w:r>
      <w:r w:rsidRPr="00852A6A">
        <w:rPr>
          <w:rFonts w:asciiTheme="minorBidi" w:eastAsia="Batang" w:hAnsiTheme="minorBidi" w:cstheme="minorBidi"/>
          <w:i/>
          <w:iCs/>
          <w:kern w:val="2"/>
          <w:sz w:val="22"/>
          <w:szCs w:val="22"/>
          <w:lang w:eastAsia="ko"/>
          <w14:ligatures w14:val="standardContextual"/>
        </w:rPr>
        <w:t>(</w:t>
      </w:r>
      <w:r w:rsidRPr="00852A6A">
        <w:rPr>
          <w:rFonts w:asciiTheme="minorBidi" w:eastAsia="Batang" w:hAnsiTheme="minorBidi" w:cstheme="minorBidi"/>
          <w:i/>
          <w:iCs/>
          <w:kern w:val="2"/>
          <w:sz w:val="22"/>
          <w:szCs w:val="22"/>
          <w:lang w:eastAsia="ko"/>
          <w14:ligatures w14:val="standardContextual"/>
        </w:rPr>
        <w:t>하나만</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선택</w:t>
      </w:r>
      <w:r w:rsidRPr="00852A6A">
        <w:rPr>
          <w:rFonts w:asciiTheme="minorBidi" w:eastAsia="Batang" w:hAnsiTheme="minorBidi" w:cstheme="minorBidi"/>
          <w:i/>
          <w:iCs/>
          <w:kern w:val="2"/>
          <w:sz w:val="22"/>
          <w:szCs w:val="22"/>
          <w:lang w:eastAsia="ko"/>
          <w14:ligatures w14:val="standardContextual"/>
        </w:rPr>
        <w:t xml:space="preserve">): [-] </w:t>
      </w:r>
      <w:r w:rsidRPr="00852A6A">
        <w:rPr>
          <w:rFonts w:asciiTheme="minorBidi" w:eastAsia="Batang" w:hAnsiTheme="minorBidi" w:cstheme="minorBidi"/>
          <w:i/>
          <w:iCs/>
          <w:kern w:val="2"/>
          <w:sz w:val="22"/>
          <w:szCs w:val="22"/>
          <w:lang w:eastAsia="ko"/>
          <w14:ligatures w14:val="standardContextual"/>
        </w:rPr>
        <w:t>유치원</w:t>
      </w:r>
      <w:r w:rsidRPr="00852A6A">
        <w:rPr>
          <w:rFonts w:asciiTheme="minorBidi" w:eastAsia="Batang" w:hAnsiTheme="minorBidi" w:cstheme="minorBidi"/>
          <w:i/>
          <w:iCs/>
          <w:kern w:val="2"/>
          <w:sz w:val="22"/>
          <w:szCs w:val="22"/>
          <w:lang w:eastAsia="ko"/>
          <w14:ligatures w14:val="standardContextual"/>
        </w:rPr>
        <w:t xml:space="preserve"> [-] 1</w:t>
      </w:r>
      <w:r w:rsidRPr="00852A6A">
        <w:rPr>
          <w:rFonts w:asciiTheme="minorBidi" w:eastAsia="Batang" w:hAnsiTheme="minorBidi" w:cstheme="minorBidi"/>
          <w:i/>
          <w:iCs/>
          <w:kern w:val="2"/>
          <w:sz w:val="22"/>
          <w:szCs w:val="22"/>
          <w:lang w:eastAsia="ko"/>
          <w14:ligatures w14:val="standardContextual"/>
        </w:rPr>
        <w:t>학년</w:t>
      </w:r>
      <w:r w:rsidRPr="00852A6A">
        <w:rPr>
          <w:rFonts w:asciiTheme="minorBidi" w:eastAsia="Batang" w:hAnsiTheme="minorBidi" w:cstheme="minorBidi"/>
          <w:i/>
          <w:iCs/>
          <w:kern w:val="2"/>
          <w:sz w:val="22"/>
          <w:szCs w:val="22"/>
          <w:lang w:eastAsia="ko"/>
          <w14:ligatures w14:val="standardContextual"/>
        </w:rPr>
        <w:t xml:space="preserve"> </w:t>
      </w:r>
    </w:p>
    <w:p w14:paraId="66D3E033" w14:textId="77777777" w:rsidR="004A3341" w:rsidRPr="00852A6A" w:rsidRDefault="003D30DB" w:rsidP="00CA7AA6">
      <w:pPr>
        <w:spacing w:before="120" w:after="0" w:line="278" w:lineRule="auto"/>
        <w:ind w:left="1080" w:hanging="360"/>
        <w:rPr>
          <w:rFonts w:asciiTheme="minorBidi" w:eastAsia="Batang" w:hAnsiTheme="minorBidi" w:cstheme="minorBidi"/>
          <w:kern w:val="2"/>
          <w:sz w:val="22"/>
          <w:szCs w:val="22"/>
          <w14:ligatures w14:val="standardContextual"/>
        </w:rPr>
      </w:pPr>
      <w:r w:rsidRPr="00852A6A">
        <w:rPr>
          <w:rFonts w:asciiTheme="minorBidi" w:eastAsia="Batang" w:hAnsiTheme="minorBidi" w:cstheme="minorBidi"/>
          <w:kern w:val="2"/>
          <w:sz w:val="22"/>
          <w:szCs w:val="22"/>
          <w14:ligatures w14:val="standardContextual"/>
        </w:rPr>
        <w:t>[  ]</w:t>
      </w:r>
      <w:r w:rsidRPr="00852A6A">
        <w:rPr>
          <w:rFonts w:asciiTheme="minorBidi" w:eastAsia="Batang" w:hAnsiTheme="minorBidi" w:cstheme="minorBidi"/>
          <w:kern w:val="2"/>
          <w:sz w:val="22"/>
          <w:szCs w:val="22"/>
          <w14:ligatures w14:val="standardContextual"/>
        </w:rPr>
        <w:tab/>
        <w:t>when the oldest child enters (</w:t>
      </w:r>
      <w:r w:rsidRPr="00852A6A">
        <w:rPr>
          <w:rFonts w:asciiTheme="minorBidi" w:eastAsia="Batang" w:hAnsiTheme="minorBidi" w:cstheme="minorBidi"/>
          <w:i/>
          <w:iCs/>
          <w:kern w:val="2"/>
          <w:sz w:val="22"/>
          <w:szCs w:val="22"/>
          <w14:ligatures w14:val="standardContextual"/>
        </w:rPr>
        <w:t>check one</w:t>
      </w:r>
      <w:r w:rsidRPr="00852A6A">
        <w:rPr>
          <w:rFonts w:asciiTheme="minorBidi" w:eastAsia="Batang" w:hAnsiTheme="minorBidi" w:cstheme="minorBidi"/>
          <w:kern w:val="2"/>
          <w:sz w:val="22"/>
          <w:szCs w:val="22"/>
          <w14:ligatures w14:val="standardContextual"/>
        </w:rPr>
        <w:t>)</w:t>
      </w:r>
      <w:r w:rsidRPr="00852A6A">
        <w:rPr>
          <w:rFonts w:asciiTheme="minorBidi" w:eastAsia="Batang" w:hAnsiTheme="minorBidi" w:cstheme="minorBidi"/>
          <w:i/>
          <w:iCs/>
          <w:kern w:val="2"/>
          <w:sz w:val="22"/>
          <w:szCs w:val="22"/>
          <w14:ligatures w14:val="standardContextual"/>
        </w:rPr>
        <w:t>:</w:t>
      </w:r>
      <w:r w:rsidRPr="00852A6A">
        <w:rPr>
          <w:rFonts w:asciiTheme="minorBidi" w:eastAsia="Batang" w:hAnsiTheme="minorBidi" w:cstheme="minorBidi"/>
          <w:kern w:val="2"/>
          <w:sz w:val="22"/>
          <w:szCs w:val="22"/>
          <w14:ligatures w14:val="standardContextual"/>
        </w:rPr>
        <w:t xml:space="preserve"> [  ] Kindergarten  [  ] 1st grade</w:t>
      </w:r>
    </w:p>
    <w:p w14:paraId="4B2F4CA4" w14:textId="79391D2F" w:rsidR="003D30DB" w:rsidRPr="00852A6A" w:rsidRDefault="00476174" w:rsidP="002E2771">
      <w:pPr>
        <w:spacing w:after="0" w:line="278" w:lineRule="auto"/>
        <w:ind w:left="1080" w:hanging="360"/>
        <w:rPr>
          <w:rFonts w:asciiTheme="minorBidi" w:eastAsia="Batang" w:hAnsiTheme="minorBidi" w:cstheme="minorBidi"/>
          <w:i/>
          <w:iCs/>
          <w:kern w:val="2"/>
          <w:sz w:val="22"/>
          <w:szCs w:val="22"/>
          <w:lang w:eastAsia="ko-KR"/>
          <w14:ligatures w14:val="standardContextual"/>
        </w:rPr>
      </w:pPr>
      <w:r w:rsidRPr="00852A6A">
        <w:rPr>
          <w:rFonts w:asciiTheme="minorBidi" w:eastAsia="Batang" w:hAnsiTheme="minorBidi" w:cstheme="minorBidi"/>
          <w:i/>
          <w:iCs/>
          <w:kern w:val="2"/>
          <w:sz w:val="22"/>
          <w:szCs w:val="22"/>
          <w14:ligatures w14:val="standardContextual"/>
        </w:rPr>
        <w:tab/>
      </w:r>
      <w:r w:rsidRPr="00852A6A">
        <w:rPr>
          <w:rFonts w:asciiTheme="minorBidi" w:eastAsia="Batang" w:hAnsiTheme="minorBidi" w:cstheme="minorBidi"/>
          <w:i/>
          <w:iCs/>
          <w:kern w:val="2"/>
          <w:sz w:val="22"/>
          <w:szCs w:val="22"/>
          <w:lang w:eastAsia="ko"/>
          <w14:ligatures w14:val="standardContextual"/>
        </w:rPr>
        <w:t>가장</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나이가</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많은</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아동이</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다음에</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입학할</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때</w:t>
      </w:r>
      <w:r w:rsidRPr="00852A6A">
        <w:rPr>
          <w:rFonts w:asciiTheme="minorBidi" w:eastAsia="Batang" w:hAnsiTheme="minorBidi" w:cstheme="minorBidi"/>
          <w:i/>
          <w:iCs/>
          <w:kern w:val="2"/>
          <w:sz w:val="22"/>
          <w:szCs w:val="22"/>
          <w:lang w:eastAsia="ko"/>
          <w14:ligatures w14:val="standardContextual"/>
        </w:rPr>
        <w:t>(</w:t>
      </w:r>
      <w:r w:rsidRPr="00852A6A">
        <w:rPr>
          <w:rFonts w:asciiTheme="minorBidi" w:eastAsia="Batang" w:hAnsiTheme="minorBidi" w:cstheme="minorBidi"/>
          <w:i/>
          <w:iCs/>
          <w:kern w:val="2"/>
          <w:sz w:val="22"/>
          <w:szCs w:val="22"/>
          <w:lang w:eastAsia="ko"/>
          <w14:ligatures w14:val="standardContextual"/>
        </w:rPr>
        <w:t>하나만</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선택</w:t>
      </w:r>
      <w:r w:rsidRPr="00852A6A">
        <w:rPr>
          <w:rFonts w:asciiTheme="minorBidi" w:eastAsia="Batang" w:hAnsiTheme="minorBidi" w:cstheme="minorBidi"/>
          <w:i/>
          <w:iCs/>
          <w:kern w:val="2"/>
          <w:sz w:val="22"/>
          <w:szCs w:val="22"/>
          <w:lang w:eastAsia="ko"/>
          <w14:ligatures w14:val="standardContextual"/>
        </w:rPr>
        <w:t xml:space="preserve">): [-] </w:t>
      </w:r>
      <w:r w:rsidRPr="00852A6A">
        <w:rPr>
          <w:rFonts w:asciiTheme="minorBidi" w:eastAsia="Batang" w:hAnsiTheme="minorBidi" w:cstheme="minorBidi"/>
          <w:i/>
          <w:iCs/>
          <w:kern w:val="2"/>
          <w:sz w:val="22"/>
          <w:szCs w:val="22"/>
          <w:lang w:eastAsia="ko"/>
          <w14:ligatures w14:val="standardContextual"/>
        </w:rPr>
        <w:t>유치원</w:t>
      </w:r>
      <w:r w:rsidRPr="00852A6A">
        <w:rPr>
          <w:rFonts w:asciiTheme="minorBidi" w:eastAsia="Batang" w:hAnsiTheme="minorBidi" w:cstheme="minorBidi"/>
          <w:i/>
          <w:iCs/>
          <w:kern w:val="2"/>
          <w:sz w:val="22"/>
          <w:szCs w:val="22"/>
          <w:lang w:eastAsia="ko"/>
          <w14:ligatures w14:val="standardContextual"/>
        </w:rPr>
        <w:t xml:space="preserve"> [-] 1</w:t>
      </w:r>
      <w:r w:rsidRPr="00852A6A">
        <w:rPr>
          <w:rFonts w:asciiTheme="minorBidi" w:eastAsia="Batang" w:hAnsiTheme="minorBidi" w:cstheme="minorBidi"/>
          <w:i/>
          <w:iCs/>
          <w:kern w:val="2"/>
          <w:sz w:val="22"/>
          <w:szCs w:val="22"/>
          <w:lang w:eastAsia="ko"/>
          <w14:ligatures w14:val="standardContextual"/>
        </w:rPr>
        <w:t>학년</w:t>
      </w:r>
      <w:r w:rsidRPr="00852A6A">
        <w:rPr>
          <w:rFonts w:asciiTheme="minorBidi" w:eastAsia="Batang" w:hAnsiTheme="minorBidi" w:cstheme="minorBidi"/>
          <w:i/>
          <w:iCs/>
          <w:kern w:val="2"/>
          <w:sz w:val="22"/>
          <w:szCs w:val="22"/>
          <w:lang w:eastAsia="ko"/>
          <w14:ligatures w14:val="standardContextual"/>
        </w:rPr>
        <w:t xml:space="preserve"> </w:t>
      </w:r>
    </w:p>
    <w:p w14:paraId="73FB924A" w14:textId="77777777" w:rsidR="004A3341" w:rsidRPr="00852A6A" w:rsidRDefault="003D30DB" w:rsidP="00CA7AA6">
      <w:pPr>
        <w:tabs>
          <w:tab w:val="left" w:pos="9270"/>
        </w:tabs>
        <w:spacing w:before="120" w:after="0" w:line="278" w:lineRule="auto"/>
        <w:ind w:left="1080" w:hanging="360"/>
        <w:rPr>
          <w:rFonts w:asciiTheme="minorBidi" w:eastAsia="Batang" w:hAnsiTheme="minorBidi" w:cstheme="minorBidi"/>
          <w:kern w:val="2"/>
          <w:sz w:val="22"/>
          <w:szCs w:val="22"/>
          <w:u w:val="single"/>
          <w14:ligatures w14:val="standardContextual"/>
        </w:rPr>
      </w:pPr>
      <w:r w:rsidRPr="00852A6A">
        <w:rPr>
          <w:rFonts w:asciiTheme="minorBidi" w:eastAsia="Batang" w:hAnsiTheme="minorBidi" w:cstheme="minorBidi"/>
          <w:kern w:val="2"/>
          <w:sz w:val="22"/>
          <w:szCs w:val="22"/>
          <w14:ligatures w14:val="standardContextual"/>
        </w:rPr>
        <w:t>[  ]</w:t>
      </w:r>
      <w:r w:rsidRPr="00852A6A">
        <w:rPr>
          <w:rFonts w:asciiTheme="minorBidi" w:eastAsia="Batang" w:hAnsiTheme="minorBidi" w:cstheme="minorBidi"/>
          <w:kern w:val="2"/>
          <w:sz w:val="22"/>
          <w:szCs w:val="22"/>
          <w14:ligatures w14:val="standardContextual"/>
        </w:rPr>
        <w:tab/>
        <w:t xml:space="preserve">Other: </w:t>
      </w:r>
      <w:r w:rsidRPr="00852A6A">
        <w:rPr>
          <w:rFonts w:asciiTheme="minorBidi" w:eastAsia="Batang" w:hAnsiTheme="minorBidi" w:cstheme="minorBidi"/>
          <w:kern w:val="2"/>
          <w:sz w:val="22"/>
          <w:szCs w:val="22"/>
          <w:u w:val="single"/>
          <w14:ligatures w14:val="standardContextual"/>
        </w:rPr>
        <w:tab/>
      </w:r>
    </w:p>
    <w:p w14:paraId="709C0EF6" w14:textId="47EF5689" w:rsidR="003D30DB" w:rsidRPr="00852A6A" w:rsidRDefault="00476174" w:rsidP="002E2771">
      <w:pPr>
        <w:tabs>
          <w:tab w:val="left" w:pos="9270"/>
        </w:tabs>
        <w:spacing w:after="0" w:line="278" w:lineRule="auto"/>
        <w:ind w:left="1080" w:hanging="360"/>
        <w:rPr>
          <w:rFonts w:asciiTheme="minorBidi" w:eastAsia="Batang" w:hAnsiTheme="minorBidi" w:cstheme="minorBidi"/>
          <w:i/>
          <w:iCs/>
          <w:kern w:val="2"/>
          <w:sz w:val="22"/>
          <w:szCs w:val="22"/>
          <w:u w:val="single"/>
          <w14:ligatures w14:val="standardContextual"/>
        </w:rPr>
      </w:pPr>
      <w:r w:rsidRPr="00852A6A">
        <w:rPr>
          <w:rFonts w:asciiTheme="minorBidi" w:eastAsia="Batang" w:hAnsiTheme="minorBidi" w:cstheme="minorBidi"/>
          <w:i/>
          <w:iCs/>
          <w:kern w:val="2"/>
          <w:sz w:val="22"/>
          <w:szCs w:val="22"/>
          <w14:ligatures w14:val="standardContextual"/>
        </w:rPr>
        <w:tab/>
      </w:r>
      <w:r w:rsidRPr="00852A6A">
        <w:rPr>
          <w:rFonts w:asciiTheme="minorBidi" w:eastAsia="Batang" w:hAnsiTheme="minorBidi" w:cstheme="minorBidi"/>
          <w:i/>
          <w:iCs/>
          <w:kern w:val="2"/>
          <w:sz w:val="22"/>
          <w:szCs w:val="22"/>
          <w:lang w:eastAsia="ko"/>
          <w14:ligatures w14:val="standardContextual"/>
        </w:rPr>
        <w:t>기타</w:t>
      </w:r>
      <w:r w:rsidRPr="00852A6A">
        <w:rPr>
          <w:rFonts w:asciiTheme="minorBidi" w:eastAsia="Batang" w:hAnsiTheme="minorBidi" w:cstheme="minorBidi"/>
          <w:i/>
          <w:iCs/>
          <w:kern w:val="2"/>
          <w:sz w:val="22"/>
          <w:szCs w:val="22"/>
          <w:lang w:eastAsia="ko"/>
          <w14:ligatures w14:val="standardContextual"/>
        </w:rPr>
        <w:t>:</w:t>
      </w:r>
    </w:p>
    <w:p w14:paraId="77EC0E61" w14:textId="77777777" w:rsidR="004A3341" w:rsidRPr="00852A6A" w:rsidRDefault="003D30DB" w:rsidP="00CA7AA6">
      <w:pPr>
        <w:tabs>
          <w:tab w:val="left" w:pos="9000"/>
        </w:tabs>
        <w:spacing w:before="120" w:after="0" w:line="278" w:lineRule="auto"/>
        <w:ind w:left="720"/>
        <w:rPr>
          <w:rFonts w:asciiTheme="minorBidi" w:eastAsia="Batang" w:hAnsiTheme="minorBidi" w:cstheme="minorBidi"/>
          <w:i/>
          <w:kern w:val="2"/>
          <w:sz w:val="22"/>
          <w:szCs w:val="22"/>
          <w14:ligatures w14:val="standardContextual"/>
        </w:rPr>
      </w:pPr>
      <w:r w:rsidRPr="00852A6A">
        <w:rPr>
          <w:rFonts w:asciiTheme="minorBidi" w:eastAsia="Batang" w:hAnsiTheme="minorBidi" w:cstheme="minorBidi"/>
          <w:kern w:val="2"/>
          <w:sz w:val="22"/>
          <w:szCs w:val="22"/>
          <w14:ligatures w14:val="standardContextual"/>
        </w:rPr>
        <w:t>The children are scheduled to live with (</w:t>
      </w:r>
      <w:r w:rsidRPr="00852A6A">
        <w:rPr>
          <w:rFonts w:asciiTheme="minorBidi" w:eastAsia="Batang" w:hAnsiTheme="minorBidi" w:cstheme="minorBidi"/>
          <w:i/>
          <w:iCs/>
          <w:kern w:val="2"/>
          <w:sz w:val="22"/>
          <w:szCs w:val="22"/>
          <w14:ligatures w14:val="standardContextual"/>
        </w:rPr>
        <w:t>name</w:t>
      </w:r>
      <w:r w:rsidRPr="00852A6A">
        <w:rPr>
          <w:rFonts w:asciiTheme="minorBidi" w:eastAsia="Batang" w:hAnsiTheme="minorBidi" w:cstheme="minorBidi"/>
          <w:kern w:val="2"/>
          <w:sz w:val="22"/>
          <w:szCs w:val="22"/>
          <w14:ligatures w14:val="standardContextual"/>
        </w:rPr>
        <w:t>)</w:t>
      </w:r>
      <w:r w:rsidRPr="00852A6A">
        <w:rPr>
          <w:rFonts w:asciiTheme="minorBidi" w:eastAsia="Batang" w:hAnsiTheme="minorBidi" w:cstheme="minorBidi"/>
          <w:i/>
          <w:iCs/>
          <w:kern w:val="2"/>
          <w:sz w:val="22"/>
          <w:szCs w:val="22"/>
          <w14:ligatures w14:val="standardContextual"/>
        </w:rPr>
        <w:t xml:space="preserve">: </w:t>
      </w:r>
      <w:r w:rsidRPr="00852A6A">
        <w:rPr>
          <w:rFonts w:asciiTheme="minorBidi" w:eastAsia="Batang" w:hAnsiTheme="minorBidi" w:cstheme="minorBidi"/>
          <w:kern w:val="2"/>
          <w:sz w:val="22"/>
          <w:szCs w:val="22"/>
          <w:u w:val="single"/>
          <w14:ligatures w14:val="standardContextual"/>
        </w:rPr>
        <w:tab/>
      </w:r>
      <w:r w:rsidRPr="00852A6A">
        <w:rPr>
          <w:rFonts w:asciiTheme="minorBidi" w:eastAsia="Batang" w:hAnsiTheme="minorBidi" w:cstheme="minorBidi"/>
          <w:kern w:val="2"/>
          <w:sz w:val="22"/>
          <w:szCs w:val="22"/>
          <w14:ligatures w14:val="standardContextual"/>
        </w:rPr>
        <w:t>, except when they are scheduled to live with (</w:t>
      </w:r>
      <w:r w:rsidRPr="00852A6A">
        <w:rPr>
          <w:rFonts w:asciiTheme="minorBidi" w:eastAsia="Batang" w:hAnsiTheme="minorBidi" w:cstheme="minorBidi"/>
          <w:i/>
          <w:iCs/>
          <w:kern w:val="2"/>
          <w:sz w:val="22"/>
          <w:szCs w:val="22"/>
          <w14:ligatures w14:val="standardContextual"/>
        </w:rPr>
        <w:t>name</w:t>
      </w:r>
      <w:r w:rsidRPr="00852A6A">
        <w:rPr>
          <w:rFonts w:asciiTheme="minorBidi" w:eastAsia="Batang" w:hAnsiTheme="minorBidi" w:cstheme="minorBidi"/>
          <w:kern w:val="2"/>
          <w:sz w:val="22"/>
          <w:szCs w:val="22"/>
          <w14:ligatures w14:val="standardContextual"/>
        </w:rPr>
        <w:t>)</w:t>
      </w:r>
      <w:r w:rsidRPr="00852A6A">
        <w:rPr>
          <w:rFonts w:asciiTheme="minorBidi" w:eastAsia="Batang" w:hAnsiTheme="minorBidi" w:cstheme="minorBidi"/>
          <w:i/>
          <w:iCs/>
          <w:kern w:val="2"/>
          <w:sz w:val="22"/>
          <w:szCs w:val="22"/>
          <w14:ligatures w14:val="standardContextual"/>
        </w:rPr>
        <w:t xml:space="preserve">: </w:t>
      </w:r>
      <w:r w:rsidRPr="00852A6A">
        <w:rPr>
          <w:rFonts w:asciiTheme="minorBidi" w:eastAsia="Batang" w:hAnsiTheme="minorBidi" w:cstheme="minorBidi"/>
          <w:kern w:val="2"/>
          <w:sz w:val="22"/>
          <w:szCs w:val="22"/>
          <w:u w:val="single"/>
          <w14:ligatures w14:val="standardContextual"/>
        </w:rPr>
        <w:tab/>
      </w:r>
      <w:r w:rsidRPr="00852A6A">
        <w:rPr>
          <w:rFonts w:asciiTheme="minorBidi" w:eastAsia="Batang" w:hAnsiTheme="minorBidi" w:cstheme="minorBidi"/>
          <w:kern w:val="2"/>
          <w:sz w:val="22"/>
          <w:szCs w:val="22"/>
          <w14:ligatures w14:val="standardContextual"/>
        </w:rPr>
        <w:t xml:space="preserve"> on  (</w:t>
      </w:r>
      <w:r w:rsidRPr="00852A6A">
        <w:rPr>
          <w:rFonts w:asciiTheme="minorBidi" w:eastAsia="Batang" w:hAnsiTheme="minorBidi" w:cstheme="minorBidi"/>
          <w:i/>
          <w:iCs/>
          <w:kern w:val="2"/>
          <w:sz w:val="22"/>
          <w:szCs w:val="22"/>
          <w14:ligatures w14:val="standardContextual"/>
        </w:rPr>
        <w:t>check all that apply</w:t>
      </w:r>
      <w:r w:rsidRPr="00852A6A">
        <w:rPr>
          <w:rFonts w:asciiTheme="minorBidi" w:eastAsia="Batang" w:hAnsiTheme="minorBidi" w:cstheme="minorBidi"/>
          <w:kern w:val="2"/>
          <w:sz w:val="22"/>
          <w:szCs w:val="22"/>
          <w14:ligatures w14:val="standardContextual"/>
        </w:rPr>
        <w:t>)</w:t>
      </w:r>
      <w:r w:rsidRPr="00852A6A">
        <w:rPr>
          <w:rFonts w:asciiTheme="minorBidi" w:eastAsia="Batang" w:hAnsiTheme="minorBidi" w:cstheme="minorBidi"/>
          <w:i/>
          <w:iCs/>
          <w:kern w:val="2"/>
          <w:sz w:val="22"/>
          <w:szCs w:val="22"/>
          <w14:ligatures w14:val="standardContextual"/>
        </w:rPr>
        <w:t>:</w:t>
      </w:r>
    </w:p>
    <w:p w14:paraId="556F1027" w14:textId="4363B25F" w:rsidR="00DE7B67" w:rsidRPr="00852A6A" w:rsidRDefault="00DE7B67" w:rsidP="00DE7B67">
      <w:pPr>
        <w:tabs>
          <w:tab w:val="left" w:pos="9000"/>
          <w:tab w:val="left" w:pos="9360"/>
        </w:tabs>
        <w:spacing w:after="0" w:line="278" w:lineRule="auto"/>
        <w:ind w:left="720"/>
        <w:rPr>
          <w:rFonts w:asciiTheme="minorBidi" w:eastAsia="Batang" w:hAnsiTheme="minorBidi" w:cstheme="minorBidi"/>
          <w:i/>
          <w:iCs/>
          <w:kern w:val="2"/>
          <w:sz w:val="22"/>
          <w:szCs w:val="22"/>
          <w14:ligatures w14:val="standardContextual"/>
        </w:rPr>
      </w:pPr>
      <w:r w:rsidRPr="00852A6A">
        <w:rPr>
          <w:rFonts w:asciiTheme="minorBidi" w:eastAsia="Batang" w:hAnsiTheme="minorBidi" w:cstheme="minorBidi"/>
          <w:i/>
          <w:iCs/>
          <w:kern w:val="2"/>
          <w:sz w:val="22"/>
          <w:szCs w:val="22"/>
          <w:lang w:eastAsia="ko"/>
          <w14:ligatures w14:val="standardContextual"/>
        </w:rPr>
        <w:t>취학</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연령</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미만</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아동은</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이름</w:t>
      </w:r>
      <w:r w:rsidRPr="00852A6A">
        <w:rPr>
          <w:rFonts w:asciiTheme="minorBidi" w:eastAsia="Batang" w:hAnsiTheme="minorBidi" w:cstheme="minorBidi"/>
          <w:i/>
          <w:iCs/>
          <w:kern w:val="2"/>
          <w:sz w:val="22"/>
          <w:szCs w:val="22"/>
          <w:lang w:eastAsia="ko"/>
          <w14:ligatures w14:val="standardContextual"/>
        </w:rPr>
        <w:t>)</w:t>
      </w:r>
      <w:r w:rsidRPr="00852A6A">
        <w:rPr>
          <w:rFonts w:asciiTheme="minorBidi" w:eastAsia="Batang" w:hAnsiTheme="minorBidi" w:cstheme="minorBidi"/>
          <w:i/>
          <w:iCs/>
          <w:kern w:val="2"/>
          <w:sz w:val="22"/>
          <w:szCs w:val="22"/>
          <w:lang w:eastAsia="ko"/>
          <w14:ligatures w14:val="standardContextual"/>
        </w:rPr>
        <w:t>과</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함께</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거주할</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계획입니다</w:t>
      </w:r>
      <w:r w:rsidR="00BC3E93">
        <w:rPr>
          <w:rFonts w:asciiTheme="minorBidi" w:eastAsia="Batang" w:hAnsiTheme="minorBidi" w:cstheme="minorBidi"/>
          <w:i/>
          <w:iCs/>
          <w:kern w:val="2"/>
          <w:sz w:val="22"/>
          <w:szCs w:val="22"/>
          <w:lang w:eastAsia="ko"/>
          <w14:ligatures w14:val="standardContextual"/>
        </w:rPr>
        <w:t>:</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kern w:val="2"/>
          <w:sz w:val="22"/>
          <w:szCs w:val="22"/>
          <w:lang w:eastAsia="ko"/>
          <w14:ligatures w14:val="standardContextual"/>
        </w:rPr>
        <w:tab/>
      </w:r>
      <w:r w:rsidRPr="00852A6A">
        <w:rPr>
          <w:rFonts w:asciiTheme="minorBidi" w:eastAsia="Batang" w:hAnsiTheme="minorBidi" w:cstheme="minorBidi"/>
          <w:kern w:val="2"/>
          <w:sz w:val="22"/>
          <w:szCs w:val="22"/>
          <w:lang w:eastAsia="ko"/>
          <w14:ligatures w14:val="standardContextual"/>
        </w:rPr>
        <w:tab/>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br/>
      </w:r>
      <w:r w:rsidRPr="00852A6A">
        <w:rPr>
          <w:rFonts w:asciiTheme="minorBidi" w:eastAsia="Batang" w:hAnsiTheme="minorBidi" w:cstheme="minorBidi"/>
          <w:i/>
          <w:iCs/>
          <w:kern w:val="2"/>
          <w:sz w:val="22"/>
          <w:szCs w:val="22"/>
          <w:lang w:eastAsia="ko"/>
          <w14:ligatures w14:val="standardContextual"/>
        </w:rPr>
        <w:t>단</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이름</w:t>
      </w:r>
      <w:r w:rsidRPr="00852A6A">
        <w:rPr>
          <w:rFonts w:asciiTheme="minorBidi" w:eastAsia="Batang" w:hAnsiTheme="minorBidi" w:cstheme="minorBidi"/>
          <w:i/>
          <w:iCs/>
          <w:kern w:val="2"/>
          <w:sz w:val="22"/>
          <w:szCs w:val="22"/>
          <w:lang w:eastAsia="ko"/>
          <w14:ligatures w14:val="standardContextual"/>
        </w:rPr>
        <w:t>)</w:t>
      </w:r>
      <w:r w:rsidRPr="00852A6A">
        <w:rPr>
          <w:rFonts w:asciiTheme="minorBidi" w:eastAsia="Batang" w:hAnsiTheme="minorBidi" w:cstheme="minorBidi"/>
          <w:i/>
          <w:iCs/>
          <w:kern w:val="2"/>
          <w:sz w:val="22"/>
          <w:szCs w:val="22"/>
          <w:lang w:eastAsia="ko"/>
          <w14:ligatures w14:val="standardContextual"/>
        </w:rPr>
        <w:t>과</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함께</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생활할</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계획인</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시기는</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제외합니다</w:t>
      </w:r>
      <w:r w:rsidR="00BC3E93">
        <w:rPr>
          <w:rFonts w:asciiTheme="minorBidi" w:eastAsia="Batang" w:hAnsiTheme="minorBidi" w:cstheme="minorBidi"/>
          <w:i/>
          <w:iCs/>
          <w:kern w:val="2"/>
          <w:sz w:val="22"/>
          <w:szCs w:val="22"/>
          <w:lang w:eastAsia="ko"/>
          <w14:ligatures w14:val="standardContextual"/>
        </w:rPr>
        <w:t>:</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kern w:val="2"/>
          <w:sz w:val="22"/>
          <w:szCs w:val="22"/>
          <w:lang w:eastAsia="ko"/>
          <w14:ligatures w14:val="standardContextual"/>
        </w:rPr>
        <w:tab/>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시기</w:t>
      </w:r>
      <w:r w:rsidRPr="00852A6A">
        <w:rPr>
          <w:rFonts w:asciiTheme="minorBidi" w:eastAsia="Batang" w:hAnsiTheme="minorBidi" w:cstheme="minorBidi"/>
          <w:i/>
          <w:iCs/>
          <w:kern w:val="2"/>
          <w:sz w:val="22"/>
          <w:szCs w:val="22"/>
          <w:lang w:eastAsia="ko"/>
          <w14:ligatures w14:val="standardContextual"/>
        </w:rPr>
        <w:t>(</w:t>
      </w:r>
      <w:r w:rsidRPr="00852A6A">
        <w:rPr>
          <w:rFonts w:asciiTheme="minorBidi" w:eastAsia="Batang" w:hAnsiTheme="minorBidi" w:cstheme="minorBidi"/>
          <w:i/>
          <w:iCs/>
          <w:kern w:val="2"/>
          <w:sz w:val="22"/>
          <w:szCs w:val="22"/>
          <w:lang w:eastAsia="ko"/>
          <w14:ligatures w14:val="standardContextual"/>
        </w:rPr>
        <w:t>해당하는</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항목을</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모두</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체크하십시오</w:t>
      </w:r>
      <w:r w:rsidRPr="00852A6A">
        <w:rPr>
          <w:rFonts w:asciiTheme="minorBidi" w:eastAsia="Batang" w:hAnsiTheme="minorBidi" w:cstheme="minorBidi"/>
          <w:i/>
          <w:iCs/>
          <w:kern w:val="2"/>
          <w:sz w:val="22"/>
          <w:szCs w:val="22"/>
          <w:lang w:eastAsia="ko"/>
          <w14:ligatures w14:val="standardContextual"/>
        </w:rPr>
        <w:t xml:space="preserve">): </w:t>
      </w:r>
    </w:p>
    <w:p w14:paraId="20CB842F" w14:textId="77777777" w:rsidR="00DE7B67" w:rsidRPr="00852A6A" w:rsidRDefault="00DE7B67" w:rsidP="00DE7B67">
      <w:pPr>
        <w:tabs>
          <w:tab w:val="right" w:pos="9270"/>
        </w:tabs>
        <w:spacing w:before="120" w:after="0" w:line="278" w:lineRule="auto"/>
        <w:ind w:left="1440" w:hanging="360"/>
        <w:rPr>
          <w:rFonts w:asciiTheme="minorBidi" w:eastAsia="Batang" w:hAnsiTheme="minorBidi" w:cstheme="minorBidi"/>
          <w:kern w:val="2"/>
          <w:sz w:val="22"/>
          <w:szCs w:val="22"/>
          <w:u w:val="single"/>
          <w14:ligatures w14:val="standardContextual"/>
        </w:rPr>
      </w:pPr>
      <w:r w:rsidRPr="00852A6A">
        <w:rPr>
          <w:rFonts w:asciiTheme="minorBidi" w:eastAsia="Batang" w:hAnsiTheme="minorBidi" w:cstheme="minorBidi"/>
          <w:kern w:val="2"/>
          <w:sz w:val="22"/>
          <w:szCs w:val="22"/>
          <w14:ligatures w14:val="standardContextual"/>
        </w:rPr>
        <w:t>[  ]</w:t>
      </w:r>
      <w:r w:rsidRPr="00852A6A">
        <w:rPr>
          <w:rFonts w:asciiTheme="minorBidi" w:eastAsia="Batang" w:hAnsiTheme="minorBidi" w:cstheme="minorBidi"/>
          <w:kern w:val="2"/>
          <w:sz w:val="22"/>
          <w:szCs w:val="22"/>
          <w14:ligatures w14:val="standardContextual"/>
        </w:rPr>
        <w:tab/>
        <w:t>WEEKENDS: [  ] every week  [  ] every other week  [  ] other (</w:t>
      </w:r>
      <w:r w:rsidRPr="00852A6A">
        <w:rPr>
          <w:rFonts w:asciiTheme="minorBidi" w:eastAsia="Batang" w:hAnsiTheme="minorBidi" w:cstheme="minorBidi"/>
          <w:i/>
          <w:iCs/>
          <w:kern w:val="2"/>
          <w:sz w:val="22"/>
          <w:szCs w:val="22"/>
          <w14:ligatures w14:val="standardContextual"/>
        </w:rPr>
        <w:t>specify</w:t>
      </w:r>
      <w:r w:rsidRPr="00852A6A">
        <w:rPr>
          <w:rFonts w:asciiTheme="minorBidi" w:eastAsia="Batang" w:hAnsiTheme="minorBidi" w:cstheme="minorBidi"/>
          <w:kern w:val="2"/>
          <w:sz w:val="22"/>
          <w:szCs w:val="22"/>
          <w14:ligatures w14:val="standardContextual"/>
        </w:rPr>
        <w:t xml:space="preserve">): </w:t>
      </w:r>
      <w:r w:rsidRPr="00852A6A">
        <w:rPr>
          <w:rFonts w:asciiTheme="minorBidi" w:eastAsia="Batang" w:hAnsiTheme="minorBidi" w:cstheme="minorBidi"/>
          <w:kern w:val="2"/>
          <w:sz w:val="22"/>
          <w:szCs w:val="22"/>
          <w:u w:val="single"/>
          <w14:ligatures w14:val="standardContextual"/>
        </w:rPr>
        <w:tab/>
      </w:r>
    </w:p>
    <w:p w14:paraId="3A9AB4A6" w14:textId="77777777" w:rsidR="00DE7B67" w:rsidRPr="00852A6A" w:rsidRDefault="00DE7B67" w:rsidP="00DE7B67">
      <w:pPr>
        <w:tabs>
          <w:tab w:val="right" w:pos="9270"/>
        </w:tabs>
        <w:spacing w:after="0" w:line="278" w:lineRule="auto"/>
        <w:ind w:left="1440" w:hanging="360"/>
        <w:rPr>
          <w:rFonts w:asciiTheme="minorBidi" w:eastAsia="Batang" w:hAnsiTheme="minorBidi" w:cstheme="minorBidi"/>
          <w:i/>
          <w:iCs/>
          <w:kern w:val="2"/>
          <w:sz w:val="22"/>
          <w:szCs w:val="22"/>
          <w:u w:val="single"/>
          <w14:ligatures w14:val="standardContextual"/>
        </w:rPr>
      </w:pPr>
      <w:r w:rsidRPr="00852A6A">
        <w:rPr>
          <w:rFonts w:asciiTheme="minorBidi" w:eastAsia="Batang" w:hAnsiTheme="minorBidi" w:cstheme="minorBidi"/>
          <w:i/>
          <w:iCs/>
          <w:kern w:val="2"/>
          <w:sz w:val="22"/>
          <w:szCs w:val="22"/>
          <w14:ligatures w14:val="standardContextual"/>
        </w:rPr>
        <w:tab/>
      </w:r>
      <w:r w:rsidRPr="00852A6A">
        <w:rPr>
          <w:rFonts w:asciiTheme="minorBidi" w:eastAsia="Batang" w:hAnsiTheme="minorBidi" w:cstheme="minorBidi"/>
          <w:i/>
          <w:iCs/>
          <w:kern w:val="2"/>
          <w:sz w:val="22"/>
          <w:szCs w:val="22"/>
          <w:lang w:eastAsia="ko"/>
          <w14:ligatures w14:val="standardContextual"/>
        </w:rPr>
        <w:t>주말</w:t>
      </w:r>
      <w:r w:rsidRPr="00852A6A">
        <w:rPr>
          <w:rFonts w:asciiTheme="minorBidi" w:eastAsia="Batang" w:hAnsiTheme="minorBidi" w:cstheme="minorBidi"/>
          <w:i/>
          <w:iCs/>
          <w:kern w:val="2"/>
          <w:sz w:val="22"/>
          <w:szCs w:val="22"/>
          <w:lang w:eastAsia="ko"/>
          <w14:ligatures w14:val="standardContextual"/>
        </w:rPr>
        <w:t xml:space="preserve">: [-] </w:t>
      </w:r>
      <w:r w:rsidRPr="00852A6A">
        <w:rPr>
          <w:rFonts w:asciiTheme="minorBidi" w:eastAsia="Batang" w:hAnsiTheme="minorBidi" w:cstheme="minorBidi"/>
          <w:i/>
          <w:iCs/>
          <w:kern w:val="2"/>
          <w:sz w:val="22"/>
          <w:szCs w:val="22"/>
          <w:lang w:eastAsia="ko"/>
          <w14:ligatures w14:val="standardContextual"/>
        </w:rPr>
        <w:t>매주</w:t>
      </w:r>
      <w:r w:rsidRPr="00852A6A">
        <w:rPr>
          <w:rFonts w:asciiTheme="minorBidi" w:eastAsia="Batang" w:hAnsiTheme="minorBidi" w:cstheme="minorBidi"/>
          <w:i/>
          <w:iCs/>
          <w:kern w:val="2"/>
          <w:sz w:val="22"/>
          <w:szCs w:val="22"/>
          <w:lang w:eastAsia="ko"/>
          <w14:ligatures w14:val="standardContextual"/>
        </w:rPr>
        <w:t xml:space="preserve">  [-] </w:t>
      </w:r>
      <w:r w:rsidRPr="00852A6A">
        <w:rPr>
          <w:rFonts w:asciiTheme="minorBidi" w:eastAsia="Batang" w:hAnsiTheme="minorBidi" w:cstheme="minorBidi"/>
          <w:i/>
          <w:iCs/>
          <w:kern w:val="2"/>
          <w:sz w:val="22"/>
          <w:szCs w:val="22"/>
          <w:lang w:eastAsia="ko"/>
          <w14:ligatures w14:val="standardContextual"/>
        </w:rPr>
        <w:t>격주</w:t>
      </w:r>
      <w:r w:rsidRPr="00852A6A">
        <w:rPr>
          <w:rFonts w:asciiTheme="minorBidi" w:eastAsia="Batang" w:hAnsiTheme="minorBidi" w:cstheme="minorBidi"/>
          <w:i/>
          <w:iCs/>
          <w:kern w:val="2"/>
          <w:sz w:val="22"/>
          <w:szCs w:val="22"/>
          <w:lang w:eastAsia="ko"/>
          <w14:ligatures w14:val="standardContextual"/>
        </w:rPr>
        <w:t xml:space="preserve">  [-] </w:t>
      </w:r>
      <w:r w:rsidRPr="00852A6A">
        <w:rPr>
          <w:rFonts w:asciiTheme="minorBidi" w:eastAsia="Batang" w:hAnsiTheme="minorBidi" w:cstheme="minorBidi"/>
          <w:i/>
          <w:iCs/>
          <w:kern w:val="2"/>
          <w:sz w:val="22"/>
          <w:szCs w:val="22"/>
          <w:lang w:eastAsia="ko"/>
          <w14:ligatures w14:val="standardContextual"/>
        </w:rPr>
        <w:t>기타</w:t>
      </w:r>
      <w:r w:rsidRPr="00852A6A">
        <w:rPr>
          <w:rFonts w:asciiTheme="minorBidi" w:eastAsia="Batang" w:hAnsiTheme="minorBidi" w:cstheme="minorBidi"/>
          <w:i/>
          <w:iCs/>
          <w:kern w:val="2"/>
          <w:sz w:val="22"/>
          <w:szCs w:val="22"/>
          <w:lang w:eastAsia="ko"/>
          <w14:ligatures w14:val="standardContextual"/>
        </w:rPr>
        <w:t>(</w:t>
      </w:r>
      <w:r w:rsidRPr="00852A6A">
        <w:rPr>
          <w:rFonts w:asciiTheme="minorBidi" w:eastAsia="Batang" w:hAnsiTheme="minorBidi" w:cstheme="minorBidi"/>
          <w:i/>
          <w:iCs/>
          <w:kern w:val="2"/>
          <w:sz w:val="22"/>
          <w:szCs w:val="22"/>
          <w:lang w:eastAsia="ko"/>
          <w14:ligatures w14:val="standardContextual"/>
        </w:rPr>
        <w:t>구체적으로</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명시</w:t>
      </w:r>
      <w:r w:rsidRPr="00852A6A">
        <w:rPr>
          <w:rFonts w:asciiTheme="minorBidi" w:eastAsia="Batang" w:hAnsiTheme="minorBidi" w:cstheme="minorBidi"/>
          <w:i/>
          <w:iCs/>
          <w:kern w:val="2"/>
          <w:sz w:val="22"/>
          <w:szCs w:val="22"/>
          <w:lang w:eastAsia="ko"/>
          <w14:ligatures w14:val="standardContextual"/>
        </w:rPr>
        <w:t>):</w:t>
      </w:r>
    </w:p>
    <w:p w14:paraId="5C111946" w14:textId="77777777" w:rsidR="00DE7B67" w:rsidRPr="00852A6A" w:rsidRDefault="00DE7B67" w:rsidP="00DE7B67">
      <w:pPr>
        <w:tabs>
          <w:tab w:val="left" w:pos="3780"/>
          <w:tab w:val="left" w:pos="4500"/>
          <w:tab w:val="left" w:pos="4950"/>
          <w:tab w:val="left" w:pos="5220"/>
          <w:tab w:val="left" w:pos="7470"/>
          <w:tab w:val="left" w:pos="8190"/>
          <w:tab w:val="left" w:pos="8730"/>
          <w:tab w:val="left" w:pos="9000"/>
        </w:tabs>
        <w:spacing w:before="120" w:after="0" w:line="278" w:lineRule="auto"/>
        <w:ind w:left="1440"/>
        <w:rPr>
          <w:rFonts w:asciiTheme="minorBidi" w:eastAsia="Batang" w:hAnsiTheme="minorBidi" w:cstheme="minorBidi"/>
          <w:kern w:val="2"/>
          <w:sz w:val="22"/>
          <w:szCs w:val="22"/>
          <w14:ligatures w14:val="standardContextual"/>
        </w:rPr>
      </w:pPr>
      <w:r w:rsidRPr="00852A6A">
        <w:rPr>
          <w:rFonts w:asciiTheme="minorBidi" w:eastAsia="Batang" w:hAnsiTheme="minorBidi" w:cstheme="minorBidi"/>
          <w:kern w:val="2"/>
          <w:sz w:val="22"/>
          <w:szCs w:val="22"/>
          <w14:ligatures w14:val="standardContextual"/>
        </w:rPr>
        <w:t>from (</w:t>
      </w:r>
      <w:r w:rsidRPr="00852A6A">
        <w:rPr>
          <w:rFonts w:asciiTheme="minorBidi" w:eastAsia="Batang" w:hAnsiTheme="minorBidi" w:cstheme="minorBidi"/>
          <w:i/>
          <w:iCs/>
          <w:kern w:val="2"/>
          <w:sz w:val="22"/>
          <w:szCs w:val="22"/>
          <w14:ligatures w14:val="standardContextual"/>
        </w:rPr>
        <w:t>day</w:t>
      </w:r>
      <w:r w:rsidRPr="00852A6A">
        <w:rPr>
          <w:rFonts w:asciiTheme="minorBidi" w:eastAsia="Batang" w:hAnsiTheme="minorBidi" w:cstheme="minorBidi"/>
          <w:kern w:val="2"/>
          <w:sz w:val="22"/>
          <w:szCs w:val="22"/>
          <w14:ligatures w14:val="standardContextual"/>
        </w:rPr>
        <w:t xml:space="preserve">) </w:t>
      </w:r>
      <w:r w:rsidRPr="00852A6A">
        <w:rPr>
          <w:rFonts w:asciiTheme="minorBidi" w:eastAsia="Batang" w:hAnsiTheme="minorBidi" w:cstheme="minorBidi"/>
          <w:kern w:val="2"/>
          <w:sz w:val="22"/>
          <w:szCs w:val="22"/>
          <w:u w:val="single"/>
          <w14:ligatures w14:val="standardContextual"/>
        </w:rPr>
        <w:tab/>
      </w:r>
      <w:r w:rsidRPr="00852A6A">
        <w:rPr>
          <w:rFonts w:asciiTheme="minorBidi" w:eastAsia="Batang" w:hAnsiTheme="minorBidi" w:cstheme="minorBidi"/>
          <w:kern w:val="2"/>
          <w:sz w:val="22"/>
          <w:szCs w:val="22"/>
          <w14:ligatures w14:val="standardContextual"/>
        </w:rPr>
        <w:t xml:space="preserve"> at </w:t>
      </w:r>
      <w:r w:rsidRPr="00852A6A">
        <w:rPr>
          <w:rFonts w:asciiTheme="minorBidi" w:eastAsia="Batang" w:hAnsiTheme="minorBidi" w:cstheme="minorBidi"/>
          <w:kern w:val="2"/>
          <w:sz w:val="22"/>
          <w:szCs w:val="22"/>
          <w:u w:val="single"/>
          <w14:ligatures w14:val="standardContextual"/>
        </w:rPr>
        <w:tab/>
      </w:r>
      <w:r w:rsidRPr="00852A6A">
        <w:rPr>
          <w:rFonts w:asciiTheme="minorBidi" w:eastAsia="Batang" w:hAnsiTheme="minorBidi" w:cstheme="minorBidi"/>
          <w:kern w:val="2"/>
          <w:sz w:val="22"/>
          <w:szCs w:val="22"/>
          <w14:ligatures w14:val="standardContextual"/>
        </w:rPr>
        <w:t>:</w:t>
      </w:r>
      <w:r w:rsidRPr="00852A6A">
        <w:rPr>
          <w:rFonts w:asciiTheme="minorBidi" w:eastAsia="Batang" w:hAnsiTheme="minorBidi" w:cstheme="minorBidi"/>
          <w:kern w:val="2"/>
          <w:sz w:val="22"/>
          <w:szCs w:val="22"/>
          <w:u w:val="single"/>
          <w14:ligatures w14:val="standardContextual"/>
        </w:rPr>
        <w:tab/>
      </w:r>
      <w:r w:rsidRPr="00852A6A">
        <w:rPr>
          <w:rFonts w:asciiTheme="minorBidi" w:eastAsia="Batang" w:hAnsiTheme="minorBidi" w:cstheme="minorBidi"/>
          <w:kern w:val="2"/>
          <w:sz w:val="22"/>
          <w:szCs w:val="22"/>
          <w14:ligatures w14:val="standardContextual"/>
        </w:rPr>
        <w:t xml:space="preserve"> </w:t>
      </w:r>
      <w:r w:rsidRPr="00852A6A">
        <w:rPr>
          <w:rFonts w:asciiTheme="minorBidi" w:eastAsia="Batang" w:hAnsiTheme="minorBidi" w:cstheme="minorBidi"/>
          <w:kern w:val="2"/>
          <w:sz w:val="22"/>
          <w:szCs w:val="22"/>
          <w:u w:val="single"/>
          <w14:ligatures w14:val="standardContextual"/>
        </w:rPr>
        <w:tab/>
      </w:r>
      <w:r w:rsidRPr="00852A6A">
        <w:rPr>
          <w:rFonts w:asciiTheme="minorBidi" w:eastAsia="Batang" w:hAnsiTheme="minorBidi" w:cstheme="minorBidi"/>
          <w:kern w:val="2"/>
          <w:sz w:val="22"/>
          <w:szCs w:val="22"/>
          <w14:ligatures w14:val="standardContextual"/>
        </w:rPr>
        <w:t>.m. to (</w:t>
      </w:r>
      <w:r w:rsidRPr="00852A6A">
        <w:rPr>
          <w:rFonts w:asciiTheme="minorBidi" w:eastAsia="Batang" w:hAnsiTheme="minorBidi" w:cstheme="minorBidi"/>
          <w:i/>
          <w:iCs/>
          <w:kern w:val="2"/>
          <w:sz w:val="22"/>
          <w:szCs w:val="22"/>
          <w14:ligatures w14:val="standardContextual"/>
        </w:rPr>
        <w:t>day</w:t>
      </w:r>
      <w:r w:rsidRPr="00852A6A">
        <w:rPr>
          <w:rFonts w:asciiTheme="minorBidi" w:eastAsia="Batang" w:hAnsiTheme="minorBidi" w:cstheme="minorBidi"/>
          <w:kern w:val="2"/>
          <w:sz w:val="22"/>
          <w:szCs w:val="22"/>
          <w14:ligatures w14:val="standardContextual"/>
        </w:rPr>
        <w:t xml:space="preserve">) </w:t>
      </w:r>
      <w:r w:rsidRPr="00852A6A">
        <w:rPr>
          <w:rFonts w:asciiTheme="minorBidi" w:eastAsia="Batang" w:hAnsiTheme="minorBidi" w:cstheme="minorBidi"/>
          <w:kern w:val="2"/>
          <w:sz w:val="22"/>
          <w:szCs w:val="22"/>
          <w:u w:val="single"/>
          <w14:ligatures w14:val="standardContextual"/>
        </w:rPr>
        <w:tab/>
      </w:r>
      <w:r w:rsidRPr="00852A6A">
        <w:rPr>
          <w:rFonts w:asciiTheme="minorBidi" w:eastAsia="Batang" w:hAnsiTheme="minorBidi" w:cstheme="minorBidi"/>
          <w:kern w:val="2"/>
          <w:sz w:val="22"/>
          <w:szCs w:val="22"/>
          <w14:ligatures w14:val="standardContextual"/>
        </w:rPr>
        <w:t xml:space="preserve"> at </w:t>
      </w:r>
      <w:r w:rsidRPr="00852A6A">
        <w:rPr>
          <w:rFonts w:asciiTheme="minorBidi" w:eastAsia="Batang" w:hAnsiTheme="minorBidi" w:cstheme="minorBidi"/>
          <w:kern w:val="2"/>
          <w:sz w:val="22"/>
          <w:szCs w:val="22"/>
          <w:u w:val="single"/>
          <w14:ligatures w14:val="standardContextual"/>
        </w:rPr>
        <w:tab/>
      </w:r>
      <w:r w:rsidRPr="00852A6A">
        <w:rPr>
          <w:rFonts w:asciiTheme="minorBidi" w:eastAsia="Batang" w:hAnsiTheme="minorBidi" w:cstheme="minorBidi"/>
          <w:kern w:val="2"/>
          <w:sz w:val="22"/>
          <w:szCs w:val="22"/>
          <w14:ligatures w14:val="standardContextual"/>
        </w:rPr>
        <w:t>:</w:t>
      </w:r>
      <w:r w:rsidRPr="00852A6A">
        <w:rPr>
          <w:rFonts w:asciiTheme="minorBidi" w:eastAsia="Batang" w:hAnsiTheme="minorBidi" w:cstheme="minorBidi"/>
          <w:kern w:val="2"/>
          <w:sz w:val="22"/>
          <w:szCs w:val="22"/>
          <w:u w:val="single"/>
          <w14:ligatures w14:val="standardContextual"/>
        </w:rPr>
        <w:tab/>
      </w:r>
      <w:r w:rsidRPr="00852A6A">
        <w:rPr>
          <w:rFonts w:asciiTheme="minorBidi" w:eastAsia="Batang" w:hAnsiTheme="minorBidi" w:cstheme="minorBidi"/>
          <w:kern w:val="2"/>
          <w:sz w:val="22"/>
          <w:szCs w:val="22"/>
          <w14:ligatures w14:val="standardContextual"/>
        </w:rPr>
        <w:t xml:space="preserve"> </w:t>
      </w:r>
      <w:r w:rsidRPr="00852A6A">
        <w:rPr>
          <w:rFonts w:asciiTheme="minorBidi" w:eastAsia="Batang" w:hAnsiTheme="minorBidi" w:cstheme="minorBidi"/>
          <w:kern w:val="2"/>
          <w:sz w:val="22"/>
          <w:szCs w:val="22"/>
          <w:u w:val="single"/>
          <w14:ligatures w14:val="standardContextual"/>
        </w:rPr>
        <w:tab/>
      </w:r>
      <w:r w:rsidRPr="00852A6A">
        <w:rPr>
          <w:rFonts w:asciiTheme="minorBidi" w:eastAsia="Batang" w:hAnsiTheme="minorBidi" w:cstheme="minorBidi"/>
          <w:kern w:val="2"/>
          <w:sz w:val="22"/>
          <w:szCs w:val="22"/>
          <w14:ligatures w14:val="standardContextual"/>
        </w:rPr>
        <w:t>.m.</w:t>
      </w:r>
    </w:p>
    <w:p w14:paraId="17036B86" w14:textId="77777777" w:rsidR="00DE7B67" w:rsidRPr="00852A6A" w:rsidRDefault="00DE7B67" w:rsidP="00DE7B67">
      <w:pPr>
        <w:tabs>
          <w:tab w:val="left" w:pos="3780"/>
          <w:tab w:val="left" w:pos="4500"/>
          <w:tab w:val="left" w:pos="4950"/>
          <w:tab w:val="left" w:pos="5220"/>
          <w:tab w:val="left" w:pos="7470"/>
          <w:tab w:val="left" w:pos="8190"/>
          <w:tab w:val="left" w:pos="8730"/>
          <w:tab w:val="left" w:pos="9000"/>
        </w:tabs>
        <w:spacing w:after="0" w:line="278" w:lineRule="auto"/>
        <w:ind w:left="1440"/>
        <w:rPr>
          <w:rFonts w:asciiTheme="minorBidi" w:eastAsia="Batang" w:hAnsiTheme="minorBidi" w:cstheme="minorBidi"/>
          <w:i/>
          <w:iCs/>
          <w:kern w:val="2"/>
          <w:sz w:val="22"/>
          <w:szCs w:val="22"/>
          <w:lang w:eastAsia="ko-KR"/>
          <w14:ligatures w14:val="standardContextual"/>
        </w:rPr>
      </w:pPr>
      <w:r w:rsidRPr="00852A6A">
        <w:rPr>
          <w:rFonts w:asciiTheme="minorBidi" w:eastAsia="Batang" w:hAnsiTheme="minorBidi" w:cstheme="minorBidi"/>
          <w:i/>
          <w:iCs/>
          <w:kern w:val="2"/>
          <w:sz w:val="22"/>
          <w:szCs w:val="22"/>
          <w:lang w:eastAsia="ko"/>
          <w14:ligatures w14:val="standardContextual"/>
        </w:rPr>
        <w:t>시작</w:t>
      </w:r>
      <w:r w:rsidRPr="00852A6A">
        <w:rPr>
          <w:rFonts w:asciiTheme="minorBidi" w:eastAsia="Batang" w:hAnsiTheme="minorBidi" w:cstheme="minorBidi"/>
          <w:i/>
          <w:iCs/>
          <w:kern w:val="2"/>
          <w:sz w:val="22"/>
          <w:szCs w:val="22"/>
          <w:lang w:eastAsia="ko"/>
          <w14:ligatures w14:val="standardContextual"/>
        </w:rPr>
        <w:t>(</w:t>
      </w:r>
      <w:r w:rsidRPr="00852A6A">
        <w:rPr>
          <w:rFonts w:asciiTheme="minorBidi" w:eastAsia="Batang" w:hAnsiTheme="minorBidi" w:cstheme="minorBidi"/>
          <w:i/>
          <w:iCs/>
          <w:kern w:val="2"/>
          <w:sz w:val="22"/>
          <w:szCs w:val="22"/>
          <w:lang w:eastAsia="ko"/>
          <w14:ligatures w14:val="standardContextual"/>
        </w:rPr>
        <w:t>요일</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kern w:val="2"/>
          <w:sz w:val="22"/>
          <w:szCs w:val="22"/>
          <w:lang w:eastAsia="ko"/>
          <w14:ligatures w14:val="standardContextual"/>
        </w:rPr>
        <w:tab/>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장소</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kern w:val="2"/>
          <w:sz w:val="22"/>
          <w:szCs w:val="22"/>
          <w:lang w:eastAsia="ko"/>
          <w14:ligatures w14:val="standardContextual"/>
        </w:rPr>
        <w:tab/>
      </w:r>
      <w:r w:rsidRPr="00852A6A">
        <w:rPr>
          <w:rFonts w:asciiTheme="minorBidi" w:eastAsia="Batang" w:hAnsiTheme="minorBidi" w:cstheme="minorBidi"/>
          <w:i/>
          <w:iCs/>
          <w:kern w:val="2"/>
          <w:sz w:val="22"/>
          <w:szCs w:val="22"/>
          <w:lang w:eastAsia="ko"/>
          <w14:ligatures w14:val="standardContextual"/>
        </w:rPr>
        <w:t>:</w:t>
      </w:r>
      <w:r w:rsidRPr="00852A6A">
        <w:rPr>
          <w:rFonts w:asciiTheme="minorBidi" w:eastAsia="Batang" w:hAnsiTheme="minorBidi" w:cstheme="minorBidi"/>
          <w:kern w:val="2"/>
          <w:sz w:val="22"/>
          <w:szCs w:val="22"/>
          <w:lang w:eastAsia="ko"/>
          <w14:ligatures w14:val="standardContextual"/>
        </w:rPr>
        <w:tab/>
        <w:t xml:space="preserve"> </w:t>
      </w:r>
      <w:r w:rsidRPr="00852A6A">
        <w:rPr>
          <w:rFonts w:asciiTheme="minorBidi" w:eastAsia="Batang" w:hAnsiTheme="minorBidi" w:cstheme="minorBidi"/>
          <w:kern w:val="2"/>
          <w:sz w:val="22"/>
          <w:szCs w:val="22"/>
          <w:lang w:eastAsia="ko"/>
          <w14:ligatures w14:val="standardContextual"/>
        </w:rPr>
        <w:tab/>
      </w:r>
      <w:r w:rsidRPr="00852A6A">
        <w:rPr>
          <w:rFonts w:asciiTheme="minorBidi" w:eastAsia="Batang" w:hAnsiTheme="minorBidi" w:cstheme="minorBidi"/>
          <w:i/>
          <w:iCs/>
          <w:kern w:val="2"/>
          <w:sz w:val="22"/>
          <w:szCs w:val="22"/>
          <w:lang w:eastAsia="ko"/>
          <w14:ligatures w14:val="standardContextual"/>
        </w:rPr>
        <w:t xml:space="preserve">.m. </w:t>
      </w:r>
      <w:r w:rsidRPr="00852A6A">
        <w:rPr>
          <w:rFonts w:asciiTheme="minorBidi" w:eastAsia="Batang" w:hAnsiTheme="minorBidi" w:cstheme="minorBidi"/>
          <w:i/>
          <w:iCs/>
          <w:kern w:val="2"/>
          <w:sz w:val="22"/>
          <w:szCs w:val="22"/>
          <w:lang w:eastAsia="ko"/>
          <w14:ligatures w14:val="standardContextual"/>
        </w:rPr>
        <w:t>종료</w:t>
      </w:r>
      <w:r w:rsidRPr="00852A6A">
        <w:rPr>
          <w:rFonts w:asciiTheme="minorBidi" w:eastAsia="Batang" w:hAnsiTheme="minorBidi" w:cstheme="minorBidi"/>
          <w:i/>
          <w:iCs/>
          <w:kern w:val="2"/>
          <w:sz w:val="22"/>
          <w:szCs w:val="22"/>
          <w:lang w:eastAsia="ko"/>
          <w14:ligatures w14:val="standardContextual"/>
        </w:rPr>
        <w:t>(</w:t>
      </w:r>
      <w:r w:rsidRPr="00852A6A">
        <w:rPr>
          <w:rFonts w:asciiTheme="minorBidi" w:eastAsia="Batang" w:hAnsiTheme="minorBidi" w:cstheme="minorBidi"/>
          <w:i/>
          <w:iCs/>
          <w:kern w:val="2"/>
          <w:sz w:val="22"/>
          <w:szCs w:val="22"/>
          <w:lang w:eastAsia="ko"/>
          <w14:ligatures w14:val="standardContextual"/>
        </w:rPr>
        <w:t>요일</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kern w:val="2"/>
          <w:sz w:val="22"/>
          <w:szCs w:val="22"/>
          <w:lang w:eastAsia="ko"/>
          <w14:ligatures w14:val="standardContextual"/>
        </w:rPr>
        <w:tab/>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장소</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kern w:val="2"/>
          <w:sz w:val="22"/>
          <w:szCs w:val="22"/>
          <w:lang w:eastAsia="ko"/>
          <w14:ligatures w14:val="standardContextual"/>
        </w:rPr>
        <w:tab/>
      </w:r>
      <w:r w:rsidRPr="00852A6A">
        <w:rPr>
          <w:rFonts w:asciiTheme="minorBidi" w:eastAsia="Batang" w:hAnsiTheme="minorBidi" w:cstheme="minorBidi"/>
          <w:i/>
          <w:iCs/>
          <w:kern w:val="2"/>
          <w:sz w:val="22"/>
          <w:szCs w:val="22"/>
          <w:lang w:eastAsia="ko"/>
          <w14:ligatures w14:val="standardContextual"/>
        </w:rPr>
        <w:t>:</w:t>
      </w:r>
      <w:r w:rsidRPr="00852A6A">
        <w:rPr>
          <w:rFonts w:asciiTheme="minorBidi" w:eastAsia="Batang" w:hAnsiTheme="minorBidi" w:cstheme="minorBidi"/>
          <w:kern w:val="2"/>
          <w:sz w:val="22"/>
          <w:szCs w:val="22"/>
          <w:lang w:eastAsia="ko"/>
          <w14:ligatures w14:val="standardContextual"/>
        </w:rPr>
        <w:tab/>
        <w:t xml:space="preserve"> </w:t>
      </w:r>
      <w:r w:rsidRPr="00852A6A">
        <w:rPr>
          <w:rFonts w:asciiTheme="minorBidi" w:eastAsia="Batang" w:hAnsiTheme="minorBidi" w:cstheme="minorBidi"/>
          <w:kern w:val="2"/>
          <w:sz w:val="22"/>
          <w:szCs w:val="22"/>
          <w:lang w:eastAsia="ko"/>
          <w14:ligatures w14:val="standardContextual"/>
        </w:rPr>
        <w:tab/>
      </w:r>
      <w:r w:rsidRPr="00852A6A">
        <w:rPr>
          <w:rFonts w:asciiTheme="minorBidi" w:eastAsia="Batang" w:hAnsiTheme="minorBidi" w:cstheme="minorBidi"/>
          <w:i/>
          <w:iCs/>
          <w:kern w:val="2"/>
          <w:sz w:val="22"/>
          <w:szCs w:val="22"/>
          <w:lang w:eastAsia="ko"/>
          <w14:ligatures w14:val="standardContextual"/>
        </w:rPr>
        <w:t>.m.</w:t>
      </w:r>
    </w:p>
    <w:p w14:paraId="7940A607" w14:textId="77777777" w:rsidR="00DE7B67" w:rsidRPr="00852A6A" w:rsidRDefault="00DE7B67" w:rsidP="00DE7B67">
      <w:pPr>
        <w:tabs>
          <w:tab w:val="left" w:pos="3780"/>
          <w:tab w:val="left" w:pos="4500"/>
          <w:tab w:val="left" w:pos="4950"/>
          <w:tab w:val="left" w:pos="5220"/>
          <w:tab w:val="left" w:pos="7470"/>
          <w:tab w:val="left" w:pos="8190"/>
          <w:tab w:val="left" w:pos="8730"/>
          <w:tab w:val="left" w:pos="9000"/>
        </w:tabs>
        <w:spacing w:before="120" w:after="0" w:line="278" w:lineRule="auto"/>
        <w:ind w:left="1440"/>
        <w:rPr>
          <w:rFonts w:asciiTheme="minorBidi" w:eastAsia="Batang" w:hAnsiTheme="minorBidi" w:cstheme="minorBidi"/>
          <w:kern w:val="2"/>
          <w:sz w:val="22"/>
          <w:szCs w:val="22"/>
          <w14:ligatures w14:val="standardContextual"/>
        </w:rPr>
      </w:pPr>
      <w:r w:rsidRPr="00852A6A">
        <w:rPr>
          <w:rFonts w:asciiTheme="minorBidi" w:eastAsia="Batang" w:hAnsiTheme="minorBidi" w:cstheme="minorBidi"/>
          <w:kern w:val="2"/>
          <w:sz w:val="22"/>
          <w:szCs w:val="22"/>
          <w14:ligatures w14:val="standardContextual"/>
        </w:rPr>
        <w:t>from (</w:t>
      </w:r>
      <w:r w:rsidRPr="00852A6A">
        <w:rPr>
          <w:rFonts w:asciiTheme="minorBidi" w:eastAsia="Batang" w:hAnsiTheme="minorBidi" w:cstheme="minorBidi"/>
          <w:i/>
          <w:iCs/>
          <w:kern w:val="2"/>
          <w:sz w:val="22"/>
          <w:szCs w:val="22"/>
          <w14:ligatures w14:val="standardContextual"/>
        </w:rPr>
        <w:t>day</w:t>
      </w:r>
      <w:r w:rsidRPr="00852A6A">
        <w:rPr>
          <w:rFonts w:asciiTheme="minorBidi" w:eastAsia="Batang" w:hAnsiTheme="minorBidi" w:cstheme="minorBidi"/>
          <w:kern w:val="2"/>
          <w:sz w:val="22"/>
          <w:szCs w:val="22"/>
          <w14:ligatures w14:val="standardContextual"/>
        </w:rPr>
        <w:t xml:space="preserve">) </w:t>
      </w:r>
      <w:r w:rsidRPr="00852A6A">
        <w:rPr>
          <w:rFonts w:asciiTheme="minorBidi" w:eastAsia="Batang" w:hAnsiTheme="minorBidi" w:cstheme="minorBidi"/>
          <w:kern w:val="2"/>
          <w:sz w:val="22"/>
          <w:szCs w:val="22"/>
          <w:u w:val="single"/>
          <w14:ligatures w14:val="standardContextual"/>
        </w:rPr>
        <w:tab/>
      </w:r>
      <w:r w:rsidRPr="00852A6A">
        <w:rPr>
          <w:rFonts w:asciiTheme="minorBidi" w:eastAsia="Batang" w:hAnsiTheme="minorBidi" w:cstheme="minorBidi"/>
          <w:kern w:val="2"/>
          <w:sz w:val="22"/>
          <w:szCs w:val="22"/>
          <w14:ligatures w14:val="standardContextual"/>
        </w:rPr>
        <w:t xml:space="preserve"> at </w:t>
      </w:r>
      <w:r w:rsidRPr="00852A6A">
        <w:rPr>
          <w:rFonts w:asciiTheme="minorBidi" w:eastAsia="Batang" w:hAnsiTheme="minorBidi" w:cstheme="minorBidi"/>
          <w:kern w:val="2"/>
          <w:sz w:val="22"/>
          <w:szCs w:val="22"/>
          <w:u w:val="single"/>
          <w14:ligatures w14:val="standardContextual"/>
        </w:rPr>
        <w:tab/>
      </w:r>
      <w:r w:rsidRPr="00852A6A">
        <w:rPr>
          <w:rFonts w:asciiTheme="minorBidi" w:eastAsia="Batang" w:hAnsiTheme="minorBidi" w:cstheme="minorBidi"/>
          <w:kern w:val="2"/>
          <w:sz w:val="22"/>
          <w:szCs w:val="22"/>
          <w14:ligatures w14:val="standardContextual"/>
        </w:rPr>
        <w:t>:</w:t>
      </w:r>
      <w:r w:rsidRPr="00852A6A">
        <w:rPr>
          <w:rFonts w:asciiTheme="minorBidi" w:eastAsia="Batang" w:hAnsiTheme="minorBidi" w:cstheme="minorBidi"/>
          <w:kern w:val="2"/>
          <w:sz w:val="22"/>
          <w:szCs w:val="22"/>
          <w:u w:val="single"/>
          <w14:ligatures w14:val="standardContextual"/>
        </w:rPr>
        <w:tab/>
      </w:r>
      <w:r w:rsidRPr="00852A6A">
        <w:rPr>
          <w:rFonts w:asciiTheme="minorBidi" w:eastAsia="Batang" w:hAnsiTheme="minorBidi" w:cstheme="minorBidi"/>
          <w:kern w:val="2"/>
          <w:sz w:val="22"/>
          <w:szCs w:val="22"/>
          <w14:ligatures w14:val="standardContextual"/>
        </w:rPr>
        <w:t xml:space="preserve"> </w:t>
      </w:r>
      <w:r w:rsidRPr="00852A6A">
        <w:rPr>
          <w:rFonts w:asciiTheme="minorBidi" w:eastAsia="Batang" w:hAnsiTheme="minorBidi" w:cstheme="minorBidi"/>
          <w:kern w:val="2"/>
          <w:sz w:val="22"/>
          <w:szCs w:val="22"/>
          <w:u w:val="single"/>
          <w14:ligatures w14:val="standardContextual"/>
        </w:rPr>
        <w:tab/>
      </w:r>
      <w:r w:rsidRPr="00852A6A">
        <w:rPr>
          <w:rFonts w:asciiTheme="minorBidi" w:eastAsia="Batang" w:hAnsiTheme="minorBidi" w:cstheme="minorBidi"/>
          <w:kern w:val="2"/>
          <w:sz w:val="22"/>
          <w:szCs w:val="22"/>
          <w14:ligatures w14:val="standardContextual"/>
        </w:rPr>
        <w:t>.m. to (</w:t>
      </w:r>
      <w:r w:rsidRPr="00852A6A">
        <w:rPr>
          <w:rFonts w:asciiTheme="minorBidi" w:eastAsia="Batang" w:hAnsiTheme="minorBidi" w:cstheme="minorBidi"/>
          <w:i/>
          <w:iCs/>
          <w:kern w:val="2"/>
          <w:sz w:val="22"/>
          <w:szCs w:val="22"/>
          <w14:ligatures w14:val="standardContextual"/>
        </w:rPr>
        <w:t>day</w:t>
      </w:r>
      <w:r w:rsidRPr="00852A6A">
        <w:rPr>
          <w:rFonts w:asciiTheme="minorBidi" w:eastAsia="Batang" w:hAnsiTheme="minorBidi" w:cstheme="minorBidi"/>
          <w:kern w:val="2"/>
          <w:sz w:val="22"/>
          <w:szCs w:val="22"/>
          <w14:ligatures w14:val="standardContextual"/>
        </w:rPr>
        <w:t xml:space="preserve">) </w:t>
      </w:r>
      <w:r w:rsidRPr="00852A6A">
        <w:rPr>
          <w:rFonts w:asciiTheme="minorBidi" w:eastAsia="Batang" w:hAnsiTheme="minorBidi" w:cstheme="minorBidi"/>
          <w:kern w:val="2"/>
          <w:sz w:val="22"/>
          <w:szCs w:val="22"/>
          <w:u w:val="single"/>
          <w14:ligatures w14:val="standardContextual"/>
        </w:rPr>
        <w:tab/>
      </w:r>
      <w:r w:rsidRPr="00852A6A">
        <w:rPr>
          <w:rFonts w:asciiTheme="minorBidi" w:eastAsia="Batang" w:hAnsiTheme="minorBidi" w:cstheme="minorBidi"/>
          <w:kern w:val="2"/>
          <w:sz w:val="22"/>
          <w:szCs w:val="22"/>
          <w14:ligatures w14:val="standardContextual"/>
        </w:rPr>
        <w:t xml:space="preserve"> at </w:t>
      </w:r>
      <w:r w:rsidRPr="00852A6A">
        <w:rPr>
          <w:rFonts w:asciiTheme="minorBidi" w:eastAsia="Batang" w:hAnsiTheme="minorBidi" w:cstheme="minorBidi"/>
          <w:kern w:val="2"/>
          <w:sz w:val="22"/>
          <w:szCs w:val="22"/>
          <w:u w:val="single"/>
          <w14:ligatures w14:val="standardContextual"/>
        </w:rPr>
        <w:tab/>
      </w:r>
      <w:r w:rsidRPr="00852A6A">
        <w:rPr>
          <w:rFonts w:asciiTheme="minorBidi" w:eastAsia="Batang" w:hAnsiTheme="minorBidi" w:cstheme="minorBidi"/>
          <w:kern w:val="2"/>
          <w:sz w:val="22"/>
          <w:szCs w:val="22"/>
          <w14:ligatures w14:val="standardContextual"/>
        </w:rPr>
        <w:t>:</w:t>
      </w:r>
      <w:r w:rsidRPr="00852A6A">
        <w:rPr>
          <w:rFonts w:asciiTheme="minorBidi" w:eastAsia="Batang" w:hAnsiTheme="minorBidi" w:cstheme="minorBidi"/>
          <w:kern w:val="2"/>
          <w:sz w:val="22"/>
          <w:szCs w:val="22"/>
          <w:u w:val="single"/>
          <w14:ligatures w14:val="standardContextual"/>
        </w:rPr>
        <w:tab/>
      </w:r>
      <w:r w:rsidRPr="00852A6A">
        <w:rPr>
          <w:rFonts w:asciiTheme="minorBidi" w:eastAsia="Batang" w:hAnsiTheme="minorBidi" w:cstheme="minorBidi"/>
          <w:kern w:val="2"/>
          <w:sz w:val="22"/>
          <w:szCs w:val="22"/>
          <w14:ligatures w14:val="standardContextual"/>
        </w:rPr>
        <w:t xml:space="preserve"> </w:t>
      </w:r>
      <w:r w:rsidRPr="00852A6A">
        <w:rPr>
          <w:rFonts w:asciiTheme="minorBidi" w:eastAsia="Batang" w:hAnsiTheme="minorBidi" w:cstheme="minorBidi"/>
          <w:kern w:val="2"/>
          <w:sz w:val="22"/>
          <w:szCs w:val="22"/>
          <w:u w:val="single"/>
          <w14:ligatures w14:val="standardContextual"/>
        </w:rPr>
        <w:tab/>
      </w:r>
      <w:r w:rsidRPr="00852A6A">
        <w:rPr>
          <w:rFonts w:asciiTheme="minorBidi" w:eastAsia="Batang" w:hAnsiTheme="minorBidi" w:cstheme="minorBidi"/>
          <w:kern w:val="2"/>
          <w:sz w:val="22"/>
          <w:szCs w:val="22"/>
          <w14:ligatures w14:val="standardContextual"/>
        </w:rPr>
        <w:t>.m.</w:t>
      </w:r>
    </w:p>
    <w:p w14:paraId="402E5D25" w14:textId="77777777" w:rsidR="00DE7B67" w:rsidRPr="00852A6A" w:rsidRDefault="00DE7B67" w:rsidP="00DE7B67">
      <w:pPr>
        <w:tabs>
          <w:tab w:val="left" w:pos="3780"/>
          <w:tab w:val="left" w:pos="4500"/>
          <w:tab w:val="left" w:pos="4950"/>
          <w:tab w:val="left" w:pos="5220"/>
          <w:tab w:val="left" w:pos="7470"/>
          <w:tab w:val="left" w:pos="8190"/>
          <w:tab w:val="left" w:pos="8730"/>
          <w:tab w:val="left" w:pos="9000"/>
        </w:tabs>
        <w:spacing w:after="0" w:line="278" w:lineRule="auto"/>
        <w:ind w:left="1440"/>
        <w:rPr>
          <w:rFonts w:asciiTheme="minorBidi" w:eastAsia="Batang" w:hAnsiTheme="minorBidi" w:cstheme="minorBidi"/>
          <w:i/>
          <w:iCs/>
          <w:kern w:val="2"/>
          <w:sz w:val="22"/>
          <w:szCs w:val="22"/>
          <w:lang w:eastAsia="ko-KR"/>
          <w14:ligatures w14:val="standardContextual"/>
        </w:rPr>
      </w:pPr>
      <w:r w:rsidRPr="00852A6A">
        <w:rPr>
          <w:rFonts w:asciiTheme="minorBidi" w:eastAsia="Batang" w:hAnsiTheme="minorBidi" w:cstheme="minorBidi"/>
          <w:i/>
          <w:iCs/>
          <w:kern w:val="2"/>
          <w:sz w:val="22"/>
          <w:szCs w:val="22"/>
          <w:lang w:eastAsia="ko"/>
          <w14:ligatures w14:val="standardContextual"/>
        </w:rPr>
        <w:t>시작</w:t>
      </w:r>
      <w:r w:rsidRPr="00852A6A">
        <w:rPr>
          <w:rFonts w:asciiTheme="minorBidi" w:eastAsia="Batang" w:hAnsiTheme="minorBidi" w:cstheme="minorBidi"/>
          <w:i/>
          <w:iCs/>
          <w:kern w:val="2"/>
          <w:sz w:val="22"/>
          <w:szCs w:val="22"/>
          <w:lang w:eastAsia="ko"/>
          <w14:ligatures w14:val="standardContextual"/>
        </w:rPr>
        <w:t>(</w:t>
      </w:r>
      <w:r w:rsidRPr="00852A6A">
        <w:rPr>
          <w:rFonts w:asciiTheme="minorBidi" w:eastAsia="Batang" w:hAnsiTheme="minorBidi" w:cstheme="minorBidi"/>
          <w:i/>
          <w:iCs/>
          <w:kern w:val="2"/>
          <w:sz w:val="22"/>
          <w:szCs w:val="22"/>
          <w:lang w:eastAsia="ko"/>
          <w14:ligatures w14:val="standardContextual"/>
        </w:rPr>
        <w:t>요일</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kern w:val="2"/>
          <w:sz w:val="22"/>
          <w:szCs w:val="22"/>
          <w:lang w:eastAsia="ko"/>
          <w14:ligatures w14:val="standardContextual"/>
        </w:rPr>
        <w:tab/>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장소</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kern w:val="2"/>
          <w:sz w:val="22"/>
          <w:szCs w:val="22"/>
          <w:lang w:eastAsia="ko"/>
          <w14:ligatures w14:val="standardContextual"/>
        </w:rPr>
        <w:tab/>
      </w:r>
      <w:r w:rsidRPr="00852A6A">
        <w:rPr>
          <w:rFonts w:asciiTheme="minorBidi" w:eastAsia="Batang" w:hAnsiTheme="minorBidi" w:cstheme="minorBidi"/>
          <w:i/>
          <w:iCs/>
          <w:kern w:val="2"/>
          <w:sz w:val="22"/>
          <w:szCs w:val="22"/>
          <w:lang w:eastAsia="ko"/>
          <w14:ligatures w14:val="standardContextual"/>
        </w:rPr>
        <w:t>:</w:t>
      </w:r>
      <w:r w:rsidRPr="00852A6A">
        <w:rPr>
          <w:rFonts w:asciiTheme="minorBidi" w:eastAsia="Batang" w:hAnsiTheme="minorBidi" w:cstheme="minorBidi"/>
          <w:kern w:val="2"/>
          <w:sz w:val="22"/>
          <w:szCs w:val="22"/>
          <w:lang w:eastAsia="ko"/>
          <w14:ligatures w14:val="standardContextual"/>
        </w:rPr>
        <w:tab/>
        <w:t xml:space="preserve"> </w:t>
      </w:r>
      <w:r w:rsidRPr="00852A6A">
        <w:rPr>
          <w:rFonts w:asciiTheme="minorBidi" w:eastAsia="Batang" w:hAnsiTheme="minorBidi" w:cstheme="minorBidi"/>
          <w:kern w:val="2"/>
          <w:sz w:val="22"/>
          <w:szCs w:val="22"/>
          <w:lang w:eastAsia="ko"/>
          <w14:ligatures w14:val="standardContextual"/>
        </w:rPr>
        <w:tab/>
      </w:r>
      <w:r w:rsidRPr="00852A6A">
        <w:rPr>
          <w:rFonts w:asciiTheme="minorBidi" w:eastAsia="Batang" w:hAnsiTheme="minorBidi" w:cstheme="minorBidi"/>
          <w:i/>
          <w:iCs/>
          <w:kern w:val="2"/>
          <w:sz w:val="22"/>
          <w:szCs w:val="22"/>
          <w:lang w:eastAsia="ko"/>
          <w14:ligatures w14:val="standardContextual"/>
        </w:rPr>
        <w:t xml:space="preserve">.m. </w:t>
      </w:r>
      <w:r w:rsidRPr="00852A6A">
        <w:rPr>
          <w:rFonts w:asciiTheme="minorBidi" w:eastAsia="Batang" w:hAnsiTheme="minorBidi" w:cstheme="minorBidi"/>
          <w:i/>
          <w:iCs/>
          <w:kern w:val="2"/>
          <w:sz w:val="22"/>
          <w:szCs w:val="22"/>
          <w:lang w:eastAsia="ko"/>
          <w14:ligatures w14:val="standardContextual"/>
        </w:rPr>
        <w:t>종료</w:t>
      </w:r>
      <w:r w:rsidRPr="00852A6A">
        <w:rPr>
          <w:rFonts w:asciiTheme="minorBidi" w:eastAsia="Batang" w:hAnsiTheme="minorBidi" w:cstheme="minorBidi"/>
          <w:i/>
          <w:iCs/>
          <w:kern w:val="2"/>
          <w:sz w:val="22"/>
          <w:szCs w:val="22"/>
          <w:lang w:eastAsia="ko"/>
          <w14:ligatures w14:val="standardContextual"/>
        </w:rPr>
        <w:t>(</w:t>
      </w:r>
      <w:r w:rsidRPr="00852A6A">
        <w:rPr>
          <w:rFonts w:asciiTheme="minorBidi" w:eastAsia="Batang" w:hAnsiTheme="minorBidi" w:cstheme="minorBidi"/>
          <w:i/>
          <w:iCs/>
          <w:kern w:val="2"/>
          <w:sz w:val="22"/>
          <w:szCs w:val="22"/>
          <w:lang w:eastAsia="ko"/>
          <w14:ligatures w14:val="standardContextual"/>
        </w:rPr>
        <w:t>요일</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kern w:val="2"/>
          <w:sz w:val="22"/>
          <w:szCs w:val="22"/>
          <w:lang w:eastAsia="ko"/>
          <w14:ligatures w14:val="standardContextual"/>
        </w:rPr>
        <w:tab/>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장소</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kern w:val="2"/>
          <w:sz w:val="22"/>
          <w:szCs w:val="22"/>
          <w:lang w:eastAsia="ko"/>
          <w14:ligatures w14:val="standardContextual"/>
        </w:rPr>
        <w:tab/>
      </w:r>
      <w:r w:rsidRPr="00852A6A">
        <w:rPr>
          <w:rFonts w:asciiTheme="minorBidi" w:eastAsia="Batang" w:hAnsiTheme="minorBidi" w:cstheme="minorBidi"/>
          <w:i/>
          <w:iCs/>
          <w:kern w:val="2"/>
          <w:sz w:val="22"/>
          <w:szCs w:val="22"/>
          <w:lang w:eastAsia="ko"/>
          <w14:ligatures w14:val="standardContextual"/>
        </w:rPr>
        <w:t>:</w:t>
      </w:r>
      <w:r w:rsidRPr="00852A6A">
        <w:rPr>
          <w:rFonts w:asciiTheme="minorBidi" w:eastAsia="Batang" w:hAnsiTheme="minorBidi" w:cstheme="minorBidi"/>
          <w:kern w:val="2"/>
          <w:sz w:val="22"/>
          <w:szCs w:val="22"/>
          <w:lang w:eastAsia="ko"/>
          <w14:ligatures w14:val="standardContextual"/>
        </w:rPr>
        <w:tab/>
        <w:t xml:space="preserve"> </w:t>
      </w:r>
      <w:r w:rsidRPr="00852A6A">
        <w:rPr>
          <w:rFonts w:asciiTheme="minorBidi" w:eastAsia="Batang" w:hAnsiTheme="minorBidi" w:cstheme="minorBidi"/>
          <w:kern w:val="2"/>
          <w:sz w:val="22"/>
          <w:szCs w:val="22"/>
          <w:lang w:eastAsia="ko"/>
          <w14:ligatures w14:val="standardContextual"/>
        </w:rPr>
        <w:tab/>
      </w:r>
      <w:r w:rsidRPr="00852A6A">
        <w:rPr>
          <w:rFonts w:asciiTheme="minorBidi" w:eastAsia="Batang" w:hAnsiTheme="minorBidi" w:cstheme="minorBidi"/>
          <w:i/>
          <w:iCs/>
          <w:kern w:val="2"/>
          <w:sz w:val="22"/>
          <w:szCs w:val="22"/>
          <w:lang w:eastAsia="ko"/>
          <w14:ligatures w14:val="standardContextual"/>
        </w:rPr>
        <w:t>.m.</w:t>
      </w:r>
    </w:p>
    <w:p w14:paraId="4DB81EFF" w14:textId="77777777" w:rsidR="00DE7B67" w:rsidRPr="00852A6A" w:rsidRDefault="00DE7B67" w:rsidP="00DE7B67">
      <w:pPr>
        <w:tabs>
          <w:tab w:val="left" w:pos="3870"/>
          <w:tab w:val="left" w:pos="4590"/>
          <w:tab w:val="left" w:pos="5040"/>
          <w:tab w:val="left" w:pos="5220"/>
          <w:tab w:val="left" w:pos="7740"/>
          <w:tab w:val="left" w:pos="9274"/>
        </w:tabs>
        <w:spacing w:before="120" w:after="0" w:line="278" w:lineRule="auto"/>
        <w:ind w:left="1440" w:hanging="360"/>
        <w:rPr>
          <w:rFonts w:asciiTheme="minorBidi" w:eastAsia="Batang" w:hAnsiTheme="minorBidi" w:cstheme="minorBidi"/>
          <w:kern w:val="2"/>
          <w:sz w:val="22"/>
          <w:szCs w:val="22"/>
          <w:u w:val="single"/>
          <w14:ligatures w14:val="standardContextual"/>
        </w:rPr>
      </w:pPr>
      <w:r w:rsidRPr="00852A6A">
        <w:rPr>
          <w:rFonts w:asciiTheme="minorBidi" w:eastAsia="Batang" w:hAnsiTheme="minorBidi" w:cstheme="minorBidi"/>
          <w:kern w:val="2"/>
          <w:sz w:val="22"/>
          <w:szCs w:val="22"/>
          <w14:ligatures w14:val="standardContextual"/>
        </w:rPr>
        <w:t>[  ]</w:t>
      </w:r>
      <w:r w:rsidRPr="00852A6A">
        <w:rPr>
          <w:rFonts w:asciiTheme="minorBidi" w:eastAsia="Batang" w:hAnsiTheme="minorBidi" w:cstheme="minorBidi"/>
          <w:kern w:val="2"/>
          <w:sz w:val="22"/>
          <w:szCs w:val="22"/>
          <w14:ligatures w14:val="standardContextual"/>
        </w:rPr>
        <w:tab/>
        <w:t>WEEKDAYS: [  ] every week  [  ] every other week  [  ] other (</w:t>
      </w:r>
      <w:r w:rsidRPr="00852A6A">
        <w:rPr>
          <w:rFonts w:asciiTheme="minorBidi" w:eastAsia="Batang" w:hAnsiTheme="minorBidi" w:cstheme="minorBidi"/>
          <w:i/>
          <w:iCs/>
          <w:kern w:val="2"/>
          <w:sz w:val="22"/>
          <w:szCs w:val="22"/>
          <w14:ligatures w14:val="standardContextual"/>
        </w:rPr>
        <w:t>specify</w:t>
      </w:r>
      <w:r w:rsidRPr="00852A6A">
        <w:rPr>
          <w:rFonts w:asciiTheme="minorBidi" w:eastAsia="Batang" w:hAnsiTheme="minorBidi" w:cstheme="minorBidi"/>
          <w:kern w:val="2"/>
          <w:sz w:val="22"/>
          <w:szCs w:val="22"/>
          <w14:ligatures w14:val="standardContextual"/>
        </w:rPr>
        <w:t>)</w:t>
      </w:r>
      <w:r w:rsidRPr="00852A6A">
        <w:rPr>
          <w:rFonts w:asciiTheme="minorBidi" w:eastAsia="Batang" w:hAnsiTheme="minorBidi" w:cstheme="minorBidi"/>
          <w:i/>
          <w:iCs/>
          <w:kern w:val="2"/>
          <w:sz w:val="22"/>
          <w:szCs w:val="22"/>
          <w14:ligatures w14:val="standardContextual"/>
        </w:rPr>
        <w:t>:</w:t>
      </w:r>
      <w:r w:rsidRPr="00852A6A">
        <w:rPr>
          <w:rFonts w:asciiTheme="minorBidi" w:eastAsia="Batang" w:hAnsiTheme="minorBidi" w:cstheme="minorBidi"/>
          <w:kern w:val="2"/>
          <w:sz w:val="22"/>
          <w:szCs w:val="22"/>
          <w14:ligatures w14:val="standardContextual"/>
        </w:rPr>
        <w:t xml:space="preserve"> </w:t>
      </w:r>
      <w:r w:rsidRPr="00852A6A">
        <w:rPr>
          <w:rFonts w:asciiTheme="minorBidi" w:eastAsia="Batang" w:hAnsiTheme="minorBidi" w:cstheme="minorBidi"/>
          <w:kern w:val="2"/>
          <w:sz w:val="22"/>
          <w:szCs w:val="22"/>
          <w:u w:val="single"/>
          <w14:ligatures w14:val="standardContextual"/>
        </w:rPr>
        <w:tab/>
      </w:r>
    </w:p>
    <w:p w14:paraId="2B89EC36" w14:textId="20F5D021" w:rsidR="00DE7B67" w:rsidRPr="00852A6A" w:rsidRDefault="00DE7B67" w:rsidP="00DE7B67">
      <w:pPr>
        <w:tabs>
          <w:tab w:val="left" w:pos="3870"/>
          <w:tab w:val="left" w:pos="4590"/>
          <w:tab w:val="left" w:pos="5040"/>
          <w:tab w:val="left" w:pos="5220"/>
          <w:tab w:val="left" w:pos="7740"/>
          <w:tab w:val="left" w:pos="9274"/>
        </w:tabs>
        <w:spacing w:after="0" w:line="278" w:lineRule="auto"/>
        <w:ind w:left="1440" w:hanging="360"/>
        <w:rPr>
          <w:rFonts w:asciiTheme="minorBidi" w:eastAsia="Batang" w:hAnsiTheme="minorBidi" w:cstheme="minorBidi"/>
          <w:i/>
          <w:iCs/>
          <w:kern w:val="2"/>
          <w:sz w:val="22"/>
          <w:szCs w:val="22"/>
          <w:u w:val="single"/>
          <w:lang w:eastAsia="ko-KR"/>
          <w14:ligatures w14:val="standardContextual"/>
        </w:rPr>
      </w:pPr>
      <w:r w:rsidRPr="00852A6A">
        <w:rPr>
          <w:rFonts w:asciiTheme="minorBidi" w:eastAsia="Batang" w:hAnsiTheme="minorBidi" w:cstheme="minorBidi"/>
          <w:i/>
          <w:iCs/>
          <w:kern w:val="2"/>
          <w:sz w:val="22"/>
          <w:szCs w:val="22"/>
          <w14:ligatures w14:val="standardContextual"/>
        </w:rPr>
        <w:tab/>
      </w:r>
      <w:r w:rsidRPr="00852A6A">
        <w:rPr>
          <w:rFonts w:asciiTheme="minorBidi" w:eastAsia="Batang" w:hAnsiTheme="minorBidi" w:cstheme="minorBidi"/>
          <w:i/>
          <w:iCs/>
          <w:kern w:val="2"/>
          <w:sz w:val="22"/>
          <w:szCs w:val="22"/>
          <w:lang w:eastAsia="ko"/>
          <w14:ligatures w14:val="standardContextual"/>
        </w:rPr>
        <w:t>주중</w:t>
      </w:r>
      <w:r w:rsidRPr="00852A6A">
        <w:rPr>
          <w:rFonts w:asciiTheme="minorBidi" w:eastAsia="Batang" w:hAnsiTheme="minorBidi" w:cstheme="minorBidi"/>
          <w:i/>
          <w:iCs/>
          <w:kern w:val="2"/>
          <w:sz w:val="22"/>
          <w:szCs w:val="22"/>
          <w:lang w:eastAsia="ko"/>
          <w14:ligatures w14:val="standardContextual"/>
        </w:rPr>
        <w:t xml:space="preserve">: [-] </w:t>
      </w:r>
      <w:r w:rsidRPr="00852A6A">
        <w:rPr>
          <w:rFonts w:asciiTheme="minorBidi" w:eastAsia="Batang" w:hAnsiTheme="minorBidi" w:cstheme="minorBidi"/>
          <w:i/>
          <w:iCs/>
          <w:kern w:val="2"/>
          <w:sz w:val="22"/>
          <w:szCs w:val="22"/>
          <w:lang w:eastAsia="ko"/>
          <w14:ligatures w14:val="standardContextual"/>
        </w:rPr>
        <w:t>매주</w:t>
      </w:r>
      <w:r w:rsidRPr="00852A6A">
        <w:rPr>
          <w:rFonts w:asciiTheme="minorBidi" w:eastAsia="Batang" w:hAnsiTheme="minorBidi" w:cstheme="minorBidi"/>
          <w:i/>
          <w:iCs/>
          <w:kern w:val="2"/>
          <w:sz w:val="22"/>
          <w:szCs w:val="22"/>
          <w:lang w:eastAsia="ko"/>
          <w14:ligatures w14:val="standardContextual"/>
        </w:rPr>
        <w:t xml:space="preserve">  [-] </w:t>
      </w:r>
      <w:r w:rsidRPr="00852A6A">
        <w:rPr>
          <w:rFonts w:asciiTheme="minorBidi" w:eastAsia="Batang" w:hAnsiTheme="minorBidi" w:cstheme="minorBidi"/>
          <w:i/>
          <w:iCs/>
          <w:kern w:val="2"/>
          <w:sz w:val="22"/>
          <w:szCs w:val="22"/>
          <w:lang w:eastAsia="ko"/>
          <w14:ligatures w14:val="standardContextual"/>
        </w:rPr>
        <w:t>격주</w:t>
      </w:r>
      <w:r w:rsidRPr="00852A6A">
        <w:rPr>
          <w:rFonts w:asciiTheme="minorBidi" w:eastAsia="Batang" w:hAnsiTheme="minorBidi" w:cstheme="minorBidi"/>
          <w:i/>
          <w:iCs/>
          <w:kern w:val="2"/>
          <w:sz w:val="22"/>
          <w:szCs w:val="22"/>
          <w:lang w:eastAsia="ko"/>
          <w14:ligatures w14:val="standardContextual"/>
        </w:rPr>
        <w:t xml:space="preserve">  [-] </w:t>
      </w:r>
      <w:r w:rsidRPr="00852A6A">
        <w:rPr>
          <w:rFonts w:asciiTheme="minorBidi" w:eastAsia="Batang" w:hAnsiTheme="minorBidi" w:cstheme="minorBidi"/>
          <w:i/>
          <w:iCs/>
          <w:kern w:val="2"/>
          <w:sz w:val="22"/>
          <w:szCs w:val="22"/>
          <w:lang w:eastAsia="ko"/>
          <w14:ligatures w14:val="standardContextual"/>
        </w:rPr>
        <w:t>기타</w:t>
      </w:r>
      <w:r w:rsidRPr="00852A6A">
        <w:rPr>
          <w:rFonts w:asciiTheme="minorBidi" w:eastAsia="Batang" w:hAnsiTheme="minorBidi" w:cstheme="minorBidi"/>
          <w:i/>
          <w:iCs/>
          <w:kern w:val="2"/>
          <w:sz w:val="22"/>
          <w:szCs w:val="22"/>
          <w:lang w:eastAsia="ko"/>
          <w14:ligatures w14:val="standardContextual"/>
        </w:rPr>
        <w:t>(</w:t>
      </w:r>
      <w:r w:rsidRPr="00852A6A">
        <w:rPr>
          <w:rFonts w:asciiTheme="minorBidi" w:eastAsia="Batang" w:hAnsiTheme="minorBidi" w:cstheme="minorBidi"/>
          <w:i/>
          <w:iCs/>
          <w:kern w:val="2"/>
          <w:sz w:val="22"/>
          <w:szCs w:val="22"/>
          <w:lang w:eastAsia="ko"/>
          <w14:ligatures w14:val="standardContextual"/>
        </w:rPr>
        <w:t>구체적으로</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명시</w:t>
      </w:r>
      <w:r w:rsidRPr="00852A6A">
        <w:rPr>
          <w:rFonts w:asciiTheme="minorBidi" w:eastAsia="Batang" w:hAnsiTheme="minorBidi" w:cstheme="minorBidi"/>
          <w:i/>
          <w:iCs/>
          <w:kern w:val="2"/>
          <w:sz w:val="22"/>
          <w:szCs w:val="22"/>
          <w:lang w:eastAsia="ko"/>
          <w14:ligatures w14:val="standardContextual"/>
        </w:rPr>
        <w:t>):</w:t>
      </w:r>
    </w:p>
    <w:p w14:paraId="6537A9B5" w14:textId="77777777" w:rsidR="00DE7B67" w:rsidRPr="00852A6A" w:rsidRDefault="00DE7B67" w:rsidP="00DE7B67">
      <w:pPr>
        <w:tabs>
          <w:tab w:val="left" w:pos="3780"/>
          <w:tab w:val="left" w:pos="4500"/>
          <w:tab w:val="left" w:pos="4950"/>
          <w:tab w:val="left" w:pos="5220"/>
          <w:tab w:val="left" w:pos="7470"/>
          <w:tab w:val="left" w:pos="8190"/>
          <w:tab w:val="left" w:pos="8730"/>
          <w:tab w:val="left" w:pos="9000"/>
        </w:tabs>
        <w:spacing w:before="120" w:after="0" w:line="278" w:lineRule="auto"/>
        <w:ind w:left="1440"/>
        <w:rPr>
          <w:rFonts w:asciiTheme="minorBidi" w:eastAsia="Batang" w:hAnsiTheme="minorBidi" w:cstheme="minorBidi"/>
          <w:kern w:val="2"/>
          <w:sz w:val="22"/>
          <w:szCs w:val="22"/>
          <w14:ligatures w14:val="standardContextual"/>
        </w:rPr>
      </w:pPr>
      <w:r w:rsidRPr="00852A6A">
        <w:rPr>
          <w:rFonts w:asciiTheme="minorBidi" w:eastAsia="Batang" w:hAnsiTheme="minorBidi" w:cstheme="minorBidi"/>
          <w:kern w:val="2"/>
          <w:sz w:val="22"/>
          <w:szCs w:val="22"/>
          <w14:ligatures w14:val="standardContextual"/>
        </w:rPr>
        <w:t>from (</w:t>
      </w:r>
      <w:r w:rsidRPr="00852A6A">
        <w:rPr>
          <w:rFonts w:asciiTheme="minorBidi" w:eastAsia="Batang" w:hAnsiTheme="minorBidi" w:cstheme="minorBidi"/>
          <w:i/>
          <w:iCs/>
          <w:kern w:val="2"/>
          <w:sz w:val="22"/>
          <w:szCs w:val="22"/>
          <w14:ligatures w14:val="standardContextual"/>
        </w:rPr>
        <w:t>day</w:t>
      </w:r>
      <w:r w:rsidRPr="00852A6A">
        <w:rPr>
          <w:rFonts w:asciiTheme="minorBidi" w:eastAsia="Batang" w:hAnsiTheme="minorBidi" w:cstheme="minorBidi"/>
          <w:kern w:val="2"/>
          <w:sz w:val="22"/>
          <w:szCs w:val="22"/>
          <w14:ligatures w14:val="standardContextual"/>
        </w:rPr>
        <w:t xml:space="preserve">) </w:t>
      </w:r>
      <w:r w:rsidRPr="00852A6A">
        <w:rPr>
          <w:rFonts w:asciiTheme="minorBidi" w:eastAsia="Batang" w:hAnsiTheme="minorBidi" w:cstheme="minorBidi"/>
          <w:kern w:val="2"/>
          <w:sz w:val="22"/>
          <w:szCs w:val="22"/>
          <w:u w:val="single"/>
          <w14:ligatures w14:val="standardContextual"/>
        </w:rPr>
        <w:tab/>
      </w:r>
      <w:r w:rsidRPr="00852A6A">
        <w:rPr>
          <w:rFonts w:asciiTheme="minorBidi" w:eastAsia="Batang" w:hAnsiTheme="minorBidi" w:cstheme="minorBidi"/>
          <w:kern w:val="2"/>
          <w:sz w:val="22"/>
          <w:szCs w:val="22"/>
          <w14:ligatures w14:val="standardContextual"/>
        </w:rPr>
        <w:t xml:space="preserve"> at </w:t>
      </w:r>
      <w:r w:rsidRPr="00852A6A">
        <w:rPr>
          <w:rFonts w:asciiTheme="minorBidi" w:eastAsia="Batang" w:hAnsiTheme="minorBidi" w:cstheme="minorBidi"/>
          <w:kern w:val="2"/>
          <w:sz w:val="22"/>
          <w:szCs w:val="22"/>
          <w:u w:val="single"/>
          <w14:ligatures w14:val="standardContextual"/>
        </w:rPr>
        <w:tab/>
      </w:r>
      <w:r w:rsidRPr="00852A6A">
        <w:rPr>
          <w:rFonts w:asciiTheme="minorBidi" w:eastAsia="Batang" w:hAnsiTheme="minorBidi" w:cstheme="minorBidi"/>
          <w:kern w:val="2"/>
          <w:sz w:val="22"/>
          <w:szCs w:val="22"/>
          <w14:ligatures w14:val="standardContextual"/>
        </w:rPr>
        <w:t>:</w:t>
      </w:r>
      <w:r w:rsidRPr="00852A6A">
        <w:rPr>
          <w:rFonts w:asciiTheme="minorBidi" w:eastAsia="Batang" w:hAnsiTheme="minorBidi" w:cstheme="minorBidi"/>
          <w:kern w:val="2"/>
          <w:sz w:val="22"/>
          <w:szCs w:val="22"/>
          <w:u w:val="single"/>
          <w14:ligatures w14:val="standardContextual"/>
        </w:rPr>
        <w:tab/>
      </w:r>
      <w:r w:rsidRPr="00852A6A">
        <w:rPr>
          <w:rFonts w:asciiTheme="minorBidi" w:eastAsia="Batang" w:hAnsiTheme="minorBidi" w:cstheme="minorBidi"/>
          <w:kern w:val="2"/>
          <w:sz w:val="22"/>
          <w:szCs w:val="22"/>
          <w14:ligatures w14:val="standardContextual"/>
        </w:rPr>
        <w:t xml:space="preserve"> </w:t>
      </w:r>
      <w:r w:rsidRPr="00852A6A">
        <w:rPr>
          <w:rFonts w:asciiTheme="minorBidi" w:eastAsia="Batang" w:hAnsiTheme="minorBidi" w:cstheme="minorBidi"/>
          <w:kern w:val="2"/>
          <w:sz w:val="22"/>
          <w:szCs w:val="22"/>
          <w:u w:val="single"/>
          <w14:ligatures w14:val="standardContextual"/>
        </w:rPr>
        <w:tab/>
      </w:r>
      <w:r w:rsidRPr="00852A6A">
        <w:rPr>
          <w:rFonts w:asciiTheme="minorBidi" w:eastAsia="Batang" w:hAnsiTheme="minorBidi" w:cstheme="minorBidi"/>
          <w:kern w:val="2"/>
          <w:sz w:val="22"/>
          <w:szCs w:val="22"/>
          <w14:ligatures w14:val="standardContextual"/>
        </w:rPr>
        <w:t>.m. to (</w:t>
      </w:r>
      <w:r w:rsidRPr="00852A6A">
        <w:rPr>
          <w:rFonts w:asciiTheme="minorBidi" w:eastAsia="Batang" w:hAnsiTheme="minorBidi" w:cstheme="minorBidi"/>
          <w:i/>
          <w:iCs/>
          <w:kern w:val="2"/>
          <w:sz w:val="22"/>
          <w:szCs w:val="22"/>
          <w14:ligatures w14:val="standardContextual"/>
        </w:rPr>
        <w:t>day</w:t>
      </w:r>
      <w:r w:rsidRPr="00852A6A">
        <w:rPr>
          <w:rFonts w:asciiTheme="minorBidi" w:eastAsia="Batang" w:hAnsiTheme="minorBidi" w:cstheme="minorBidi"/>
          <w:kern w:val="2"/>
          <w:sz w:val="22"/>
          <w:szCs w:val="22"/>
          <w14:ligatures w14:val="standardContextual"/>
        </w:rPr>
        <w:t xml:space="preserve">) </w:t>
      </w:r>
      <w:r w:rsidRPr="00852A6A">
        <w:rPr>
          <w:rFonts w:asciiTheme="minorBidi" w:eastAsia="Batang" w:hAnsiTheme="minorBidi" w:cstheme="minorBidi"/>
          <w:kern w:val="2"/>
          <w:sz w:val="22"/>
          <w:szCs w:val="22"/>
          <w:u w:val="single"/>
          <w14:ligatures w14:val="standardContextual"/>
        </w:rPr>
        <w:tab/>
      </w:r>
      <w:r w:rsidRPr="00852A6A">
        <w:rPr>
          <w:rFonts w:asciiTheme="minorBidi" w:eastAsia="Batang" w:hAnsiTheme="minorBidi" w:cstheme="minorBidi"/>
          <w:kern w:val="2"/>
          <w:sz w:val="22"/>
          <w:szCs w:val="22"/>
          <w14:ligatures w14:val="standardContextual"/>
        </w:rPr>
        <w:t xml:space="preserve"> at </w:t>
      </w:r>
      <w:r w:rsidRPr="00852A6A">
        <w:rPr>
          <w:rFonts w:asciiTheme="minorBidi" w:eastAsia="Batang" w:hAnsiTheme="minorBidi" w:cstheme="minorBidi"/>
          <w:kern w:val="2"/>
          <w:sz w:val="22"/>
          <w:szCs w:val="22"/>
          <w:u w:val="single"/>
          <w14:ligatures w14:val="standardContextual"/>
        </w:rPr>
        <w:tab/>
      </w:r>
      <w:r w:rsidRPr="00852A6A">
        <w:rPr>
          <w:rFonts w:asciiTheme="minorBidi" w:eastAsia="Batang" w:hAnsiTheme="minorBidi" w:cstheme="minorBidi"/>
          <w:kern w:val="2"/>
          <w:sz w:val="22"/>
          <w:szCs w:val="22"/>
          <w14:ligatures w14:val="standardContextual"/>
        </w:rPr>
        <w:t>:</w:t>
      </w:r>
      <w:r w:rsidRPr="00852A6A">
        <w:rPr>
          <w:rFonts w:asciiTheme="minorBidi" w:eastAsia="Batang" w:hAnsiTheme="minorBidi" w:cstheme="minorBidi"/>
          <w:kern w:val="2"/>
          <w:sz w:val="22"/>
          <w:szCs w:val="22"/>
          <w:u w:val="single"/>
          <w14:ligatures w14:val="standardContextual"/>
        </w:rPr>
        <w:tab/>
      </w:r>
      <w:r w:rsidRPr="00852A6A">
        <w:rPr>
          <w:rFonts w:asciiTheme="minorBidi" w:eastAsia="Batang" w:hAnsiTheme="minorBidi" w:cstheme="minorBidi"/>
          <w:kern w:val="2"/>
          <w:sz w:val="22"/>
          <w:szCs w:val="22"/>
          <w14:ligatures w14:val="standardContextual"/>
        </w:rPr>
        <w:t xml:space="preserve"> </w:t>
      </w:r>
      <w:r w:rsidRPr="00852A6A">
        <w:rPr>
          <w:rFonts w:asciiTheme="minorBidi" w:eastAsia="Batang" w:hAnsiTheme="minorBidi" w:cstheme="minorBidi"/>
          <w:kern w:val="2"/>
          <w:sz w:val="22"/>
          <w:szCs w:val="22"/>
          <w:u w:val="single"/>
          <w14:ligatures w14:val="standardContextual"/>
        </w:rPr>
        <w:tab/>
      </w:r>
      <w:r w:rsidRPr="00852A6A">
        <w:rPr>
          <w:rFonts w:asciiTheme="minorBidi" w:eastAsia="Batang" w:hAnsiTheme="minorBidi" w:cstheme="minorBidi"/>
          <w:kern w:val="2"/>
          <w:sz w:val="22"/>
          <w:szCs w:val="22"/>
          <w14:ligatures w14:val="standardContextual"/>
        </w:rPr>
        <w:t>.m.</w:t>
      </w:r>
    </w:p>
    <w:p w14:paraId="237679A5" w14:textId="77777777" w:rsidR="00DE7B67" w:rsidRPr="00852A6A" w:rsidRDefault="00DE7B67" w:rsidP="00DE7B67">
      <w:pPr>
        <w:tabs>
          <w:tab w:val="left" w:pos="3780"/>
          <w:tab w:val="left" w:pos="4500"/>
          <w:tab w:val="left" w:pos="4950"/>
          <w:tab w:val="left" w:pos="5220"/>
          <w:tab w:val="left" w:pos="7470"/>
          <w:tab w:val="left" w:pos="8190"/>
          <w:tab w:val="left" w:pos="8730"/>
          <w:tab w:val="left" w:pos="9000"/>
        </w:tabs>
        <w:spacing w:after="0" w:line="278" w:lineRule="auto"/>
        <w:ind w:left="1440"/>
        <w:rPr>
          <w:rFonts w:asciiTheme="minorBidi" w:eastAsia="Batang" w:hAnsiTheme="minorBidi" w:cstheme="minorBidi"/>
          <w:i/>
          <w:iCs/>
          <w:kern w:val="2"/>
          <w:sz w:val="22"/>
          <w:szCs w:val="22"/>
          <w:lang w:eastAsia="ko-KR"/>
          <w14:ligatures w14:val="standardContextual"/>
        </w:rPr>
      </w:pPr>
      <w:r w:rsidRPr="00852A6A">
        <w:rPr>
          <w:rFonts w:asciiTheme="minorBidi" w:eastAsia="Batang" w:hAnsiTheme="minorBidi" w:cstheme="minorBidi"/>
          <w:i/>
          <w:iCs/>
          <w:kern w:val="2"/>
          <w:sz w:val="22"/>
          <w:szCs w:val="22"/>
          <w:lang w:eastAsia="ko"/>
          <w14:ligatures w14:val="standardContextual"/>
        </w:rPr>
        <w:t>시작</w:t>
      </w:r>
      <w:r w:rsidRPr="00852A6A">
        <w:rPr>
          <w:rFonts w:asciiTheme="minorBidi" w:eastAsia="Batang" w:hAnsiTheme="minorBidi" w:cstheme="minorBidi"/>
          <w:i/>
          <w:iCs/>
          <w:kern w:val="2"/>
          <w:sz w:val="22"/>
          <w:szCs w:val="22"/>
          <w:lang w:eastAsia="ko"/>
          <w14:ligatures w14:val="standardContextual"/>
        </w:rPr>
        <w:t>(</w:t>
      </w:r>
      <w:r w:rsidRPr="00852A6A">
        <w:rPr>
          <w:rFonts w:asciiTheme="minorBidi" w:eastAsia="Batang" w:hAnsiTheme="minorBidi" w:cstheme="minorBidi"/>
          <w:i/>
          <w:iCs/>
          <w:kern w:val="2"/>
          <w:sz w:val="22"/>
          <w:szCs w:val="22"/>
          <w:lang w:eastAsia="ko"/>
          <w14:ligatures w14:val="standardContextual"/>
        </w:rPr>
        <w:t>요일</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kern w:val="2"/>
          <w:sz w:val="22"/>
          <w:szCs w:val="22"/>
          <w:lang w:eastAsia="ko"/>
          <w14:ligatures w14:val="standardContextual"/>
        </w:rPr>
        <w:tab/>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장소</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kern w:val="2"/>
          <w:sz w:val="22"/>
          <w:szCs w:val="22"/>
          <w:lang w:eastAsia="ko"/>
          <w14:ligatures w14:val="standardContextual"/>
        </w:rPr>
        <w:tab/>
      </w:r>
      <w:r w:rsidRPr="00852A6A">
        <w:rPr>
          <w:rFonts w:asciiTheme="minorBidi" w:eastAsia="Batang" w:hAnsiTheme="minorBidi" w:cstheme="minorBidi"/>
          <w:i/>
          <w:iCs/>
          <w:kern w:val="2"/>
          <w:sz w:val="22"/>
          <w:szCs w:val="22"/>
          <w:lang w:eastAsia="ko"/>
          <w14:ligatures w14:val="standardContextual"/>
        </w:rPr>
        <w:t>:</w:t>
      </w:r>
      <w:r w:rsidRPr="00852A6A">
        <w:rPr>
          <w:rFonts w:asciiTheme="minorBidi" w:eastAsia="Batang" w:hAnsiTheme="minorBidi" w:cstheme="minorBidi"/>
          <w:kern w:val="2"/>
          <w:sz w:val="22"/>
          <w:szCs w:val="22"/>
          <w:lang w:eastAsia="ko"/>
          <w14:ligatures w14:val="standardContextual"/>
        </w:rPr>
        <w:tab/>
        <w:t xml:space="preserve"> </w:t>
      </w:r>
      <w:r w:rsidRPr="00852A6A">
        <w:rPr>
          <w:rFonts w:asciiTheme="minorBidi" w:eastAsia="Batang" w:hAnsiTheme="minorBidi" w:cstheme="minorBidi"/>
          <w:kern w:val="2"/>
          <w:sz w:val="22"/>
          <w:szCs w:val="22"/>
          <w:lang w:eastAsia="ko"/>
          <w14:ligatures w14:val="standardContextual"/>
        </w:rPr>
        <w:tab/>
      </w:r>
      <w:r w:rsidRPr="00852A6A">
        <w:rPr>
          <w:rFonts w:asciiTheme="minorBidi" w:eastAsia="Batang" w:hAnsiTheme="minorBidi" w:cstheme="minorBidi"/>
          <w:i/>
          <w:iCs/>
          <w:kern w:val="2"/>
          <w:sz w:val="22"/>
          <w:szCs w:val="22"/>
          <w:lang w:eastAsia="ko"/>
          <w14:ligatures w14:val="standardContextual"/>
        </w:rPr>
        <w:t xml:space="preserve">.m. </w:t>
      </w:r>
      <w:r w:rsidRPr="00852A6A">
        <w:rPr>
          <w:rFonts w:asciiTheme="minorBidi" w:eastAsia="Batang" w:hAnsiTheme="minorBidi" w:cstheme="minorBidi"/>
          <w:i/>
          <w:iCs/>
          <w:kern w:val="2"/>
          <w:sz w:val="22"/>
          <w:szCs w:val="22"/>
          <w:lang w:eastAsia="ko"/>
          <w14:ligatures w14:val="standardContextual"/>
        </w:rPr>
        <w:t>종료</w:t>
      </w:r>
      <w:r w:rsidRPr="00852A6A">
        <w:rPr>
          <w:rFonts w:asciiTheme="minorBidi" w:eastAsia="Batang" w:hAnsiTheme="minorBidi" w:cstheme="minorBidi"/>
          <w:i/>
          <w:iCs/>
          <w:kern w:val="2"/>
          <w:sz w:val="22"/>
          <w:szCs w:val="22"/>
          <w:lang w:eastAsia="ko"/>
          <w14:ligatures w14:val="standardContextual"/>
        </w:rPr>
        <w:t>(</w:t>
      </w:r>
      <w:r w:rsidRPr="00852A6A">
        <w:rPr>
          <w:rFonts w:asciiTheme="minorBidi" w:eastAsia="Batang" w:hAnsiTheme="minorBidi" w:cstheme="minorBidi"/>
          <w:i/>
          <w:iCs/>
          <w:kern w:val="2"/>
          <w:sz w:val="22"/>
          <w:szCs w:val="22"/>
          <w:lang w:eastAsia="ko"/>
          <w14:ligatures w14:val="standardContextual"/>
        </w:rPr>
        <w:t>요일</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kern w:val="2"/>
          <w:sz w:val="22"/>
          <w:szCs w:val="22"/>
          <w:lang w:eastAsia="ko"/>
          <w14:ligatures w14:val="standardContextual"/>
        </w:rPr>
        <w:tab/>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장소</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kern w:val="2"/>
          <w:sz w:val="22"/>
          <w:szCs w:val="22"/>
          <w:lang w:eastAsia="ko"/>
          <w14:ligatures w14:val="standardContextual"/>
        </w:rPr>
        <w:tab/>
      </w:r>
      <w:r w:rsidRPr="00852A6A">
        <w:rPr>
          <w:rFonts w:asciiTheme="minorBidi" w:eastAsia="Batang" w:hAnsiTheme="minorBidi" w:cstheme="minorBidi"/>
          <w:i/>
          <w:iCs/>
          <w:kern w:val="2"/>
          <w:sz w:val="22"/>
          <w:szCs w:val="22"/>
          <w:lang w:eastAsia="ko"/>
          <w14:ligatures w14:val="standardContextual"/>
        </w:rPr>
        <w:t>:</w:t>
      </w:r>
      <w:r w:rsidRPr="00852A6A">
        <w:rPr>
          <w:rFonts w:asciiTheme="minorBidi" w:eastAsia="Batang" w:hAnsiTheme="minorBidi" w:cstheme="minorBidi"/>
          <w:kern w:val="2"/>
          <w:sz w:val="22"/>
          <w:szCs w:val="22"/>
          <w:lang w:eastAsia="ko"/>
          <w14:ligatures w14:val="standardContextual"/>
        </w:rPr>
        <w:tab/>
        <w:t xml:space="preserve"> </w:t>
      </w:r>
      <w:r w:rsidRPr="00852A6A">
        <w:rPr>
          <w:rFonts w:asciiTheme="minorBidi" w:eastAsia="Batang" w:hAnsiTheme="minorBidi" w:cstheme="minorBidi"/>
          <w:kern w:val="2"/>
          <w:sz w:val="22"/>
          <w:szCs w:val="22"/>
          <w:lang w:eastAsia="ko"/>
          <w14:ligatures w14:val="standardContextual"/>
        </w:rPr>
        <w:tab/>
      </w:r>
      <w:r w:rsidRPr="00852A6A">
        <w:rPr>
          <w:rFonts w:asciiTheme="minorBidi" w:eastAsia="Batang" w:hAnsiTheme="minorBidi" w:cstheme="minorBidi"/>
          <w:i/>
          <w:iCs/>
          <w:kern w:val="2"/>
          <w:sz w:val="22"/>
          <w:szCs w:val="22"/>
          <w:lang w:eastAsia="ko"/>
          <w14:ligatures w14:val="standardContextual"/>
        </w:rPr>
        <w:t>.m.</w:t>
      </w:r>
    </w:p>
    <w:p w14:paraId="13257035" w14:textId="77777777" w:rsidR="00DE7B67" w:rsidRPr="00852A6A" w:rsidRDefault="00DE7B67" w:rsidP="00DE7B67">
      <w:pPr>
        <w:tabs>
          <w:tab w:val="left" w:pos="3780"/>
          <w:tab w:val="left" w:pos="4500"/>
          <w:tab w:val="left" w:pos="4950"/>
          <w:tab w:val="left" w:pos="5220"/>
          <w:tab w:val="left" w:pos="7470"/>
          <w:tab w:val="left" w:pos="8190"/>
          <w:tab w:val="left" w:pos="8730"/>
          <w:tab w:val="left" w:pos="9000"/>
        </w:tabs>
        <w:spacing w:before="120" w:after="0" w:line="278" w:lineRule="auto"/>
        <w:ind w:left="1440"/>
        <w:rPr>
          <w:rFonts w:asciiTheme="minorBidi" w:eastAsia="Batang" w:hAnsiTheme="minorBidi" w:cstheme="minorBidi"/>
          <w:kern w:val="2"/>
          <w:sz w:val="22"/>
          <w:szCs w:val="22"/>
          <w14:ligatures w14:val="standardContextual"/>
        </w:rPr>
      </w:pPr>
      <w:r w:rsidRPr="00852A6A">
        <w:rPr>
          <w:rFonts w:asciiTheme="minorBidi" w:eastAsia="Batang" w:hAnsiTheme="minorBidi" w:cstheme="minorBidi"/>
          <w:kern w:val="2"/>
          <w:sz w:val="22"/>
          <w:szCs w:val="22"/>
          <w14:ligatures w14:val="standardContextual"/>
        </w:rPr>
        <w:t>from (</w:t>
      </w:r>
      <w:r w:rsidRPr="00852A6A">
        <w:rPr>
          <w:rFonts w:asciiTheme="minorBidi" w:eastAsia="Batang" w:hAnsiTheme="minorBidi" w:cstheme="minorBidi"/>
          <w:i/>
          <w:iCs/>
          <w:kern w:val="2"/>
          <w:sz w:val="22"/>
          <w:szCs w:val="22"/>
          <w14:ligatures w14:val="standardContextual"/>
        </w:rPr>
        <w:t>day</w:t>
      </w:r>
      <w:r w:rsidRPr="00852A6A">
        <w:rPr>
          <w:rFonts w:asciiTheme="minorBidi" w:eastAsia="Batang" w:hAnsiTheme="minorBidi" w:cstheme="minorBidi"/>
          <w:kern w:val="2"/>
          <w:sz w:val="22"/>
          <w:szCs w:val="22"/>
          <w14:ligatures w14:val="standardContextual"/>
        </w:rPr>
        <w:t xml:space="preserve">) </w:t>
      </w:r>
      <w:r w:rsidRPr="00852A6A">
        <w:rPr>
          <w:rFonts w:asciiTheme="minorBidi" w:eastAsia="Batang" w:hAnsiTheme="minorBidi" w:cstheme="minorBidi"/>
          <w:kern w:val="2"/>
          <w:sz w:val="22"/>
          <w:szCs w:val="22"/>
          <w:u w:val="single"/>
          <w14:ligatures w14:val="standardContextual"/>
        </w:rPr>
        <w:tab/>
      </w:r>
      <w:r w:rsidRPr="00852A6A">
        <w:rPr>
          <w:rFonts w:asciiTheme="minorBidi" w:eastAsia="Batang" w:hAnsiTheme="minorBidi" w:cstheme="minorBidi"/>
          <w:kern w:val="2"/>
          <w:sz w:val="22"/>
          <w:szCs w:val="22"/>
          <w14:ligatures w14:val="standardContextual"/>
        </w:rPr>
        <w:t xml:space="preserve"> at </w:t>
      </w:r>
      <w:r w:rsidRPr="00852A6A">
        <w:rPr>
          <w:rFonts w:asciiTheme="minorBidi" w:eastAsia="Batang" w:hAnsiTheme="minorBidi" w:cstheme="minorBidi"/>
          <w:kern w:val="2"/>
          <w:sz w:val="22"/>
          <w:szCs w:val="22"/>
          <w:u w:val="single"/>
          <w14:ligatures w14:val="standardContextual"/>
        </w:rPr>
        <w:tab/>
      </w:r>
      <w:r w:rsidRPr="00852A6A">
        <w:rPr>
          <w:rFonts w:asciiTheme="minorBidi" w:eastAsia="Batang" w:hAnsiTheme="minorBidi" w:cstheme="minorBidi"/>
          <w:kern w:val="2"/>
          <w:sz w:val="22"/>
          <w:szCs w:val="22"/>
          <w14:ligatures w14:val="standardContextual"/>
        </w:rPr>
        <w:t>:</w:t>
      </w:r>
      <w:r w:rsidRPr="00852A6A">
        <w:rPr>
          <w:rFonts w:asciiTheme="minorBidi" w:eastAsia="Batang" w:hAnsiTheme="minorBidi" w:cstheme="minorBidi"/>
          <w:kern w:val="2"/>
          <w:sz w:val="22"/>
          <w:szCs w:val="22"/>
          <w:u w:val="single"/>
          <w14:ligatures w14:val="standardContextual"/>
        </w:rPr>
        <w:tab/>
      </w:r>
      <w:r w:rsidRPr="00852A6A">
        <w:rPr>
          <w:rFonts w:asciiTheme="minorBidi" w:eastAsia="Batang" w:hAnsiTheme="minorBidi" w:cstheme="minorBidi"/>
          <w:kern w:val="2"/>
          <w:sz w:val="22"/>
          <w:szCs w:val="22"/>
          <w14:ligatures w14:val="standardContextual"/>
        </w:rPr>
        <w:t xml:space="preserve"> </w:t>
      </w:r>
      <w:r w:rsidRPr="00852A6A">
        <w:rPr>
          <w:rFonts w:asciiTheme="minorBidi" w:eastAsia="Batang" w:hAnsiTheme="minorBidi" w:cstheme="minorBidi"/>
          <w:kern w:val="2"/>
          <w:sz w:val="22"/>
          <w:szCs w:val="22"/>
          <w:u w:val="single"/>
          <w14:ligatures w14:val="standardContextual"/>
        </w:rPr>
        <w:tab/>
      </w:r>
      <w:r w:rsidRPr="00852A6A">
        <w:rPr>
          <w:rFonts w:asciiTheme="minorBidi" w:eastAsia="Batang" w:hAnsiTheme="minorBidi" w:cstheme="minorBidi"/>
          <w:kern w:val="2"/>
          <w:sz w:val="22"/>
          <w:szCs w:val="22"/>
          <w14:ligatures w14:val="standardContextual"/>
        </w:rPr>
        <w:t>.m. to (</w:t>
      </w:r>
      <w:r w:rsidRPr="00852A6A">
        <w:rPr>
          <w:rFonts w:asciiTheme="minorBidi" w:eastAsia="Batang" w:hAnsiTheme="minorBidi" w:cstheme="minorBidi"/>
          <w:i/>
          <w:iCs/>
          <w:kern w:val="2"/>
          <w:sz w:val="22"/>
          <w:szCs w:val="22"/>
          <w14:ligatures w14:val="standardContextual"/>
        </w:rPr>
        <w:t>day</w:t>
      </w:r>
      <w:r w:rsidRPr="00852A6A">
        <w:rPr>
          <w:rFonts w:asciiTheme="minorBidi" w:eastAsia="Batang" w:hAnsiTheme="minorBidi" w:cstheme="minorBidi"/>
          <w:kern w:val="2"/>
          <w:sz w:val="22"/>
          <w:szCs w:val="22"/>
          <w14:ligatures w14:val="standardContextual"/>
        </w:rPr>
        <w:t xml:space="preserve">) </w:t>
      </w:r>
      <w:r w:rsidRPr="00852A6A">
        <w:rPr>
          <w:rFonts w:asciiTheme="minorBidi" w:eastAsia="Batang" w:hAnsiTheme="minorBidi" w:cstheme="minorBidi"/>
          <w:kern w:val="2"/>
          <w:sz w:val="22"/>
          <w:szCs w:val="22"/>
          <w:u w:val="single"/>
          <w14:ligatures w14:val="standardContextual"/>
        </w:rPr>
        <w:tab/>
      </w:r>
      <w:r w:rsidRPr="00852A6A">
        <w:rPr>
          <w:rFonts w:asciiTheme="minorBidi" w:eastAsia="Batang" w:hAnsiTheme="minorBidi" w:cstheme="minorBidi"/>
          <w:kern w:val="2"/>
          <w:sz w:val="22"/>
          <w:szCs w:val="22"/>
          <w14:ligatures w14:val="standardContextual"/>
        </w:rPr>
        <w:t xml:space="preserve"> at </w:t>
      </w:r>
      <w:r w:rsidRPr="00852A6A">
        <w:rPr>
          <w:rFonts w:asciiTheme="minorBidi" w:eastAsia="Batang" w:hAnsiTheme="minorBidi" w:cstheme="minorBidi"/>
          <w:kern w:val="2"/>
          <w:sz w:val="22"/>
          <w:szCs w:val="22"/>
          <w:u w:val="single"/>
          <w14:ligatures w14:val="standardContextual"/>
        </w:rPr>
        <w:tab/>
      </w:r>
      <w:r w:rsidRPr="00852A6A">
        <w:rPr>
          <w:rFonts w:asciiTheme="minorBidi" w:eastAsia="Batang" w:hAnsiTheme="minorBidi" w:cstheme="minorBidi"/>
          <w:kern w:val="2"/>
          <w:sz w:val="22"/>
          <w:szCs w:val="22"/>
          <w14:ligatures w14:val="standardContextual"/>
        </w:rPr>
        <w:t>:</w:t>
      </w:r>
      <w:r w:rsidRPr="00852A6A">
        <w:rPr>
          <w:rFonts w:asciiTheme="minorBidi" w:eastAsia="Batang" w:hAnsiTheme="minorBidi" w:cstheme="minorBidi"/>
          <w:kern w:val="2"/>
          <w:sz w:val="22"/>
          <w:szCs w:val="22"/>
          <w:u w:val="single"/>
          <w14:ligatures w14:val="standardContextual"/>
        </w:rPr>
        <w:tab/>
      </w:r>
      <w:r w:rsidRPr="00852A6A">
        <w:rPr>
          <w:rFonts w:asciiTheme="minorBidi" w:eastAsia="Batang" w:hAnsiTheme="minorBidi" w:cstheme="minorBidi"/>
          <w:kern w:val="2"/>
          <w:sz w:val="22"/>
          <w:szCs w:val="22"/>
          <w14:ligatures w14:val="standardContextual"/>
        </w:rPr>
        <w:t xml:space="preserve"> </w:t>
      </w:r>
      <w:r w:rsidRPr="00852A6A">
        <w:rPr>
          <w:rFonts w:asciiTheme="minorBidi" w:eastAsia="Batang" w:hAnsiTheme="minorBidi" w:cstheme="minorBidi"/>
          <w:kern w:val="2"/>
          <w:sz w:val="22"/>
          <w:szCs w:val="22"/>
          <w:u w:val="single"/>
          <w14:ligatures w14:val="standardContextual"/>
        </w:rPr>
        <w:tab/>
      </w:r>
      <w:r w:rsidRPr="00852A6A">
        <w:rPr>
          <w:rFonts w:asciiTheme="minorBidi" w:eastAsia="Batang" w:hAnsiTheme="minorBidi" w:cstheme="minorBidi"/>
          <w:kern w:val="2"/>
          <w:sz w:val="22"/>
          <w:szCs w:val="22"/>
          <w14:ligatures w14:val="standardContextual"/>
        </w:rPr>
        <w:t>.m.</w:t>
      </w:r>
    </w:p>
    <w:p w14:paraId="1E4E5CC0" w14:textId="77777777" w:rsidR="00DE7B67" w:rsidRPr="00852A6A" w:rsidRDefault="00DE7B67" w:rsidP="00DE7B67">
      <w:pPr>
        <w:tabs>
          <w:tab w:val="left" w:pos="3780"/>
          <w:tab w:val="left" w:pos="4500"/>
          <w:tab w:val="left" w:pos="4950"/>
          <w:tab w:val="left" w:pos="5220"/>
          <w:tab w:val="left" w:pos="7470"/>
          <w:tab w:val="left" w:pos="8190"/>
          <w:tab w:val="left" w:pos="8730"/>
          <w:tab w:val="left" w:pos="9000"/>
        </w:tabs>
        <w:spacing w:after="0" w:line="278" w:lineRule="auto"/>
        <w:ind w:left="1440"/>
        <w:rPr>
          <w:rFonts w:asciiTheme="minorBidi" w:eastAsia="Batang" w:hAnsiTheme="minorBidi" w:cstheme="minorBidi"/>
          <w:i/>
          <w:iCs/>
          <w:kern w:val="2"/>
          <w:sz w:val="22"/>
          <w:szCs w:val="22"/>
          <w:lang w:eastAsia="ko-KR"/>
          <w14:ligatures w14:val="standardContextual"/>
        </w:rPr>
      </w:pPr>
      <w:r w:rsidRPr="00852A6A">
        <w:rPr>
          <w:rFonts w:asciiTheme="minorBidi" w:eastAsia="Batang" w:hAnsiTheme="minorBidi" w:cstheme="minorBidi"/>
          <w:i/>
          <w:iCs/>
          <w:kern w:val="2"/>
          <w:sz w:val="22"/>
          <w:szCs w:val="22"/>
          <w:lang w:eastAsia="ko"/>
          <w14:ligatures w14:val="standardContextual"/>
        </w:rPr>
        <w:t>시작</w:t>
      </w:r>
      <w:r w:rsidRPr="00852A6A">
        <w:rPr>
          <w:rFonts w:asciiTheme="minorBidi" w:eastAsia="Batang" w:hAnsiTheme="minorBidi" w:cstheme="minorBidi"/>
          <w:i/>
          <w:iCs/>
          <w:kern w:val="2"/>
          <w:sz w:val="22"/>
          <w:szCs w:val="22"/>
          <w:lang w:eastAsia="ko"/>
          <w14:ligatures w14:val="standardContextual"/>
        </w:rPr>
        <w:t>(</w:t>
      </w:r>
      <w:r w:rsidRPr="00852A6A">
        <w:rPr>
          <w:rFonts w:asciiTheme="minorBidi" w:eastAsia="Batang" w:hAnsiTheme="minorBidi" w:cstheme="minorBidi"/>
          <w:i/>
          <w:iCs/>
          <w:kern w:val="2"/>
          <w:sz w:val="22"/>
          <w:szCs w:val="22"/>
          <w:lang w:eastAsia="ko"/>
          <w14:ligatures w14:val="standardContextual"/>
        </w:rPr>
        <w:t>요일</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kern w:val="2"/>
          <w:sz w:val="22"/>
          <w:szCs w:val="22"/>
          <w:lang w:eastAsia="ko"/>
          <w14:ligatures w14:val="standardContextual"/>
        </w:rPr>
        <w:tab/>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장소</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kern w:val="2"/>
          <w:sz w:val="22"/>
          <w:szCs w:val="22"/>
          <w:lang w:eastAsia="ko"/>
          <w14:ligatures w14:val="standardContextual"/>
        </w:rPr>
        <w:tab/>
      </w:r>
      <w:r w:rsidRPr="00852A6A">
        <w:rPr>
          <w:rFonts w:asciiTheme="minorBidi" w:eastAsia="Batang" w:hAnsiTheme="minorBidi" w:cstheme="minorBidi"/>
          <w:i/>
          <w:iCs/>
          <w:kern w:val="2"/>
          <w:sz w:val="22"/>
          <w:szCs w:val="22"/>
          <w:lang w:eastAsia="ko"/>
          <w14:ligatures w14:val="standardContextual"/>
        </w:rPr>
        <w:t>:</w:t>
      </w:r>
      <w:r w:rsidRPr="00852A6A">
        <w:rPr>
          <w:rFonts w:asciiTheme="minorBidi" w:eastAsia="Batang" w:hAnsiTheme="minorBidi" w:cstheme="minorBidi"/>
          <w:kern w:val="2"/>
          <w:sz w:val="22"/>
          <w:szCs w:val="22"/>
          <w:lang w:eastAsia="ko"/>
          <w14:ligatures w14:val="standardContextual"/>
        </w:rPr>
        <w:tab/>
        <w:t xml:space="preserve"> </w:t>
      </w:r>
      <w:r w:rsidRPr="00852A6A">
        <w:rPr>
          <w:rFonts w:asciiTheme="minorBidi" w:eastAsia="Batang" w:hAnsiTheme="minorBidi" w:cstheme="minorBidi"/>
          <w:kern w:val="2"/>
          <w:sz w:val="22"/>
          <w:szCs w:val="22"/>
          <w:lang w:eastAsia="ko"/>
          <w14:ligatures w14:val="standardContextual"/>
        </w:rPr>
        <w:tab/>
      </w:r>
      <w:r w:rsidRPr="00852A6A">
        <w:rPr>
          <w:rFonts w:asciiTheme="minorBidi" w:eastAsia="Batang" w:hAnsiTheme="minorBidi" w:cstheme="minorBidi"/>
          <w:i/>
          <w:iCs/>
          <w:kern w:val="2"/>
          <w:sz w:val="22"/>
          <w:szCs w:val="22"/>
          <w:lang w:eastAsia="ko"/>
          <w14:ligatures w14:val="standardContextual"/>
        </w:rPr>
        <w:t xml:space="preserve">.m. </w:t>
      </w:r>
      <w:r w:rsidRPr="00852A6A">
        <w:rPr>
          <w:rFonts w:asciiTheme="minorBidi" w:eastAsia="Batang" w:hAnsiTheme="minorBidi" w:cstheme="minorBidi"/>
          <w:i/>
          <w:iCs/>
          <w:kern w:val="2"/>
          <w:sz w:val="22"/>
          <w:szCs w:val="22"/>
          <w:lang w:eastAsia="ko"/>
          <w14:ligatures w14:val="standardContextual"/>
        </w:rPr>
        <w:t>종료</w:t>
      </w:r>
      <w:r w:rsidRPr="00852A6A">
        <w:rPr>
          <w:rFonts w:asciiTheme="minorBidi" w:eastAsia="Batang" w:hAnsiTheme="minorBidi" w:cstheme="minorBidi"/>
          <w:i/>
          <w:iCs/>
          <w:kern w:val="2"/>
          <w:sz w:val="22"/>
          <w:szCs w:val="22"/>
          <w:lang w:eastAsia="ko"/>
          <w14:ligatures w14:val="standardContextual"/>
        </w:rPr>
        <w:t>(</w:t>
      </w:r>
      <w:r w:rsidRPr="00852A6A">
        <w:rPr>
          <w:rFonts w:asciiTheme="minorBidi" w:eastAsia="Batang" w:hAnsiTheme="minorBidi" w:cstheme="minorBidi"/>
          <w:i/>
          <w:iCs/>
          <w:kern w:val="2"/>
          <w:sz w:val="22"/>
          <w:szCs w:val="22"/>
          <w:lang w:eastAsia="ko"/>
          <w14:ligatures w14:val="standardContextual"/>
        </w:rPr>
        <w:t>요일</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kern w:val="2"/>
          <w:sz w:val="22"/>
          <w:szCs w:val="22"/>
          <w:lang w:eastAsia="ko"/>
          <w14:ligatures w14:val="standardContextual"/>
        </w:rPr>
        <w:tab/>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장소</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kern w:val="2"/>
          <w:sz w:val="22"/>
          <w:szCs w:val="22"/>
          <w:lang w:eastAsia="ko"/>
          <w14:ligatures w14:val="standardContextual"/>
        </w:rPr>
        <w:tab/>
      </w:r>
      <w:r w:rsidRPr="00852A6A">
        <w:rPr>
          <w:rFonts w:asciiTheme="minorBidi" w:eastAsia="Batang" w:hAnsiTheme="minorBidi" w:cstheme="minorBidi"/>
          <w:i/>
          <w:iCs/>
          <w:kern w:val="2"/>
          <w:sz w:val="22"/>
          <w:szCs w:val="22"/>
          <w:lang w:eastAsia="ko"/>
          <w14:ligatures w14:val="standardContextual"/>
        </w:rPr>
        <w:t>:</w:t>
      </w:r>
      <w:r w:rsidRPr="00852A6A">
        <w:rPr>
          <w:rFonts w:asciiTheme="minorBidi" w:eastAsia="Batang" w:hAnsiTheme="minorBidi" w:cstheme="minorBidi"/>
          <w:kern w:val="2"/>
          <w:sz w:val="22"/>
          <w:szCs w:val="22"/>
          <w:lang w:eastAsia="ko"/>
          <w14:ligatures w14:val="standardContextual"/>
        </w:rPr>
        <w:tab/>
        <w:t xml:space="preserve"> </w:t>
      </w:r>
      <w:r w:rsidRPr="00852A6A">
        <w:rPr>
          <w:rFonts w:asciiTheme="minorBidi" w:eastAsia="Batang" w:hAnsiTheme="minorBidi" w:cstheme="minorBidi"/>
          <w:kern w:val="2"/>
          <w:sz w:val="22"/>
          <w:szCs w:val="22"/>
          <w:lang w:eastAsia="ko"/>
          <w14:ligatures w14:val="standardContextual"/>
        </w:rPr>
        <w:tab/>
      </w:r>
      <w:r w:rsidRPr="00852A6A">
        <w:rPr>
          <w:rFonts w:asciiTheme="minorBidi" w:eastAsia="Batang" w:hAnsiTheme="minorBidi" w:cstheme="minorBidi"/>
          <w:i/>
          <w:iCs/>
          <w:kern w:val="2"/>
          <w:sz w:val="22"/>
          <w:szCs w:val="22"/>
          <w:lang w:eastAsia="ko"/>
          <w14:ligatures w14:val="standardContextual"/>
        </w:rPr>
        <w:t>.m.</w:t>
      </w:r>
    </w:p>
    <w:p w14:paraId="3F48EDC5" w14:textId="77777777" w:rsidR="00DE7B67" w:rsidRPr="00852A6A" w:rsidRDefault="00DE7B67" w:rsidP="00DE7B67">
      <w:pPr>
        <w:tabs>
          <w:tab w:val="left" w:pos="9274"/>
        </w:tabs>
        <w:spacing w:before="120" w:after="0" w:line="278" w:lineRule="auto"/>
        <w:ind w:left="1440" w:hanging="360"/>
        <w:rPr>
          <w:rFonts w:asciiTheme="minorBidi" w:eastAsia="Batang" w:hAnsiTheme="minorBidi" w:cstheme="minorBidi"/>
          <w:kern w:val="2"/>
          <w:sz w:val="22"/>
          <w:szCs w:val="22"/>
          <w:u w:val="single"/>
          <w14:ligatures w14:val="standardContextual"/>
        </w:rPr>
      </w:pPr>
      <w:r w:rsidRPr="00852A6A">
        <w:rPr>
          <w:rFonts w:asciiTheme="minorBidi" w:eastAsia="Batang" w:hAnsiTheme="minorBidi" w:cstheme="minorBidi"/>
          <w:kern w:val="2"/>
          <w:sz w:val="22"/>
          <w:szCs w:val="22"/>
          <w14:ligatures w14:val="standardContextual"/>
        </w:rPr>
        <w:lastRenderedPageBreak/>
        <w:t>[  ]</w:t>
      </w:r>
      <w:r w:rsidRPr="00852A6A">
        <w:rPr>
          <w:rFonts w:asciiTheme="minorBidi" w:eastAsia="Batang" w:hAnsiTheme="minorBidi" w:cstheme="minorBidi"/>
          <w:kern w:val="2"/>
          <w:sz w:val="22"/>
          <w:szCs w:val="22"/>
          <w14:ligatures w14:val="standardContextual"/>
        </w:rPr>
        <w:tab/>
        <w:t>OTHER (</w:t>
      </w:r>
      <w:r w:rsidRPr="00852A6A">
        <w:rPr>
          <w:rFonts w:asciiTheme="minorBidi" w:eastAsia="Batang" w:hAnsiTheme="minorBidi" w:cstheme="minorBidi"/>
          <w:i/>
          <w:iCs/>
          <w:kern w:val="2"/>
          <w:sz w:val="22"/>
          <w:szCs w:val="22"/>
          <w14:ligatures w14:val="standardContextual"/>
        </w:rPr>
        <w:t>specify</w:t>
      </w:r>
      <w:r w:rsidRPr="00852A6A">
        <w:rPr>
          <w:rFonts w:asciiTheme="minorBidi" w:eastAsia="Batang" w:hAnsiTheme="minorBidi" w:cstheme="minorBidi"/>
          <w:kern w:val="2"/>
          <w:sz w:val="22"/>
          <w:szCs w:val="22"/>
          <w14:ligatures w14:val="standardContextual"/>
        </w:rPr>
        <w:t xml:space="preserve">): </w:t>
      </w:r>
      <w:r w:rsidRPr="00852A6A">
        <w:rPr>
          <w:rFonts w:asciiTheme="minorBidi" w:eastAsia="Batang" w:hAnsiTheme="minorBidi" w:cstheme="minorBidi"/>
          <w:kern w:val="2"/>
          <w:sz w:val="22"/>
          <w:szCs w:val="22"/>
          <w:u w:val="single"/>
          <w14:ligatures w14:val="standardContextual"/>
        </w:rPr>
        <w:tab/>
      </w:r>
    </w:p>
    <w:p w14:paraId="6BD664FF" w14:textId="77777777" w:rsidR="00DE7B67" w:rsidRPr="00852A6A" w:rsidRDefault="00DE7B67" w:rsidP="00DE7B67">
      <w:pPr>
        <w:tabs>
          <w:tab w:val="left" w:pos="9274"/>
        </w:tabs>
        <w:spacing w:after="0" w:line="278" w:lineRule="auto"/>
        <w:ind w:left="1440" w:hanging="360"/>
        <w:rPr>
          <w:rFonts w:asciiTheme="minorBidi" w:eastAsia="Batang" w:hAnsiTheme="minorBidi" w:cstheme="minorBidi"/>
          <w:i/>
          <w:iCs/>
          <w:kern w:val="2"/>
          <w:sz w:val="22"/>
          <w:szCs w:val="22"/>
          <w:u w:val="single"/>
          <w14:ligatures w14:val="standardContextual"/>
        </w:rPr>
      </w:pPr>
      <w:r w:rsidRPr="00852A6A">
        <w:rPr>
          <w:rFonts w:asciiTheme="minorBidi" w:eastAsia="Batang" w:hAnsiTheme="minorBidi" w:cstheme="minorBidi"/>
          <w:i/>
          <w:iCs/>
          <w:kern w:val="2"/>
          <w:sz w:val="22"/>
          <w:szCs w:val="22"/>
          <w14:ligatures w14:val="standardContextual"/>
        </w:rPr>
        <w:tab/>
      </w:r>
      <w:r w:rsidRPr="00852A6A">
        <w:rPr>
          <w:rFonts w:asciiTheme="minorBidi" w:eastAsia="Batang" w:hAnsiTheme="minorBidi" w:cstheme="minorBidi"/>
          <w:i/>
          <w:iCs/>
          <w:kern w:val="2"/>
          <w:sz w:val="22"/>
          <w:szCs w:val="22"/>
          <w:lang w:eastAsia="ko"/>
          <w14:ligatures w14:val="standardContextual"/>
        </w:rPr>
        <w:t>기타</w:t>
      </w:r>
      <w:r w:rsidRPr="00852A6A">
        <w:rPr>
          <w:rFonts w:asciiTheme="minorBidi" w:eastAsia="Batang" w:hAnsiTheme="minorBidi" w:cstheme="minorBidi"/>
          <w:i/>
          <w:iCs/>
          <w:kern w:val="2"/>
          <w:sz w:val="22"/>
          <w:szCs w:val="22"/>
          <w:lang w:eastAsia="ko"/>
          <w14:ligatures w14:val="standardContextual"/>
        </w:rPr>
        <w:t>(</w:t>
      </w:r>
      <w:r w:rsidRPr="00852A6A">
        <w:rPr>
          <w:rFonts w:asciiTheme="minorBidi" w:eastAsia="Batang" w:hAnsiTheme="minorBidi" w:cstheme="minorBidi"/>
          <w:i/>
          <w:iCs/>
          <w:kern w:val="2"/>
          <w:sz w:val="22"/>
          <w:szCs w:val="22"/>
          <w:lang w:eastAsia="ko"/>
          <w14:ligatures w14:val="standardContextual"/>
        </w:rPr>
        <w:t>구체적으로</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명시</w:t>
      </w:r>
      <w:r w:rsidRPr="00852A6A">
        <w:rPr>
          <w:rFonts w:asciiTheme="minorBidi" w:eastAsia="Batang" w:hAnsiTheme="minorBidi" w:cstheme="minorBidi"/>
          <w:i/>
          <w:iCs/>
          <w:kern w:val="2"/>
          <w:sz w:val="22"/>
          <w:szCs w:val="22"/>
          <w:lang w:eastAsia="ko"/>
          <w14:ligatures w14:val="standardContextual"/>
        </w:rPr>
        <w:t>):</w:t>
      </w:r>
    </w:p>
    <w:p w14:paraId="1AED80F3" w14:textId="77777777" w:rsidR="00DE7B67" w:rsidRPr="00852A6A" w:rsidRDefault="00DE7B67" w:rsidP="00DE7B67">
      <w:pPr>
        <w:tabs>
          <w:tab w:val="left" w:pos="9274"/>
        </w:tabs>
        <w:spacing w:before="120" w:after="0" w:line="278" w:lineRule="auto"/>
        <w:ind w:left="1440"/>
        <w:rPr>
          <w:rFonts w:asciiTheme="minorBidi" w:eastAsia="Batang" w:hAnsiTheme="minorBidi" w:cstheme="minorBidi"/>
          <w:kern w:val="2"/>
          <w:sz w:val="22"/>
          <w:szCs w:val="22"/>
          <w:u w:val="single"/>
          <w14:ligatures w14:val="standardContextual"/>
        </w:rPr>
      </w:pPr>
      <w:r w:rsidRPr="00852A6A">
        <w:rPr>
          <w:rFonts w:asciiTheme="minorBidi" w:eastAsia="Batang" w:hAnsiTheme="minorBidi" w:cstheme="minorBidi"/>
          <w:kern w:val="2"/>
          <w:sz w:val="22"/>
          <w:szCs w:val="22"/>
          <w:u w:val="single"/>
          <w14:ligatures w14:val="standardContextual"/>
        </w:rPr>
        <w:tab/>
      </w:r>
    </w:p>
    <w:p w14:paraId="091516EB" w14:textId="2040C693" w:rsidR="003D30DB" w:rsidRPr="00852A6A" w:rsidRDefault="003D30DB" w:rsidP="000D4C31">
      <w:pPr>
        <w:tabs>
          <w:tab w:val="left" w:pos="9274"/>
        </w:tabs>
        <w:spacing w:before="120" w:after="0" w:line="278" w:lineRule="auto"/>
        <w:ind w:left="1440"/>
        <w:rPr>
          <w:rFonts w:asciiTheme="minorBidi" w:eastAsia="Batang" w:hAnsiTheme="minorBidi" w:cstheme="minorBidi"/>
          <w:kern w:val="2"/>
          <w:sz w:val="22"/>
          <w:szCs w:val="22"/>
          <w:u w:val="single"/>
          <w14:ligatures w14:val="standardContextual"/>
        </w:rPr>
      </w:pPr>
      <w:r w:rsidRPr="00852A6A">
        <w:rPr>
          <w:rFonts w:asciiTheme="minorBidi" w:eastAsia="Batang" w:hAnsiTheme="minorBidi" w:cstheme="minorBidi"/>
          <w:kern w:val="2"/>
          <w:sz w:val="22"/>
          <w:szCs w:val="22"/>
          <w:u w:val="single"/>
          <w14:ligatures w14:val="standardContextual"/>
        </w:rPr>
        <w:tab/>
      </w:r>
    </w:p>
    <w:p w14:paraId="18CEAC77" w14:textId="77777777" w:rsidR="004A3341" w:rsidRPr="00852A6A" w:rsidRDefault="003D30DB" w:rsidP="00CA7AA6">
      <w:pPr>
        <w:tabs>
          <w:tab w:val="left" w:pos="9274"/>
        </w:tabs>
        <w:spacing w:before="120" w:after="0" w:line="278" w:lineRule="auto"/>
        <w:ind w:left="1080" w:hanging="360"/>
        <w:rPr>
          <w:rFonts w:asciiTheme="minorBidi" w:eastAsia="Batang" w:hAnsiTheme="minorBidi" w:cstheme="minorBidi"/>
          <w:kern w:val="2"/>
          <w:sz w:val="22"/>
          <w:szCs w:val="22"/>
          <w:u w:val="single"/>
          <w14:ligatures w14:val="standardContextual"/>
        </w:rPr>
      </w:pPr>
      <w:r w:rsidRPr="00852A6A">
        <w:rPr>
          <w:rFonts w:asciiTheme="minorBidi" w:eastAsia="Batang" w:hAnsiTheme="minorBidi" w:cstheme="minorBidi"/>
          <w:kern w:val="2"/>
          <w:sz w:val="22"/>
          <w:szCs w:val="22"/>
          <w14:ligatures w14:val="standardContextual"/>
        </w:rPr>
        <w:t>[  ]</w:t>
      </w:r>
      <w:r w:rsidRPr="00852A6A">
        <w:rPr>
          <w:rFonts w:asciiTheme="minorBidi" w:eastAsia="Batang" w:hAnsiTheme="minorBidi" w:cstheme="minorBidi"/>
          <w:kern w:val="2"/>
          <w:sz w:val="22"/>
          <w:szCs w:val="22"/>
          <w14:ligatures w14:val="standardContextual"/>
        </w:rPr>
        <w:tab/>
        <w:t>Other (</w:t>
      </w:r>
      <w:r w:rsidRPr="00852A6A">
        <w:rPr>
          <w:rFonts w:asciiTheme="minorBidi" w:eastAsia="Batang" w:hAnsiTheme="minorBidi" w:cstheme="minorBidi"/>
          <w:i/>
          <w:iCs/>
          <w:kern w:val="2"/>
          <w:sz w:val="22"/>
          <w:szCs w:val="22"/>
          <w14:ligatures w14:val="standardContextual"/>
        </w:rPr>
        <w:t>specify</w:t>
      </w:r>
      <w:r w:rsidRPr="00852A6A">
        <w:rPr>
          <w:rFonts w:asciiTheme="minorBidi" w:eastAsia="Batang" w:hAnsiTheme="minorBidi" w:cstheme="minorBidi"/>
          <w:kern w:val="2"/>
          <w:sz w:val="22"/>
          <w:szCs w:val="22"/>
          <w14:ligatures w14:val="standardContextual"/>
        </w:rPr>
        <w:t xml:space="preserve">): </w:t>
      </w:r>
      <w:r w:rsidRPr="00852A6A">
        <w:rPr>
          <w:rFonts w:asciiTheme="minorBidi" w:eastAsia="Batang" w:hAnsiTheme="minorBidi" w:cstheme="minorBidi"/>
          <w:kern w:val="2"/>
          <w:sz w:val="22"/>
          <w:szCs w:val="22"/>
          <w:u w:val="single"/>
          <w14:ligatures w14:val="standardContextual"/>
        </w:rPr>
        <w:tab/>
      </w:r>
    </w:p>
    <w:p w14:paraId="091CF37E" w14:textId="3DD66BBD" w:rsidR="003D30DB" w:rsidRPr="00852A6A" w:rsidRDefault="0035274B" w:rsidP="002E2771">
      <w:pPr>
        <w:tabs>
          <w:tab w:val="left" w:pos="9274"/>
        </w:tabs>
        <w:spacing w:after="0" w:line="278" w:lineRule="auto"/>
        <w:ind w:left="1080" w:hanging="360"/>
        <w:rPr>
          <w:rFonts w:asciiTheme="minorBidi" w:eastAsia="Batang" w:hAnsiTheme="minorBidi" w:cstheme="minorBidi"/>
          <w:i/>
          <w:iCs/>
          <w:kern w:val="2"/>
          <w:sz w:val="22"/>
          <w:szCs w:val="22"/>
          <w:u w:val="single"/>
          <w14:ligatures w14:val="standardContextual"/>
        </w:rPr>
      </w:pPr>
      <w:r w:rsidRPr="00852A6A">
        <w:rPr>
          <w:rFonts w:asciiTheme="minorBidi" w:eastAsia="Batang" w:hAnsiTheme="minorBidi" w:cstheme="minorBidi"/>
          <w:i/>
          <w:iCs/>
          <w:kern w:val="2"/>
          <w:sz w:val="22"/>
          <w:szCs w:val="22"/>
          <w14:ligatures w14:val="standardContextual"/>
        </w:rPr>
        <w:tab/>
      </w:r>
      <w:r w:rsidRPr="00852A6A">
        <w:rPr>
          <w:rFonts w:asciiTheme="minorBidi" w:eastAsia="Batang" w:hAnsiTheme="minorBidi" w:cstheme="minorBidi"/>
          <w:i/>
          <w:iCs/>
          <w:kern w:val="2"/>
          <w:sz w:val="22"/>
          <w:szCs w:val="22"/>
          <w:lang w:eastAsia="ko"/>
          <w14:ligatures w14:val="standardContextual"/>
        </w:rPr>
        <w:t>기타</w:t>
      </w:r>
      <w:r w:rsidRPr="00852A6A">
        <w:rPr>
          <w:rFonts w:asciiTheme="minorBidi" w:eastAsia="Batang" w:hAnsiTheme="minorBidi" w:cstheme="minorBidi"/>
          <w:i/>
          <w:iCs/>
          <w:kern w:val="2"/>
          <w:sz w:val="22"/>
          <w:szCs w:val="22"/>
          <w:lang w:eastAsia="ko"/>
          <w14:ligatures w14:val="standardContextual"/>
        </w:rPr>
        <w:t>(</w:t>
      </w:r>
      <w:r w:rsidRPr="00852A6A">
        <w:rPr>
          <w:rFonts w:asciiTheme="minorBidi" w:eastAsia="Batang" w:hAnsiTheme="minorBidi" w:cstheme="minorBidi"/>
          <w:i/>
          <w:iCs/>
          <w:kern w:val="2"/>
          <w:sz w:val="22"/>
          <w:szCs w:val="22"/>
          <w:lang w:eastAsia="ko"/>
          <w14:ligatures w14:val="standardContextual"/>
        </w:rPr>
        <w:t>구체적으로</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명시</w:t>
      </w:r>
      <w:r w:rsidRPr="00852A6A">
        <w:rPr>
          <w:rFonts w:asciiTheme="minorBidi" w:eastAsia="Batang" w:hAnsiTheme="minorBidi" w:cstheme="minorBidi"/>
          <w:i/>
          <w:iCs/>
          <w:kern w:val="2"/>
          <w:sz w:val="22"/>
          <w:szCs w:val="22"/>
          <w:lang w:eastAsia="ko"/>
          <w14:ligatures w14:val="standardContextual"/>
        </w:rPr>
        <w:t>):</w:t>
      </w:r>
    </w:p>
    <w:p w14:paraId="36B5CC24" w14:textId="7A45291B" w:rsidR="003D30DB" w:rsidRPr="00852A6A" w:rsidRDefault="003D30DB" w:rsidP="00294125">
      <w:pPr>
        <w:tabs>
          <w:tab w:val="left" w:pos="1170"/>
          <w:tab w:val="left" w:pos="9274"/>
        </w:tabs>
        <w:spacing w:before="120" w:after="0" w:line="278" w:lineRule="auto"/>
        <w:ind w:left="1080" w:firstLine="90"/>
        <w:rPr>
          <w:rFonts w:asciiTheme="minorBidi" w:eastAsia="Batang" w:hAnsiTheme="minorBidi" w:cstheme="minorBidi"/>
          <w:kern w:val="2"/>
          <w:sz w:val="22"/>
          <w:szCs w:val="22"/>
          <w:u w:val="single"/>
          <w14:ligatures w14:val="standardContextual"/>
        </w:rPr>
      </w:pPr>
      <w:r w:rsidRPr="00852A6A">
        <w:rPr>
          <w:rFonts w:asciiTheme="minorBidi" w:eastAsia="Batang" w:hAnsiTheme="minorBidi" w:cstheme="minorBidi"/>
          <w:kern w:val="2"/>
          <w:sz w:val="22"/>
          <w:szCs w:val="22"/>
          <w:u w:val="single"/>
          <w14:ligatures w14:val="standardContextual"/>
        </w:rPr>
        <w:tab/>
      </w:r>
    </w:p>
    <w:p w14:paraId="319BEF1A" w14:textId="77777777" w:rsidR="004A3341" w:rsidRPr="00852A6A" w:rsidRDefault="003D30DB" w:rsidP="00CA7AA6">
      <w:pPr>
        <w:spacing w:before="120" w:after="0"/>
        <w:ind w:left="360" w:hanging="360"/>
        <w:outlineLvl w:val="2"/>
        <w:rPr>
          <w:rFonts w:asciiTheme="minorBidi" w:eastAsia="Batang" w:hAnsiTheme="minorBidi" w:cstheme="minorBidi"/>
          <w:b/>
          <w:sz w:val="22"/>
          <w:szCs w:val="22"/>
        </w:rPr>
      </w:pPr>
      <w:r w:rsidRPr="00852A6A">
        <w:rPr>
          <w:rFonts w:asciiTheme="minorBidi" w:eastAsia="Batang" w:hAnsiTheme="minorBidi" w:cstheme="minorBidi"/>
          <w:b/>
          <w:bCs/>
          <w:sz w:val="22"/>
          <w:szCs w:val="22"/>
        </w:rPr>
        <w:t>2.</w:t>
      </w:r>
      <w:r w:rsidRPr="00852A6A">
        <w:rPr>
          <w:rFonts w:asciiTheme="minorBidi" w:eastAsia="Batang" w:hAnsiTheme="minorBidi" w:cstheme="minorBidi"/>
          <w:b/>
          <w:bCs/>
          <w:sz w:val="22"/>
          <w:szCs w:val="22"/>
        </w:rPr>
        <w:tab/>
        <w:t>Summer Schedule</w:t>
      </w:r>
    </w:p>
    <w:p w14:paraId="776550B9" w14:textId="37020F52" w:rsidR="003D30DB" w:rsidRPr="00852A6A" w:rsidRDefault="0035274B" w:rsidP="002E2771">
      <w:pPr>
        <w:spacing w:after="0"/>
        <w:ind w:left="360" w:hanging="360"/>
        <w:outlineLvl w:val="2"/>
        <w:rPr>
          <w:rFonts w:asciiTheme="minorBidi" w:eastAsia="Batang" w:hAnsiTheme="minorBidi" w:cstheme="minorBidi"/>
          <w:b/>
          <w:i/>
          <w:iCs/>
          <w:sz w:val="22"/>
          <w:szCs w:val="22"/>
        </w:rPr>
      </w:pPr>
      <w:r w:rsidRPr="00852A6A">
        <w:rPr>
          <w:rFonts w:asciiTheme="minorBidi" w:eastAsia="Batang" w:hAnsiTheme="minorBidi" w:cstheme="minorBidi"/>
          <w:b/>
          <w:bCs/>
          <w:i/>
          <w:iCs/>
          <w:sz w:val="22"/>
          <w:szCs w:val="22"/>
        </w:rPr>
        <w:tab/>
      </w:r>
      <w:r w:rsidRPr="00852A6A">
        <w:rPr>
          <w:rFonts w:asciiTheme="minorBidi" w:eastAsia="Batang" w:hAnsiTheme="minorBidi" w:cstheme="minorBidi"/>
          <w:b/>
          <w:bCs/>
          <w:i/>
          <w:iCs/>
          <w:sz w:val="22"/>
          <w:szCs w:val="22"/>
          <w:lang w:eastAsia="ko"/>
        </w:rPr>
        <w:t>여름</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일정</w:t>
      </w:r>
    </w:p>
    <w:p w14:paraId="15178DD0" w14:textId="77777777" w:rsidR="004A3341" w:rsidRPr="00852A6A" w:rsidRDefault="003D30DB" w:rsidP="00CA7AA6">
      <w:pPr>
        <w:tabs>
          <w:tab w:val="left" w:pos="9274"/>
        </w:tabs>
        <w:spacing w:before="120" w:after="0" w:line="278" w:lineRule="auto"/>
        <w:ind w:left="720" w:hanging="360"/>
        <w:rPr>
          <w:rFonts w:asciiTheme="minorBidi" w:eastAsia="Batang" w:hAnsiTheme="minorBidi" w:cstheme="minorBidi"/>
          <w:kern w:val="2"/>
          <w:sz w:val="22"/>
          <w:szCs w:val="22"/>
          <w:u w:val="single"/>
          <w:lang w:eastAsia="ko-KR"/>
          <w14:ligatures w14:val="standardContextual"/>
        </w:rPr>
      </w:pPr>
      <w:r w:rsidRPr="00852A6A">
        <w:rPr>
          <w:rFonts w:asciiTheme="minorBidi" w:eastAsia="Batang" w:hAnsiTheme="minorBidi" w:cstheme="minorBidi"/>
          <w:kern w:val="2"/>
          <w:sz w:val="22"/>
          <w:szCs w:val="22"/>
          <w14:ligatures w14:val="standardContextual"/>
        </w:rPr>
        <w:t xml:space="preserve">Summer begins and ends [  ] according to the school calendar.  </w:t>
      </w:r>
      <w:r w:rsidRPr="00852A6A">
        <w:rPr>
          <w:rFonts w:asciiTheme="minorBidi" w:eastAsia="Batang" w:hAnsiTheme="minorBidi" w:cstheme="minorBidi"/>
          <w:kern w:val="2"/>
          <w:sz w:val="22"/>
          <w:szCs w:val="22"/>
          <w:lang w:eastAsia="ko-KR"/>
          <w14:ligatures w14:val="standardContextual"/>
        </w:rPr>
        <w:t xml:space="preserve">[  ] as follows: </w:t>
      </w:r>
      <w:r w:rsidRPr="00852A6A">
        <w:rPr>
          <w:rFonts w:asciiTheme="minorBidi" w:eastAsia="Batang" w:hAnsiTheme="minorBidi" w:cstheme="minorBidi"/>
          <w:kern w:val="2"/>
          <w:sz w:val="22"/>
          <w:szCs w:val="22"/>
          <w:u w:val="single"/>
          <w:lang w:eastAsia="ko-KR"/>
          <w14:ligatures w14:val="standardContextual"/>
        </w:rPr>
        <w:tab/>
      </w:r>
    </w:p>
    <w:p w14:paraId="04D6CCA3" w14:textId="62BED0E8" w:rsidR="003D30DB" w:rsidRPr="00852A6A" w:rsidRDefault="004A3341" w:rsidP="002E2771">
      <w:pPr>
        <w:tabs>
          <w:tab w:val="left" w:pos="9274"/>
        </w:tabs>
        <w:spacing w:after="0" w:line="278" w:lineRule="auto"/>
        <w:ind w:left="720" w:hanging="360"/>
        <w:rPr>
          <w:rFonts w:asciiTheme="minorBidi" w:eastAsia="Batang" w:hAnsiTheme="minorBidi" w:cstheme="minorBidi"/>
          <w:i/>
          <w:iCs/>
          <w:kern w:val="2"/>
          <w:sz w:val="22"/>
          <w:szCs w:val="22"/>
          <w:u w:val="single"/>
          <w14:ligatures w14:val="standardContextual"/>
        </w:rPr>
      </w:pPr>
      <w:r w:rsidRPr="00852A6A">
        <w:rPr>
          <w:rFonts w:asciiTheme="minorBidi" w:eastAsia="Batang" w:hAnsiTheme="minorBidi" w:cstheme="minorBidi"/>
          <w:i/>
          <w:iCs/>
          <w:kern w:val="2"/>
          <w:sz w:val="22"/>
          <w:szCs w:val="22"/>
          <w:lang w:eastAsia="ko"/>
          <w14:ligatures w14:val="standardContextual"/>
        </w:rPr>
        <w:t>여름의</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시작과</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종료</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시기는</w:t>
      </w:r>
      <w:r w:rsidRPr="00852A6A">
        <w:rPr>
          <w:rFonts w:asciiTheme="minorBidi" w:eastAsia="Batang" w:hAnsiTheme="minorBidi" w:cstheme="minorBidi"/>
          <w:i/>
          <w:iCs/>
          <w:kern w:val="2"/>
          <w:sz w:val="22"/>
          <w:szCs w:val="22"/>
          <w:lang w:eastAsia="ko"/>
          <w14:ligatures w14:val="standardContextual"/>
        </w:rPr>
        <w:t xml:space="preserve"> [-] </w:t>
      </w:r>
      <w:r w:rsidRPr="00852A6A">
        <w:rPr>
          <w:rFonts w:asciiTheme="minorBidi" w:eastAsia="Batang" w:hAnsiTheme="minorBidi" w:cstheme="minorBidi"/>
          <w:i/>
          <w:iCs/>
          <w:kern w:val="2"/>
          <w:sz w:val="22"/>
          <w:szCs w:val="22"/>
          <w:lang w:eastAsia="ko"/>
          <w14:ligatures w14:val="standardContextual"/>
        </w:rPr>
        <w:t>학교</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일정에</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따릅니다</w:t>
      </w:r>
      <w:r w:rsidRPr="00852A6A">
        <w:rPr>
          <w:rFonts w:asciiTheme="minorBidi" w:eastAsia="Batang" w:hAnsiTheme="minorBidi" w:cstheme="minorBidi"/>
          <w:i/>
          <w:iCs/>
          <w:kern w:val="2"/>
          <w:sz w:val="22"/>
          <w:szCs w:val="22"/>
          <w:lang w:eastAsia="ko"/>
          <w14:ligatures w14:val="standardContextual"/>
        </w:rPr>
        <w:t xml:space="preserve">.  [-] </w:t>
      </w:r>
      <w:r w:rsidRPr="00852A6A">
        <w:rPr>
          <w:rFonts w:asciiTheme="minorBidi" w:eastAsia="Batang" w:hAnsiTheme="minorBidi" w:cstheme="minorBidi"/>
          <w:i/>
          <w:iCs/>
          <w:kern w:val="2"/>
          <w:sz w:val="22"/>
          <w:szCs w:val="22"/>
          <w:lang w:eastAsia="ko"/>
          <w14:ligatures w14:val="standardContextual"/>
        </w:rPr>
        <w:t>다음과</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같이</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정합니다</w:t>
      </w:r>
      <w:r w:rsidR="00BC3E93">
        <w:rPr>
          <w:rFonts w:asciiTheme="minorBidi" w:eastAsia="Batang" w:hAnsiTheme="minorBidi" w:cstheme="minorBidi"/>
          <w:i/>
          <w:iCs/>
          <w:kern w:val="2"/>
          <w:sz w:val="22"/>
          <w:szCs w:val="22"/>
          <w:lang w:eastAsia="ko"/>
          <w14:ligatures w14:val="standardContextual"/>
        </w:rPr>
        <w:t>:</w:t>
      </w:r>
    </w:p>
    <w:p w14:paraId="3F752D68" w14:textId="329E7082" w:rsidR="003D30DB" w:rsidRPr="00852A6A" w:rsidRDefault="003D30DB" w:rsidP="00294125">
      <w:pPr>
        <w:tabs>
          <w:tab w:val="left" w:pos="9274"/>
        </w:tabs>
        <w:spacing w:before="120" w:after="0" w:line="278" w:lineRule="auto"/>
        <w:ind w:left="360"/>
        <w:rPr>
          <w:rFonts w:asciiTheme="minorBidi" w:eastAsia="Batang" w:hAnsiTheme="minorBidi" w:cstheme="minorBidi"/>
          <w:kern w:val="2"/>
          <w:sz w:val="22"/>
          <w:szCs w:val="22"/>
          <w:u w:val="single"/>
          <w14:ligatures w14:val="standardContextual"/>
        </w:rPr>
      </w:pPr>
      <w:r w:rsidRPr="00852A6A">
        <w:rPr>
          <w:rFonts w:asciiTheme="minorBidi" w:eastAsia="Batang" w:hAnsiTheme="minorBidi" w:cstheme="minorBidi"/>
          <w:kern w:val="2"/>
          <w:sz w:val="22"/>
          <w:szCs w:val="22"/>
          <w:u w:val="single"/>
          <w14:ligatures w14:val="standardContextual"/>
        </w:rPr>
        <w:tab/>
      </w:r>
    </w:p>
    <w:p w14:paraId="0D5BBE5C" w14:textId="45CF2B53" w:rsidR="003D30DB" w:rsidRPr="00852A6A" w:rsidRDefault="003D30DB" w:rsidP="00294125">
      <w:pPr>
        <w:tabs>
          <w:tab w:val="left" w:pos="9274"/>
        </w:tabs>
        <w:spacing w:before="120" w:after="0" w:line="278" w:lineRule="auto"/>
        <w:ind w:left="360"/>
        <w:rPr>
          <w:rFonts w:asciiTheme="minorBidi" w:eastAsia="Batang" w:hAnsiTheme="minorBidi" w:cstheme="minorBidi"/>
          <w:kern w:val="2"/>
          <w:sz w:val="22"/>
          <w:szCs w:val="22"/>
          <w14:ligatures w14:val="standardContextual"/>
        </w:rPr>
      </w:pPr>
      <w:r w:rsidRPr="00852A6A">
        <w:rPr>
          <w:rFonts w:asciiTheme="minorBidi" w:eastAsia="Batang" w:hAnsiTheme="minorBidi" w:cstheme="minorBidi"/>
          <w:kern w:val="2"/>
          <w:sz w:val="22"/>
          <w:szCs w:val="22"/>
          <w:u w:val="single"/>
          <w14:ligatures w14:val="standardContextual"/>
        </w:rPr>
        <w:tab/>
      </w:r>
      <w:r w:rsidRPr="00852A6A">
        <w:rPr>
          <w:rFonts w:asciiTheme="minorBidi" w:eastAsia="Batang" w:hAnsiTheme="minorBidi" w:cstheme="minorBidi"/>
          <w:kern w:val="2"/>
          <w:sz w:val="22"/>
          <w:szCs w:val="22"/>
          <w14:ligatures w14:val="standardContextual"/>
        </w:rPr>
        <w:t>.</w:t>
      </w:r>
    </w:p>
    <w:p w14:paraId="11993E57" w14:textId="77777777" w:rsidR="004A3341" w:rsidRPr="00852A6A" w:rsidRDefault="003D30DB" w:rsidP="00CA7AA6">
      <w:pPr>
        <w:spacing w:before="120" w:after="0" w:line="278" w:lineRule="auto"/>
        <w:ind w:left="720" w:hanging="360"/>
        <w:rPr>
          <w:rFonts w:asciiTheme="minorBidi" w:eastAsia="Batang" w:hAnsiTheme="minorBidi" w:cstheme="minorBidi"/>
          <w:iCs/>
          <w:kern w:val="2"/>
          <w:sz w:val="22"/>
          <w:szCs w:val="22"/>
          <w14:ligatures w14:val="standardContextual"/>
        </w:rPr>
      </w:pPr>
      <w:r w:rsidRPr="00852A6A">
        <w:rPr>
          <w:rFonts w:asciiTheme="minorBidi" w:eastAsia="Batang" w:hAnsiTheme="minorBidi" w:cstheme="minorBidi"/>
          <w:kern w:val="2"/>
          <w:sz w:val="22"/>
          <w:szCs w:val="22"/>
          <w14:ligatures w14:val="standardContextual"/>
        </w:rPr>
        <w:t>[  ]</w:t>
      </w:r>
      <w:r w:rsidRPr="00852A6A">
        <w:rPr>
          <w:rFonts w:asciiTheme="minorBidi" w:eastAsia="Batang" w:hAnsiTheme="minorBidi" w:cstheme="minorBidi"/>
          <w:kern w:val="2"/>
          <w:sz w:val="22"/>
          <w:szCs w:val="22"/>
          <w14:ligatures w14:val="standardContextual"/>
        </w:rPr>
        <w:tab/>
        <w:t xml:space="preserve">The Summer Schedule is the </w:t>
      </w:r>
      <w:r w:rsidRPr="00852A6A">
        <w:rPr>
          <w:rFonts w:asciiTheme="minorBidi" w:eastAsia="Batang" w:hAnsiTheme="minorBidi" w:cstheme="minorBidi"/>
          <w:b/>
          <w:bCs/>
          <w:kern w:val="2"/>
          <w:sz w:val="22"/>
          <w:szCs w:val="22"/>
          <w14:ligatures w14:val="standardContextual"/>
        </w:rPr>
        <w:t>same</w:t>
      </w:r>
      <w:r w:rsidRPr="00852A6A">
        <w:rPr>
          <w:rFonts w:asciiTheme="minorBidi" w:eastAsia="Batang" w:hAnsiTheme="minorBidi" w:cstheme="minorBidi"/>
          <w:kern w:val="2"/>
          <w:sz w:val="22"/>
          <w:szCs w:val="22"/>
          <w14:ligatures w14:val="standardContextual"/>
        </w:rPr>
        <w:t xml:space="preserve"> as the School Schedule. (</w:t>
      </w:r>
      <w:r w:rsidRPr="00852A6A">
        <w:rPr>
          <w:rFonts w:asciiTheme="minorBidi" w:eastAsia="Batang" w:hAnsiTheme="minorBidi" w:cstheme="minorBidi"/>
          <w:i/>
          <w:iCs/>
          <w:kern w:val="2"/>
          <w:sz w:val="22"/>
          <w:szCs w:val="22"/>
          <w14:ligatures w14:val="standardContextual"/>
        </w:rPr>
        <w:t xml:space="preserve">Skip to </w:t>
      </w:r>
      <w:r w:rsidRPr="00852A6A">
        <w:rPr>
          <w:rFonts w:asciiTheme="minorBidi" w:eastAsia="Batang" w:hAnsiTheme="minorBidi" w:cstheme="minorBidi"/>
          <w:b/>
          <w:bCs/>
          <w:i/>
          <w:iCs/>
          <w:kern w:val="2"/>
          <w:sz w:val="22"/>
          <w:szCs w:val="22"/>
          <w14:ligatures w14:val="standardContextual"/>
        </w:rPr>
        <w:t>3</w:t>
      </w:r>
      <w:r w:rsidRPr="00852A6A">
        <w:rPr>
          <w:rFonts w:asciiTheme="minorBidi" w:eastAsia="Batang" w:hAnsiTheme="minorBidi" w:cstheme="minorBidi"/>
          <w:i/>
          <w:iCs/>
          <w:kern w:val="2"/>
          <w:sz w:val="22"/>
          <w:szCs w:val="22"/>
          <w14:ligatures w14:val="standardContextual"/>
        </w:rPr>
        <w:t>.</w:t>
      </w:r>
      <w:r w:rsidRPr="00852A6A">
        <w:rPr>
          <w:rFonts w:asciiTheme="minorBidi" w:eastAsia="Batang" w:hAnsiTheme="minorBidi" w:cstheme="minorBidi"/>
          <w:kern w:val="2"/>
          <w:sz w:val="22"/>
          <w:szCs w:val="22"/>
          <w14:ligatures w14:val="standardContextual"/>
        </w:rPr>
        <w:t>)</w:t>
      </w:r>
    </w:p>
    <w:p w14:paraId="13A27F27" w14:textId="08175657" w:rsidR="003D30DB" w:rsidRPr="00852A6A" w:rsidRDefault="0035274B" w:rsidP="002E2771">
      <w:pPr>
        <w:spacing w:after="0" w:line="278" w:lineRule="auto"/>
        <w:ind w:left="720" w:hanging="360"/>
        <w:rPr>
          <w:rFonts w:asciiTheme="minorBidi" w:eastAsia="Batang" w:hAnsiTheme="minorBidi" w:cstheme="minorBidi"/>
          <w:i/>
          <w:iCs/>
          <w:kern w:val="2"/>
          <w14:ligatures w14:val="standardContextual"/>
        </w:rPr>
      </w:pPr>
      <w:r w:rsidRPr="00852A6A">
        <w:rPr>
          <w:rFonts w:asciiTheme="minorBidi" w:eastAsia="Batang" w:hAnsiTheme="minorBidi" w:cstheme="minorBidi"/>
          <w:i/>
          <w:iCs/>
          <w:kern w:val="2"/>
          <w:sz w:val="22"/>
          <w:szCs w:val="22"/>
          <w14:ligatures w14:val="standardContextual"/>
        </w:rPr>
        <w:tab/>
      </w:r>
      <w:r w:rsidRPr="00852A6A">
        <w:rPr>
          <w:rFonts w:asciiTheme="minorBidi" w:eastAsia="Batang" w:hAnsiTheme="minorBidi" w:cstheme="minorBidi"/>
          <w:i/>
          <w:iCs/>
          <w:kern w:val="2"/>
          <w:sz w:val="22"/>
          <w:szCs w:val="22"/>
          <w:lang w:eastAsia="ko"/>
          <w14:ligatures w14:val="standardContextual"/>
        </w:rPr>
        <w:t>여름</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일정은</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학교</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일정과</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b/>
          <w:bCs/>
          <w:i/>
          <w:iCs/>
          <w:kern w:val="2"/>
          <w:sz w:val="22"/>
          <w:szCs w:val="22"/>
          <w:lang w:eastAsia="ko"/>
          <w14:ligatures w14:val="standardContextual"/>
        </w:rPr>
        <w:t>동일합니다</w:t>
      </w:r>
      <w:r w:rsidRPr="00852A6A">
        <w:rPr>
          <w:rFonts w:asciiTheme="minorBidi" w:eastAsia="Batang" w:hAnsiTheme="minorBidi" w:cstheme="minorBidi"/>
          <w:i/>
          <w:iCs/>
          <w:kern w:val="2"/>
          <w:sz w:val="22"/>
          <w:szCs w:val="22"/>
          <w:lang w:eastAsia="ko"/>
          <w14:ligatures w14:val="standardContextual"/>
        </w:rPr>
        <w:t>. (</w:t>
      </w:r>
      <w:r w:rsidRPr="00852A6A">
        <w:rPr>
          <w:rFonts w:asciiTheme="minorBidi" w:eastAsia="Batang" w:hAnsiTheme="minorBidi" w:cstheme="minorBidi"/>
          <w:b/>
          <w:bCs/>
          <w:i/>
          <w:iCs/>
          <w:kern w:val="2"/>
          <w:sz w:val="22"/>
          <w:szCs w:val="22"/>
          <w:lang w:eastAsia="ko"/>
          <w14:ligatures w14:val="standardContextual"/>
        </w:rPr>
        <w:t>3</w:t>
      </w:r>
      <w:r w:rsidRPr="00852A6A">
        <w:rPr>
          <w:rFonts w:asciiTheme="minorBidi" w:eastAsia="Batang" w:hAnsiTheme="minorBidi" w:cstheme="minorBidi"/>
          <w:i/>
          <w:iCs/>
          <w:kern w:val="2"/>
          <w:sz w:val="22"/>
          <w:szCs w:val="22"/>
          <w:lang w:eastAsia="ko"/>
          <w14:ligatures w14:val="standardContextual"/>
        </w:rPr>
        <w:t>으로</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건너뛰기</w:t>
      </w:r>
      <w:r w:rsidRPr="00852A6A">
        <w:rPr>
          <w:rFonts w:asciiTheme="minorBidi" w:eastAsia="Batang" w:hAnsiTheme="minorBidi" w:cstheme="minorBidi"/>
          <w:i/>
          <w:iCs/>
          <w:kern w:val="2"/>
          <w:sz w:val="22"/>
          <w:szCs w:val="22"/>
          <w:lang w:eastAsia="ko"/>
          <w14:ligatures w14:val="standardContextual"/>
        </w:rPr>
        <w:t>.)</w:t>
      </w:r>
    </w:p>
    <w:p w14:paraId="19907E9B" w14:textId="77777777" w:rsidR="004A3341" w:rsidRPr="00852A6A" w:rsidRDefault="003D30DB" w:rsidP="00CA7AA6">
      <w:pPr>
        <w:tabs>
          <w:tab w:val="left" w:pos="2880"/>
          <w:tab w:val="left" w:pos="4140"/>
        </w:tabs>
        <w:spacing w:before="120" w:after="0" w:line="278" w:lineRule="auto"/>
        <w:ind w:left="720" w:hanging="360"/>
        <w:rPr>
          <w:rFonts w:asciiTheme="minorBidi" w:eastAsia="Batang" w:hAnsiTheme="minorBidi" w:cstheme="minorBidi"/>
          <w:iCs/>
          <w:kern w:val="2"/>
          <w:sz w:val="22"/>
          <w:szCs w:val="22"/>
          <w:lang w:eastAsia="ko-KR"/>
          <w14:ligatures w14:val="standardContextual"/>
        </w:rPr>
      </w:pPr>
      <w:r w:rsidRPr="00852A6A">
        <w:rPr>
          <w:rFonts w:asciiTheme="minorBidi" w:eastAsia="Batang" w:hAnsiTheme="minorBidi" w:cstheme="minorBidi"/>
          <w:kern w:val="2"/>
          <w:sz w:val="22"/>
          <w:szCs w:val="22"/>
          <w14:ligatures w14:val="standardContextual"/>
        </w:rPr>
        <w:t>[  ]</w:t>
      </w:r>
      <w:r w:rsidRPr="00852A6A">
        <w:rPr>
          <w:rFonts w:asciiTheme="minorBidi" w:eastAsia="Batang" w:hAnsiTheme="minorBidi" w:cstheme="minorBidi"/>
          <w:kern w:val="2"/>
          <w:sz w:val="22"/>
          <w:szCs w:val="22"/>
          <w14:ligatures w14:val="standardContextual"/>
        </w:rPr>
        <w:tab/>
        <w:t xml:space="preserve">The Summer Schedule is the </w:t>
      </w:r>
      <w:r w:rsidRPr="00852A6A">
        <w:rPr>
          <w:rFonts w:asciiTheme="minorBidi" w:eastAsia="Batang" w:hAnsiTheme="minorBidi" w:cstheme="minorBidi"/>
          <w:b/>
          <w:bCs/>
          <w:kern w:val="2"/>
          <w:sz w:val="22"/>
          <w:szCs w:val="22"/>
          <w14:ligatures w14:val="standardContextual"/>
        </w:rPr>
        <w:t>same</w:t>
      </w:r>
      <w:r w:rsidRPr="00852A6A">
        <w:rPr>
          <w:rFonts w:asciiTheme="minorBidi" w:eastAsia="Batang" w:hAnsiTheme="minorBidi" w:cstheme="minorBidi"/>
          <w:kern w:val="2"/>
          <w:sz w:val="22"/>
          <w:szCs w:val="22"/>
          <w14:ligatures w14:val="standardContextual"/>
        </w:rPr>
        <w:t xml:space="preserve"> as the School Schedule </w:t>
      </w:r>
      <w:r w:rsidRPr="00852A6A">
        <w:rPr>
          <w:rFonts w:asciiTheme="minorBidi" w:eastAsia="Batang" w:hAnsiTheme="minorBidi" w:cstheme="minorBidi"/>
          <w:b/>
          <w:bCs/>
          <w:kern w:val="2"/>
          <w:sz w:val="22"/>
          <w:szCs w:val="22"/>
          <w14:ligatures w14:val="standardContextual"/>
        </w:rPr>
        <w:t>except</w:t>
      </w:r>
      <w:r w:rsidRPr="00852A6A">
        <w:rPr>
          <w:rFonts w:asciiTheme="minorBidi" w:eastAsia="Batang" w:hAnsiTheme="minorBidi" w:cstheme="minorBidi"/>
          <w:kern w:val="2"/>
          <w:sz w:val="22"/>
          <w:szCs w:val="22"/>
          <w14:ligatures w14:val="standardContextual"/>
        </w:rPr>
        <w:t xml:space="preserve"> that each parent shall spend </w:t>
      </w:r>
      <w:r w:rsidRPr="00852A6A">
        <w:rPr>
          <w:rFonts w:asciiTheme="minorBidi" w:eastAsia="Batang" w:hAnsiTheme="minorBidi" w:cstheme="minorBidi"/>
          <w:kern w:val="2"/>
          <w:sz w:val="22"/>
          <w:szCs w:val="22"/>
          <w:u w:val="single"/>
          <w14:ligatures w14:val="standardContextual"/>
        </w:rPr>
        <w:tab/>
      </w:r>
      <w:r w:rsidRPr="00852A6A">
        <w:rPr>
          <w:rFonts w:asciiTheme="minorBidi" w:eastAsia="Batang" w:hAnsiTheme="minorBidi" w:cstheme="minorBidi"/>
          <w:kern w:val="2"/>
          <w:sz w:val="22"/>
          <w:szCs w:val="22"/>
          <w14:ligatures w14:val="standardContextual"/>
        </w:rPr>
        <w:t xml:space="preserve"> weeks of uninterrupted vacation time with the children each summer. The parents shall confirm their vacation schedules in writing by the end of </w:t>
      </w:r>
      <w:r w:rsidRPr="00852A6A">
        <w:rPr>
          <w:rFonts w:asciiTheme="minorBidi" w:eastAsia="Batang" w:hAnsiTheme="minorBidi" w:cstheme="minorBidi"/>
          <w:kern w:val="2"/>
          <w:sz w:val="22"/>
          <w:szCs w:val="20"/>
          <w14:ligatures w14:val="standardContextual"/>
        </w:rPr>
        <w:t>(</w:t>
      </w:r>
      <w:r w:rsidRPr="00852A6A">
        <w:rPr>
          <w:rFonts w:asciiTheme="minorBidi" w:eastAsia="Batang" w:hAnsiTheme="minorBidi" w:cstheme="minorBidi"/>
          <w:i/>
          <w:iCs/>
          <w:kern w:val="2"/>
          <w:sz w:val="22"/>
          <w:szCs w:val="20"/>
          <w14:ligatures w14:val="standardContextual"/>
        </w:rPr>
        <w:t>date</w:t>
      </w:r>
      <w:r w:rsidRPr="00852A6A">
        <w:rPr>
          <w:rFonts w:asciiTheme="minorBidi" w:eastAsia="Batang" w:hAnsiTheme="minorBidi" w:cstheme="minorBidi"/>
          <w:kern w:val="2"/>
          <w:sz w:val="22"/>
          <w:szCs w:val="20"/>
          <w14:ligatures w14:val="standardContextual"/>
        </w:rPr>
        <w:t>)</w:t>
      </w:r>
      <w:r w:rsidRPr="00852A6A">
        <w:rPr>
          <w:rFonts w:asciiTheme="minorBidi" w:eastAsia="Batang" w:hAnsiTheme="minorBidi" w:cstheme="minorBidi"/>
          <w:kern w:val="2"/>
          <w:szCs w:val="22"/>
          <w14:ligatures w14:val="standardContextual"/>
        </w:rPr>
        <w:t xml:space="preserve"> </w:t>
      </w:r>
      <w:r w:rsidRPr="00852A6A">
        <w:rPr>
          <w:rFonts w:asciiTheme="minorBidi" w:eastAsia="Batang" w:hAnsiTheme="minorBidi" w:cstheme="minorBidi"/>
          <w:kern w:val="2"/>
          <w:sz w:val="22"/>
          <w:szCs w:val="22"/>
          <w:u w:val="single"/>
          <w14:ligatures w14:val="standardContextual"/>
        </w:rPr>
        <w:tab/>
      </w:r>
      <w:r w:rsidRPr="00852A6A">
        <w:rPr>
          <w:rFonts w:asciiTheme="minorBidi" w:eastAsia="Batang" w:hAnsiTheme="minorBidi" w:cstheme="minorBidi"/>
          <w:kern w:val="2"/>
          <w:sz w:val="22"/>
          <w:szCs w:val="22"/>
          <w:u w:val="single"/>
          <w14:ligatures w14:val="standardContextual"/>
        </w:rPr>
        <w:tab/>
      </w:r>
      <w:r w:rsidRPr="00852A6A">
        <w:rPr>
          <w:rFonts w:asciiTheme="minorBidi" w:eastAsia="Batang" w:hAnsiTheme="minorBidi" w:cstheme="minorBidi"/>
          <w:kern w:val="2"/>
          <w:sz w:val="22"/>
          <w:szCs w:val="22"/>
          <w14:ligatures w14:val="standardContextual"/>
        </w:rPr>
        <w:t xml:space="preserve"> each year. </w:t>
      </w:r>
      <w:r w:rsidRPr="00852A6A">
        <w:rPr>
          <w:rFonts w:asciiTheme="minorBidi" w:eastAsia="Batang" w:hAnsiTheme="minorBidi" w:cstheme="minorBidi"/>
          <w:kern w:val="2"/>
          <w:sz w:val="22"/>
          <w:szCs w:val="22"/>
          <w:lang w:eastAsia="ko-KR"/>
          <w14:ligatures w14:val="standardContextual"/>
        </w:rPr>
        <w:t>(</w:t>
      </w:r>
      <w:r w:rsidRPr="00852A6A">
        <w:rPr>
          <w:rFonts w:asciiTheme="minorBidi" w:eastAsia="Batang" w:hAnsiTheme="minorBidi" w:cstheme="minorBidi"/>
          <w:i/>
          <w:iCs/>
          <w:kern w:val="2"/>
          <w:sz w:val="22"/>
          <w:szCs w:val="22"/>
          <w:lang w:eastAsia="ko-KR"/>
          <w14:ligatures w14:val="standardContextual"/>
        </w:rPr>
        <w:t xml:space="preserve">Skip to </w:t>
      </w:r>
      <w:r w:rsidRPr="00852A6A">
        <w:rPr>
          <w:rFonts w:asciiTheme="minorBidi" w:eastAsia="Batang" w:hAnsiTheme="minorBidi" w:cstheme="minorBidi"/>
          <w:b/>
          <w:bCs/>
          <w:i/>
          <w:iCs/>
          <w:kern w:val="2"/>
          <w:sz w:val="22"/>
          <w:szCs w:val="22"/>
          <w:lang w:eastAsia="ko-KR"/>
          <w14:ligatures w14:val="standardContextual"/>
        </w:rPr>
        <w:t>3</w:t>
      </w:r>
      <w:r w:rsidRPr="00852A6A">
        <w:rPr>
          <w:rFonts w:asciiTheme="minorBidi" w:eastAsia="Batang" w:hAnsiTheme="minorBidi" w:cstheme="minorBidi"/>
          <w:i/>
          <w:iCs/>
          <w:kern w:val="2"/>
          <w:sz w:val="22"/>
          <w:szCs w:val="22"/>
          <w:lang w:eastAsia="ko-KR"/>
          <w14:ligatures w14:val="standardContextual"/>
        </w:rPr>
        <w:t>.</w:t>
      </w:r>
      <w:r w:rsidRPr="00852A6A">
        <w:rPr>
          <w:rFonts w:asciiTheme="minorBidi" w:eastAsia="Batang" w:hAnsiTheme="minorBidi" w:cstheme="minorBidi"/>
          <w:kern w:val="2"/>
          <w:sz w:val="22"/>
          <w:szCs w:val="22"/>
          <w:lang w:eastAsia="ko-KR"/>
          <w14:ligatures w14:val="standardContextual"/>
        </w:rPr>
        <w:t>)</w:t>
      </w:r>
    </w:p>
    <w:p w14:paraId="5BF4C9B1" w14:textId="77729AAC" w:rsidR="003D30DB" w:rsidRPr="00852A6A" w:rsidRDefault="0035274B" w:rsidP="002E2771">
      <w:pPr>
        <w:tabs>
          <w:tab w:val="left" w:pos="2880"/>
          <w:tab w:val="left" w:pos="4140"/>
        </w:tabs>
        <w:spacing w:after="0" w:line="278" w:lineRule="auto"/>
        <w:ind w:left="720" w:hanging="360"/>
        <w:rPr>
          <w:rFonts w:asciiTheme="minorBidi" w:eastAsia="Batang" w:hAnsiTheme="minorBidi" w:cstheme="minorBidi"/>
          <w:i/>
          <w:iCs/>
          <w:kern w:val="2"/>
          <w:sz w:val="22"/>
          <w:szCs w:val="22"/>
          <w14:ligatures w14:val="standardContextual"/>
        </w:rPr>
      </w:pPr>
      <w:r w:rsidRPr="00852A6A">
        <w:rPr>
          <w:rFonts w:asciiTheme="minorBidi" w:eastAsia="Batang" w:hAnsiTheme="minorBidi" w:cstheme="minorBidi"/>
          <w:i/>
          <w:iCs/>
          <w:kern w:val="2"/>
          <w:sz w:val="22"/>
          <w:szCs w:val="22"/>
          <w:lang w:eastAsia="ko-KR"/>
          <w14:ligatures w14:val="standardContextual"/>
        </w:rPr>
        <w:tab/>
      </w:r>
      <w:r w:rsidRPr="00852A6A">
        <w:rPr>
          <w:rFonts w:asciiTheme="minorBidi" w:eastAsia="Batang" w:hAnsiTheme="minorBidi" w:cstheme="minorBidi"/>
          <w:i/>
          <w:iCs/>
          <w:kern w:val="2"/>
          <w:sz w:val="22"/>
          <w:szCs w:val="22"/>
          <w:lang w:eastAsia="ko"/>
          <w14:ligatures w14:val="standardContextual"/>
        </w:rPr>
        <w:t>여름</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일정은</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학교</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일정과</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b/>
          <w:bCs/>
          <w:i/>
          <w:iCs/>
          <w:kern w:val="2"/>
          <w:sz w:val="22"/>
          <w:szCs w:val="22"/>
          <w:lang w:eastAsia="ko"/>
          <w14:ligatures w14:val="standardContextual"/>
        </w:rPr>
        <w:t>동일합니다</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b/>
          <w:bCs/>
          <w:i/>
          <w:iCs/>
          <w:kern w:val="2"/>
          <w:sz w:val="22"/>
          <w:szCs w:val="22"/>
          <w:lang w:eastAsia="ko"/>
          <w14:ligatures w14:val="standardContextual"/>
        </w:rPr>
        <w:t>단</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각</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부모는</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kern w:val="2"/>
          <w:sz w:val="22"/>
          <w:szCs w:val="22"/>
          <w:lang w:eastAsia="ko"/>
          <w14:ligatures w14:val="standardContextual"/>
        </w:rPr>
        <w:tab/>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주</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동안</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매년</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여름</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아동과</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방해를</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받지</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않고</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휴가를</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가져야</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합니다</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부모는</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0"/>
          <w:lang w:eastAsia="ko"/>
          <w14:ligatures w14:val="standardContextual"/>
        </w:rPr>
        <w:t>(</w:t>
      </w:r>
      <w:r w:rsidRPr="00852A6A">
        <w:rPr>
          <w:rFonts w:asciiTheme="minorBidi" w:eastAsia="Batang" w:hAnsiTheme="minorBidi" w:cstheme="minorBidi"/>
          <w:i/>
          <w:iCs/>
          <w:kern w:val="2"/>
          <w:sz w:val="22"/>
          <w:szCs w:val="20"/>
          <w:lang w:eastAsia="ko"/>
          <w14:ligatures w14:val="standardContextual"/>
        </w:rPr>
        <w:t>날짜</w:t>
      </w:r>
      <w:r w:rsidRPr="00852A6A">
        <w:rPr>
          <w:rFonts w:asciiTheme="minorBidi" w:eastAsia="Batang" w:hAnsiTheme="minorBidi" w:cstheme="minorBidi"/>
          <w:i/>
          <w:iCs/>
          <w:kern w:val="2"/>
          <w:sz w:val="22"/>
          <w:szCs w:val="20"/>
          <w:lang w:eastAsia="ko"/>
          <w14:ligatures w14:val="standardContextual"/>
        </w:rPr>
        <w:t>)</w:t>
      </w:r>
      <w:r w:rsidRPr="00852A6A">
        <w:rPr>
          <w:rFonts w:asciiTheme="minorBidi" w:eastAsia="Batang" w:hAnsiTheme="minorBidi" w:cstheme="minorBidi"/>
          <w:i/>
          <w:iCs/>
          <w:kern w:val="2"/>
          <w:szCs w:val="22"/>
          <w:lang w:eastAsia="ko"/>
          <w14:ligatures w14:val="standardContextual"/>
        </w:rPr>
        <w:t xml:space="preserve"> </w:t>
      </w:r>
      <w:r w:rsidRPr="00852A6A">
        <w:rPr>
          <w:rFonts w:asciiTheme="minorBidi" w:eastAsia="Batang" w:hAnsiTheme="minorBidi" w:cstheme="minorBidi"/>
          <w:i/>
          <w:iCs/>
          <w:kern w:val="2"/>
          <w:szCs w:val="22"/>
          <w:lang w:eastAsia="ko"/>
          <w14:ligatures w14:val="standardContextual"/>
        </w:rPr>
        <w:t>종료</w:t>
      </w:r>
      <w:r w:rsidRPr="00852A6A">
        <w:rPr>
          <w:rFonts w:asciiTheme="minorBidi" w:eastAsia="Batang" w:hAnsiTheme="minorBidi" w:cstheme="minorBidi"/>
          <w:i/>
          <w:iCs/>
          <w:kern w:val="2"/>
          <w:szCs w:val="22"/>
          <w:lang w:eastAsia="ko"/>
          <w14:ligatures w14:val="standardContextual"/>
        </w:rPr>
        <w:t xml:space="preserve"> </w:t>
      </w:r>
      <w:r w:rsidRPr="00852A6A">
        <w:rPr>
          <w:rFonts w:asciiTheme="minorBidi" w:eastAsia="Batang" w:hAnsiTheme="minorBidi" w:cstheme="minorBidi"/>
          <w:i/>
          <w:iCs/>
          <w:kern w:val="2"/>
          <w:szCs w:val="22"/>
          <w:lang w:eastAsia="ko"/>
          <w14:ligatures w14:val="standardContextual"/>
        </w:rPr>
        <w:t>시</w:t>
      </w:r>
      <w:r w:rsidRPr="00852A6A">
        <w:rPr>
          <w:rFonts w:asciiTheme="minorBidi" w:eastAsia="Batang" w:hAnsiTheme="minorBidi" w:cstheme="minorBidi"/>
          <w:i/>
          <w:iCs/>
          <w:kern w:val="2"/>
          <w:szCs w:val="22"/>
          <w:lang w:eastAsia="ko"/>
          <w14:ligatures w14:val="standardContextual"/>
        </w:rPr>
        <w:t xml:space="preserve"> </w:t>
      </w:r>
      <w:r w:rsidRPr="00852A6A">
        <w:rPr>
          <w:rFonts w:asciiTheme="minorBidi" w:eastAsia="Batang" w:hAnsiTheme="minorBidi" w:cstheme="minorBidi"/>
          <w:i/>
          <w:iCs/>
          <w:kern w:val="2"/>
          <w:szCs w:val="22"/>
          <w:lang w:eastAsia="ko"/>
          <w14:ligatures w14:val="standardContextual"/>
        </w:rPr>
        <w:t>서면으로</w:t>
      </w:r>
      <w:r w:rsidRPr="00852A6A">
        <w:rPr>
          <w:rFonts w:asciiTheme="minorBidi" w:eastAsia="Batang" w:hAnsiTheme="minorBidi" w:cstheme="minorBidi"/>
          <w:i/>
          <w:iCs/>
          <w:kern w:val="2"/>
          <w:szCs w:val="22"/>
          <w:lang w:eastAsia="ko"/>
          <w14:ligatures w14:val="standardContextual"/>
        </w:rPr>
        <w:t xml:space="preserve"> </w:t>
      </w:r>
      <w:r w:rsidRPr="00852A6A">
        <w:rPr>
          <w:rFonts w:asciiTheme="minorBidi" w:eastAsia="Batang" w:hAnsiTheme="minorBidi" w:cstheme="minorBidi"/>
          <w:i/>
          <w:iCs/>
          <w:kern w:val="2"/>
          <w:szCs w:val="22"/>
          <w:lang w:eastAsia="ko"/>
          <w14:ligatures w14:val="standardContextual"/>
        </w:rPr>
        <w:t>휴가</w:t>
      </w:r>
      <w:r w:rsidRPr="00852A6A">
        <w:rPr>
          <w:rFonts w:asciiTheme="minorBidi" w:eastAsia="Batang" w:hAnsiTheme="minorBidi" w:cstheme="minorBidi"/>
          <w:i/>
          <w:iCs/>
          <w:kern w:val="2"/>
          <w:szCs w:val="22"/>
          <w:lang w:eastAsia="ko"/>
          <w14:ligatures w14:val="standardContextual"/>
        </w:rPr>
        <w:t xml:space="preserve"> </w:t>
      </w:r>
      <w:r w:rsidRPr="00852A6A">
        <w:rPr>
          <w:rFonts w:asciiTheme="minorBidi" w:eastAsia="Batang" w:hAnsiTheme="minorBidi" w:cstheme="minorBidi"/>
          <w:i/>
          <w:iCs/>
          <w:kern w:val="2"/>
          <w:szCs w:val="22"/>
          <w:lang w:eastAsia="ko"/>
          <w14:ligatures w14:val="standardContextual"/>
        </w:rPr>
        <w:t>일정을</w:t>
      </w:r>
      <w:r w:rsidRPr="00852A6A">
        <w:rPr>
          <w:rFonts w:asciiTheme="minorBidi" w:eastAsia="Batang" w:hAnsiTheme="minorBidi" w:cstheme="minorBidi"/>
          <w:i/>
          <w:iCs/>
          <w:kern w:val="2"/>
          <w:szCs w:val="22"/>
          <w:lang w:eastAsia="ko"/>
          <w14:ligatures w14:val="standardContextual"/>
        </w:rPr>
        <w:t xml:space="preserve"> </w:t>
      </w:r>
      <w:r w:rsidRPr="00852A6A">
        <w:rPr>
          <w:rFonts w:asciiTheme="minorBidi" w:eastAsia="Batang" w:hAnsiTheme="minorBidi" w:cstheme="minorBidi"/>
          <w:i/>
          <w:iCs/>
          <w:kern w:val="2"/>
          <w:szCs w:val="22"/>
          <w:lang w:eastAsia="ko"/>
          <w14:ligatures w14:val="standardContextual"/>
        </w:rPr>
        <w:t>확인해야</w:t>
      </w:r>
      <w:r w:rsidRPr="00852A6A">
        <w:rPr>
          <w:rFonts w:asciiTheme="minorBidi" w:eastAsia="Batang" w:hAnsiTheme="minorBidi" w:cstheme="minorBidi"/>
          <w:i/>
          <w:iCs/>
          <w:kern w:val="2"/>
          <w:szCs w:val="22"/>
          <w:lang w:eastAsia="ko"/>
          <w14:ligatures w14:val="standardContextual"/>
        </w:rPr>
        <w:t xml:space="preserve"> </w:t>
      </w:r>
      <w:r w:rsidRPr="00852A6A">
        <w:rPr>
          <w:rFonts w:asciiTheme="minorBidi" w:eastAsia="Batang" w:hAnsiTheme="minorBidi" w:cstheme="minorBidi"/>
          <w:i/>
          <w:iCs/>
          <w:kern w:val="2"/>
          <w:szCs w:val="22"/>
          <w:lang w:eastAsia="ko"/>
          <w14:ligatures w14:val="standardContextual"/>
        </w:rPr>
        <w:t>합니다</w:t>
      </w:r>
      <w:r w:rsidRPr="00852A6A">
        <w:rPr>
          <w:rFonts w:asciiTheme="minorBidi" w:eastAsia="Batang" w:hAnsiTheme="minorBidi" w:cstheme="minorBidi"/>
          <w:kern w:val="2"/>
          <w:sz w:val="22"/>
          <w:szCs w:val="22"/>
          <w:lang w:eastAsia="ko"/>
          <w14:ligatures w14:val="standardContextual"/>
        </w:rPr>
        <w:tab/>
      </w:r>
      <w:r w:rsidRPr="00852A6A">
        <w:rPr>
          <w:rFonts w:asciiTheme="minorBidi" w:eastAsia="Batang" w:hAnsiTheme="minorBidi" w:cstheme="minorBidi"/>
          <w:kern w:val="2"/>
          <w:sz w:val="22"/>
          <w:szCs w:val="22"/>
          <w:lang w:eastAsia="ko"/>
          <w14:ligatures w14:val="standardContextual"/>
        </w:rPr>
        <w:tab/>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매년</w:t>
      </w:r>
      <w:r w:rsidRPr="00852A6A">
        <w:rPr>
          <w:rFonts w:asciiTheme="minorBidi" w:eastAsia="Batang" w:hAnsiTheme="minorBidi" w:cstheme="minorBidi"/>
          <w:i/>
          <w:iCs/>
          <w:kern w:val="2"/>
          <w:sz w:val="22"/>
          <w:szCs w:val="22"/>
          <w:lang w:eastAsia="ko"/>
          <w14:ligatures w14:val="standardContextual"/>
        </w:rPr>
        <w:t>. (</w:t>
      </w:r>
      <w:r w:rsidRPr="00852A6A">
        <w:rPr>
          <w:rFonts w:asciiTheme="minorBidi" w:eastAsia="Batang" w:hAnsiTheme="minorBidi" w:cstheme="minorBidi"/>
          <w:b/>
          <w:bCs/>
          <w:i/>
          <w:iCs/>
          <w:kern w:val="2"/>
          <w:sz w:val="22"/>
          <w:szCs w:val="22"/>
          <w:lang w:eastAsia="ko"/>
          <w14:ligatures w14:val="standardContextual"/>
        </w:rPr>
        <w:t>3</w:t>
      </w:r>
      <w:r w:rsidRPr="00852A6A">
        <w:rPr>
          <w:rFonts w:asciiTheme="minorBidi" w:eastAsia="Batang" w:hAnsiTheme="minorBidi" w:cstheme="minorBidi"/>
          <w:i/>
          <w:iCs/>
          <w:kern w:val="2"/>
          <w:sz w:val="22"/>
          <w:szCs w:val="22"/>
          <w:lang w:eastAsia="ko"/>
          <w14:ligatures w14:val="standardContextual"/>
        </w:rPr>
        <w:t>으로</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건너뛰기</w:t>
      </w:r>
      <w:r w:rsidRPr="00852A6A">
        <w:rPr>
          <w:rFonts w:asciiTheme="minorBidi" w:eastAsia="Batang" w:hAnsiTheme="minorBidi" w:cstheme="minorBidi"/>
          <w:i/>
          <w:iCs/>
          <w:kern w:val="2"/>
          <w:sz w:val="22"/>
          <w:szCs w:val="22"/>
          <w:lang w:eastAsia="ko"/>
          <w14:ligatures w14:val="standardContextual"/>
        </w:rPr>
        <w:t>.)</w:t>
      </w:r>
    </w:p>
    <w:p w14:paraId="1B54C008" w14:textId="77777777" w:rsidR="004A3341" w:rsidRPr="00852A6A" w:rsidRDefault="003D30DB" w:rsidP="00CA7AA6">
      <w:pPr>
        <w:tabs>
          <w:tab w:val="left" w:pos="9270"/>
        </w:tabs>
        <w:spacing w:before="120" w:after="0" w:line="278" w:lineRule="auto"/>
        <w:ind w:left="720" w:hanging="360"/>
        <w:rPr>
          <w:rFonts w:asciiTheme="minorBidi" w:eastAsia="Batang" w:hAnsiTheme="minorBidi" w:cstheme="minorBidi"/>
          <w:kern w:val="2"/>
          <w:sz w:val="22"/>
          <w:szCs w:val="22"/>
          <w14:ligatures w14:val="standardContextual"/>
        </w:rPr>
      </w:pPr>
      <w:r w:rsidRPr="00852A6A">
        <w:rPr>
          <w:rFonts w:asciiTheme="minorBidi" w:eastAsia="Batang" w:hAnsiTheme="minorBidi" w:cstheme="minorBidi"/>
          <w:kern w:val="2"/>
          <w:sz w:val="22"/>
          <w:szCs w:val="22"/>
          <w14:ligatures w14:val="standardContextual"/>
        </w:rPr>
        <w:t>[  ]</w:t>
      </w:r>
      <w:r w:rsidRPr="00852A6A">
        <w:rPr>
          <w:rFonts w:asciiTheme="minorBidi" w:eastAsia="Batang" w:hAnsiTheme="minorBidi" w:cstheme="minorBidi"/>
          <w:kern w:val="2"/>
          <w:sz w:val="22"/>
          <w:szCs w:val="22"/>
          <w14:ligatures w14:val="standardContextual"/>
        </w:rPr>
        <w:tab/>
        <w:t xml:space="preserve">The Summer Schedule is </w:t>
      </w:r>
      <w:r w:rsidRPr="00852A6A">
        <w:rPr>
          <w:rFonts w:asciiTheme="minorBidi" w:eastAsia="Batang" w:hAnsiTheme="minorBidi" w:cstheme="minorBidi"/>
          <w:b/>
          <w:bCs/>
          <w:kern w:val="2"/>
          <w:sz w:val="22"/>
          <w:szCs w:val="22"/>
          <w14:ligatures w14:val="standardContextual"/>
        </w:rPr>
        <w:t>different</w:t>
      </w:r>
      <w:r w:rsidRPr="00852A6A">
        <w:rPr>
          <w:rFonts w:asciiTheme="minorBidi" w:eastAsia="Batang" w:hAnsiTheme="minorBidi" w:cstheme="minorBidi"/>
          <w:kern w:val="2"/>
          <w:sz w:val="22"/>
          <w:szCs w:val="22"/>
          <w14:ligatures w14:val="standardContextual"/>
        </w:rPr>
        <w:t xml:space="preserve"> than the School Schedule. The Summer Schedule will begin the summer </w:t>
      </w:r>
      <w:r w:rsidRPr="00852A6A">
        <w:rPr>
          <w:rFonts w:asciiTheme="minorBidi" w:eastAsia="Batang" w:hAnsiTheme="minorBidi" w:cstheme="minorBidi"/>
          <w:color w:val="000000"/>
          <w:kern w:val="2"/>
          <w:sz w:val="22"/>
          <w:szCs w:val="22"/>
          <w14:ligatures w14:val="standardContextual"/>
        </w:rPr>
        <w:t>before (</w:t>
      </w:r>
      <w:r w:rsidRPr="00852A6A">
        <w:rPr>
          <w:rFonts w:asciiTheme="minorBidi" w:eastAsia="Batang" w:hAnsiTheme="minorBidi" w:cstheme="minorBidi"/>
          <w:i/>
          <w:iCs/>
          <w:color w:val="000000"/>
          <w:kern w:val="2"/>
          <w:sz w:val="22"/>
          <w:szCs w:val="22"/>
          <w14:ligatures w14:val="standardContextual"/>
        </w:rPr>
        <w:t>check one</w:t>
      </w:r>
      <w:r w:rsidRPr="00852A6A">
        <w:rPr>
          <w:rFonts w:asciiTheme="minorBidi" w:eastAsia="Batang" w:hAnsiTheme="minorBidi" w:cstheme="minorBidi"/>
          <w:color w:val="000000"/>
          <w:kern w:val="2"/>
          <w:sz w:val="22"/>
          <w:szCs w:val="22"/>
          <w14:ligatures w14:val="standardContextual"/>
        </w:rPr>
        <w:t>)</w:t>
      </w:r>
      <w:r w:rsidRPr="00852A6A">
        <w:rPr>
          <w:rFonts w:asciiTheme="minorBidi" w:eastAsia="Batang" w:hAnsiTheme="minorBidi" w:cstheme="minorBidi"/>
          <w:i/>
          <w:iCs/>
          <w:color w:val="000000"/>
          <w:kern w:val="2"/>
          <w:sz w:val="22"/>
          <w:szCs w:val="22"/>
          <w14:ligatures w14:val="standardContextual"/>
        </w:rPr>
        <w:t>:</w:t>
      </w:r>
      <w:r w:rsidRPr="00852A6A">
        <w:rPr>
          <w:rFonts w:asciiTheme="minorBidi" w:eastAsia="Batang" w:hAnsiTheme="minorBidi" w:cstheme="minorBidi"/>
          <w:i/>
          <w:iCs/>
          <w:kern w:val="2"/>
          <w:sz w:val="22"/>
          <w:szCs w:val="22"/>
          <w14:ligatures w14:val="standardContextual"/>
        </w:rPr>
        <w:t xml:space="preserve"> </w:t>
      </w:r>
      <w:r w:rsidRPr="00852A6A">
        <w:rPr>
          <w:rFonts w:asciiTheme="minorBidi" w:eastAsia="Batang" w:hAnsiTheme="minorBidi" w:cstheme="minorBidi"/>
          <w:kern w:val="2"/>
          <w:sz w:val="22"/>
          <w:szCs w:val="22"/>
          <w14:ligatures w14:val="standardContextual"/>
        </w:rPr>
        <w:t>[  ] the youngest child  [  ] the oldest child</w:t>
      </w:r>
      <w:r w:rsidRPr="00852A6A">
        <w:rPr>
          <w:rFonts w:asciiTheme="minorBidi" w:eastAsia="Batang" w:hAnsiTheme="minorBidi" w:cstheme="minorBidi"/>
          <w:kern w:val="2"/>
          <w:sz w:val="22"/>
          <w:szCs w:val="22"/>
          <w14:ligatures w14:val="standardContextual"/>
        </w:rPr>
        <w:br/>
        <w:t>[  ] each child</w:t>
      </w:r>
    </w:p>
    <w:p w14:paraId="58EA72ED" w14:textId="4D6151C9" w:rsidR="003D30DB" w:rsidRPr="00852A6A" w:rsidRDefault="000E50F3" w:rsidP="002E2771">
      <w:pPr>
        <w:tabs>
          <w:tab w:val="left" w:pos="9270"/>
        </w:tabs>
        <w:spacing w:after="0" w:line="278" w:lineRule="auto"/>
        <w:ind w:left="720" w:hanging="360"/>
        <w:rPr>
          <w:rFonts w:asciiTheme="minorBidi" w:eastAsia="Batang" w:hAnsiTheme="minorBidi" w:cstheme="minorBidi"/>
          <w:i/>
          <w:iCs/>
          <w:kern w:val="2"/>
          <w:sz w:val="22"/>
          <w:szCs w:val="22"/>
          <w:lang w:eastAsia="ko-KR"/>
          <w14:ligatures w14:val="standardContextual"/>
        </w:rPr>
      </w:pPr>
      <w:r w:rsidRPr="00852A6A">
        <w:rPr>
          <w:rFonts w:asciiTheme="minorBidi" w:eastAsia="Batang" w:hAnsiTheme="minorBidi" w:cstheme="minorBidi"/>
          <w:i/>
          <w:iCs/>
          <w:kern w:val="2"/>
          <w:sz w:val="22"/>
          <w:szCs w:val="22"/>
          <w14:ligatures w14:val="standardContextual"/>
        </w:rPr>
        <w:tab/>
      </w:r>
      <w:r w:rsidRPr="00852A6A">
        <w:rPr>
          <w:rFonts w:asciiTheme="minorBidi" w:eastAsia="Batang" w:hAnsiTheme="minorBidi" w:cstheme="minorBidi"/>
          <w:i/>
          <w:iCs/>
          <w:kern w:val="2"/>
          <w:sz w:val="22"/>
          <w:szCs w:val="22"/>
          <w:lang w:eastAsia="ko"/>
          <w14:ligatures w14:val="standardContextual"/>
        </w:rPr>
        <w:t>여름</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일정은</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학교</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일정과</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b/>
          <w:bCs/>
          <w:i/>
          <w:iCs/>
          <w:kern w:val="2"/>
          <w:sz w:val="22"/>
          <w:szCs w:val="22"/>
          <w:lang w:eastAsia="ko"/>
          <w14:ligatures w14:val="standardContextual"/>
        </w:rPr>
        <w:t>다릅니다</w:t>
      </w:r>
      <w:r w:rsidRPr="00852A6A">
        <w:rPr>
          <w:rFonts w:asciiTheme="minorBidi" w:eastAsia="Batang" w:hAnsiTheme="minorBidi" w:cstheme="minorBidi"/>
          <w:b/>
          <w:bCs/>
          <w:i/>
          <w:iCs/>
          <w:kern w:val="2"/>
          <w:sz w:val="22"/>
          <w:szCs w:val="22"/>
          <w:lang w:eastAsia="ko"/>
          <w14:ligatures w14:val="standardContextual"/>
        </w:rPr>
        <w:t>.</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여름</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일정은</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color w:val="000000"/>
          <w:kern w:val="2"/>
          <w:sz w:val="22"/>
          <w:szCs w:val="22"/>
          <w:lang w:eastAsia="ko"/>
          <w14:ligatures w14:val="standardContextual"/>
        </w:rPr>
        <w:t>다음</w:t>
      </w:r>
      <w:r w:rsidRPr="00852A6A">
        <w:rPr>
          <w:rFonts w:asciiTheme="minorBidi" w:eastAsia="Batang" w:hAnsiTheme="minorBidi" w:cstheme="minorBidi"/>
          <w:i/>
          <w:iCs/>
          <w:color w:val="000000"/>
          <w:kern w:val="2"/>
          <w:sz w:val="22"/>
          <w:szCs w:val="22"/>
          <w:lang w:eastAsia="ko"/>
          <w14:ligatures w14:val="standardContextual"/>
        </w:rPr>
        <w:t xml:space="preserve"> </w:t>
      </w:r>
      <w:r w:rsidRPr="00852A6A">
        <w:rPr>
          <w:rFonts w:asciiTheme="minorBidi" w:eastAsia="Batang" w:hAnsiTheme="minorBidi" w:cstheme="minorBidi"/>
          <w:i/>
          <w:iCs/>
          <w:color w:val="000000"/>
          <w:kern w:val="2"/>
          <w:sz w:val="22"/>
          <w:szCs w:val="22"/>
          <w:lang w:eastAsia="ko"/>
          <w14:ligatures w14:val="standardContextual"/>
        </w:rPr>
        <w:t>전에</w:t>
      </w:r>
      <w:r w:rsidRPr="00852A6A">
        <w:rPr>
          <w:rFonts w:asciiTheme="minorBidi" w:eastAsia="Batang" w:hAnsiTheme="minorBidi" w:cstheme="minorBidi"/>
          <w:i/>
          <w:iCs/>
          <w:color w:val="000000"/>
          <w:kern w:val="2"/>
          <w:sz w:val="22"/>
          <w:szCs w:val="22"/>
          <w:lang w:eastAsia="ko"/>
          <w14:ligatures w14:val="standardContextual"/>
        </w:rPr>
        <w:t xml:space="preserve"> </w:t>
      </w:r>
      <w:r w:rsidRPr="00852A6A">
        <w:rPr>
          <w:rFonts w:asciiTheme="minorBidi" w:eastAsia="Batang" w:hAnsiTheme="minorBidi" w:cstheme="minorBidi"/>
          <w:i/>
          <w:iCs/>
          <w:color w:val="000000"/>
          <w:kern w:val="2"/>
          <w:sz w:val="22"/>
          <w:szCs w:val="22"/>
          <w:lang w:eastAsia="ko"/>
          <w14:ligatures w14:val="standardContextual"/>
        </w:rPr>
        <w:t>시작됩니다</w:t>
      </w:r>
      <w:r w:rsidRPr="00852A6A">
        <w:rPr>
          <w:rFonts w:asciiTheme="minorBidi" w:eastAsia="Batang" w:hAnsiTheme="minorBidi" w:cstheme="minorBidi"/>
          <w:i/>
          <w:iCs/>
          <w:color w:val="000000"/>
          <w:kern w:val="2"/>
          <w:sz w:val="22"/>
          <w:szCs w:val="22"/>
          <w:lang w:eastAsia="ko"/>
          <w14:ligatures w14:val="standardContextual"/>
        </w:rPr>
        <w:t>(</w:t>
      </w:r>
      <w:r w:rsidRPr="00852A6A">
        <w:rPr>
          <w:rFonts w:asciiTheme="minorBidi" w:eastAsia="Batang" w:hAnsiTheme="minorBidi" w:cstheme="minorBidi"/>
          <w:i/>
          <w:iCs/>
          <w:color w:val="000000"/>
          <w:kern w:val="2"/>
          <w:sz w:val="22"/>
          <w:szCs w:val="22"/>
          <w:lang w:eastAsia="ko"/>
          <w14:ligatures w14:val="standardContextual"/>
        </w:rPr>
        <w:t>하나만</w:t>
      </w:r>
      <w:r w:rsidRPr="00852A6A">
        <w:rPr>
          <w:rFonts w:asciiTheme="minorBidi" w:eastAsia="Batang" w:hAnsiTheme="minorBidi" w:cstheme="minorBidi"/>
          <w:i/>
          <w:iCs/>
          <w:color w:val="000000"/>
          <w:kern w:val="2"/>
          <w:sz w:val="22"/>
          <w:szCs w:val="22"/>
          <w:lang w:eastAsia="ko"/>
          <w14:ligatures w14:val="standardContextual"/>
        </w:rPr>
        <w:t xml:space="preserve"> </w:t>
      </w:r>
      <w:r w:rsidRPr="00852A6A">
        <w:rPr>
          <w:rFonts w:asciiTheme="minorBidi" w:eastAsia="Batang" w:hAnsiTheme="minorBidi" w:cstheme="minorBidi"/>
          <w:i/>
          <w:iCs/>
          <w:color w:val="000000"/>
          <w:kern w:val="2"/>
          <w:sz w:val="22"/>
          <w:szCs w:val="22"/>
          <w:lang w:eastAsia="ko"/>
          <w14:ligatures w14:val="standardContextual"/>
        </w:rPr>
        <w:t>선택</w:t>
      </w:r>
      <w:r w:rsidRPr="00852A6A">
        <w:rPr>
          <w:rFonts w:asciiTheme="minorBidi" w:eastAsia="Batang" w:hAnsiTheme="minorBidi" w:cstheme="minorBidi"/>
          <w:i/>
          <w:iCs/>
          <w:color w:val="000000"/>
          <w:kern w:val="2"/>
          <w:sz w:val="22"/>
          <w:szCs w:val="22"/>
          <w:lang w:eastAsia="ko"/>
          <w14:ligatures w14:val="standardContextual"/>
        </w:rPr>
        <w:t>)</w:t>
      </w:r>
      <w:r w:rsidR="00BC3E93">
        <w:rPr>
          <w:rFonts w:asciiTheme="minorBidi" w:eastAsia="Batang" w:hAnsiTheme="minorBidi" w:cstheme="minorBidi"/>
          <w:i/>
          <w:iCs/>
          <w:color w:val="000000"/>
          <w:kern w:val="2"/>
          <w:sz w:val="22"/>
          <w:szCs w:val="22"/>
          <w:lang w:eastAsia="ko"/>
          <w14:ligatures w14:val="standardContextual"/>
        </w:rPr>
        <w:t>:</w:t>
      </w:r>
      <w:r w:rsidRPr="00852A6A">
        <w:rPr>
          <w:rFonts w:asciiTheme="minorBidi" w:eastAsia="Batang" w:hAnsiTheme="minorBidi" w:cstheme="minorBidi"/>
          <w:i/>
          <w:iCs/>
          <w:kern w:val="2"/>
          <w:sz w:val="22"/>
          <w:szCs w:val="22"/>
          <w:lang w:eastAsia="ko"/>
          <w14:ligatures w14:val="standardContextual"/>
        </w:rPr>
        <w:t xml:space="preserve"> [-] </w:t>
      </w:r>
      <w:r w:rsidRPr="00852A6A">
        <w:rPr>
          <w:rFonts w:asciiTheme="minorBidi" w:eastAsia="Batang" w:hAnsiTheme="minorBidi" w:cstheme="minorBidi"/>
          <w:i/>
          <w:iCs/>
          <w:kern w:val="2"/>
          <w:sz w:val="22"/>
          <w:szCs w:val="22"/>
          <w:lang w:eastAsia="ko"/>
          <w14:ligatures w14:val="standardContextual"/>
        </w:rPr>
        <w:t>가장</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어린</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아동</w:t>
      </w:r>
      <w:r w:rsidRPr="00852A6A">
        <w:rPr>
          <w:rFonts w:asciiTheme="minorBidi" w:eastAsia="Batang" w:hAnsiTheme="minorBidi" w:cstheme="minorBidi"/>
          <w:i/>
          <w:iCs/>
          <w:kern w:val="2"/>
          <w:sz w:val="22"/>
          <w:szCs w:val="22"/>
          <w:lang w:eastAsia="ko"/>
          <w14:ligatures w14:val="standardContextual"/>
        </w:rPr>
        <w:t xml:space="preserve">  [-] </w:t>
      </w:r>
      <w:r w:rsidRPr="00852A6A">
        <w:rPr>
          <w:rFonts w:asciiTheme="minorBidi" w:eastAsia="Batang" w:hAnsiTheme="minorBidi" w:cstheme="minorBidi"/>
          <w:i/>
          <w:iCs/>
          <w:kern w:val="2"/>
          <w:sz w:val="22"/>
          <w:szCs w:val="22"/>
          <w:lang w:eastAsia="ko"/>
          <w14:ligatures w14:val="standardContextual"/>
        </w:rPr>
        <w:t>가장</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나이</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많은</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아동</w:t>
      </w:r>
      <w:r w:rsidR="006C6E48">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각</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아동</w:t>
      </w:r>
      <w:r w:rsidRPr="00852A6A">
        <w:rPr>
          <w:rFonts w:asciiTheme="minorBidi" w:eastAsia="Batang" w:hAnsiTheme="minorBidi" w:cstheme="minorBidi"/>
          <w:i/>
          <w:iCs/>
          <w:kern w:val="2"/>
          <w:sz w:val="22"/>
          <w:szCs w:val="22"/>
          <w:lang w:eastAsia="ko"/>
          <w14:ligatures w14:val="standardContextual"/>
        </w:rPr>
        <w:t xml:space="preserve"> </w:t>
      </w:r>
    </w:p>
    <w:p w14:paraId="0183BF54" w14:textId="77777777" w:rsidR="004A3341" w:rsidRPr="00852A6A" w:rsidRDefault="003D30DB" w:rsidP="00CA7AA6">
      <w:pPr>
        <w:tabs>
          <w:tab w:val="left" w:pos="9270"/>
        </w:tabs>
        <w:spacing w:after="0" w:line="278" w:lineRule="auto"/>
        <w:ind w:left="720" w:hanging="360"/>
        <w:rPr>
          <w:rFonts w:asciiTheme="minorBidi" w:eastAsia="Batang" w:hAnsiTheme="minorBidi" w:cstheme="minorBidi"/>
          <w:kern w:val="2"/>
          <w:sz w:val="22"/>
          <w:szCs w:val="22"/>
          <w:u w:val="single"/>
          <w14:ligatures w14:val="standardContextual"/>
        </w:rPr>
      </w:pPr>
      <w:r w:rsidRPr="00852A6A">
        <w:rPr>
          <w:rFonts w:asciiTheme="minorBidi" w:eastAsia="Batang" w:hAnsiTheme="minorBidi" w:cstheme="minorBidi"/>
          <w:kern w:val="2"/>
          <w:sz w:val="22"/>
          <w:szCs w:val="22"/>
          <w:lang w:eastAsia="ko-KR"/>
          <w14:ligatures w14:val="standardContextual"/>
        </w:rPr>
        <w:tab/>
      </w:r>
      <w:r w:rsidRPr="00852A6A">
        <w:rPr>
          <w:rFonts w:asciiTheme="minorBidi" w:eastAsia="Batang" w:hAnsiTheme="minorBidi" w:cstheme="minorBidi"/>
          <w:kern w:val="2"/>
          <w:sz w:val="22"/>
          <w:szCs w:val="22"/>
          <w14:ligatures w14:val="standardContextual"/>
        </w:rPr>
        <w:t>begins</w:t>
      </w:r>
      <w:r w:rsidRPr="00852A6A">
        <w:rPr>
          <w:rFonts w:asciiTheme="minorBidi" w:eastAsia="Batang" w:hAnsiTheme="minorBidi" w:cstheme="minorBidi"/>
          <w:color w:val="000000"/>
          <w:kern w:val="2"/>
          <w:sz w:val="22"/>
          <w:szCs w:val="22"/>
          <w14:ligatures w14:val="standardContextual"/>
        </w:rPr>
        <w:t xml:space="preserve"> </w:t>
      </w:r>
      <w:r w:rsidRPr="00852A6A">
        <w:rPr>
          <w:rFonts w:asciiTheme="minorBidi" w:eastAsia="Batang" w:hAnsiTheme="minorBidi" w:cstheme="minorBidi"/>
          <w:color w:val="000000"/>
          <w:kern w:val="2"/>
          <w:sz w:val="22"/>
          <w:szCs w:val="20"/>
          <w14:ligatures w14:val="standardContextual"/>
        </w:rPr>
        <w:t>(</w:t>
      </w:r>
      <w:r w:rsidRPr="00852A6A">
        <w:rPr>
          <w:rFonts w:asciiTheme="minorBidi" w:eastAsia="Batang" w:hAnsiTheme="minorBidi" w:cstheme="minorBidi"/>
          <w:i/>
          <w:iCs/>
          <w:color w:val="000000"/>
          <w:kern w:val="2"/>
          <w:sz w:val="22"/>
          <w:szCs w:val="20"/>
          <w14:ligatures w14:val="standardContextual"/>
        </w:rPr>
        <w:t>check one</w:t>
      </w:r>
      <w:r w:rsidRPr="00852A6A">
        <w:rPr>
          <w:rFonts w:asciiTheme="minorBidi" w:eastAsia="Batang" w:hAnsiTheme="minorBidi" w:cstheme="minorBidi"/>
          <w:color w:val="000000"/>
          <w:kern w:val="2"/>
          <w:sz w:val="22"/>
          <w:szCs w:val="20"/>
          <w14:ligatures w14:val="standardContextual"/>
        </w:rPr>
        <w:t>)</w:t>
      </w:r>
      <w:r w:rsidRPr="00852A6A">
        <w:rPr>
          <w:rFonts w:asciiTheme="minorBidi" w:eastAsia="Batang" w:hAnsiTheme="minorBidi" w:cstheme="minorBidi"/>
          <w:i/>
          <w:iCs/>
          <w:color w:val="000000"/>
          <w:kern w:val="2"/>
          <w:szCs w:val="22"/>
          <w14:ligatures w14:val="standardContextual"/>
        </w:rPr>
        <w:t>:</w:t>
      </w:r>
      <w:r w:rsidRPr="00852A6A">
        <w:rPr>
          <w:rFonts w:asciiTheme="minorBidi" w:eastAsia="Batang" w:hAnsiTheme="minorBidi" w:cstheme="minorBidi"/>
          <w:i/>
          <w:iCs/>
          <w:kern w:val="2"/>
          <w:sz w:val="22"/>
          <w:szCs w:val="22"/>
          <w14:ligatures w14:val="standardContextual"/>
        </w:rPr>
        <w:t xml:space="preserve"> </w:t>
      </w:r>
      <w:r w:rsidRPr="00852A6A">
        <w:rPr>
          <w:rFonts w:asciiTheme="minorBidi" w:eastAsia="Batang" w:hAnsiTheme="minorBidi" w:cstheme="minorBidi"/>
          <w:kern w:val="2"/>
          <w:sz w:val="22"/>
          <w:szCs w:val="22"/>
          <w14:ligatures w14:val="standardContextual"/>
        </w:rPr>
        <w:t xml:space="preserve">[  ] Kindergarten  [  ] 1st grade  [  ] Other: </w:t>
      </w:r>
      <w:r w:rsidRPr="00852A6A">
        <w:rPr>
          <w:rFonts w:asciiTheme="minorBidi" w:eastAsia="Batang" w:hAnsiTheme="minorBidi" w:cstheme="minorBidi"/>
          <w:kern w:val="2"/>
          <w:sz w:val="22"/>
          <w:szCs w:val="22"/>
          <w:u w:val="single"/>
          <w14:ligatures w14:val="standardContextual"/>
        </w:rPr>
        <w:tab/>
      </w:r>
    </w:p>
    <w:p w14:paraId="3547CFF4" w14:textId="0E995BF3" w:rsidR="003D30DB" w:rsidRPr="00852A6A" w:rsidRDefault="004A3341" w:rsidP="002E2771">
      <w:pPr>
        <w:tabs>
          <w:tab w:val="left" w:pos="9270"/>
        </w:tabs>
        <w:spacing w:after="0" w:line="278" w:lineRule="auto"/>
        <w:ind w:left="720" w:hanging="360"/>
        <w:rPr>
          <w:rFonts w:asciiTheme="minorBidi" w:eastAsia="Batang" w:hAnsiTheme="minorBidi" w:cstheme="minorBidi"/>
          <w:i/>
          <w:iCs/>
          <w:kern w:val="2"/>
          <w:lang w:eastAsia="ko-KR"/>
          <w14:ligatures w14:val="standardContextual"/>
        </w:rPr>
      </w:pPr>
      <w:r w:rsidRPr="00852A6A">
        <w:rPr>
          <w:rFonts w:asciiTheme="minorBidi" w:eastAsia="Batang" w:hAnsiTheme="minorBidi" w:cstheme="minorBidi"/>
          <w:i/>
          <w:iCs/>
          <w:kern w:val="2"/>
          <w:sz w:val="22"/>
          <w:szCs w:val="22"/>
          <w14:ligatures w14:val="standardContextual"/>
        </w:rPr>
        <w:tab/>
      </w:r>
      <w:r w:rsidRPr="00852A6A">
        <w:rPr>
          <w:rFonts w:asciiTheme="minorBidi" w:eastAsia="Batang" w:hAnsiTheme="minorBidi" w:cstheme="minorBidi"/>
          <w:i/>
          <w:iCs/>
          <w:kern w:val="2"/>
          <w:sz w:val="22"/>
          <w:szCs w:val="22"/>
          <w:lang w:eastAsia="ko"/>
          <w14:ligatures w14:val="standardContextual"/>
        </w:rPr>
        <w:t>다음을</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시작할</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때</w:t>
      </w:r>
      <w:r w:rsidRPr="00852A6A">
        <w:rPr>
          <w:rFonts w:asciiTheme="minorBidi" w:eastAsia="Batang" w:hAnsiTheme="minorBidi" w:cstheme="minorBidi"/>
          <w:i/>
          <w:iCs/>
          <w:color w:val="000000"/>
          <w:kern w:val="2"/>
          <w:sz w:val="22"/>
          <w:szCs w:val="22"/>
          <w:lang w:eastAsia="ko"/>
          <w14:ligatures w14:val="standardContextual"/>
        </w:rPr>
        <w:t xml:space="preserve"> </w:t>
      </w:r>
      <w:r w:rsidRPr="00852A6A">
        <w:rPr>
          <w:rFonts w:asciiTheme="minorBidi" w:eastAsia="Batang" w:hAnsiTheme="minorBidi" w:cstheme="minorBidi"/>
          <w:i/>
          <w:iCs/>
          <w:color w:val="000000"/>
          <w:kern w:val="2"/>
          <w:sz w:val="22"/>
          <w:szCs w:val="20"/>
          <w:lang w:eastAsia="ko"/>
          <w14:ligatures w14:val="standardContextual"/>
        </w:rPr>
        <w:t>(</w:t>
      </w:r>
      <w:r w:rsidRPr="00852A6A">
        <w:rPr>
          <w:rFonts w:asciiTheme="minorBidi" w:eastAsia="Batang" w:hAnsiTheme="minorBidi" w:cstheme="minorBidi"/>
          <w:i/>
          <w:iCs/>
          <w:color w:val="000000"/>
          <w:kern w:val="2"/>
          <w:sz w:val="22"/>
          <w:szCs w:val="20"/>
          <w:lang w:eastAsia="ko"/>
          <w14:ligatures w14:val="standardContextual"/>
        </w:rPr>
        <w:t>하나를</w:t>
      </w:r>
      <w:r w:rsidRPr="00852A6A">
        <w:rPr>
          <w:rFonts w:asciiTheme="minorBidi" w:eastAsia="Batang" w:hAnsiTheme="minorBidi" w:cstheme="minorBidi"/>
          <w:i/>
          <w:iCs/>
          <w:color w:val="000000"/>
          <w:kern w:val="2"/>
          <w:sz w:val="22"/>
          <w:szCs w:val="20"/>
          <w:lang w:eastAsia="ko"/>
          <w14:ligatures w14:val="standardContextual"/>
        </w:rPr>
        <w:t xml:space="preserve"> </w:t>
      </w:r>
      <w:r w:rsidRPr="00852A6A">
        <w:rPr>
          <w:rFonts w:asciiTheme="minorBidi" w:eastAsia="Batang" w:hAnsiTheme="minorBidi" w:cstheme="minorBidi"/>
          <w:i/>
          <w:iCs/>
          <w:color w:val="000000"/>
          <w:kern w:val="2"/>
          <w:sz w:val="22"/>
          <w:szCs w:val="20"/>
          <w:lang w:eastAsia="ko"/>
          <w14:ligatures w14:val="standardContextual"/>
        </w:rPr>
        <w:t>선택</w:t>
      </w:r>
      <w:r w:rsidRPr="00852A6A">
        <w:rPr>
          <w:rFonts w:asciiTheme="minorBidi" w:eastAsia="Batang" w:hAnsiTheme="minorBidi" w:cstheme="minorBidi"/>
          <w:i/>
          <w:iCs/>
          <w:color w:val="000000"/>
          <w:kern w:val="2"/>
          <w:sz w:val="22"/>
          <w:szCs w:val="20"/>
          <w:lang w:eastAsia="ko"/>
          <w14:ligatures w14:val="standardContextual"/>
        </w:rPr>
        <w:t>)</w:t>
      </w:r>
      <w:r w:rsidRPr="00852A6A">
        <w:rPr>
          <w:rFonts w:asciiTheme="minorBidi" w:eastAsia="Batang" w:hAnsiTheme="minorBidi" w:cstheme="minorBidi"/>
          <w:i/>
          <w:iCs/>
          <w:color w:val="000000"/>
          <w:kern w:val="2"/>
          <w:szCs w:val="22"/>
          <w:lang w:eastAsia="ko"/>
          <w14:ligatures w14:val="standardContextual"/>
        </w:rPr>
        <w:t>:</w:t>
      </w:r>
      <w:r w:rsidRPr="00852A6A">
        <w:rPr>
          <w:rFonts w:asciiTheme="minorBidi" w:eastAsia="Batang" w:hAnsiTheme="minorBidi" w:cstheme="minorBidi"/>
          <w:i/>
          <w:iCs/>
          <w:kern w:val="2"/>
          <w:sz w:val="22"/>
          <w:szCs w:val="22"/>
          <w:lang w:eastAsia="ko"/>
          <w14:ligatures w14:val="standardContextual"/>
        </w:rPr>
        <w:t xml:space="preserve"> [-] </w:t>
      </w:r>
      <w:r w:rsidRPr="00852A6A">
        <w:rPr>
          <w:rFonts w:asciiTheme="minorBidi" w:eastAsia="Batang" w:hAnsiTheme="minorBidi" w:cstheme="minorBidi"/>
          <w:i/>
          <w:iCs/>
          <w:kern w:val="2"/>
          <w:sz w:val="22"/>
          <w:szCs w:val="22"/>
          <w:lang w:eastAsia="ko"/>
          <w14:ligatures w14:val="standardContextual"/>
        </w:rPr>
        <w:t>유치원</w:t>
      </w:r>
      <w:r w:rsidRPr="00852A6A">
        <w:rPr>
          <w:rFonts w:asciiTheme="minorBidi" w:eastAsia="Batang" w:hAnsiTheme="minorBidi" w:cstheme="minorBidi"/>
          <w:i/>
          <w:iCs/>
          <w:kern w:val="2"/>
          <w:sz w:val="22"/>
          <w:szCs w:val="22"/>
          <w:lang w:eastAsia="ko"/>
          <w14:ligatures w14:val="standardContextual"/>
        </w:rPr>
        <w:t xml:space="preserve"> [-] 1</w:t>
      </w:r>
      <w:r w:rsidRPr="00852A6A">
        <w:rPr>
          <w:rFonts w:asciiTheme="minorBidi" w:eastAsia="Batang" w:hAnsiTheme="minorBidi" w:cstheme="minorBidi"/>
          <w:i/>
          <w:iCs/>
          <w:kern w:val="2"/>
          <w:sz w:val="22"/>
          <w:szCs w:val="22"/>
          <w:lang w:eastAsia="ko"/>
          <w14:ligatures w14:val="standardContextual"/>
        </w:rPr>
        <w:t>학년</w:t>
      </w:r>
      <w:r w:rsidRPr="00852A6A">
        <w:rPr>
          <w:rFonts w:asciiTheme="minorBidi" w:eastAsia="Batang" w:hAnsiTheme="minorBidi" w:cstheme="minorBidi"/>
          <w:i/>
          <w:iCs/>
          <w:kern w:val="2"/>
          <w:sz w:val="22"/>
          <w:szCs w:val="22"/>
          <w:lang w:eastAsia="ko"/>
          <w14:ligatures w14:val="standardContextual"/>
        </w:rPr>
        <w:t xml:space="preserve">  [-] </w:t>
      </w:r>
      <w:r w:rsidRPr="00852A6A">
        <w:rPr>
          <w:rFonts w:asciiTheme="minorBidi" w:eastAsia="Batang" w:hAnsiTheme="minorBidi" w:cstheme="minorBidi"/>
          <w:i/>
          <w:iCs/>
          <w:kern w:val="2"/>
          <w:sz w:val="22"/>
          <w:szCs w:val="22"/>
          <w:lang w:eastAsia="ko"/>
          <w14:ligatures w14:val="standardContextual"/>
        </w:rPr>
        <w:t>기타</w:t>
      </w:r>
      <w:r w:rsidRPr="00852A6A">
        <w:rPr>
          <w:rFonts w:asciiTheme="minorBidi" w:eastAsia="Batang" w:hAnsiTheme="minorBidi" w:cstheme="minorBidi"/>
          <w:i/>
          <w:iCs/>
          <w:kern w:val="2"/>
          <w:sz w:val="22"/>
          <w:szCs w:val="22"/>
          <w:lang w:eastAsia="ko"/>
          <w14:ligatures w14:val="standardContextual"/>
        </w:rPr>
        <w:t>:</w:t>
      </w:r>
    </w:p>
    <w:p w14:paraId="682D74F8" w14:textId="77777777" w:rsidR="004A3341" w:rsidRPr="00852A6A" w:rsidRDefault="003D30DB" w:rsidP="00CA7AA6">
      <w:pPr>
        <w:tabs>
          <w:tab w:val="left" w:pos="8820"/>
          <w:tab w:val="left" w:pos="9270"/>
        </w:tabs>
        <w:spacing w:before="120" w:after="0" w:line="278" w:lineRule="auto"/>
        <w:ind w:left="720"/>
        <w:rPr>
          <w:rFonts w:asciiTheme="minorBidi" w:eastAsia="Batang" w:hAnsiTheme="minorBidi" w:cstheme="minorBidi"/>
          <w:i/>
          <w:kern w:val="2"/>
          <w:sz w:val="22"/>
          <w:szCs w:val="22"/>
          <w14:ligatures w14:val="standardContextual"/>
        </w:rPr>
      </w:pPr>
      <w:r w:rsidRPr="00852A6A">
        <w:rPr>
          <w:rFonts w:asciiTheme="minorBidi" w:eastAsia="Batang" w:hAnsiTheme="minorBidi" w:cstheme="minorBidi"/>
          <w:kern w:val="2"/>
          <w:sz w:val="22"/>
          <w:szCs w:val="22"/>
          <w14:ligatures w14:val="standardContextual"/>
        </w:rPr>
        <w:t>During the summer the children are scheduled to live with (</w:t>
      </w:r>
      <w:r w:rsidRPr="00852A6A">
        <w:rPr>
          <w:rFonts w:asciiTheme="minorBidi" w:eastAsia="Batang" w:hAnsiTheme="minorBidi" w:cstheme="minorBidi"/>
          <w:i/>
          <w:iCs/>
          <w:kern w:val="2"/>
          <w:sz w:val="22"/>
          <w:szCs w:val="22"/>
          <w14:ligatures w14:val="standardContextual"/>
        </w:rPr>
        <w:t>name</w:t>
      </w:r>
      <w:r w:rsidRPr="00852A6A">
        <w:rPr>
          <w:rFonts w:asciiTheme="minorBidi" w:eastAsia="Batang" w:hAnsiTheme="minorBidi" w:cstheme="minorBidi"/>
          <w:kern w:val="2"/>
          <w:sz w:val="22"/>
          <w:szCs w:val="22"/>
          <w14:ligatures w14:val="standardContextual"/>
        </w:rPr>
        <w:t>)</w:t>
      </w:r>
      <w:r w:rsidRPr="00852A6A">
        <w:rPr>
          <w:rFonts w:asciiTheme="minorBidi" w:eastAsia="Batang" w:hAnsiTheme="minorBidi" w:cstheme="minorBidi"/>
          <w:i/>
          <w:iCs/>
          <w:kern w:val="2"/>
          <w:sz w:val="22"/>
          <w:szCs w:val="22"/>
          <w14:ligatures w14:val="standardContextual"/>
        </w:rPr>
        <w:t xml:space="preserve">: </w:t>
      </w:r>
      <w:r w:rsidRPr="00852A6A">
        <w:rPr>
          <w:rFonts w:asciiTheme="minorBidi" w:eastAsia="Batang" w:hAnsiTheme="minorBidi" w:cstheme="minorBidi"/>
          <w:kern w:val="2"/>
          <w:sz w:val="22"/>
          <w:szCs w:val="22"/>
          <w:u w:val="single"/>
          <w14:ligatures w14:val="standardContextual"/>
        </w:rPr>
        <w:tab/>
      </w:r>
      <w:r w:rsidRPr="00852A6A">
        <w:rPr>
          <w:rFonts w:asciiTheme="minorBidi" w:eastAsia="Batang" w:hAnsiTheme="minorBidi" w:cstheme="minorBidi"/>
          <w:kern w:val="2"/>
          <w:sz w:val="22"/>
          <w:szCs w:val="22"/>
          <w:u w:val="single"/>
          <w14:ligatures w14:val="standardContextual"/>
        </w:rPr>
        <w:tab/>
      </w:r>
      <w:r w:rsidRPr="00852A6A">
        <w:rPr>
          <w:rFonts w:asciiTheme="minorBidi" w:eastAsia="Batang" w:hAnsiTheme="minorBidi" w:cstheme="minorBidi"/>
          <w:kern w:val="2"/>
          <w:sz w:val="22"/>
          <w:szCs w:val="22"/>
          <w14:ligatures w14:val="standardContextual"/>
        </w:rPr>
        <w:t>, except when they are scheduled to live with (</w:t>
      </w:r>
      <w:r w:rsidRPr="00852A6A">
        <w:rPr>
          <w:rFonts w:asciiTheme="minorBidi" w:eastAsia="Batang" w:hAnsiTheme="minorBidi" w:cstheme="minorBidi"/>
          <w:i/>
          <w:iCs/>
          <w:kern w:val="2"/>
          <w:sz w:val="22"/>
          <w:szCs w:val="22"/>
          <w14:ligatures w14:val="standardContextual"/>
        </w:rPr>
        <w:t>name</w:t>
      </w:r>
      <w:r w:rsidRPr="00852A6A">
        <w:rPr>
          <w:rFonts w:asciiTheme="minorBidi" w:eastAsia="Batang" w:hAnsiTheme="minorBidi" w:cstheme="minorBidi"/>
          <w:kern w:val="2"/>
          <w:sz w:val="22"/>
          <w:szCs w:val="22"/>
          <w14:ligatures w14:val="standardContextual"/>
        </w:rPr>
        <w:t>)</w:t>
      </w:r>
      <w:r w:rsidRPr="00852A6A">
        <w:rPr>
          <w:rFonts w:asciiTheme="minorBidi" w:eastAsia="Batang" w:hAnsiTheme="minorBidi" w:cstheme="minorBidi"/>
          <w:i/>
          <w:iCs/>
          <w:kern w:val="2"/>
          <w:sz w:val="22"/>
          <w:szCs w:val="22"/>
          <w14:ligatures w14:val="standardContextual"/>
        </w:rPr>
        <w:t xml:space="preserve">: </w:t>
      </w:r>
      <w:r w:rsidRPr="00852A6A">
        <w:rPr>
          <w:rFonts w:asciiTheme="minorBidi" w:eastAsia="Batang" w:hAnsiTheme="minorBidi" w:cstheme="minorBidi"/>
          <w:kern w:val="2"/>
          <w:sz w:val="22"/>
          <w:szCs w:val="22"/>
          <w:u w:val="single"/>
          <w14:ligatures w14:val="standardContextual"/>
        </w:rPr>
        <w:tab/>
      </w:r>
      <w:r w:rsidRPr="00852A6A">
        <w:rPr>
          <w:rFonts w:asciiTheme="minorBidi" w:eastAsia="Batang" w:hAnsiTheme="minorBidi" w:cstheme="minorBidi"/>
          <w:kern w:val="2"/>
          <w:sz w:val="22"/>
          <w:szCs w:val="22"/>
          <w14:ligatures w14:val="standardContextual"/>
        </w:rPr>
        <w:t xml:space="preserve"> on (</w:t>
      </w:r>
      <w:r w:rsidRPr="00852A6A">
        <w:rPr>
          <w:rFonts w:asciiTheme="minorBidi" w:eastAsia="Batang" w:hAnsiTheme="minorBidi" w:cstheme="minorBidi"/>
          <w:i/>
          <w:iCs/>
          <w:kern w:val="2"/>
          <w:sz w:val="22"/>
          <w:szCs w:val="22"/>
          <w14:ligatures w14:val="standardContextual"/>
        </w:rPr>
        <w:t>check all that apply</w:t>
      </w:r>
      <w:r w:rsidRPr="00852A6A">
        <w:rPr>
          <w:rFonts w:asciiTheme="minorBidi" w:eastAsia="Batang" w:hAnsiTheme="minorBidi" w:cstheme="minorBidi"/>
          <w:kern w:val="2"/>
          <w:sz w:val="22"/>
          <w:szCs w:val="22"/>
          <w14:ligatures w14:val="standardContextual"/>
        </w:rPr>
        <w:t>)</w:t>
      </w:r>
      <w:r w:rsidRPr="00852A6A">
        <w:rPr>
          <w:rFonts w:asciiTheme="minorBidi" w:eastAsia="Batang" w:hAnsiTheme="minorBidi" w:cstheme="minorBidi"/>
          <w:i/>
          <w:iCs/>
          <w:kern w:val="2"/>
          <w:sz w:val="22"/>
          <w:szCs w:val="22"/>
          <w14:ligatures w14:val="standardContextual"/>
        </w:rPr>
        <w:t>:</w:t>
      </w:r>
    </w:p>
    <w:p w14:paraId="1F01A606" w14:textId="653C8A2B" w:rsidR="003D30DB" w:rsidRPr="00852A6A" w:rsidRDefault="004A3341" w:rsidP="002E2771">
      <w:pPr>
        <w:tabs>
          <w:tab w:val="left" w:pos="8820"/>
          <w:tab w:val="left" w:pos="9270"/>
        </w:tabs>
        <w:spacing w:after="0" w:line="278" w:lineRule="auto"/>
        <w:ind w:left="720"/>
        <w:rPr>
          <w:rFonts w:asciiTheme="minorBidi" w:eastAsia="Batang" w:hAnsiTheme="minorBidi" w:cstheme="minorBidi"/>
          <w:i/>
          <w:iCs/>
          <w:kern w:val="2"/>
          <w:sz w:val="22"/>
          <w:szCs w:val="22"/>
          <w14:ligatures w14:val="standardContextual"/>
        </w:rPr>
      </w:pPr>
      <w:r w:rsidRPr="00852A6A">
        <w:rPr>
          <w:rFonts w:asciiTheme="minorBidi" w:eastAsia="Batang" w:hAnsiTheme="minorBidi" w:cstheme="minorBidi"/>
          <w:i/>
          <w:iCs/>
          <w:kern w:val="2"/>
          <w:sz w:val="22"/>
          <w:szCs w:val="22"/>
          <w:lang w:eastAsia="ko"/>
          <w14:ligatures w14:val="standardContextual"/>
        </w:rPr>
        <w:t>여름</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동안</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아동은</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이름</w:t>
      </w:r>
      <w:r w:rsidRPr="00852A6A">
        <w:rPr>
          <w:rFonts w:asciiTheme="minorBidi" w:eastAsia="Batang" w:hAnsiTheme="minorBidi" w:cstheme="minorBidi"/>
          <w:i/>
          <w:iCs/>
          <w:kern w:val="2"/>
          <w:sz w:val="22"/>
          <w:szCs w:val="22"/>
          <w:lang w:eastAsia="ko"/>
          <w14:ligatures w14:val="standardContextual"/>
        </w:rPr>
        <w:t>)</w:t>
      </w:r>
      <w:r w:rsidRPr="00852A6A">
        <w:rPr>
          <w:rFonts w:asciiTheme="minorBidi" w:eastAsia="Batang" w:hAnsiTheme="minorBidi" w:cstheme="minorBidi"/>
          <w:i/>
          <w:iCs/>
          <w:kern w:val="2"/>
          <w:sz w:val="22"/>
          <w:szCs w:val="22"/>
          <w:lang w:eastAsia="ko"/>
          <w14:ligatures w14:val="standardContextual"/>
        </w:rPr>
        <w:t>과</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함께</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생활할</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계획입니다</w:t>
      </w:r>
      <w:r w:rsidR="00BC3E93">
        <w:rPr>
          <w:rFonts w:asciiTheme="minorBidi" w:eastAsia="Batang" w:hAnsiTheme="minorBidi" w:cstheme="minorBidi"/>
          <w:i/>
          <w:iCs/>
          <w:kern w:val="2"/>
          <w:sz w:val="22"/>
          <w:szCs w:val="22"/>
          <w:lang w:eastAsia="ko"/>
          <w14:ligatures w14:val="standardContextual"/>
        </w:rPr>
        <w:t>:</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kern w:val="2"/>
          <w:sz w:val="22"/>
          <w:szCs w:val="22"/>
          <w:lang w:eastAsia="ko"/>
          <w14:ligatures w14:val="standardContextual"/>
        </w:rPr>
        <w:tab/>
      </w:r>
      <w:r w:rsidRPr="00852A6A">
        <w:rPr>
          <w:rFonts w:asciiTheme="minorBidi" w:eastAsia="Batang" w:hAnsiTheme="minorBidi" w:cstheme="minorBidi"/>
          <w:kern w:val="2"/>
          <w:sz w:val="22"/>
          <w:szCs w:val="22"/>
          <w:lang w:eastAsia="ko"/>
          <w14:ligatures w14:val="standardContextual"/>
        </w:rPr>
        <w:tab/>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단</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이름</w:t>
      </w:r>
      <w:r w:rsidRPr="00852A6A">
        <w:rPr>
          <w:rFonts w:asciiTheme="minorBidi" w:eastAsia="Batang" w:hAnsiTheme="minorBidi" w:cstheme="minorBidi"/>
          <w:i/>
          <w:iCs/>
          <w:kern w:val="2"/>
          <w:sz w:val="22"/>
          <w:szCs w:val="22"/>
          <w:lang w:eastAsia="ko"/>
          <w14:ligatures w14:val="standardContextual"/>
        </w:rPr>
        <w:t>)</w:t>
      </w:r>
      <w:r w:rsidRPr="00852A6A">
        <w:rPr>
          <w:rFonts w:asciiTheme="minorBidi" w:eastAsia="Batang" w:hAnsiTheme="minorBidi" w:cstheme="minorBidi"/>
          <w:i/>
          <w:iCs/>
          <w:kern w:val="2"/>
          <w:sz w:val="22"/>
          <w:szCs w:val="22"/>
          <w:lang w:eastAsia="ko"/>
          <w14:ligatures w14:val="standardContextual"/>
        </w:rPr>
        <w:t>과</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함께</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생활할</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계획인</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시기는</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제외합니다</w:t>
      </w:r>
      <w:r w:rsidR="00BC3E93">
        <w:rPr>
          <w:rFonts w:asciiTheme="minorBidi" w:eastAsia="Batang" w:hAnsiTheme="minorBidi" w:cstheme="minorBidi"/>
          <w:i/>
          <w:iCs/>
          <w:kern w:val="2"/>
          <w:sz w:val="22"/>
          <w:szCs w:val="22"/>
          <w:lang w:eastAsia="ko"/>
          <w14:ligatures w14:val="standardContextual"/>
        </w:rPr>
        <w:t>:</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kern w:val="2"/>
          <w:sz w:val="22"/>
          <w:szCs w:val="22"/>
          <w:lang w:eastAsia="ko"/>
          <w14:ligatures w14:val="standardContextual"/>
        </w:rPr>
        <w:tab/>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시기</w:t>
      </w:r>
      <w:r w:rsidRPr="00852A6A">
        <w:rPr>
          <w:rFonts w:asciiTheme="minorBidi" w:eastAsia="Batang" w:hAnsiTheme="minorBidi" w:cstheme="minorBidi"/>
          <w:i/>
          <w:iCs/>
          <w:kern w:val="2"/>
          <w:sz w:val="22"/>
          <w:szCs w:val="22"/>
          <w:lang w:eastAsia="ko"/>
          <w14:ligatures w14:val="standardContextual"/>
        </w:rPr>
        <w:t>(</w:t>
      </w:r>
      <w:r w:rsidRPr="00852A6A">
        <w:rPr>
          <w:rFonts w:asciiTheme="minorBidi" w:eastAsia="Batang" w:hAnsiTheme="minorBidi" w:cstheme="minorBidi"/>
          <w:i/>
          <w:iCs/>
          <w:kern w:val="2"/>
          <w:sz w:val="22"/>
          <w:szCs w:val="22"/>
          <w:lang w:eastAsia="ko"/>
          <w14:ligatures w14:val="standardContextual"/>
        </w:rPr>
        <w:t>해당하는</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항목을</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모두</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체크하십시오</w:t>
      </w:r>
      <w:r w:rsidRPr="00852A6A">
        <w:rPr>
          <w:rFonts w:asciiTheme="minorBidi" w:eastAsia="Batang" w:hAnsiTheme="minorBidi" w:cstheme="minorBidi"/>
          <w:i/>
          <w:iCs/>
          <w:kern w:val="2"/>
          <w:sz w:val="22"/>
          <w:szCs w:val="22"/>
          <w:lang w:eastAsia="ko"/>
          <w14:ligatures w14:val="standardContextual"/>
        </w:rPr>
        <w:t>):</w:t>
      </w:r>
    </w:p>
    <w:p w14:paraId="6D9B7636" w14:textId="77777777" w:rsidR="0005367F" w:rsidRPr="00852A6A" w:rsidRDefault="0005367F" w:rsidP="0005367F">
      <w:pPr>
        <w:tabs>
          <w:tab w:val="right" w:pos="9270"/>
        </w:tabs>
        <w:spacing w:before="120" w:after="0" w:line="278" w:lineRule="auto"/>
        <w:ind w:left="1440" w:hanging="360"/>
        <w:rPr>
          <w:rFonts w:asciiTheme="minorBidi" w:eastAsia="Batang" w:hAnsiTheme="minorBidi" w:cstheme="minorBidi"/>
          <w:kern w:val="2"/>
          <w:sz w:val="22"/>
          <w:szCs w:val="22"/>
          <w:u w:val="single"/>
          <w14:ligatures w14:val="standardContextual"/>
        </w:rPr>
      </w:pPr>
      <w:r w:rsidRPr="00852A6A">
        <w:rPr>
          <w:rFonts w:asciiTheme="minorBidi" w:eastAsia="Batang" w:hAnsiTheme="minorBidi" w:cstheme="minorBidi"/>
          <w:kern w:val="2"/>
          <w:sz w:val="22"/>
          <w:szCs w:val="22"/>
          <w14:ligatures w14:val="standardContextual"/>
        </w:rPr>
        <w:t>[  ]</w:t>
      </w:r>
      <w:r w:rsidRPr="00852A6A">
        <w:rPr>
          <w:rFonts w:asciiTheme="minorBidi" w:eastAsia="Batang" w:hAnsiTheme="minorBidi" w:cstheme="minorBidi"/>
          <w:kern w:val="2"/>
          <w:sz w:val="22"/>
          <w:szCs w:val="22"/>
          <w14:ligatures w14:val="standardContextual"/>
        </w:rPr>
        <w:tab/>
        <w:t>WEEKENDS: [  ] every week  [  ] every other week  [  ] other (</w:t>
      </w:r>
      <w:r w:rsidRPr="00852A6A">
        <w:rPr>
          <w:rFonts w:asciiTheme="minorBidi" w:eastAsia="Batang" w:hAnsiTheme="minorBidi" w:cstheme="minorBidi"/>
          <w:i/>
          <w:iCs/>
          <w:kern w:val="2"/>
          <w:sz w:val="22"/>
          <w:szCs w:val="22"/>
          <w14:ligatures w14:val="standardContextual"/>
        </w:rPr>
        <w:t>specify</w:t>
      </w:r>
      <w:r w:rsidRPr="00852A6A">
        <w:rPr>
          <w:rFonts w:asciiTheme="minorBidi" w:eastAsia="Batang" w:hAnsiTheme="minorBidi" w:cstheme="minorBidi"/>
          <w:kern w:val="2"/>
          <w:sz w:val="22"/>
          <w:szCs w:val="22"/>
          <w14:ligatures w14:val="standardContextual"/>
        </w:rPr>
        <w:t xml:space="preserve">): </w:t>
      </w:r>
      <w:r w:rsidRPr="00852A6A">
        <w:rPr>
          <w:rFonts w:asciiTheme="minorBidi" w:eastAsia="Batang" w:hAnsiTheme="minorBidi" w:cstheme="minorBidi"/>
          <w:kern w:val="2"/>
          <w:sz w:val="22"/>
          <w:szCs w:val="22"/>
          <w:u w:val="single"/>
          <w14:ligatures w14:val="standardContextual"/>
        </w:rPr>
        <w:tab/>
      </w:r>
    </w:p>
    <w:p w14:paraId="0012EA0F" w14:textId="77777777" w:rsidR="0005367F" w:rsidRPr="00852A6A" w:rsidRDefault="0005367F" w:rsidP="0005367F">
      <w:pPr>
        <w:tabs>
          <w:tab w:val="right" w:pos="9270"/>
        </w:tabs>
        <w:spacing w:after="0" w:line="278" w:lineRule="auto"/>
        <w:ind w:left="1440" w:hanging="360"/>
        <w:rPr>
          <w:rFonts w:asciiTheme="minorBidi" w:eastAsia="Batang" w:hAnsiTheme="minorBidi" w:cstheme="minorBidi"/>
          <w:i/>
          <w:iCs/>
          <w:kern w:val="2"/>
          <w:sz w:val="22"/>
          <w:szCs w:val="22"/>
          <w:u w:val="single"/>
          <w14:ligatures w14:val="standardContextual"/>
        </w:rPr>
      </w:pPr>
      <w:r w:rsidRPr="00852A6A">
        <w:rPr>
          <w:rFonts w:asciiTheme="minorBidi" w:eastAsia="Batang" w:hAnsiTheme="minorBidi" w:cstheme="minorBidi"/>
          <w:i/>
          <w:iCs/>
          <w:kern w:val="2"/>
          <w:sz w:val="22"/>
          <w:szCs w:val="22"/>
          <w14:ligatures w14:val="standardContextual"/>
        </w:rPr>
        <w:tab/>
      </w:r>
      <w:r w:rsidRPr="00852A6A">
        <w:rPr>
          <w:rFonts w:asciiTheme="minorBidi" w:eastAsia="Batang" w:hAnsiTheme="minorBidi" w:cstheme="minorBidi"/>
          <w:i/>
          <w:iCs/>
          <w:kern w:val="2"/>
          <w:sz w:val="22"/>
          <w:szCs w:val="22"/>
          <w:lang w:eastAsia="ko"/>
          <w14:ligatures w14:val="standardContextual"/>
        </w:rPr>
        <w:t>주말</w:t>
      </w:r>
      <w:r w:rsidRPr="00852A6A">
        <w:rPr>
          <w:rFonts w:asciiTheme="minorBidi" w:eastAsia="Batang" w:hAnsiTheme="minorBidi" w:cstheme="minorBidi"/>
          <w:i/>
          <w:iCs/>
          <w:kern w:val="2"/>
          <w:sz w:val="22"/>
          <w:szCs w:val="22"/>
          <w:lang w:eastAsia="ko"/>
          <w14:ligatures w14:val="standardContextual"/>
        </w:rPr>
        <w:t xml:space="preserve">: [-] </w:t>
      </w:r>
      <w:r w:rsidRPr="00852A6A">
        <w:rPr>
          <w:rFonts w:asciiTheme="minorBidi" w:eastAsia="Batang" w:hAnsiTheme="minorBidi" w:cstheme="minorBidi"/>
          <w:i/>
          <w:iCs/>
          <w:kern w:val="2"/>
          <w:sz w:val="22"/>
          <w:szCs w:val="22"/>
          <w:lang w:eastAsia="ko"/>
          <w14:ligatures w14:val="standardContextual"/>
        </w:rPr>
        <w:t>매주</w:t>
      </w:r>
      <w:r w:rsidRPr="00852A6A">
        <w:rPr>
          <w:rFonts w:asciiTheme="minorBidi" w:eastAsia="Batang" w:hAnsiTheme="minorBidi" w:cstheme="minorBidi"/>
          <w:i/>
          <w:iCs/>
          <w:kern w:val="2"/>
          <w:sz w:val="22"/>
          <w:szCs w:val="22"/>
          <w:lang w:eastAsia="ko"/>
          <w14:ligatures w14:val="standardContextual"/>
        </w:rPr>
        <w:t xml:space="preserve">  [-] </w:t>
      </w:r>
      <w:r w:rsidRPr="00852A6A">
        <w:rPr>
          <w:rFonts w:asciiTheme="minorBidi" w:eastAsia="Batang" w:hAnsiTheme="minorBidi" w:cstheme="minorBidi"/>
          <w:i/>
          <w:iCs/>
          <w:kern w:val="2"/>
          <w:sz w:val="22"/>
          <w:szCs w:val="22"/>
          <w:lang w:eastAsia="ko"/>
          <w14:ligatures w14:val="standardContextual"/>
        </w:rPr>
        <w:t>격주</w:t>
      </w:r>
      <w:r w:rsidRPr="00852A6A">
        <w:rPr>
          <w:rFonts w:asciiTheme="minorBidi" w:eastAsia="Batang" w:hAnsiTheme="minorBidi" w:cstheme="minorBidi"/>
          <w:i/>
          <w:iCs/>
          <w:kern w:val="2"/>
          <w:sz w:val="22"/>
          <w:szCs w:val="22"/>
          <w:lang w:eastAsia="ko"/>
          <w14:ligatures w14:val="standardContextual"/>
        </w:rPr>
        <w:t xml:space="preserve">  [-] </w:t>
      </w:r>
      <w:r w:rsidRPr="00852A6A">
        <w:rPr>
          <w:rFonts w:asciiTheme="minorBidi" w:eastAsia="Batang" w:hAnsiTheme="minorBidi" w:cstheme="minorBidi"/>
          <w:i/>
          <w:iCs/>
          <w:kern w:val="2"/>
          <w:sz w:val="22"/>
          <w:szCs w:val="22"/>
          <w:lang w:eastAsia="ko"/>
          <w14:ligatures w14:val="standardContextual"/>
        </w:rPr>
        <w:t>기타</w:t>
      </w:r>
      <w:r w:rsidRPr="00852A6A">
        <w:rPr>
          <w:rFonts w:asciiTheme="minorBidi" w:eastAsia="Batang" w:hAnsiTheme="minorBidi" w:cstheme="minorBidi"/>
          <w:i/>
          <w:iCs/>
          <w:kern w:val="2"/>
          <w:sz w:val="22"/>
          <w:szCs w:val="22"/>
          <w:lang w:eastAsia="ko"/>
          <w14:ligatures w14:val="standardContextual"/>
        </w:rPr>
        <w:t>(</w:t>
      </w:r>
      <w:r w:rsidRPr="00852A6A">
        <w:rPr>
          <w:rFonts w:asciiTheme="minorBidi" w:eastAsia="Batang" w:hAnsiTheme="minorBidi" w:cstheme="minorBidi"/>
          <w:i/>
          <w:iCs/>
          <w:kern w:val="2"/>
          <w:sz w:val="22"/>
          <w:szCs w:val="22"/>
          <w:lang w:eastAsia="ko"/>
          <w14:ligatures w14:val="standardContextual"/>
        </w:rPr>
        <w:t>구체적으로</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명시</w:t>
      </w:r>
      <w:r w:rsidRPr="00852A6A">
        <w:rPr>
          <w:rFonts w:asciiTheme="minorBidi" w:eastAsia="Batang" w:hAnsiTheme="minorBidi" w:cstheme="minorBidi"/>
          <w:i/>
          <w:iCs/>
          <w:kern w:val="2"/>
          <w:sz w:val="22"/>
          <w:szCs w:val="22"/>
          <w:lang w:eastAsia="ko"/>
          <w14:ligatures w14:val="standardContextual"/>
        </w:rPr>
        <w:t>):</w:t>
      </w:r>
    </w:p>
    <w:p w14:paraId="70A9FF6A" w14:textId="77777777" w:rsidR="0005367F" w:rsidRPr="00852A6A" w:rsidRDefault="0005367F" w:rsidP="0005367F">
      <w:pPr>
        <w:tabs>
          <w:tab w:val="left" w:pos="3780"/>
          <w:tab w:val="left" w:pos="4500"/>
          <w:tab w:val="left" w:pos="4950"/>
          <w:tab w:val="left" w:pos="5220"/>
          <w:tab w:val="left" w:pos="7470"/>
          <w:tab w:val="left" w:pos="8190"/>
          <w:tab w:val="left" w:pos="8730"/>
          <w:tab w:val="left" w:pos="9000"/>
        </w:tabs>
        <w:spacing w:before="120" w:after="0" w:line="278" w:lineRule="auto"/>
        <w:ind w:left="1440"/>
        <w:rPr>
          <w:rFonts w:asciiTheme="minorBidi" w:eastAsia="Batang" w:hAnsiTheme="minorBidi" w:cstheme="minorBidi"/>
          <w:kern w:val="2"/>
          <w:sz w:val="22"/>
          <w:szCs w:val="22"/>
          <w14:ligatures w14:val="standardContextual"/>
        </w:rPr>
      </w:pPr>
      <w:r w:rsidRPr="00852A6A">
        <w:rPr>
          <w:rFonts w:asciiTheme="minorBidi" w:eastAsia="Batang" w:hAnsiTheme="minorBidi" w:cstheme="minorBidi"/>
          <w:kern w:val="2"/>
          <w:sz w:val="22"/>
          <w:szCs w:val="22"/>
          <w14:ligatures w14:val="standardContextual"/>
        </w:rPr>
        <w:lastRenderedPageBreak/>
        <w:t>from (</w:t>
      </w:r>
      <w:r w:rsidRPr="00852A6A">
        <w:rPr>
          <w:rFonts w:asciiTheme="minorBidi" w:eastAsia="Batang" w:hAnsiTheme="minorBidi" w:cstheme="minorBidi"/>
          <w:i/>
          <w:iCs/>
          <w:kern w:val="2"/>
          <w:sz w:val="22"/>
          <w:szCs w:val="22"/>
          <w14:ligatures w14:val="standardContextual"/>
        </w:rPr>
        <w:t>day</w:t>
      </w:r>
      <w:r w:rsidRPr="00852A6A">
        <w:rPr>
          <w:rFonts w:asciiTheme="minorBidi" w:eastAsia="Batang" w:hAnsiTheme="minorBidi" w:cstheme="minorBidi"/>
          <w:kern w:val="2"/>
          <w:sz w:val="22"/>
          <w:szCs w:val="22"/>
          <w14:ligatures w14:val="standardContextual"/>
        </w:rPr>
        <w:t xml:space="preserve">) </w:t>
      </w:r>
      <w:r w:rsidRPr="00852A6A">
        <w:rPr>
          <w:rFonts w:asciiTheme="minorBidi" w:eastAsia="Batang" w:hAnsiTheme="minorBidi" w:cstheme="minorBidi"/>
          <w:kern w:val="2"/>
          <w:sz w:val="22"/>
          <w:szCs w:val="22"/>
          <w:u w:val="single"/>
          <w14:ligatures w14:val="standardContextual"/>
        </w:rPr>
        <w:tab/>
      </w:r>
      <w:r w:rsidRPr="00852A6A">
        <w:rPr>
          <w:rFonts w:asciiTheme="minorBidi" w:eastAsia="Batang" w:hAnsiTheme="minorBidi" w:cstheme="minorBidi"/>
          <w:kern w:val="2"/>
          <w:sz w:val="22"/>
          <w:szCs w:val="22"/>
          <w14:ligatures w14:val="standardContextual"/>
        </w:rPr>
        <w:t xml:space="preserve"> at </w:t>
      </w:r>
      <w:r w:rsidRPr="00852A6A">
        <w:rPr>
          <w:rFonts w:asciiTheme="minorBidi" w:eastAsia="Batang" w:hAnsiTheme="minorBidi" w:cstheme="minorBidi"/>
          <w:kern w:val="2"/>
          <w:sz w:val="22"/>
          <w:szCs w:val="22"/>
          <w:u w:val="single"/>
          <w14:ligatures w14:val="standardContextual"/>
        </w:rPr>
        <w:tab/>
      </w:r>
      <w:r w:rsidRPr="00852A6A">
        <w:rPr>
          <w:rFonts w:asciiTheme="minorBidi" w:eastAsia="Batang" w:hAnsiTheme="minorBidi" w:cstheme="minorBidi"/>
          <w:kern w:val="2"/>
          <w:sz w:val="22"/>
          <w:szCs w:val="22"/>
          <w14:ligatures w14:val="standardContextual"/>
        </w:rPr>
        <w:t>:</w:t>
      </w:r>
      <w:r w:rsidRPr="00852A6A">
        <w:rPr>
          <w:rFonts w:asciiTheme="minorBidi" w:eastAsia="Batang" w:hAnsiTheme="minorBidi" w:cstheme="minorBidi"/>
          <w:kern w:val="2"/>
          <w:sz w:val="22"/>
          <w:szCs w:val="22"/>
          <w:u w:val="single"/>
          <w14:ligatures w14:val="standardContextual"/>
        </w:rPr>
        <w:tab/>
      </w:r>
      <w:r w:rsidRPr="00852A6A">
        <w:rPr>
          <w:rFonts w:asciiTheme="minorBidi" w:eastAsia="Batang" w:hAnsiTheme="minorBidi" w:cstheme="minorBidi"/>
          <w:kern w:val="2"/>
          <w:sz w:val="22"/>
          <w:szCs w:val="22"/>
          <w14:ligatures w14:val="standardContextual"/>
        </w:rPr>
        <w:t xml:space="preserve"> </w:t>
      </w:r>
      <w:r w:rsidRPr="00852A6A">
        <w:rPr>
          <w:rFonts w:asciiTheme="minorBidi" w:eastAsia="Batang" w:hAnsiTheme="minorBidi" w:cstheme="minorBidi"/>
          <w:kern w:val="2"/>
          <w:sz w:val="22"/>
          <w:szCs w:val="22"/>
          <w:u w:val="single"/>
          <w14:ligatures w14:val="standardContextual"/>
        </w:rPr>
        <w:tab/>
      </w:r>
      <w:r w:rsidRPr="00852A6A">
        <w:rPr>
          <w:rFonts w:asciiTheme="minorBidi" w:eastAsia="Batang" w:hAnsiTheme="minorBidi" w:cstheme="minorBidi"/>
          <w:kern w:val="2"/>
          <w:sz w:val="22"/>
          <w:szCs w:val="22"/>
          <w14:ligatures w14:val="standardContextual"/>
        </w:rPr>
        <w:t>.m. to (</w:t>
      </w:r>
      <w:r w:rsidRPr="00852A6A">
        <w:rPr>
          <w:rFonts w:asciiTheme="minorBidi" w:eastAsia="Batang" w:hAnsiTheme="minorBidi" w:cstheme="minorBidi"/>
          <w:i/>
          <w:iCs/>
          <w:kern w:val="2"/>
          <w:sz w:val="22"/>
          <w:szCs w:val="22"/>
          <w14:ligatures w14:val="standardContextual"/>
        </w:rPr>
        <w:t>day</w:t>
      </w:r>
      <w:r w:rsidRPr="00852A6A">
        <w:rPr>
          <w:rFonts w:asciiTheme="minorBidi" w:eastAsia="Batang" w:hAnsiTheme="minorBidi" w:cstheme="minorBidi"/>
          <w:kern w:val="2"/>
          <w:sz w:val="22"/>
          <w:szCs w:val="22"/>
          <w14:ligatures w14:val="standardContextual"/>
        </w:rPr>
        <w:t xml:space="preserve">) </w:t>
      </w:r>
      <w:r w:rsidRPr="00852A6A">
        <w:rPr>
          <w:rFonts w:asciiTheme="minorBidi" w:eastAsia="Batang" w:hAnsiTheme="minorBidi" w:cstheme="minorBidi"/>
          <w:kern w:val="2"/>
          <w:sz w:val="22"/>
          <w:szCs w:val="22"/>
          <w:u w:val="single"/>
          <w14:ligatures w14:val="standardContextual"/>
        </w:rPr>
        <w:tab/>
      </w:r>
      <w:r w:rsidRPr="00852A6A">
        <w:rPr>
          <w:rFonts w:asciiTheme="minorBidi" w:eastAsia="Batang" w:hAnsiTheme="minorBidi" w:cstheme="minorBidi"/>
          <w:kern w:val="2"/>
          <w:sz w:val="22"/>
          <w:szCs w:val="22"/>
          <w14:ligatures w14:val="standardContextual"/>
        </w:rPr>
        <w:t xml:space="preserve"> at </w:t>
      </w:r>
      <w:r w:rsidRPr="00852A6A">
        <w:rPr>
          <w:rFonts w:asciiTheme="minorBidi" w:eastAsia="Batang" w:hAnsiTheme="minorBidi" w:cstheme="minorBidi"/>
          <w:kern w:val="2"/>
          <w:sz w:val="22"/>
          <w:szCs w:val="22"/>
          <w:u w:val="single"/>
          <w14:ligatures w14:val="standardContextual"/>
        </w:rPr>
        <w:tab/>
      </w:r>
      <w:r w:rsidRPr="00852A6A">
        <w:rPr>
          <w:rFonts w:asciiTheme="minorBidi" w:eastAsia="Batang" w:hAnsiTheme="minorBidi" w:cstheme="minorBidi"/>
          <w:kern w:val="2"/>
          <w:sz w:val="22"/>
          <w:szCs w:val="22"/>
          <w14:ligatures w14:val="standardContextual"/>
        </w:rPr>
        <w:t>:</w:t>
      </w:r>
      <w:r w:rsidRPr="00852A6A">
        <w:rPr>
          <w:rFonts w:asciiTheme="minorBidi" w:eastAsia="Batang" w:hAnsiTheme="minorBidi" w:cstheme="minorBidi"/>
          <w:kern w:val="2"/>
          <w:sz w:val="22"/>
          <w:szCs w:val="22"/>
          <w:u w:val="single"/>
          <w14:ligatures w14:val="standardContextual"/>
        </w:rPr>
        <w:tab/>
      </w:r>
      <w:r w:rsidRPr="00852A6A">
        <w:rPr>
          <w:rFonts w:asciiTheme="minorBidi" w:eastAsia="Batang" w:hAnsiTheme="minorBidi" w:cstheme="minorBidi"/>
          <w:kern w:val="2"/>
          <w:sz w:val="22"/>
          <w:szCs w:val="22"/>
          <w14:ligatures w14:val="standardContextual"/>
        </w:rPr>
        <w:t xml:space="preserve"> </w:t>
      </w:r>
      <w:r w:rsidRPr="00852A6A">
        <w:rPr>
          <w:rFonts w:asciiTheme="minorBidi" w:eastAsia="Batang" w:hAnsiTheme="minorBidi" w:cstheme="minorBidi"/>
          <w:kern w:val="2"/>
          <w:sz w:val="22"/>
          <w:szCs w:val="22"/>
          <w:u w:val="single"/>
          <w14:ligatures w14:val="standardContextual"/>
        </w:rPr>
        <w:tab/>
      </w:r>
      <w:r w:rsidRPr="00852A6A">
        <w:rPr>
          <w:rFonts w:asciiTheme="minorBidi" w:eastAsia="Batang" w:hAnsiTheme="minorBidi" w:cstheme="minorBidi"/>
          <w:kern w:val="2"/>
          <w:sz w:val="22"/>
          <w:szCs w:val="22"/>
          <w14:ligatures w14:val="standardContextual"/>
        </w:rPr>
        <w:t>.m.</w:t>
      </w:r>
    </w:p>
    <w:p w14:paraId="44B867AA" w14:textId="77777777" w:rsidR="0005367F" w:rsidRPr="00852A6A" w:rsidRDefault="0005367F" w:rsidP="0005367F">
      <w:pPr>
        <w:tabs>
          <w:tab w:val="left" w:pos="3780"/>
          <w:tab w:val="left" w:pos="4500"/>
          <w:tab w:val="left" w:pos="4950"/>
          <w:tab w:val="left" w:pos="5220"/>
          <w:tab w:val="left" w:pos="7470"/>
          <w:tab w:val="left" w:pos="8190"/>
          <w:tab w:val="left" w:pos="8730"/>
          <w:tab w:val="left" w:pos="9000"/>
        </w:tabs>
        <w:spacing w:after="0" w:line="278" w:lineRule="auto"/>
        <w:ind w:left="1440"/>
        <w:rPr>
          <w:rFonts w:asciiTheme="minorBidi" w:eastAsia="Batang" w:hAnsiTheme="minorBidi" w:cstheme="minorBidi"/>
          <w:i/>
          <w:iCs/>
          <w:kern w:val="2"/>
          <w:sz w:val="22"/>
          <w:szCs w:val="22"/>
          <w:lang w:eastAsia="ko-KR"/>
          <w14:ligatures w14:val="standardContextual"/>
        </w:rPr>
      </w:pPr>
      <w:r w:rsidRPr="00852A6A">
        <w:rPr>
          <w:rFonts w:asciiTheme="minorBidi" w:eastAsia="Batang" w:hAnsiTheme="minorBidi" w:cstheme="minorBidi"/>
          <w:i/>
          <w:iCs/>
          <w:kern w:val="2"/>
          <w:sz w:val="22"/>
          <w:szCs w:val="22"/>
          <w:lang w:eastAsia="ko"/>
          <w14:ligatures w14:val="standardContextual"/>
        </w:rPr>
        <w:t>시작</w:t>
      </w:r>
      <w:r w:rsidRPr="00852A6A">
        <w:rPr>
          <w:rFonts w:asciiTheme="minorBidi" w:eastAsia="Batang" w:hAnsiTheme="minorBidi" w:cstheme="minorBidi"/>
          <w:i/>
          <w:iCs/>
          <w:kern w:val="2"/>
          <w:sz w:val="22"/>
          <w:szCs w:val="22"/>
          <w:lang w:eastAsia="ko"/>
          <w14:ligatures w14:val="standardContextual"/>
        </w:rPr>
        <w:t>(</w:t>
      </w:r>
      <w:r w:rsidRPr="00852A6A">
        <w:rPr>
          <w:rFonts w:asciiTheme="minorBidi" w:eastAsia="Batang" w:hAnsiTheme="minorBidi" w:cstheme="minorBidi"/>
          <w:i/>
          <w:iCs/>
          <w:kern w:val="2"/>
          <w:sz w:val="22"/>
          <w:szCs w:val="22"/>
          <w:lang w:eastAsia="ko"/>
          <w14:ligatures w14:val="standardContextual"/>
        </w:rPr>
        <w:t>요일</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kern w:val="2"/>
          <w:sz w:val="22"/>
          <w:szCs w:val="22"/>
          <w:lang w:eastAsia="ko"/>
          <w14:ligatures w14:val="standardContextual"/>
        </w:rPr>
        <w:tab/>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장소</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kern w:val="2"/>
          <w:sz w:val="22"/>
          <w:szCs w:val="22"/>
          <w:lang w:eastAsia="ko"/>
          <w14:ligatures w14:val="standardContextual"/>
        </w:rPr>
        <w:tab/>
      </w:r>
      <w:r w:rsidRPr="00852A6A">
        <w:rPr>
          <w:rFonts w:asciiTheme="minorBidi" w:eastAsia="Batang" w:hAnsiTheme="minorBidi" w:cstheme="minorBidi"/>
          <w:i/>
          <w:iCs/>
          <w:kern w:val="2"/>
          <w:sz w:val="22"/>
          <w:szCs w:val="22"/>
          <w:lang w:eastAsia="ko"/>
          <w14:ligatures w14:val="standardContextual"/>
        </w:rPr>
        <w:t>:</w:t>
      </w:r>
      <w:r w:rsidRPr="00852A6A">
        <w:rPr>
          <w:rFonts w:asciiTheme="minorBidi" w:eastAsia="Batang" w:hAnsiTheme="minorBidi" w:cstheme="minorBidi"/>
          <w:kern w:val="2"/>
          <w:sz w:val="22"/>
          <w:szCs w:val="22"/>
          <w:lang w:eastAsia="ko"/>
          <w14:ligatures w14:val="standardContextual"/>
        </w:rPr>
        <w:tab/>
        <w:t xml:space="preserve"> </w:t>
      </w:r>
      <w:r w:rsidRPr="00852A6A">
        <w:rPr>
          <w:rFonts w:asciiTheme="minorBidi" w:eastAsia="Batang" w:hAnsiTheme="minorBidi" w:cstheme="minorBidi"/>
          <w:kern w:val="2"/>
          <w:sz w:val="22"/>
          <w:szCs w:val="22"/>
          <w:lang w:eastAsia="ko"/>
          <w14:ligatures w14:val="standardContextual"/>
        </w:rPr>
        <w:tab/>
      </w:r>
      <w:r w:rsidRPr="00852A6A">
        <w:rPr>
          <w:rFonts w:asciiTheme="minorBidi" w:eastAsia="Batang" w:hAnsiTheme="minorBidi" w:cstheme="minorBidi"/>
          <w:i/>
          <w:iCs/>
          <w:kern w:val="2"/>
          <w:sz w:val="22"/>
          <w:szCs w:val="22"/>
          <w:lang w:eastAsia="ko"/>
          <w14:ligatures w14:val="standardContextual"/>
        </w:rPr>
        <w:t xml:space="preserve">.m. </w:t>
      </w:r>
      <w:r w:rsidRPr="00852A6A">
        <w:rPr>
          <w:rFonts w:asciiTheme="minorBidi" w:eastAsia="Batang" w:hAnsiTheme="minorBidi" w:cstheme="minorBidi"/>
          <w:i/>
          <w:iCs/>
          <w:kern w:val="2"/>
          <w:sz w:val="22"/>
          <w:szCs w:val="22"/>
          <w:lang w:eastAsia="ko"/>
          <w14:ligatures w14:val="standardContextual"/>
        </w:rPr>
        <w:t>종료</w:t>
      </w:r>
      <w:r w:rsidRPr="00852A6A">
        <w:rPr>
          <w:rFonts w:asciiTheme="minorBidi" w:eastAsia="Batang" w:hAnsiTheme="minorBidi" w:cstheme="minorBidi"/>
          <w:i/>
          <w:iCs/>
          <w:kern w:val="2"/>
          <w:sz w:val="22"/>
          <w:szCs w:val="22"/>
          <w:lang w:eastAsia="ko"/>
          <w14:ligatures w14:val="standardContextual"/>
        </w:rPr>
        <w:t>(</w:t>
      </w:r>
      <w:r w:rsidRPr="00852A6A">
        <w:rPr>
          <w:rFonts w:asciiTheme="minorBidi" w:eastAsia="Batang" w:hAnsiTheme="minorBidi" w:cstheme="minorBidi"/>
          <w:i/>
          <w:iCs/>
          <w:kern w:val="2"/>
          <w:sz w:val="22"/>
          <w:szCs w:val="22"/>
          <w:lang w:eastAsia="ko"/>
          <w14:ligatures w14:val="standardContextual"/>
        </w:rPr>
        <w:t>요일</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kern w:val="2"/>
          <w:sz w:val="22"/>
          <w:szCs w:val="22"/>
          <w:lang w:eastAsia="ko"/>
          <w14:ligatures w14:val="standardContextual"/>
        </w:rPr>
        <w:tab/>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장소</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kern w:val="2"/>
          <w:sz w:val="22"/>
          <w:szCs w:val="22"/>
          <w:lang w:eastAsia="ko"/>
          <w14:ligatures w14:val="standardContextual"/>
        </w:rPr>
        <w:tab/>
      </w:r>
      <w:r w:rsidRPr="00852A6A">
        <w:rPr>
          <w:rFonts w:asciiTheme="minorBidi" w:eastAsia="Batang" w:hAnsiTheme="minorBidi" w:cstheme="minorBidi"/>
          <w:i/>
          <w:iCs/>
          <w:kern w:val="2"/>
          <w:sz w:val="22"/>
          <w:szCs w:val="22"/>
          <w:lang w:eastAsia="ko"/>
          <w14:ligatures w14:val="standardContextual"/>
        </w:rPr>
        <w:t>:</w:t>
      </w:r>
      <w:r w:rsidRPr="00852A6A">
        <w:rPr>
          <w:rFonts w:asciiTheme="minorBidi" w:eastAsia="Batang" w:hAnsiTheme="minorBidi" w:cstheme="minorBidi"/>
          <w:kern w:val="2"/>
          <w:sz w:val="22"/>
          <w:szCs w:val="22"/>
          <w:lang w:eastAsia="ko"/>
          <w14:ligatures w14:val="standardContextual"/>
        </w:rPr>
        <w:tab/>
        <w:t xml:space="preserve"> </w:t>
      </w:r>
      <w:r w:rsidRPr="00852A6A">
        <w:rPr>
          <w:rFonts w:asciiTheme="minorBidi" w:eastAsia="Batang" w:hAnsiTheme="minorBidi" w:cstheme="minorBidi"/>
          <w:kern w:val="2"/>
          <w:sz w:val="22"/>
          <w:szCs w:val="22"/>
          <w:lang w:eastAsia="ko"/>
          <w14:ligatures w14:val="standardContextual"/>
        </w:rPr>
        <w:tab/>
      </w:r>
      <w:r w:rsidRPr="00852A6A">
        <w:rPr>
          <w:rFonts w:asciiTheme="minorBidi" w:eastAsia="Batang" w:hAnsiTheme="minorBidi" w:cstheme="minorBidi"/>
          <w:i/>
          <w:iCs/>
          <w:kern w:val="2"/>
          <w:sz w:val="22"/>
          <w:szCs w:val="22"/>
          <w:lang w:eastAsia="ko"/>
          <w14:ligatures w14:val="standardContextual"/>
        </w:rPr>
        <w:t>.m.</w:t>
      </w:r>
    </w:p>
    <w:p w14:paraId="716DCA6F" w14:textId="77777777" w:rsidR="0005367F" w:rsidRPr="00852A6A" w:rsidRDefault="0005367F" w:rsidP="0005367F">
      <w:pPr>
        <w:tabs>
          <w:tab w:val="left" w:pos="3780"/>
          <w:tab w:val="left" w:pos="4500"/>
          <w:tab w:val="left" w:pos="4950"/>
          <w:tab w:val="left" w:pos="5220"/>
          <w:tab w:val="left" w:pos="7470"/>
          <w:tab w:val="left" w:pos="8190"/>
          <w:tab w:val="left" w:pos="8730"/>
          <w:tab w:val="left" w:pos="9000"/>
        </w:tabs>
        <w:spacing w:before="120" w:after="0" w:line="278" w:lineRule="auto"/>
        <w:ind w:left="1440"/>
        <w:rPr>
          <w:rFonts w:asciiTheme="minorBidi" w:eastAsia="Batang" w:hAnsiTheme="minorBidi" w:cstheme="minorBidi"/>
          <w:kern w:val="2"/>
          <w:sz w:val="22"/>
          <w:szCs w:val="22"/>
          <w14:ligatures w14:val="standardContextual"/>
        </w:rPr>
      </w:pPr>
      <w:r w:rsidRPr="00852A6A">
        <w:rPr>
          <w:rFonts w:asciiTheme="minorBidi" w:eastAsia="Batang" w:hAnsiTheme="minorBidi" w:cstheme="minorBidi"/>
          <w:kern w:val="2"/>
          <w:sz w:val="22"/>
          <w:szCs w:val="22"/>
          <w14:ligatures w14:val="standardContextual"/>
        </w:rPr>
        <w:t>from (</w:t>
      </w:r>
      <w:r w:rsidRPr="00852A6A">
        <w:rPr>
          <w:rFonts w:asciiTheme="minorBidi" w:eastAsia="Batang" w:hAnsiTheme="minorBidi" w:cstheme="minorBidi"/>
          <w:i/>
          <w:iCs/>
          <w:kern w:val="2"/>
          <w:sz w:val="22"/>
          <w:szCs w:val="22"/>
          <w14:ligatures w14:val="standardContextual"/>
        </w:rPr>
        <w:t>day</w:t>
      </w:r>
      <w:r w:rsidRPr="00852A6A">
        <w:rPr>
          <w:rFonts w:asciiTheme="minorBidi" w:eastAsia="Batang" w:hAnsiTheme="minorBidi" w:cstheme="minorBidi"/>
          <w:kern w:val="2"/>
          <w:sz w:val="22"/>
          <w:szCs w:val="22"/>
          <w14:ligatures w14:val="standardContextual"/>
        </w:rPr>
        <w:t xml:space="preserve">) </w:t>
      </w:r>
      <w:r w:rsidRPr="00852A6A">
        <w:rPr>
          <w:rFonts w:asciiTheme="minorBidi" w:eastAsia="Batang" w:hAnsiTheme="minorBidi" w:cstheme="minorBidi"/>
          <w:kern w:val="2"/>
          <w:sz w:val="22"/>
          <w:szCs w:val="22"/>
          <w:u w:val="single"/>
          <w14:ligatures w14:val="standardContextual"/>
        </w:rPr>
        <w:tab/>
      </w:r>
      <w:r w:rsidRPr="00852A6A">
        <w:rPr>
          <w:rFonts w:asciiTheme="minorBidi" w:eastAsia="Batang" w:hAnsiTheme="minorBidi" w:cstheme="minorBidi"/>
          <w:kern w:val="2"/>
          <w:sz w:val="22"/>
          <w:szCs w:val="22"/>
          <w14:ligatures w14:val="standardContextual"/>
        </w:rPr>
        <w:t xml:space="preserve"> at </w:t>
      </w:r>
      <w:r w:rsidRPr="00852A6A">
        <w:rPr>
          <w:rFonts w:asciiTheme="minorBidi" w:eastAsia="Batang" w:hAnsiTheme="minorBidi" w:cstheme="minorBidi"/>
          <w:kern w:val="2"/>
          <w:sz w:val="22"/>
          <w:szCs w:val="22"/>
          <w:u w:val="single"/>
          <w14:ligatures w14:val="standardContextual"/>
        </w:rPr>
        <w:tab/>
      </w:r>
      <w:r w:rsidRPr="00852A6A">
        <w:rPr>
          <w:rFonts w:asciiTheme="minorBidi" w:eastAsia="Batang" w:hAnsiTheme="minorBidi" w:cstheme="minorBidi"/>
          <w:kern w:val="2"/>
          <w:sz w:val="22"/>
          <w:szCs w:val="22"/>
          <w14:ligatures w14:val="standardContextual"/>
        </w:rPr>
        <w:t>:</w:t>
      </w:r>
      <w:r w:rsidRPr="00852A6A">
        <w:rPr>
          <w:rFonts w:asciiTheme="minorBidi" w:eastAsia="Batang" w:hAnsiTheme="minorBidi" w:cstheme="minorBidi"/>
          <w:kern w:val="2"/>
          <w:sz w:val="22"/>
          <w:szCs w:val="22"/>
          <w:u w:val="single"/>
          <w14:ligatures w14:val="standardContextual"/>
        </w:rPr>
        <w:tab/>
      </w:r>
      <w:r w:rsidRPr="00852A6A">
        <w:rPr>
          <w:rFonts w:asciiTheme="minorBidi" w:eastAsia="Batang" w:hAnsiTheme="minorBidi" w:cstheme="minorBidi"/>
          <w:kern w:val="2"/>
          <w:sz w:val="22"/>
          <w:szCs w:val="22"/>
          <w14:ligatures w14:val="standardContextual"/>
        </w:rPr>
        <w:t xml:space="preserve"> </w:t>
      </w:r>
      <w:r w:rsidRPr="00852A6A">
        <w:rPr>
          <w:rFonts w:asciiTheme="minorBidi" w:eastAsia="Batang" w:hAnsiTheme="minorBidi" w:cstheme="minorBidi"/>
          <w:kern w:val="2"/>
          <w:sz w:val="22"/>
          <w:szCs w:val="22"/>
          <w:u w:val="single"/>
          <w14:ligatures w14:val="standardContextual"/>
        </w:rPr>
        <w:tab/>
      </w:r>
      <w:r w:rsidRPr="00852A6A">
        <w:rPr>
          <w:rFonts w:asciiTheme="minorBidi" w:eastAsia="Batang" w:hAnsiTheme="minorBidi" w:cstheme="minorBidi"/>
          <w:kern w:val="2"/>
          <w:sz w:val="22"/>
          <w:szCs w:val="22"/>
          <w14:ligatures w14:val="standardContextual"/>
        </w:rPr>
        <w:t>.m. to (</w:t>
      </w:r>
      <w:r w:rsidRPr="00852A6A">
        <w:rPr>
          <w:rFonts w:asciiTheme="minorBidi" w:eastAsia="Batang" w:hAnsiTheme="minorBidi" w:cstheme="minorBidi"/>
          <w:i/>
          <w:iCs/>
          <w:kern w:val="2"/>
          <w:sz w:val="22"/>
          <w:szCs w:val="22"/>
          <w14:ligatures w14:val="standardContextual"/>
        </w:rPr>
        <w:t>day</w:t>
      </w:r>
      <w:r w:rsidRPr="00852A6A">
        <w:rPr>
          <w:rFonts w:asciiTheme="minorBidi" w:eastAsia="Batang" w:hAnsiTheme="minorBidi" w:cstheme="minorBidi"/>
          <w:kern w:val="2"/>
          <w:sz w:val="22"/>
          <w:szCs w:val="22"/>
          <w14:ligatures w14:val="standardContextual"/>
        </w:rPr>
        <w:t xml:space="preserve">) </w:t>
      </w:r>
      <w:r w:rsidRPr="00852A6A">
        <w:rPr>
          <w:rFonts w:asciiTheme="minorBidi" w:eastAsia="Batang" w:hAnsiTheme="minorBidi" w:cstheme="minorBidi"/>
          <w:kern w:val="2"/>
          <w:sz w:val="22"/>
          <w:szCs w:val="22"/>
          <w:u w:val="single"/>
          <w14:ligatures w14:val="standardContextual"/>
        </w:rPr>
        <w:tab/>
      </w:r>
      <w:r w:rsidRPr="00852A6A">
        <w:rPr>
          <w:rFonts w:asciiTheme="minorBidi" w:eastAsia="Batang" w:hAnsiTheme="minorBidi" w:cstheme="minorBidi"/>
          <w:kern w:val="2"/>
          <w:sz w:val="22"/>
          <w:szCs w:val="22"/>
          <w14:ligatures w14:val="standardContextual"/>
        </w:rPr>
        <w:t xml:space="preserve"> at </w:t>
      </w:r>
      <w:r w:rsidRPr="00852A6A">
        <w:rPr>
          <w:rFonts w:asciiTheme="minorBidi" w:eastAsia="Batang" w:hAnsiTheme="minorBidi" w:cstheme="minorBidi"/>
          <w:kern w:val="2"/>
          <w:sz w:val="22"/>
          <w:szCs w:val="22"/>
          <w:u w:val="single"/>
          <w14:ligatures w14:val="standardContextual"/>
        </w:rPr>
        <w:tab/>
      </w:r>
      <w:r w:rsidRPr="00852A6A">
        <w:rPr>
          <w:rFonts w:asciiTheme="minorBidi" w:eastAsia="Batang" w:hAnsiTheme="minorBidi" w:cstheme="minorBidi"/>
          <w:kern w:val="2"/>
          <w:sz w:val="22"/>
          <w:szCs w:val="22"/>
          <w14:ligatures w14:val="standardContextual"/>
        </w:rPr>
        <w:t>:</w:t>
      </w:r>
      <w:r w:rsidRPr="00852A6A">
        <w:rPr>
          <w:rFonts w:asciiTheme="minorBidi" w:eastAsia="Batang" w:hAnsiTheme="minorBidi" w:cstheme="minorBidi"/>
          <w:kern w:val="2"/>
          <w:sz w:val="22"/>
          <w:szCs w:val="22"/>
          <w:u w:val="single"/>
          <w14:ligatures w14:val="standardContextual"/>
        </w:rPr>
        <w:tab/>
      </w:r>
      <w:r w:rsidRPr="00852A6A">
        <w:rPr>
          <w:rFonts w:asciiTheme="minorBidi" w:eastAsia="Batang" w:hAnsiTheme="minorBidi" w:cstheme="minorBidi"/>
          <w:kern w:val="2"/>
          <w:sz w:val="22"/>
          <w:szCs w:val="22"/>
          <w14:ligatures w14:val="standardContextual"/>
        </w:rPr>
        <w:t xml:space="preserve"> </w:t>
      </w:r>
      <w:r w:rsidRPr="00852A6A">
        <w:rPr>
          <w:rFonts w:asciiTheme="minorBidi" w:eastAsia="Batang" w:hAnsiTheme="minorBidi" w:cstheme="minorBidi"/>
          <w:kern w:val="2"/>
          <w:sz w:val="22"/>
          <w:szCs w:val="22"/>
          <w:u w:val="single"/>
          <w14:ligatures w14:val="standardContextual"/>
        </w:rPr>
        <w:tab/>
      </w:r>
      <w:r w:rsidRPr="00852A6A">
        <w:rPr>
          <w:rFonts w:asciiTheme="minorBidi" w:eastAsia="Batang" w:hAnsiTheme="minorBidi" w:cstheme="minorBidi"/>
          <w:kern w:val="2"/>
          <w:sz w:val="22"/>
          <w:szCs w:val="22"/>
          <w14:ligatures w14:val="standardContextual"/>
        </w:rPr>
        <w:t>.m.</w:t>
      </w:r>
    </w:p>
    <w:p w14:paraId="1BFBF0D3" w14:textId="77777777" w:rsidR="0005367F" w:rsidRPr="00852A6A" w:rsidRDefault="0005367F" w:rsidP="0005367F">
      <w:pPr>
        <w:tabs>
          <w:tab w:val="left" w:pos="3780"/>
          <w:tab w:val="left" w:pos="4500"/>
          <w:tab w:val="left" w:pos="4950"/>
          <w:tab w:val="left" w:pos="5220"/>
          <w:tab w:val="left" w:pos="7470"/>
          <w:tab w:val="left" w:pos="8190"/>
          <w:tab w:val="left" w:pos="8730"/>
          <w:tab w:val="left" w:pos="9000"/>
        </w:tabs>
        <w:spacing w:after="0" w:line="278" w:lineRule="auto"/>
        <w:ind w:left="1440"/>
        <w:rPr>
          <w:rFonts w:asciiTheme="minorBidi" w:eastAsia="Batang" w:hAnsiTheme="minorBidi" w:cstheme="minorBidi"/>
          <w:i/>
          <w:iCs/>
          <w:kern w:val="2"/>
          <w:sz w:val="22"/>
          <w:szCs w:val="22"/>
          <w:lang w:eastAsia="ko-KR"/>
          <w14:ligatures w14:val="standardContextual"/>
        </w:rPr>
      </w:pPr>
      <w:r w:rsidRPr="00852A6A">
        <w:rPr>
          <w:rFonts w:asciiTheme="minorBidi" w:eastAsia="Batang" w:hAnsiTheme="minorBidi" w:cstheme="minorBidi"/>
          <w:i/>
          <w:iCs/>
          <w:kern w:val="2"/>
          <w:sz w:val="22"/>
          <w:szCs w:val="22"/>
          <w:lang w:eastAsia="ko"/>
          <w14:ligatures w14:val="standardContextual"/>
        </w:rPr>
        <w:t>시작</w:t>
      </w:r>
      <w:r w:rsidRPr="00852A6A">
        <w:rPr>
          <w:rFonts w:asciiTheme="minorBidi" w:eastAsia="Batang" w:hAnsiTheme="minorBidi" w:cstheme="minorBidi"/>
          <w:i/>
          <w:iCs/>
          <w:kern w:val="2"/>
          <w:sz w:val="22"/>
          <w:szCs w:val="22"/>
          <w:lang w:eastAsia="ko"/>
          <w14:ligatures w14:val="standardContextual"/>
        </w:rPr>
        <w:t>(</w:t>
      </w:r>
      <w:r w:rsidRPr="00852A6A">
        <w:rPr>
          <w:rFonts w:asciiTheme="minorBidi" w:eastAsia="Batang" w:hAnsiTheme="minorBidi" w:cstheme="minorBidi"/>
          <w:i/>
          <w:iCs/>
          <w:kern w:val="2"/>
          <w:sz w:val="22"/>
          <w:szCs w:val="22"/>
          <w:lang w:eastAsia="ko"/>
          <w14:ligatures w14:val="standardContextual"/>
        </w:rPr>
        <w:t>요일</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kern w:val="2"/>
          <w:sz w:val="22"/>
          <w:szCs w:val="22"/>
          <w:lang w:eastAsia="ko"/>
          <w14:ligatures w14:val="standardContextual"/>
        </w:rPr>
        <w:tab/>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장소</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kern w:val="2"/>
          <w:sz w:val="22"/>
          <w:szCs w:val="22"/>
          <w:lang w:eastAsia="ko"/>
          <w14:ligatures w14:val="standardContextual"/>
        </w:rPr>
        <w:tab/>
      </w:r>
      <w:r w:rsidRPr="00852A6A">
        <w:rPr>
          <w:rFonts w:asciiTheme="minorBidi" w:eastAsia="Batang" w:hAnsiTheme="minorBidi" w:cstheme="minorBidi"/>
          <w:i/>
          <w:iCs/>
          <w:kern w:val="2"/>
          <w:sz w:val="22"/>
          <w:szCs w:val="22"/>
          <w:lang w:eastAsia="ko"/>
          <w14:ligatures w14:val="standardContextual"/>
        </w:rPr>
        <w:t>:</w:t>
      </w:r>
      <w:r w:rsidRPr="00852A6A">
        <w:rPr>
          <w:rFonts w:asciiTheme="minorBidi" w:eastAsia="Batang" w:hAnsiTheme="minorBidi" w:cstheme="minorBidi"/>
          <w:kern w:val="2"/>
          <w:sz w:val="22"/>
          <w:szCs w:val="22"/>
          <w:lang w:eastAsia="ko"/>
          <w14:ligatures w14:val="standardContextual"/>
        </w:rPr>
        <w:tab/>
        <w:t xml:space="preserve"> </w:t>
      </w:r>
      <w:r w:rsidRPr="00852A6A">
        <w:rPr>
          <w:rFonts w:asciiTheme="minorBidi" w:eastAsia="Batang" w:hAnsiTheme="minorBidi" w:cstheme="minorBidi"/>
          <w:kern w:val="2"/>
          <w:sz w:val="22"/>
          <w:szCs w:val="22"/>
          <w:lang w:eastAsia="ko"/>
          <w14:ligatures w14:val="standardContextual"/>
        </w:rPr>
        <w:tab/>
      </w:r>
      <w:r w:rsidRPr="00852A6A">
        <w:rPr>
          <w:rFonts w:asciiTheme="minorBidi" w:eastAsia="Batang" w:hAnsiTheme="minorBidi" w:cstheme="minorBidi"/>
          <w:i/>
          <w:iCs/>
          <w:kern w:val="2"/>
          <w:sz w:val="22"/>
          <w:szCs w:val="22"/>
          <w:lang w:eastAsia="ko"/>
          <w14:ligatures w14:val="standardContextual"/>
        </w:rPr>
        <w:t xml:space="preserve">.m. </w:t>
      </w:r>
      <w:r w:rsidRPr="00852A6A">
        <w:rPr>
          <w:rFonts w:asciiTheme="minorBidi" w:eastAsia="Batang" w:hAnsiTheme="minorBidi" w:cstheme="minorBidi"/>
          <w:i/>
          <w:iCs/>
          <w:kern w:val="2"/>
          <w:sz w:val="22"/>
          <w:szCs w:val="22"/>
          <w:lang w:eastAsia="ko"/>
          <w14:ligatures w14:val="standardContextual"/>
        </w:rPr>
        <w:t>종료</w:t>
      </w:r>
      <w:r w:rsidRPr="00852A6A">
        <w:rPr>
          <w:rFonts w:asciiTheme="minorBidi" w:eastAsia="Batang" w:hAnsiTheme="minorBidi" w:cstheme="minorBidi"/>
          <w:i/>
          <w:iCs/>
          <w:kern w:val="2"/>
          <w:sz w:val="22"/>
          <w:szCs w:val="22"/>
          <w:lang w:eastAsia="ko"/>
          <w14:ligatures w14:val="standardContextual"/>
        </w:rPr>
        <w:t>(</w:t>
      </w:r>
      <w:r w:rsidRPr="00852A6A">
        <w:rPr>
          <w:rFonts w:asciiTheme="minorBidi" w:eastAsia="Batang" w:hAnsiTheme="minorBidi" w:cstheme="minorBidi"/>
          <w:i/>
          <w:iCs/>
          <w:kern w:val="2"/>
          <w:sz w:val="22"/>
          <w:szCs w:val="22"/>
          <w:lang w:eastAsia="ko"/>
          <w14:ligatures w14:val="standardContextual"/>
        </w:rPr>
        <w:t>요일</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kern w:val="2"/>
          <w:sz w:val="22"/>
          <w:szCs w:val="22"/>
          <w:lang w:eastAsia="ko"/>
          <w14:ligatures w14:val="standardContextual"/>
        </w:rPr>
        <w:tab/>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장소</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kern w:val="2"/>
          <w:sz w:val="22"/>
          <w:szCs w:val="22"/>
          <w:lang w:eastAsia="ko"/>
          <w14:ligatures w14:val="standardContextual"/>
        </w:rPr>
        <w:tab/>
      </w:r>
      <w:r w:rsidRPr="00852A6A">
        <w:rPr>
          <w:rFonts w:asciiTheme="minorBidi" w:eastAsia="Batang" w:hAnsiTheme="minorBidi" w:cstheme="minorBidi"/>
          <w:i/>
          <w:iCs/>
          <w:kern w:val="2"/>
          <w:sz w:val="22"/>
          <w:szCs w:val="22"/>
          <w:lang w:eastAsia="ko"/>
          <w14:ligatures w14:val="standardContextual"/>
        </w:rPr>
        <w:t>:</w:t>
      </w:r>
      <w:r w:rsidRPr="00852A6A">
        <w:rPr>
          <w:rFonts w:asciiTheme="minorBidi" w:eastAsia="Batang" w:hAnsiTheme="minorBidi" w:cstheme="minorBidi"/>
          <w:kern w:val="2"/>
          <w:sz w:val="22"/>
          <w:szCs w:val="22"/>
          <w:lang w:eastAsia="ko"/>
          <w14:ligatures w14:val="standardContextual"/>
        </w:rPr>
        <w:tab/>
        <w:t xml:space="preserve"> </w:t>
      </w:r>
      <w:r w:rsidRPr="00852A6A">
        <w:rPr>
          <w:rFonts w:asciiTheme="minorBidi" w:eastAsia="Batang" w:hAnsiTheme="minorBidi" w:cstheme="minorBidi"/>
          <w:kern w:val="2"/>
          <w:sz w:val="22"/>
          <w:szCs w:val="22"/>
          <w:lang w:eastAsia="ko"/>
          <w14:ligatures w14:val="standardContextual"/>
        </w:rPr>
        <w:tab/>
      </w:r>
      <w:r w:rsidRPr="00852A6A">
        <w:rPr>
          <w:rFonts w:asciiTheme="minorBidi" w:eastAsia="Batang" w:hAnsiTheme="minorBidi" w:cstheme="minorBidi"/>
          <w:i/>
          <w:iCs/>
          <w:kern w:val="2"/>
          <w:sz w:val="22"/>
          <w:szCs w:val="22"/>
          <w:lang w:eastAsia="ko"/>
          <w14:ligatures w14:val="standardContextual"/>
        </w:rPr>
        <w:t>.m.</w:t>
      </w:r>
    </w:p>
    <w:p w14:paraId="2B5282BB" w14:textId="77777777" w:rsidR="0005367F" w:rsidRPr="00852A6A" w:rsidRDefault="0005367F" w:rsidP="0005367F">
      <w:pPr>
        <w:tabs>
          <w:tab w:val="left" w:pos="3870"/>
          <w:tab w:val="left" w:pos="4590"/>
          <w:tab w:val="left" w:pos="5040"/>
          <w:tab w:val="left" w:pos="5220"/>
          <w:tab w:val="left" w:pos="7740"/>
          <w:tab w:val="left" w:pos="9274"/>
        </w:tabs>
        <w:spacing w:before="120" w:after="0" w:line="278" w:lineRule="auto"/>
        <w:ind w:left="1440" w:hanging="360"/>
        <w:rPr>
          <w:rFonts w:asciiTheme="minorBidi" w:eastAsia="Batang" w:hAnsiTheme="minorBidi" w:cstheme="minorBidi"/>
          <w:kern w:val="2"/>
          <w:sz w:val="22"/>
          <w:szCs w:val="22"/>
          <w:u w:val="single"/>
          <w14:ligatures w14:val="standardContextual"/>
        </w:rPr>
      </w:pPr>
      <w:r w:rsidRPr="00852A6A">
        <w:rPr>
          <w:rFonts w:asciiTheme="minorBidi" w:eastAsia="Batang" w:hAnsiTheme="minorBidi" w:cstheme="minorBidi"/>
          <w:kern w:val="2"/>
          <w:sz w:val="22"/>
          <w:szCs w:val="22"/>
          <w14:ligatures w14:val="standardContextual"/>
        </w:rPr>
        <w:t>[  ]</w:t>
      </w:r>
      <w:r w:rsidRPr="00852A6A">
        <w:rPr>
          <w:rFonts w:asciiTheme="minorBidi" w:eastAsia="Batang" w:hAnsiTheme="minorBidi" w:cstheme="minorBidi"/>
          <w:kern w:val="2"/>
          <w:sz w:val="22"/>
          <w:szCs w:val="22"/>
          <w14:ligatures w14:val="standardContextual"/>
        </w:rPr>
        <w:tab/>
        <w:t>WEEKDAYS: [  ] every week  [  ] every other week  [  ] other (</w:t>
      </w:r>
      <w:r w:rsidRPr="00852A6A">
        <w:rPr>
          <w:rFonts w:asciiTheme="minorBidi" w:eastAsia="Batang" w:hAnsiTheme="minorBidi" w:cstheme="minorBidi"/>
          <w:i/>
          <w:iCs/>
          <w:kern w:val="2"/>
          <w:sz w:val="22"/>
          <w:szCs w:val="22"/>
          <w14:ligatures w14:val="standardContextual"/>
        </w:rPr>
        <w:t>specify</w:t>
      </w:r>
      <w:r w:rsidRPr="00852A6A">
        <w:rPr>
          <w:rFonts w:asciiTheme="minorBidi" w:eastAsia="Batang" w:hAnsiTheme="minorBidi" w:cstheme="minorBidi"/>
          <w:kern w:val="2"/>
          <w:sz w:val="22"/>
          <w:szCs w:val="22"/>
          <w14:ligatures w14:val="standardContextual"/>
        </w:rPr>
        <w:t>)</w:t>
      </w:r>
      <w:r w:rsidRPr="00852A6A">
        <w:rPr>
          <w:rFonts w:asciiTheme="minorBidi" w:eastAsia="Batang" w:hAnsiTheme="minorBidi" w:cstheme="minorBidi"/>
          <w:i/>
          <w:iCs/>
          <w:kern w:val="2"/>
          <w:sz w:val="22"/>
          <w:szCs w:val="22"/>
          <w14:ligatures w14:val="standardContextual"/>
        </w:rPr>
        <w:t>:</w:t>
      </w:r>
      <w:r w:rsidRPr="00852A6A">
        <w:rPr>
          <w:rFonts w:asciiTheme="minorBidi" w:eastAsia="Batang" w:hAnsiTheme="minorBidi" w:cstheme="minorBidi"/>
          <w:kern w:val="2"/>
          <w:sz w:val="22"/>
          <w:szCs w:val="22"/>
          <w14:ligatures w14:val="standardContextual"/>
        </w:rPr>
        <w:t xml:space="preserve"> </w:t>
      </w:r>
      <w:r w:rsidRPr="00852A6A">
        <w:rPr>
          <w:rFonts w:asciiTheme="minorBidi" w:eastAsia="Batang" w:hAnsiTheme="minorBidi" w:cstheme="minorBidi"/>
          <w:kern w:val="2"/>
          <w:sz w:val="22"/>
          <w:szCs w:val="22"/>
          <w:u w:val="single"/>
          <w14:ligatures w14:val="standardContextual"/>
        </w:rPr>
        <w:tab/>
      </w:r>
    </w:p>
    <w:p w14:paraId="176DFCA1" w14:textId="2968AFFC" w:rsidR="0005367F" w:rsidRPr="00852A6A" w:rsidRDefault="0005367F" w:rsidP="0005367F">
      <w:pPr>
        <w:tabs>
          <w:tab w:val="left" w:pos="3870"/>
          <w:tab w:val="left" w:pos="4590"/>
          <w:tab w:val="left" w:pos="5040"/>
          <w:tab w:val="left" w:pos="5220"/>
          <w:tab w:val="left" w:pos="7740"/>
          <w:tab w:val="left" w:pos="9274"/>
        </w:tabs>
        <w:spacing w:after="0" w:line="278" w:lineRule="auto"/>
        <w:ind w:left="1440" w:hanging="360"/>
        <w:rPr>
          <w:rFonts w:asciiTheme="minorBidi" w:eastAsia="Batang" w:hAnsiTheme="minorBidi" w:cstheme="minorBidi"/>
          <w:i/>
          <w:iCs/>
          <w:kern w:val="2"/>
          <w:sz w:val="22"/>
          <w:szCs w:val="22"/>
          <w:u w:val="single"/>
          <w:lang w:eastAsia="ko-KR"/>
          <w14:ligatures w14:val="standardContextual"/>
        </w:rPr>
      </w:pPr>
      <w:r w:rsidRPr="00852A6A">
        <w:rPr>
          <w:rFonts w:asciiTheme="minorBidi" w:eastAsia="Batang" w:hAnsiTheme="minorBidi" w:cstheme="minorBidi"/>
          <w:i/>
          <w:iCs/>
          <w:kern w:val="2"/>
          <w:sz w:val="22"/>
          <w:szCs w:val="22"/>
          <w14:ligatures w14:val="standardContextual"/>
        </w:rPr>
        <w:tab/>
      </w:r>
      <w:r w:rsidRPr="00852A6A">
        <w:rPr>
          <w:rFonts w:asciiTheme="minorBidi" w:eastAsia="Batang" w:hAnsiTheme="minorBidi" w:cstheme="minorBidi"/>
          <w:i/>
          <w:iCs/>
          <w:kern w:val="2"/>
          <w:sz w:val="22"/>
          <w:szCs w:val="22"/>
          <w:lang w:eastAsia="ko"/>
          <w14:ligatures w14:val="standardContextual"/>
        </w:rPr>
        <w:t>주중</w:t>
      </w:r>
      <w:r w:rsidRPr="00852A6A">
        <w:rPr>
          <w:rFonts w:asciiTheme="minorBidi" w:eastAsia="Batang" w:hAnsiTheme="minorBidi" w:cstheme="minorBidi"/>
          <w:i/>
          <w:iCs/>
          <w:kern w:val="2"/>
          <w:sz w:val="22"/>
          <w:szCs w:val="22"/>
          <w:lang w:eastAsia="ko"/>
          <w14:ligatures w14:val="standardContextual"/>
        </w:rPr>
        <w:t xml:space="preserve">: [-] </w:t>
      </w:r>
      <w:r w:rsidRPr="00852A6A">
        <w:rPr>
          <w:rFonts w:asciiTheme="minorBidi" w:eastAsia="Batang" w:hAnsiTheme="minorBidi" w:cstheme="minorBidi"/>
          <w:i/>
          <w:iCs/>
          <w:kern w:val="2"/>
          <w:sz w:val="22"/>
          <w:szCs w:val="22"/>
          <w:lang w:eastAsia="ko"/>
          <w14:ligatures w14:val="standardContextual"/>
        </w:rPr>
        <w:t>매주</w:t>
      </w:r>
      <w:r w:rsidRPr="00852A6A">
        <w:rPr>
          <w:rFonts w:asciiTheme="minorBidi" w:eastAsia="Batang" w:hAnsiTheme="minorBidi" w:cstheme="minorBidi"/>
          <w:i/>
          <w:iCs/>
          <w:kern w:val="2"/>
          <w:sz w:val="22"/>
          <w:szCs w:val="22"/>
          <w:lang w:eastAsia="ko"/>
          <w14:ligatures w14:val="standardContextual"/>
        </w:rPr>
        <w:t xml:space="preserve">  [-] </w:t>
      </w:r>
      <w:r w:rsidRPr="00852A6A">
        <w:rPr>
          <w:rFonts w:asciiTheme="minorBidi" w:eastAsia="Batang" w:hAnsiTheme="minorBidi" w:cstheme="minorBidi"/>
          <w:i/>
          <w:iCs/>
          <w:kern w:val="2"/>
          <w:sz w:val="22"/>
          <w:szCs w:val="22"/>
          <w:lang w:eastAsia="ko"/>
          <w14:ligatures w14:val="standardContextual"/>
        </w:rPr>
        <w:t>격주</w:t>
      </w:r>
      <w:r w:rsidRPr="00852A6A">
        <w:rPr>
          <w:rFonts w:asciiTheme="minorBidi" w:eastAsia="Batang" w:hAnsiTheme="minorBidi" w:cstheme="minorBidi"/>
          <w:i/>
          <w:iCs/>
          <w:kern w:val="2"/>
          <w:sz w:val="22"/>
          <w:szCs w:val="22"/>
          <w:lang w:eastAsia="ko"/>
          <w14:ligatures w14:val="standardContextual"/>
        </w:rPr>
        <w:t xml:space="preserve">  [-] </w:t>
      </w:r>
      <w:r w:rsidRPr="00852A6A">
        <w:rPr>
          <w:rFonts w:asciiTheme="minorBidi" w:eastAsia="Batang" w:hAnsiTheme="minorBidi" w:cstheme="minorBidi"/>
          <w:i/>
          <w:iCs/>
          <w:kern w:val="2"/>
          <w:sz w:val="22"/>
          <w:szCs w:val="22"/>
          <w:lang w:eastAsia="ko"/>
          <w14:ligatures w14:val="standardContextual"/>
        </w:rPr>
        <w:t>기타</w:t>
      </w:r>
      <w:r w:rsidRPr="00852A6A">
        <w:rPr>
          <w:rFonts w:asciiTheme="minorBidi" w:eastAsia="Batang" w:hAnsiTheme="minorBidi" w:cstheme="minorBidi"/>
          <w:i/>
          <w:iCs/>
          <w:kern w:val="2"/>
          <w:sz w:val="22"/>
          <w:szCs w:val="22"/>
          <w:lang w:eastAsia="ko"/>
          <w14:ligatures w14:val="standardContextual"/>
        </w:rPr>
        <w:t>(</w:t>
      </w:r>
      <w:r w:rsidRPr="00852A6A">
        <w:rPr>
          <w:rFonts w:asciiTheme="minorBidi" w:eastAsia="Batang" w:hAnsiTheme="minorBidi" w:cstheme="minorBidi"/>
          <w:i/>
          <w:iCs/>
          <w:kern w:val="2"/>
          <w:sz w:val="22"/>
          <w:szCs w:val="22"/>
          <w:lang w:eastAsia="ko"/>
          <w14:ligatures w14:val="standardContextual"/>
        </w:rPr>
        <w:t>구체적으로</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명시</w:t>
      </w:r>
      <w:r w:rsidRPr="00852A6A">
        <w:rPr>
          <w:rFonts w:asciiTheme="minorBidi" w:eastAsia="Batang" w:hAnsiTheme="minorBidi" w:cstheme="minorBidi"/>
          <w:i/>
          <w:iCs/>
          <w:kern w:val="2"/>
          <w:sz w:val="22"/>
          <w:szCs w:val="22"/>
          <w:lang w:eastAsia="ko"/>
          <w14:ligatures w14:val="standardContextual"/>
        </w:rPr>
        <w:t>):</w:t>
      </w:r>
    </w:p>
    <w:p w14:paraId="718164E8" w14:textId="77777777" w:rsidR="0005367F" w:rsidRPr="00852A6A" w:rsidRDefault="0005367F" w:rsidP="0005367F">
      <w:pPr>
        <w:tabs>
          <w:tab w:val="left" w:pos="3780"/>
          <w:tab w:val="left" w:pos="4500"/>
          <w:tab w:val="left" w:pos="4950"/>
          <w:tab w:val="left" w:pos="5220"/>
          <w:tab w:val="left" w:pos="7470"/>
          <w:tab w:val="left" w:pos="8190"/>
          <w:tab w:val="left" w:pos="8730"/>
          <w:tab w:val="left" w:pos="9000"/>
        </w:tabs>
        <w:spacing w:before="120" w:after="0" w:line="278" w:lineRule="auto"/>
        <w:ind w:left="1440"/>
        <w:rPr>
          <w:rFonts w:asciiTheme="minorBidi" w:eastAsia="Batang" w:hAnsiTheme="minorBidi" w:cstheme="minorBidi"/>
          <w:kern w:val="2"/>
          <w:sz w:val="22"/>
          <w:szCs w:val="22"/>
          <w14:ligatures w14:val="standardContextual"/>
        </w:rPr>
      </w:pPr>
      <w:r w:rsidRPr="00852A6A">
        <w:rPr>
          <w:rFonts w:asciiTheme="minorBidi" w:eastAsia="Batang" w:hAnsiTheme="minorBidi" w:cstheme="minorBidi"/>
          <w:kern w:val="2"/>
          <w:sz w:val="22"/>
          <w:szCs w:val="22"/>
          <w14:ligatures w14:val="standardContextual"/>
        </w:rPr>
        <w:t>from (</w:t>
      </w:r>
      <w:r w:rsidRPr="00852A6A">
        <w:rPr>
          <w:rFonts w:asciiTheme="minorBidi" w:eastAsia="Batang" w:hAnsiTheme="minorBidi" w:cstheme="minorBidi"/>
          <w:i/>
          <w:iCs/>
          <w:kern w:val="2"/>
          <w:sz w:val="22"/>
          <w:szCs w:val="22"/>
          <w14:ligatures w14:val="standardContextual"/>
        </w:rPr>
        <w:t>day</w:t>
      </w:r>
      <w:r w:rsidRPr="00852A6A">
        <w:rPr>
          <w:rFonts w:asciiTheme="minorBidi" w:eastAsia="Batang" w:hAnsiTheme="minorBidi" w:cstheme="minorBidi"/>
          <w:kern w:val="2"/>
          <w:sz w:val="22"/>
          <w:szCs w:val="22"/>
          <w14:ligatures w14:val="standardContextual"/>
        </w:rPr>
        <w:t xml:space="preserve">) </w:t>
      </w:r>
      <w:r w:rsidRPr="00852A6A">
        <w:rPr>
          <w:rFonts w:asciiTheme="minorBidi" w:eastAsia="Batang" w:hAnsiTheme="minorBidi" w:cstheme="minorBidi"/>
          <w:kern w:val="2"/>
          <w:sz w:val="22"/>
          <w:szCs w:val="22"/>
          <w:u w:val="single"/>
          <w14:ligatures w14:val="standardContextual"/>
        </w:rPr>
        <w:tab/>
      </w:r>
      <w:r w:rsidRPr="00852A6A">
        <w:rPr>
          <w:rFonts w:asciiTheme="minorBidi" w:eastAsia="Batang" w:hAnsiTheme="minorBidi" w:cstheme="minorBidi"/>
          <w:kern w:val="2"/>
          <w:sz w:val="22"/>
          <w:szCs w:val="22"/>
          <w14:ligatures w14:val="standardContextual"/>
        </w:rPr>
        <w:t xml:space="preserve"> at </w:t>
      </w:r>
      <w:r w:rsidRPr="00852A6A">
        <w:rPr>
          <w:rFonts w:asciiTheme="minorBidi" w:eastAsia="Batang" w:hAnsiTheme="minorBidi" w:cstheme="minorBidi"/>
          <w:kern w:val="2"/>
          <w:sz w:val="22"/>
          <w:szCs w:val="22"/>
          <w:u w:val="single"/>
          <w14:ligatures w14:val="standardContextual"/>
        </w:rPr>
        <w:tab/>
      </w:r>
      <w:r w:rsidRPr="00852A6A">
        <w:rPr>
          <w:rFonts w:asciiTheme="minorBidi" w:eastAsia="Batang" w:hAnsiTheme="minorBidi" w:cstheme="minorBidi"/>
          <w:kern w:val="2"/>
          <w:sz w:val="22"/>
          <w:szCs w:val="22"/>
          <w14:ligatures w14:val="standardContextual"/>
        </w:rPr>
        <w:t>:</w:t>
      </w:r>
      <w:r w:rsidRPr="00852A6A">
        <w:rPr>
          <w:rFonts w:asciiTheme="minorBidi" w:eastAsia="Batang" w:hAnsiTheme="minorBidi" w:cstheme="minorBidi"/>
          <w:kern w:val="2"/>
          <w:sz w:val="22"/>
          <w:szCs w:val="22"/>
          <w:u w:val="single"/>
          <w14:ligatures w14:val="standardContextual"/>
        </w:rPr>
        <w:tab/>
      </w:r>
      <w:r w:rsidRPr="00852A6A">
        <w:rPr>
          <w:rFonts w:asciiTheme="minorBidi" w:eastAsia="Batang" w:hAnsiTheme="minorBidi" w:cstheme="minorBidi"/>
          <w:kern w:val="2"/>
          <w:sz w:val="22"/>
          <w:szCs w:val="22"/>
          <w14:ligatures w14:val="standardContextual"/>
        </w:rPr>
        <w:t xml:space="preserve"> </w:t>
      </w:r>
      <w:r w:rsidRPr="00852A6A">
        <w:rPr>
          <w:rFonts w:asciiTheme="minorBidi" w:eastAsia="Batang" w:hAnsiTheme="minorBidi" w:cstheme="minorBidi"/>
          <w:kern w:val="2"/>
          <w:sz w:val="22"/>
          <w:szCs w:val="22"/>
          <w:u w:val="single"/>
          <w14:ligatures w14:val="standardContextual"/>
        </w:rPr>
        <w:tab/>
      </w:r>
      <w:r w:rsidRPr="00852A6A">
        <w:rPr>
          <w:rFonts w:asciiTheme="minorBidi" w:eastAsia="Batang" w:hAnsiTheme="minorBidi" w:cstheme="minorBidi"/>
          <w:kern w:val="2"/>
          <w:sz w:val="22"/>
          <w:szCs w:val="22"/>
          <w14:ligatures w14:val="standardContextual"/>
        </w:rPr>
        <w:t>.m. to (</w:t>
      </w:r>
      <w:r w:rsidRPr="00852A6A">
        <w:rPr>
          <w:rFonts w:asciiTheme="minorBidi" w:eastAsia="Batang" w:hAnsiTheme="minorBidi" w:cstheme="minorBidi"/>
          <w:i/>
          <w:iCs/>
          <w:kern w:val="2"/>
          <w:sz w:val="22"/>
          <w:szCs w:val="22"/>
          <w14:ligatures w14:val="standardContextual"/>
        </w:rPr>
        <w:t>day</w:t>
      </w:r>
      <w:r w:rsidRPr="00852A6A">
        <w:rPr>
          <w:rFonts w:asciiTheme="minorBidi" w:eastAsia="Batang" w:hAnsiTheme="minorBidi" w:cstheme="minorBidi"/>
          <w:kern w:val="2"/>
          <w:sz w:val="22"/>
          <w:szCs w:val="22"/>
          <w14:ligatures w14:val="standardContextual"/>
        </w:rPr>
        <w:t xml:space="preserve">) </w:t>
      </w:r>
      <w:r w:rsidRPr="00852A6A">
        <w:rPr>
          <w:rFonts w:asciiTheme="minorBidi" w:eastAsia="Batang" w:hAnsiTheme="minorBidi" w:cstheme="minorBidi"/>
          <w:kern w:val="2"/>
          <w:sz w:val="22"/>
          <w:szCs w:val="22"/>
          <w:u w:val="single"/>
          <w14:ligatures w14:val="standardContextual"/>
        </w:rPr>
        <w:tab/>
      </w:r>
      <w:r w:rsidRPr="00852A6A">
        <w:rPr>
          <w:rFonts w:asciiTheme="minorBidi" w:eastAsia="Batang" w:hAnsiTheme="minorBidi" w:cstheme="minorBidi"/>
          <w:kern w:val="2"/>
          <w:sz w:val="22"/>
          <w:szCs w:val="22"/>
          <w14:ligatures w14:val="standardContextual"/>
        </w:rPr>
        <w:t xml:space="preserve"> at </w:t>
      </w:r>
      <w:r w:rsidRPr="00852A6A">
        <w:rPr>
          <w:rFonts w:asciiTheme="minorBidi" w:eastAsia="Batang" w:hAnsiTheme="minorBidi" w:cstheme="minorBidi"/>
          <w:kern w:val="2"/>
          <w:sz w:val="22"/>
          <w:szCs w:val="22"/>
          <w:u w:val="single"/>
          <w14:ligatures w14:val="standardContextual"/>
        </w:rPr>
        <w:tab/>
      </w:r>
      <w:r w:rsidRPr="00852A6A">
        <w:rPr>
          <w:rFonts w:asciiTheme="minorBidi" w:eastAsia="Batang" w:hAnsiTheme="minorBidi" w:cstheme="minorBidi"/>
          <w:kern w:val="2"/>
          <w:sz w:val="22"/>
          <w:szCs w:val="22"/>
          <w14:ligatures w14:val="standardContextual"/>
        </w:rPr>
        <w:t>:</w:t>
      </w:r>
      <w:r w:rsidRPr="00852A6A">
        <w:rPr>
          <w:rFonts w:asciiTheme="minorBidi" w:eastAsia="Batang" w:hAnsiTheme="minorBidi" w:cstheme="minorBidi"/>
          <w:kern w:val="2"/>
          <w:sz w:val="22"/>
          <w:szCs w:val="22"/>
          <w:u w:val="single"/>
          <w14:ligatures w14:val="standardContextual"/>
        </w:rPr>
        <w:tab/>
      </w:r>
      <w:r w:rsidRPr="00852A6A">
        <w:rPr>
          <w:rFonts w:asciiTheme="minorBidi" w:eastAsia="Batang" w:hAnsiTheme="minorBidi" w:cstheme="minorBidi"/>
          <w:kern w:val="2"/>
          <w:sz w:val="22"/>
          <w:szCs w:val="22"/>
          <w14:ligatures w14:val="standardContextual"/>
        </w:rPr>
        <w:t xml:space="preserve"> </w:t>
      </w:r>
      <w:r w:rsidRPr="00852A6A">
        <w:rPr>
          <w:rFonts w:asciiTheme="minorBidi" w:eastAsia="Batang" w:hAnsiTheme="minorBidi" w:cstheme="minorBidi"/>
          <w:kern w:val="2"/>
          <w:sz w:val="22"/>
          <w:szCs w:val="22"/>
          <w:u w:val="single"/>
          <w14:ligatures w14:val="standardContextual"/>
        </w:rPr>
        <w:tab/>
      </w:r>
      <w:r w:rsidRPr="00852A6A">
        <w:rPr>
          <w:rFonts w:asciiTheme="minorBidi" w:eastAsia="Batang" w:hAnsiTheme="minorBidi" w:cstheme="minorBidi"/>
          <w:kern w:val="2"/>
          <w:sz w:val="22"/>
          <w:szCs w:val="22"/>
          <w14:ligatures w14:val="standardContextual"/>
        </w:rPr>
        <w:t>.m.</w:t>
      </w:r>
    </w:p>
    <w:p w14:paraId="0C090FDF" w14:textId="77777777" w:rsidR="0005367F" w:rsidRPr="00852A6A" w:rsidRDefault="0005367F" w:rsidP="0005367F">
      <w:pPr>
        <w:tabs>
          <w:tab w:val="left" w:pos="3780"/>
          <w:tab w:val="left" w:pos="4500"/>
          <w:tab w:val="left" w:pos="4950"/>
          <w:tab w:val="left" w:pos="5220"/>
          <w:tab w:val="left" w:pos="7470"/>
          <w:tab w:val="left" w:pos="8190"/>
          <w:tab w:val="left" w:pos="8730"/>
          <w:tab w:val="left" w:pos="9000"/>
        </w:tabs>
        <w:spacing w:after="0" w:line="278" w:lineRule="auto"/>
        <w:ind w:left="1440"/>
        <w:rPr>
          <w:rFonts w:asciiTheme="minorBidi" w:eastAsia="Batang" w:hAnsiTheme="minorBidi" w:cstheme="minorBidi"/>
          <w:i/>
          <w:iCs/>
          <w:kern w:val="2"/>
          <w:sz w:val="22"/>
          <w:szCs w:val="22"/>
          <w:lang w:eastAsia="ko-KR"/>
          <w14:ligatures w14:val="standardContextual"/>
        </w:rPr>
      </w:pPr>
      <w:r w:rsidRPr="00852A6A">
        <w:rPr>
          <w:rFonts w:asciiTheme="minorBidi" w:eastAsia="Batang" w:hAnsiTheme="minorBidi" w:cstheme="minorBidi"/>
          <w:i/>
          <w:iCs/>
          <w:kern w:val="2"/>
          <w:sz w:val="22"/>
          <w:szCs w:val="22"/>
          <w:lang w:eastAsia="ko"/>
          <w14:ligatures w14:val="standardContextual"/>
        </w:rPr>
        <w:t>시작</w:t>
      </w:r>
      <w:r w:rsidRPr="00852A6A">
        <w:rPr>
          <w:rFonts w:asciiTheme="minorBidi" w:eastAsia="Batang" w:hAnsiTheme="minorBidi" w:cstheme="minorBidi"/>
          <w:i/>
          <w:iCs/>
          <w:kern w:val="2"/>
          <w:sz w:val="22"/>
          <w:szCs w:val="22"/>
          <w:lang w:eastAsia="ko"/>
          <w14:ligatures w14:val="standardContextual"/>
        </w:rPr>
        <w:t>(</w:t>
      </w:r>
      <w:r w:rsidRPr="00852A6A">
        <w:rPr>
          <w:rFonts w:asciiTheme="minorBidi" w:eastAsia="Batang" w:hAnsiTheme="minorBidi" w:cstheme="minorBidi"/>
          <w:i/>
          <w:iCs/>
          <w:kern w:val="2"/>
          <w:sz w:val="22"/>
          <w:szCs w:val="22"/>
          <w:lang w:eastAsia="ko"/>
          <w14:ligatures w14:val="standardContextual"/>
        </w:rPr>
        <w:t>요일</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kern w:val="2"/>
          <w:sz w:val="22"/>
          <w:szCs w:val="22"/>
          <w:lang w:eastAsia="ko"/>
          <w14:ligatures w14:val="standardContextual"/>
        </w:rPr>
        <w:tab/>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장소</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kern w:val="2"/>
          <w:sz w:val="22"/>
          <w:szCs w:val="22"/>
          <w:lang w:eastAsia="ko"/>
          <w14:ligatures w14:val="standardContextual"/>
        </w:rPr>
        <w:tab/>
      </w:r>
      <w:r w:rsidRPr="00852A6A">
        <w:rPr>
          <w:rFonts w:asciiTheme="minorBidi" w:eastAsia="Batang" w:hAnsiTheme="minorBidi" w:cstheme="minorBidi"/>
          <w:i/>
          <w:iCs/>
          <w:kern w:val="2"/>
          <w:sz w:val="22"/>
          <w:szCs w:val="22"/>
          <w:lang w:eastAsia="ko"/>
          <w14:ligatures w14:val="standardContextual"/>
        </w:rPr>
        <w:t>:</w:t>
      </w:r>
      <w:r w:rsidRPr="00852A6A">
        <w:rPr>
          <w:rFonts w:asciiTheme="minorBidi" w:eastAsia="Batang" w:hAnsiTheme="minorBidi" w:cstheme="minorBidi"/>
          <w:kern w:val="2"/>
          <w:sz w:val="22"/>
          <w:szCs w:val="22"/>
          <w:lang w:eastAsia="ko"/>
          <w14:ligatures w14:val="standardContextual"/>
        </w:rPr>
        <w:tab/>
        <w:t xml:space="preserve"> </w:t>
      </w:r>
      <w:r w:rsidRPr="00852A6A">
        <w:rPr>
          <w:rFonts w:asciiTheme="minorBidi" w:eastAsia="Batang" w:hAnsiTheme="minorBidi" w:cstheme="minorBidi"/>
          <w:kern w:val="2"/>
          <w:sz w:val="22"/>
          <w:szCs w:val="22"/>
          <w:lang w:eastAsia="ko"/>
          <w14:ligatures w14:val="standardContextual"/>
        </w:rPr>
        <w:tab/>
      </w:r>
      <w:r w:rsidRPr="00852A6A">
        <w:rPr>
          <w:rFonts w:asciiTheme="minorBidi" w:eastAsia="Batang" w:hAnsiTheme="minorBidi" w:cstheme="minorBidi"/>
          <w:i/>
          <w:iCs/>
          <w:kern w:val="2"/>
          <w:sz w:val="22"/>
          <w:szCs w:val="22"/>
          <w:lang w:eastAsia="ko"/>
          <w14:ligatures w14:val="standardContextual"/>
        </w:rPr>
        <w:t xml:space="preserve">.m. </w:t>
      </w:r>
      <w:r w:rsidRPr="00852A6A">
        <w:rPr>
          <w:rFonts w:asciiTheme="minorBidi" w:eastAsia="Batang" w:hAnsiTheme="minorBidi" w:cstheme="minorBidi"/>
          <w:i/>
          <w:iCs/>
          <w:kern w:val="2"/>
          <w:sz w:val="22"/>
          <w:szCs w:val="22"/>
          <w:lang w:eastAsia="ko"/>
          <w14:ligatures w14:val="standardContextual"/>
        </w:rPr>
        <w:t>종료</w:t>
      </w:r>
      <w:r w:rsidRPr="00852A6A">
        <w:rPr>
          <w:rFonts w:asciiTheme="minorBidi" w:eastAsia="Batang" w:hAnsiTheme="minorBidi" w:cstheme="minorBidi"/>
          <w:i/>
          <w:iCs/>
          <w:kern w:val="2"/>
          <w:sz w:val="22"/>
          <w:szCs w:val="22"/>
          <w:lang w:eastAsia="ko"/>
          <w14:ligatures w14:val="standardContextual"/>
        </w:rPr>
        <w:t>(</w:t>
      </w:r>
      <w:r w:rsidRPr="00852A6A">
        <w:rPr>
          <w:rFonts w:asciiTheme="minorBidi" w:eastAsia="Batang" w:hAnsiTheme="minorBidi" w:cstheme="minorBidi"/>
          <w:i/>
          <w:iCs/>
          <w:kern w:val="2"/>
          <w:sz w:val="22"/>
          <w:szCs w:val="22"/>
          <w:lang w:eastAsia="ko"/>
          <w14:ligatures w14:val="standardContextual"/>
        </w:rPr>
        <w:t>요일</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kern w:val="2"/>
          <w:sz w:val="22"/>
          <w:szCs w:val="22"/>
          <w:lang w:eastAsia="ko"/>
          <w14:ligatures w14:val="standardContextual"/>
        </w:rPr>
        <w:tab/>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장소</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kern w:val="2"/>
          <w:sz w:val="22"/>
          <w:szCs w:val="22"/>
          <w:lang w:eastAsia="ko"/>
          <w14:ligatures w14:val="standardContextual"/>
        </w:rPr>
        <w:tab/>
      </w:r>
      <w:r w:rsidRPr="00852A6A">
        <w:rPr>
          <w:rFonts w:asciiTheme="minorBidi" w:eastAsia="Batang" w:hAnsiTheme="minorBidi" w:cstheme="minorBidi"/>
          <w:i/>
          <w:iCs/>
          <w:kern w:val="2"/>
          <w:sz w:val="22"/>
          <w:szCs w:val="22"/>
          <w:lang w:eastAsia="ko"/>
          <w14:ligatures w14:val="standardContextual"/>
        </w:rPr>
        <w:t>:</w:t>
      </w:r>
      <w:r w:rsidRPr="00852A6A">
        <w:rPr>
          <w:rFonts w:asciiTheme="minorBidi" w:eastAsia="Batang" w:hAnsiTheme="minorBidi" w:cstheme="minorBidi"/>
          <w:kern w:val="2"/>
          <w:sz w:val="22"/>
          <w:szCs w:val="22"/>
          <w:lang w:eastAsia="ko"/>
          <w14:ligatures w14:val="standardContextual"/>
        </w:rPr>
        <w:tab/>
        <w:t xml:space="preserve"> </w:t>
      </w:r>
      <w:r w:rsidRPr="00852A6A">
        <w:rPr>
          <w:rFonts w:asciiTheme="minorBidi" w:eastAsia="Batang" w:hAnsiTheme="minorBidi" w:cstheme="minorBidi"/>
          <w:kern w:val="2"/>
          <w:sz w:val="22"/>
          <w:szCs w:val="22"/>
          <w:lang w:eastAsia="ko"/>
          <w14:ligatures w14:val="standardContextual"/>
        </w:rPr>
        <w:tab/>
      </w:r>
      <w:r w:rsidRPr="00852A6A">
        <w:rPr>
          <w:rFonts w:asciiTheme="minorBidi" w:eastAsia="Batang" w:hAnsiTheme="minorBidi" w:cstheme="minorBidi"/>
          <w:i/>
          <w:iCs/>
          <w:kern w:val="2"/>
          <w:sz w:val="22"/>
          <w:szCs w:val="22"/>
          <w:lang w:eastAsia="ko"/>
          <w14:ligatures w14:val="standardContextual"/>
        </w:rPr>
        <w:t>.m.</w:t>
      </w:r>
    </w:p>
    <w:p w14:paraId="52B28D97" w14:textId="77777777" w:rsidR="0005367F" w:rsidRPr="00852A6A" w:rsidRDefault="0005367F" w:rsidP="0005367F">
      <w:pPr>
        <w:tabs>
          <w:tab w:val="left" w:pos="3780"/>
          <w:tab w:val="left" w:pos="4500"/>
          <w:tab w:val="left" w:pos="4950"/>
          <w:tab w:val="left" w:pos="5220"/>
          <w:tab w:val="left" w:pos="7470"/>
          <w:tab w:val="left" w:pos="8190"/>
          <w:tab w:val="left" w:pos="8730"/>
          <w:tab w:val="left" w:pos="9000"/>
        </w:tabs>
        <w:spacing w:before="120" w:after="0" w:line="278" w:lineRule="auto"/>
        <w:ind w:left="1440"/>
        <w:rPr>
          <w:rFonts w:asciiTheme="minorBidi" w:eastAsia="Batang" w:hAnsiTheme="minorBidi" w:cstheme="minorBidi"/>
          <w:kern w:val="2"/>
          <w:sz w:val="22"/>
          <w:szCs w:val="22"/>
          <w14:ligatures w14:val="standardContextual"/>
        </w:rPr>
      </w:pPr>
      <w:r w:rsidRPr="00852A6A">
        <w:rPr>
          <w:rFonts w:asciiTheme="minorBidi" w:eastAsia="Batang" w:hAnsiTheme="minorBidi" w:cstheme="minorBidi"/>
          <w:kern w:val="2"/>
          <w:sz w:val="22"/>
          <w:szCs w:val="22"/>
          <w14:ligatures w14:val="standardContextual"/>
        </w:rPr>
        <w:t>from (</w:t>
      </w:r>
      <w:r w:rsidRPr="00852A6A">
        <w:rPr>
          <w:rFonts w:asciiTheme="minorBidi" w:eastAsia="Batang" w:hAnsiTheme="minorBidi" w:cstheme="minorBidi"/>
          <w:i/>
          <w:iCs/>
          <w:kern w:val="2"/>
          <w:sz w:val="22"/>
          <w:szCs w:val="22"/>
          <w14:ligatures w14:val="standardContextual"/>
        </w:rPr>
        <w:t>day</w:t>
      </w:r>
      <w:r w:rsidRPr="00852A6A">
        <w:rPr>
          <w:rFonts w:asciiTheme="minorBidi" w:eastAsia="Batang" w:hAnsiTheme="minorBidi" w:cstheme="minorBidi"/>
          <w:kern w:val="2"/>
          <w:sz w:val="22"/>
          <w:szCs w:val="22"/>
          <w14:ligatures w14:val="standardContextual"/>
        </w:rPr>
        <w:t xml:space="preserve">) </w:t>
      </w:r>
      <w:r w:rsidRPr="00852A6A">
        <w:rPr>
          <w:rFonts w:asciiTheme="minorBidi" w:eastAsia="Batang" w:hAnsiTheme="minorBidi" w:cstheme="minorBidi"/>
          <w:kern w:val="2"/>
          <w:sz w:val="22"/>
          <w:szCs w:val="22"/>
          <w:u w:val="single"/>
          <w14:ligatures w14:val="standardContextual"/>
        </w:rPr>
        <w:tab/>
      </w:r>
      <w:r w:rsidRPr="00852A6A">
        <w:rPr>
          <w:rFonts w:asciiTheme="minorBidi" w:eastAsia="Batang" w:hAnsiTheme="minorBidi" w:cstheme="minorBidi"/>
          <w:kern w:val="2"/>
          <w:sz w:val="22"/>
          <w:szCs w:val="22"/>
          <w14:ligatures w14:val="standardContextual"/>
        </w:rPr>
        <w:t xml:space="preserve"> at </w:t>
      </w:r>
      <w:r w:rsidRPr="00852A6A">
        <w:rPr>
          <w:rFonts w:asciiTheme="minorBidi" w:eastAsia="Batang" w:hAnsiTheme="minorBidi" w:cstheme="minorBidi"/>
          <w:kern w:val="2"/>
          <w:sz w:val="22"/>
          <w:szCs w:val="22"/>
          <w:u w:val="single"/>
          <w14:ligatures w14:val="standardContextual"/>
        </w:rPr>
        <w:tab/>
      </w:r>
      <w:r w:rsidRPr="00852A6A">
        <w:rPr>
          <w:rFonts w:asciiTheme="minorBidi" w:eastAsia="Batang" w:hAnsiTheme="minorBidi" w:cstheme="minorBidi"/>
          <w:kern w:val="2"/>
          <w:sz w:val="22"/>
          <w:szCs w:val="22"/>
          <w14:ligatures w14:val="standardContextual"/>
        </w:rPr>
        <w:t>:</w:t>
      </w:r>
      <w:r w:rsidRPr="00852A6A">
        <w:rPr>
          <w:rFonts w:asciiTheme="minorBidi" w:eastAsia="Batang" w:hAnsiTheme="minorBidi" w:cstheme="minorBidi"/>
          <w:kern w:val="2"/>
          <w:sz w:val="22"/>
          <w:szCs w:val="22"/>
          <w:u w:val="single"/>
          <w14:ligatures w14:val="standardContextual"/>
        </w:rPr>
        <w:tab/>
      </w:r>
      <w:r w:rsidRPr="00852A6A">
        <w:rPr>
          <w:rFonts w:asciiTheme="minorBidi" w:eastAsia="Batang" w:hAnsiTheme="minorBidi" w:cstheme="minorBidi"/>
          <w:kern w:val="2"/>
          <w:sz w:val="22"/>
          <w:szCs w:val="22"/>
          <w14:ligatures w14:val="standardContextual"/>
        </w:rPr>
        <w:t xml:space="preserve"> </w:t>
      </w:r>
      <w:r w:rsidRPr="00852A6A">
        <w:rPr>
          <w:rFonts w:asciiTheme="minorBidi" w:eastAsia="Batang" w:hAnsiTheme="minorBidi" w:cstheme="minorBidi"/>
          <w:kern w:val="2"/>
          <w:sz w:val="22"/>
          <w:szCs w:val="22"/>
          <w:u w:val="single"/>
          <w14:ligatures w14:val="standardContextual"/>
        </w:rPr>
        <w:tab/>
      </w:r>
      <w:r w:rsidRPr="00852A6A">
        <w:rPr>
          <w:rFonts w:asciiTheme="minorBidi" w:eastAsia="Batang" w:hAnsiTheme="minorBidi" w:cstheme="minorBidi"/>
          <w:kern w:val="2"/>
          <w:sz w:val="22"/>
          <w:szCs w:val="22"/>
          <w14:ligatures w14:val="standardContextual"/>
        </w:rPr>
        <w:t>.m. to (</w:t>
      </w:r>
      <w:r w:rsidRPr="00852A6A">
        <w:rPr>
          <w:rFonts w:asciiTheme="minorBidi" w:eastAsia="Batang" w:hAnsiTheme="minorBidi" w:cstheme="minorBidi"/>
          <w:i/>
          <w:iCs/>
          <w:kern w:val="2"/>
          <w:sz w:val="22"/>
          <w:szCs w:val="22"/>
          <w14:ligatures w14:val="standardContextual"/>
        </w:rPr>
        <w:t>day</w:t>
      </w:r>
      <w:r w:rsidRPr="00852A6A">
        <w:rPr>
          <w:rFonts w:asciiTheme="minorBidi" w:eastAsia="Batang" w:hAnsiTheme="minorBidi" w:cstheme="minorBidi"/>
          <w:kern w:val="2"/>
          <w:sz w:val="22"/>
          <w:szCs w:val="22"/>
          <w14:ligatures w14:val="standardContextual"/>
        </w:rPr>
        <w:t xml:space="preserve">) </w:t>
      </w:r>
      <w:r w:rsidRPr="00852A6A">
        <w:rPr>
          <w:rFonts w:asciiTheme="minorBidi" w:eastAsia="Batang" w:hAnsiTheme="minorBidi" w:cstheme="minorBidi"/>
          <w:kern w:val="2"/>
          <w:sz w:val="22"/>
          <w:szCs w:val="22"/>
          <w:u w:val="single"/>
          <w14:ligatures w14:val="standardContextual"/>
        </w:rPr>
        <w:tab/>
      </w:r>
      <w:r w:rsidRPr="00852A6A">
        <w:rPr>
          <w:rFonts w:asciiTheme="minorBidi" w:eastAsia="Batang" w:hAnsiTheme="minorBidi" w:cstheme="minorBidi"/>
          <w:kern w:val="2"/>
          <w:sz w:val="22"/>
          <w:szCs w:val="22"/>
          <w14:ligatures w14:val="standardContextual"/>
        </w:rPr>
        <w:t xml:space="preserve"> at </w:t>
      </w:r>
      <w:r w:rsidRPr="00852A6A">
        <w:rPr>
          <w:rFonts w:asciiTheme="minorBidi" w:eastAsia="Batang" w:hAnsiTheme="minorBidi" w:cstheme="minorBidi"/>
          <w:kern w:val="2"/>
          <w:sz w:val="22"/>
          <w:szCs w:val="22"/>
          <w:u w:val="single"/>
          <w14:ligatures w14:val="standardContextual"/>
        </w:rPr>
        <w:tab/>
      </w:r>
      <w:r w:rsidRPr="00852A6A">
        <w:rPr>
          <w:rFonts w:asciiTheme="minorBidi" w:eastAsia="Batang" w:hAnsiTheme="minorBidi" w:cstheme="minorBidi"/>
          <w:kern w:val="2"/>
          <w:sz w:val="22"/>
          <w:szCs w:val="22"/>
          <w14:ligatures w14:val="standardContextual"/>
        </w:rPr>
        <w:t>:</w:t>
      </w:r>
      <w:r w:rsidRPr="00852A6A">
        <w:rPr>
          <w:rFonts w:asciiTheme="minorBidi" w:eastAsia="Batang" w:hAnsiTheme="minorBidi" w:cstheme="minorBidi"/>
          <w:kern w:val="2"/>
          <w:sz w:val="22"/>
          <w:szCs w:val="22"/>
          <w:u w:val="single"/>
          <w14:ligatures w14:val="standardContextual"/>
        </w:rPr>
        <w:tab/>
      </w:r>
      <w:r w:rsidRPr="00852A6A">
        <w:rPr>
          <w:rFonts w:asciiTheme="minorBidi" w:eastAsia="Batang" w:hAnsiTheme="minorBidi" w:cstheme="minorBidi"/>
          <w:kern w:val="2"/>
          <w:sz w:val="22"/>
          <w:szCs w:val="22"/>
          <w14:ligatures w14:val="standardContextual"/>
        </w:rPr>
        <w:t xml:space="preserve"> </w:t>
      </w:r>
      <w:r w:rsidRPr="00852A6A">
        <w:rPr>
          <w:rFonts w:asciiTheme="minorBidi" w:eastAsia="Batang" w:hAnsiTheme="minorBidi" w:cstheme="minorBidi"/>
          <w:kern w:val="2"/>
          <w:sz w:val="22"/>
          <w:szCs w:val="22"/>
          <w:u w:val="single"/>
          <w14:ligatures w14:val="standardContextual"/>
        </w:rPr>
        <w:tab/>
      </w:r>
      <w:r w:rsidRPr="00852A6A">
        <w:rPr>
          <w:rFonts w:asciiTheme="minorBidi" w:eastAsia="Batang" w:hAnsiTheme="minorBidi" w:cstheme="minorBidi"/>
          <w:kern w:val="2"/>
          <w:sz w:val="22"/>
          <w:szCs w:val="22"/>
          <w14:ligatures w14:val="standardContextual"/>
        </w:rPr>
        <w:t>.m.</w:t>
      </w:r>
    </w:p>
    <w:p w14:paraId="26EEC0CF" w14:textId="77777777" w:rsidR="0005367F" w:rsidRPr="00852A6A" w:rsidRDefault="0005367F" w:rsidP="0005367F">
      <w:pPr>
        <w:tabs>
          <w:tab w:val="left" w:pos="3780"/>
          <w:tab w:val="left" w:pos="4500"/>
          <w:tab w:val="left" w:pos="4950"/>
          <w:tab w:val="left" w:pos="5220"/>
          <w:tab w:val="left" w:pos="7470"/>
          <w:tab w:val="left" w:pos="8190"/>
          <w:tab w:val="left" w:pos="8730"/>
          <w:tab w:val="left" w:pos="9000"/>
        </w:tabs>
        <w:spacing w:after="0" w:line="278" w:lineRule="auto"/>
        <w:ind w:left="1440"/>
        <w:rPr>
          <w:rFonts w:asciiTheme="minorBidi" w:eastAsia="Batang" w:hAnsiTheme="minorBidi" w:cstheme="minorBidi"/>
          <w:i/>
          <w:iCs/>
          <w:kern w:val="2"/>
          <w:sz w:val="22"/>
          <w:szCs w:val="22"/>
          <w:lang w:eastAsia="ko-KR"/>
          <w14:ligatures w14:val="standardContextual"/>
        </w:rPr>
      </w:pPr>
      <w:r w:rsidRPr="00852A6A">
        <w:rPr>
          <w:rFonts w:asciiTheme="minorBidi" w:eastAsia="Batang" w:hAnsiTheme="minorBidi" w:cstheme="minorBidi"/>
          <w:i/>
          <w:iCs/>
          <w:kern w:val="2"/>
          <w:sz w:val="22"/>
          <w:szCs w:val="22"/>
          <w:lang w:eastAsia="ko"/>
          <w14:ligatures w14:val="standardContextual"/>
        </w:rPr>
        <w:t>시작</w:t>
      </w:r>
      <w:r w:rsidRPr="00852A6A">
        <w:rPr>
          <w:rFonts w:asciiTheme="minorBidi" w:eastAsia="Batang" w:hAnsiTheme="minorBidi" w:cstheme="minorBidi"/>
          <w:i/>
          <w:iCs/>
          <w:kern w:val="2"/>
          <w:sz w:val="22"/>
          <w:szCs w:val="22"/>
          <w:lang w:eastAsia="ko"/>
          <w14:ligatures w14:val="standardContextual"/>
        </w:rPr>
        <w:t>(</w:t>
      </w:r>
      <w:r w:rsidRPr="00852A6A">
        <w:rPr>
          <w:rFonts w:asciiTheme="minorBidi" w:eastAsia="Batang" w:hAnsiTheme="minorBidi" w:cstheme="minorBidi"/>
          <w:i/>
          <w:iCs/>
          <w:kern w:val="2"/>
          <w:sz w:val="22"/>
          <w:szCs w:val="22"/>
          <w:lang w:eastAsia="ko"/>
          <w14:ligatures w14:val="standardContextual"/>
        </w:rPr>
        <w:t>요일</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kern w:val="2"/>
          <w:sz w:val="22"/>
          <w:szCs w:val="22"/>
          <w:lang w:eastAsia="ko"/>
          <w14:ligatures w14:val="standardContextual"/>
        </w:rPr>
        <w:tab/>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장소</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kern w:val="2"/>
          <w:sz w:val="22"/>
          <w:szCs w:val="22"/>
          <w:lang w:eastAsia="ko"/>
          <w14:ligatures w14:val="standardContextual"/>
        </w:rPr>
        <w:tab/>
      </w:r>
      <w:r w:rsidRPr="00852A6A">
        <w:rPr>
          <w:rFonts w:asciiTheme="minorBidi" w:eastAsia="Batang" w:hAnsiTheme="minorBidi" w:cstheme="minorBidi"/>
          <w:i/>
          <w:iCs/>
          <w:kern w:val="2"/>
          <w:sz w:val="22"/>
          <w:szCs w:val="22"/>
          <w:lang w:eastAsia="ko"/>
          <w14:ligatures w14:val="standardContextual"/>
        </w:rPr>
        <w:t>:</w:t>
      </w:r>
      <w:r w:rsidRPr="00852A6A">
        <w:rPr>
          <w:rFonts w:asciiTheme="minorBidi" w:eastAsia="Batang" w:hAnsiTheme="minorBidi" w:cstheme="minorBidi"/>
          <w:kern w:val="2"/>
          <w:sz w:val="22"/>
          <w:szCs w:val="22"/>
          <w:lang w:eastAsia="ko"/>
          <w14:ligatures w14:val="standardContextual"/>
        </w:rPr>
        <w:tab/>
        <w:t xml:space="preserve"> </w:t>
      </w:r>
      <w:r w:rsidRPr="00852A6A">
        <w:rPr>
          <w:rFonts w:asciiTheme="minorBidi" w:eastAsia="Batang" w:hAnsiTheme="minorBidi" w:cstheme="minorBidi"/>
          <w:kern w:val="2"/>
          <w:sz w:val="22"/>
          <w:szCs w:val="22"/>
          <w:lang w:eastAsia="ko"/>
          <w14:ligatures w14:val="standardContextual"/>
        </w:rPr>
        <w:tab/>
      </w:r>
      <w:r w:rsidRPr="00852A6A">
        <w:rPr>
          <w:rFonts w:asciiTheme="minorBidi" w:eastAsia="Batang" w:hAnsiTheme="minorBidi" w:cstheme="minorBidi"/>
          <w:i/>
          <w:iCs/>
          <w:kern w:val="2"/>
          <w:sz w:val="22"/>
          <w:szCs w:val="22"/>
          <w:lang w:eastAsia="ko"/>
          <w14:ligatures w14:val="standardContextual"/>
        </w:rPr>
        <w:t xml:space="preserve">.m. </w:t>
      </w:r>
      <w:r w:rsidRPr="00852A6A">
        <w:rPr>
          <w:rFonts w:asciiTheme="minorBidi" w:eastAsia="Batang" w:hAnsiTheme="minorBidi" w:cstheme="minorBidi"/>
          <w:i/>
          <w:iCs/>
          <w:kern w:val="2"/>
          <w:sz w:val="22"/>
          <w:szCs w:val="22"/>
          <w:lang w:eastAsia="ko"/>
          <w14:ligatures w14:val="standardContextual"/>
        </w:rPr>
        <w:t>종료</w:t>
      </w:r>
      <w:r w:rsidRPr="00852A6A">
        <w:rPr>
          <w:rFonts w:asciiTheme="minorBidi" w:eastAsia="Batang" w:hAnsiTheme="minorBidi" w:cstheme="minorBidi"/>
          <w:i/>
          <w:iCs/>
          <w:kern w:val="2"/>
          <w:sz w:val="22"/>
          <w:szCs w:val="22"/>
          <w:lang w:eastAsia="ko"/>
          <w14:ligatures w14:val="standardContextual"/>
        </w:rPr>
        <w:t>(</w:t>
      </w:r>
      <w:r w:rsidRPr="00852A6A">
        <w:rPr>
          <w:rFonts w:asciiTheme="minorBidi" w:eastAsia="Batang" w:hAnsiTheme="minorBidi" w:cstheme="minorBidi"/>
          <w:i/>
          <w:iCs/>
          <w:kern w:val="2"/>
          <w:sz w:val="22"/>
          <w:szCs w:val="22"/>
          <w:lang w:eastAsia="ko"/>
          <w14:ligatures w14:val="standardContextual"/>
        </w:rPr>
        <w:t>요일</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kern w:val="2"/>
          <w:sz w:val="22"/>
          <w:szCs w:val="22"/>
          <w:lang w:eastAsia="ko"/>
          <w14:ligatures w14:val="standardContextual"/>
        </w:rPr>
        <w:tab/>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장소</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kern w:val="2"/>
          <w:sz w:val="22"/>
          <w:szCs w:val="22"/>
          <w:lang w:eastAsia="ko"/>
          <w14:ligatures w14:val="standardContextual"/>
        </w:rPr>
        <w:tab/>
      </w:r>
      <w:r w:rsidRPr="00852A6A">
        <w:rPr>
          <w:rFonts w:asciiTheme="minorBidi" w:eastAsia="Batang" w:hAnsiTheme="minorBidi" w:cstheme="minorBidi"/>
          <w:i/>
          <w:iCs/>
          <w:kern w:val="2"/>
          <w:sz w:val="22"/>
          <w:szCs w:val="22"/>
          <w:lang w:eastAsia="ko"/>
          <w14:ligatures w14:val="standardContextual"/>
        </w:rPr>
        <w:t>:</w:t>
      </w:r>
      <w:r w:rsidRPr="00852A6A">
        <w:rPr>
          <w:rFonts w:asciiTheme="minorBidi" w:eastAsia="Batang" w:hAnsiTheme="minorBidi" w:cstheme="minorBidi"/>
          <w:kern w:val="2"/>
          <w:sz w:val="22"/>
          <w:szCs w:val="22"/>
          <w:lang w:eastAsia="ko"/>
          <w14:ligatures w14:val="standardContextual"/>
        </w:rPr>
        <w:tab/>
        <w:t xml:space="preserve"> </w:t>
      </w:r>
      <w:r w:rsidRPr="00852A6A">
        <w:rPr>
          <w:rFonts w:asciiTheme="minorBidi" w:eastAsia="Batang" w:hAnsiTheme="minorBidi" w:cstheme="minorBidi"/>
          <w:kern w:val="2"/>
          <w:sz w:val="22"/>
          <w:szCs w:val="22"/>
          <w:lang w:eastAsia="ko"/>
          <w14:ligatures w14:val="standardContextual"/>
        </w:rPr>
        <w:tab/>
      </w:r>
      <w:r w:rsidRPr="00852A6A">
        <w:rPr>
          <w:rFonts w:asciiTheme="minorBidi" w:eastAsia="Batang" w:hAnsiTheme="minorBidi" w:cstheme="minorBidi"/>
          <w:i/>
          <w:iCs/>
          <w:kern w:val="2"/>
          <w:sz w:val="22"/>
          <w:szCs w:val="22"/>
          <w:lang w:eastAsia="ko"/>
          <w14:ligatures w14:val="standardContextual"/>
        </w:rPr>
        <w:t>.m.</w:t>
      </w:r>
    </w:p>
    <w:p w14:paraId="30678EB5" w14:textId="77777777" w:rsidR="0005367F" w:rsidRPr="00852A6A" w:rsidRDefault="0005367F" w:rsidP="0005367F">
      <w:pPr>
        <w:tabs>
          <w:tab w:val="left" w:pos="9274"/>
        </w:tabs>
        <w:spacing w:before="120" w:after="0" w:line="278" w:lineRule="auto"/>
        <w:ind w:left="1440" w:hanging="360"/>
        <w:rPr>
          <w:rFonts w:asciiTheme="minorBidi" w:eastAsia="Batang" w:hAnsiTheme="minorBidi" w:cstheme="minorBidi"/>
          <w:kern w:val="2"/>
          <w:sz w:val="22"/>
          <w:szCs w:val="22"/>
          <w:u w:val="single"/>
          <w14:ligatures w14:val="standardContextual"/>
        </w:rPr>
      </w:pPr>
      <w:r w:rsidRPr="00852A6A">
        <w:rPr>
          <w:rFonts w:asciiTheme="minorBidi" w:eastAsia="Batang" w:hAnsiTheme="minorBidi" w:cstheme="minorBidi"/>
          <w:kern w:val="2"/>
          <w:sz w:val="22"/>
          <w:szCs w:val="22"/>
          <w14:ligatures w14:val="standardContextual"/>
        </w:rPr>
        <w:t>[  ]</w:t>
      </w:r>
      <w:r w:rsidRPr="00852A6A">
        <w:rPr>
          <w:rFonts w:asciiTheme="minorBidi" w:eastAsia="Batang" w:hAnsiTheme="minorBidi" w:cstheme="minorBidi"/>
          <w:kern w:val="2"/>
          <w:sz w:val="22"/>
          <w:szCs w:val="22"/>
          <w14:ligatures w14:val="standardContextual"/>
        </w:rPr>
        <w:tab/>
        <w:t>OTHER (</w:t>
      </w:r>
      <w:r w:rsidRPr="00852A6A">
        <w:rPr>
          <w:rFonts w:asciiTheme="minorBidi" w:eastAsia="Batang" w:hAnsiTheme="minorBidi" w:cstheme="minorBidi"/>
          <w:i/>
          <w:iCs/>
          <w:kern w:val="2"/>
          <w:sz w:val="22"/>
          <w:szCs w:val="22"/>
          <w14:ligatures w14:val="standardContextual"/>
        </w:rPr>
        <w:t>specify</w:t>
      </w:r>
      <w:r w:rsidRPr="00852A6A">
        <w:rPr>
          <w:rFonts w:asciiTheme="minorBidi" w:eastAsia="Batang" w:hAnsiTheme="minorBidi" w:cstheme="minorBidi"/>
          <w:kern w:val="2"/>
          <w:sz w:val="22"/>
          <w:szCs w:val="22"/>
          <w14:ligatures w14:val="standardContextual"/>
        </w:rPr>
        <w:t xml:space="preserve">): </w:t>
      </w:r>
      <w:r w:rsidRPr="00852A6A">
        <w:rPr>
          <w:rFonts w:asciiTheme="minorBidi" w:eastAsia="Batang" w:hAnsiTheme="minorBidi" w:cstheme="minorBidi"/>
          <w:kern w:val="2"/>
          <w:sz w:val="22"/>
          <w:szCs w:val="22"/>
          <w:u w:val="single"/>
          <w14:ligatures w14:val="standardContextual"/>
        </w:rPr>
        <w:tab/>
      </w:r>
    </w:p>
    <w:p w14:paraId="42260EBB" w14:textId="019ABFF6" w:rsidR="003D30DB" w:rsidRPr="00852A6A" w:rsidRDefault="0005367F" w:rsidP="0005367F">
      <w:pPr>
        <w:tabs>
          <w:tab w:val="left" w:pos="9274"/>
        </w:tabs>
        <w:spacing w:after="0" w:line="278" w:lineRule="auto"/>
        <w:ind w:left="1440" w:hanging="360"/>
        <w:rPr>
          <w:rFonts w:asciiTheme="minorBidi" w:eastAsia="Batang" w:hAnsiTheme="minorBidi" w:cstheme="minorBidi"/>
          <w:i/>
          <w:iCs/>
          <w:kern w:val="2"/>
          <w:sz w:val="22"/>
          <w:szCs w:val="22"/>
          <w:u w:val="single"/>
          <w14:ligatures w14:val="standardContextual"/>
        </w:rPr>
      </w:pPr>
      <w:r w:rsidRPr="00852A6A">
        <w:rPr>
          <w:rFonts w:asciiTheme="minorBidi" w:eastAsia="Batang" w:hAnsiTheme="minorBidi" w:cstheme="minorBidi"/>
          <w:i/>
          <w:iCs/>
          <w:kern w:val="2"/>
          <w:sz w:val="22"/>
          <w:szCs w:val="22"/>
          <w14:ligatures w14:val="standardContextual"/>
        </w:rPr>
        <w:tab/>
      </w:r>
      <w:r w:rsidRPr="00852A6A">
        <w:rPr>
          <w:rFonts w:asciiTheme="minorBidi" w:eastAsia="Batang" w:hAnsiTheme="minorBidi" w:cstheme="minorBidi"/>
          <w:i/>
          <w:iCs/>
          <w:kern w:val="2"/>
          <w:sz w:val="22"/>
          <w:szCs w:val="22"/>
          <w:lang w:eastAsia="ko"/>
          <w14:ligatures w14:val="standardContextual"/>
        </w:rPr>
        <w:t>기타</w:t>
      </w:r>
      <w:r w:rsidRPr="00852A6A">
        <w:rPr>
          <w:rFonts w:asciiTheme="minorBidi" w:eastAsia="Batang" w:hAnsiTheme="minorBidi" w:cstheme="minorBidi"/>
          <w:i/>
          <w:iCs/>
          <w:kern w:val="2"/>
          <w:sz w:val="22"/>
          <w:szCs w:val="22"/>
          <w:lang w:eastAsia="ko"/>
          <w14:ligatures w14:val="standardContextual"/>
        </w:rPr>
        <w:t>(</w:t>
      </w:r>
      <w:r w:rsidRPr="00852A6A">
        <w:rPr>
          <w:rFonts w:asciiTheme="minorBidi" w:eastAsia="Batang" w:hAnsiTheme="minorBidi" w:cstheme="minorBidi"/>
          <w:i/>
          <w:iCs/>
          <w:kern w:val="2"/>
          <w:sz w:val="22"/>
          <w:szCs w:val="22"/>
          <w:lang w:eastAsia="ko"/>
          <w14:ligatures w14:val="standardContextual"/>
        </w:rPr>
        <w:t>구체적으로</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명시</w:t>
      </w:r>
      <w:r w:rsidRPr="00852A6A">
        <w:rPr>
          <w:rFonts w:asciiTheme="minorBidi" w:eastAsia="Batang" w:hAnsiTheme="minorBidi" w:cstheme="minorBidi"/>
          <w:i/>
          <w:iCs/>
          <w:kern w:val="2"/>
          <w:sz w:val="22"/>
          <w:szCs w:val="22"/>
          <w:lang w:eastAsia="ko"/>
          <w14:ligatures w14:val="standardContextual"/>
        </w:rPr>
        <w:t>):</w:t>
      </w:r>
    </w:p>
    <w:p w14:paraId="490FEBBB" w14:textId="1E335FDC" w:rsidR="003D30DB" w:rsidRPr="00852A6A" w:rsidRDefault="003D30DB" w:rsidP="0005367F">
      <w:pPr>
        <w:tabs>
          <w:tab w:val="left" w:pos="9274"/>
        </w:tabs>
        <w:spacing w:before="120" w:after="0" w:line="278" w:lineRule="auto"/>
        <w:ind w:left="1440"/>
        <w:rPr>
          <w:rFonts w:asciiTheme="minorBidi" w:eastAsia="Batang" w:hAnsiTheme="minorBidi" w:cstheme="minorBidi"/>
          <w:kern w:val="2"/>
          <w:sz w:val="22"/>
          <w:szCs w:val="22"/>
          <w:u w:val="single"/>
          <w14:ligatures w14:val="standardContextual"/>
        </w:rPr>
      </w:pPr>
      <w:r w:rsidRPr="00852A6A">
        <w:rPr>
          <w:rFonts w:asciiTheme="minorBidi" w:eastAsia="Batang" w:hAnsiTheme="minorBidi" w:cstheme="minorBidi"/>
          <w:kern w:val="2"/>
          <w:sz w:val="22"/>
          <w:szCs w:val="22"/>
          <w:u w:val="single"/>
          <w14:ligatures w14:val="standardContextual"/>
        </w:rPr>
        <w:tab/>
      </w:r>
    </w:p>
    <w:p w14:paraId="7840F5FA" w14:textId="77777777" w:rsidR="004A3341" w:rsidRPr="00852A6A" w:rsidRDefault="003D30DB" w:rsidP="00CA7AA6">
      <w:pPr>
        <w:keepNext/>
        <w:spacing w:before="120" w:after="0"/>
        <w:ind w:left="360" w:hanging="360"/>
        <w:outlineLvl w:val="2"/>
        <w:rPr>
          <w:rFonts w:asciiTheme="minorBidi" w:eastAsia="Batang" w:hAnsiTheme="minorBidi" w:cstheme="minorBidi"/>
          <w:b/>
          <w:sz w:val="22"/>
          <w:szCs w:val="22"/>
        </w:rPr>
      </w:pPr>
      <w:r w:rsidRPr="00852A6A">
        <w:rPr>
          <w:rFonts w:asciiTheme="minorBidi" w:eastAsia="Batang" w:hAnsiTheme="minorBidi" w:cstheme="minorBidi"/>
          <w:b/>
          <w:bCs/>
          <w:sz w:val="22"/>
          <w:szCs w:val="22"/>
        </w:rPr>
        <w:t xml:space="preserve">3. </w:t>
      </w:r>
      <w:r w:rsidRPr="00852A6A">
        <w:rPr>
          <w:rFonts w:asciiTheme="minorBidi" w:eastAsia="Batang" w:hAnsiTheme="minorBidi" w:cstheme="minorBidi"/>
          <w:b/>
          <w:bCs/>
          <w:sz w:val="22"/>
          <w:szCs w:val="22"/>
        </w:rPr>
        <w:tab/>
        <w:t>Holiday Schedule (includes school breaks and special occasions)</w:t>
      </w:r>
    </w:p>
    <w:p w14:paraId="02D34FEF" w14:textId="264D0027" w:rsidR="003D30DB" w:rsidRPr="00852A6A" w:rsidRDefault="004A3341" w:rsidP="002E2771">
      <w:pPr>
        <w:keepNext/>
        <w:spacing w:after="0"/>
        <w:ind w:left="360" w:hanging="360"/>
        <w:outlineLvl w:val="2"/>
        <w:rPr>
          <w:rFonts w:asciiTheme="minorBidi" w:eastAsia="Batang" w:hAnsiTheme="minorBidi" w:cstheme="minorBidi"/>
          <w:b/>
          <w:i/>
          <w:iCs/>
          <w:sz w:val="22"/>
          <w:szCs w:val="22"/>
        </w:rPr>
      </w:pPr>
      <w:r w:rsidRPr="00852A6A">
        <w:rPr>
          <w:rFonts w:asciiTheme="minorBidi" w:eastAsia="Batang" w:hAnsiTheme="minorBidi" w:cstheme="minorBidi"/>
          <w:b/>
          <w:bCs/>
          <w:i/>
          <w:iCs/>
          <w:sz w:val="22"/>
          <w:szCs w:val="22"/>
        </w:rPr>
        <w:tab/>
      </w:r>
      <w:r w:rsidRPr="00852A6A">
        <w:rPr>
          <w:rFonts w:asciiTheme="minorBidi" w:eastAsia="Batang" w:hAnsiTheme="minorBidi" w:cstheme="minorBidi"/>
          <w:b/>
          <w:bCs/>
          <w:i/>
          <w:iCs/>
          <w:sz w:val="22"/>
          <w:szCs w:val="22"/>
          <w:lang w:eastAsia="ko"/>
        </w:rPr>
        <w:t>휴가</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일정</w:t>
      </w:r>
      <w:r w:rsidRPr="00852A6A">
        <w:rPr>
          <w:rFonts w:asciiTheme="minorBidi" w:eastAsia="Batang" w:hAnsiTheme="minorBidi" w:cstheme="minorBidi"/>
          <w:b/>
          <w:bCs/>
          <w:i/>
          <w:iCs/>
          <w:sz w:val="22"/>
          <w:szCs w:val="22"/>
          <w:lang w:eastAsia="ko"/>
        </w:rPr>
        <w:t>(</w:t>
      </w:r>
      <w:r w:rsidRPr="00852A6A">
        <w:rPr>
          <w:rFonts w:asciiTheme="minorBidi" w:eastAsia="Batang" w:hAnsiTheme="minorBidi" w:cstheme="minorBidi"/>
          <w:b/>
          <w:bCs/>
          <w:i/>
          <w:iCs/>
          <w:sz w:val="22"/>
          <w:szCs w:val="22"/>
          <w:lang w:eastAsia="ko"/>
        </w:rPr>
        <w:t>학교</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휴식</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및</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특별</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행사</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포함</w:t>
      </w:r>
      <w:r w:rsidRPr="00852A6A">
        <w:rPr>
          <w:rFonts w:asciiTheme="minorBidi" w:eastAsia="Batang" w:hAnsiTheme="minorBidi" w:cstheme="minorBidi"/>
          <w:b/>
          <w:bCs/>
          <w:i/>
          <w:iCs/>
          <w:sz w:val="22"/>
          <w:szCs w:val="22"/>
          <w:lang w:eastAsia="ko"/>
        </w:rPr>
        <w:t>)</w:t>
      </w:r>
    </w:p>
    <w:p w14:paraId="13B702B9" w14:textId="77777777" w:rsidR="004A3341" w:rsidRPr="00852A6A" w:rsidRDefault="003D30DB" w:rsidP="00CA7AA6">
      <w:pPr>
        <w:spacing w:before="120" w:after="0" w:line="278" w:lineRule="auto"/>
        <w:ind w:left="720" w:hanging="360"/>
        <w:rPr>
          <w:rFonts w:asciiTheme="minorBidi" w:eastAsia="Batang" w:hAnsiTheme="minorBidi" w:cstheme="minorBidi"/>
          <w:iCs/>
          <w:kern w:val="2"/>
          <w:sz w:val="22"/>
          <w:szCs w:val="22"/>
          <w:lang w:eastAsia="ko-KR"/>
          <w14:ligatures w14:val="standardContextual"/>
        </w:rPr>
      </w:pPr>
      <w:r w:rsidRPr="00852A6A">
        <w:rPr>
          <w:rFonts w:asciiTheme="minorBidi" w:eastAsia="Batang" w:hAnsiTheme="minorBidi" w:cstheme="minorBidi"/>
          <w:kern w:val="2"/>
          <w:sz w:val="22"/>
          <w:szCs w:val="22"/>
          <w14:ligatures w14:val="standardContextual"/>
        </w:rPr>
        <w:t>[  ]</w:t>
      </w:r>
      <w:r w:rsidRPr="00852A6A">
        <w:rPr>
          <w:rFonts w:asciiTheme="minorBidi" w:eastAsia="Batang" w:hAnsiTheme="minorBidi" w:cstheme="minorBidi"/>
          <w:kern w:val="2"/>
          <w:sz w:val="22"/>
          <w:szCs w:val="22"/>
          <w14:ligatures w14:val="standardContextual"/>
        </w:rPr>
        <w:tab/>
        <w:t xml:space="preserve">The Holiday Schedule is the </w:t>
      </w:r>
      <w:r w:rsidRPr="00852A6A">
        <w:rPr>
          <w:rFonts w:asciiTheme="minorBidi" w:eastAsia="Batang" w:hAnsiTheme="minorBidi" w:cstheme="minorBidi"/>
          <w:b/>
          <w:bCs/>
          <w:kern w:val="2"/>
          <w:sz w:val="22"/>
          <w:szCs w:val="22"/>
          <w14:ligatures w14:val="standardContextual"/>
        </w:rPr>
        <w:t>same</w:t>
      </w:r>
      <w:r w:rsidRPr="00852A6A">
        <w:rPr>
          <w:rFonts w:asciiTheme="minorBidi" w:eastAsia="Batang" w:hAnsiTheme="minorBidi" w:cstheme="minorBidi"/>
          <w:kern w:val="2"/>
          <w:sz w:val="22"/>
          <w:szCs w:val="22"/>
          <w14:ligatures w14:val="standardContextual"/>
        </w:rPr>
        <w:t xml:space="preserve"> as the School and Summer Schedules above for all holidays, school breaks, and special occasions. </w:t>
      </w:r>
      <w:r w:rsidRPr="00852A6A">
        <w:rPr>
          <w:rFonts w:asciiTheme="minorBidi" w:eastAsia="Batang" w:hAnsiTheme="minorBidi" w:cstheme="minorBidi"/>
          <w:kern w:val="2"/>
          <w:sz w:val="22"/>
          <w:szCs w:val="22"/>
          <w:lang w:eastAsia="ko-KR"/>
          <w14:ligatures w14:val="standardContextual"/>
        </w:rPr>
        <w:t>(</w:t>
      </w:r>
      <w:r w:rsidRPr="00852A6A">
        <w:rPr>
          <w:rFonts w:asciiTheme="minorBidi" w:eastAsia="Batang" w:hAnsiTheme="minorBidi" w:cstheme="minorBidi"/>
          <w:i/>
          <w:iCs/>
          <w:kern w:val="2"/>
          <w:sz w:val="22"/>
          <w:szCs w:val="22"/>
          <w:lang w:eastAsia="ko-KR"/>
          <w14:ligatures w14:val="standardContextual"/>
        </w:rPr>
        <w:t xml:space="preserve">Skip to </w:t>
      </w:r>
      <w:r w:rsidRPr="00852A6A">
        <w:rPr>
          <w:rFonts w:asciiTheme="minorBidi" w:eastAsia="Batang" w:hAnsiTheme="minorBidi" w:cstheme="minorBidi"/>
          <w:b/>
          <w:bCs/>
          <w:i/>
          <w:iCs/>
          <w:kern w:val="2"/>
          <w:sz w:val="22"/>
          <w:szCs w:val="22"/>
          <w:lang w:eastAsia="ko-KR"/>
          <w14:ligatures w14:val="standardContextual"/>
        </w:rPr>
        <w:t>4</w:t>
      </w:r>
      <w:r w:rsidRPr="00852A6A">
        <w:rPr>
          <w:rFonts w:asciiTheme="minorBidi" w:eastAsia="Batang" w:hAnsiTheme="minorBidi" w:cstheme="minorBidi"/>
          <w:i/>
          <w:iCs/>
          <w:kern w:val="2"/>
          <w:sz w:val="22"/>
          <w:szCs w:val="22"/>
          <w:lang w:eastAsia="ko-KR"/>
          <w14:ligatures w14:val="standardContextual"/>
        </w:rPr>
        <w:t>.</w:t>
      </w:r>
      <w:r w:rsidRPr="00852A6A">
        <w:rPr>
          <w:rFonts w:asciiTheme="minorBidi" w:eastAsia="Batang" w:hAnsiTheme="minorBidi" w:cstheme="minorBidi"/>
          <w:kern w:val="2"/>
          <w:sz w:val="22"/>
          <w:szCs w:val="22"/>
          <w:lang w:eastAsia="ko-KR"/>
          <w14:ligatures w14:val="standardContextual"/>
        </w:rPr>
        <w:t>)</w:t>
      </w:r>
    </w:p>
    <w:p w14:paraId="7FAE45FB" w14:textId="432E0FB1" w:rsidR="003D30DB" w:rsidRPr="00852A6A" w:rsidRDefault="0005367F" w:rsidP="002E2771">
      <w:pPr>
        <w:spacing w:after="0" w:line="278" w:lineRule="auto"/>
        <w:ind w:left="720" w:hanging="360"/>
        <w:rPr>
          <w:rFonts w:asciiTheme="minorBidi" w:eastAsia="Batang" w:hAnsiTheme="minorBidi" w:cstheme="minorBidi"/>
          <w:i/>
          <w:iCs/>
          <w:kern w:val="2"/>
          <w:sz w:val="22"/>
          <w:szCs w:val="22"/>
          <w14:ligatures w14:val="standardContextual"/>
        </w:rPr>
      </w:pPr>
      <w:r w:rsidRPr="00852A6A">
        <w:rPr>
          <w:rFonts w:asciiTheme="minorBidi" w:eastAsia="Batang" w:hAnsiTheme="minorBidi" w:cstheme="minorBidi"/>
          <w:i/>
          <w:iCs/>
          <w:kern w:val="2"/>
          <w:sz w:val="22"/>
          <w:szCs w:val="22"/>
          <w:lang w:eastAsia="ko-KR"/>
          <w14:ligatures w14:val="standardContextual"/>
        </w:rPr>
        <w:tab/>
      </w:r>
      <w:r w:rsidRPr="00852A6A">
        <w:rPr>
          <w:rFonts w:asciiTheme="minorBidi" w:eastAsia="Batang" w:hAnsiTheme="minorBidi" w:cstheme="minorBidi"/>
          <w:i/>
          <w:iCs/>
          <w:kern w:val="2"/>
          <w:sz w:val="22"/>
          <w:szCs w:val="22"/>
          <w:lang w:eastAsia="ko"/>
          <w14:ligatures w14:val="standardContextual"/>
        </w:rPr>
        <w:t>휴가</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일정은</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모든</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휴일</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학교</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휴식</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특별</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행사에</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관련하여</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학교</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및</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여름</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일정과</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b/>
          <w:bCs/>
          <w:i/>
          <w:iCs/>
          <w:kern w:val="2"/>
          <w:sz w:val="22"/>
          <w:szCs w:val="22"/>
          <w:lang w:eastAsia="ko"/>
          <w14:ligatures w14:val="standardContextual"/>
        </w:rPr>
        <w:t>동일합니다</w:t>
      </w:r>
      <w:r w:rsidRPr="00852A6A">
        <w:rPr>
          <w:rFonts w:asciiTheme="minorBidi" w:eastAsia="Batang" w:hAnsiTheme="minorBidi" w:cstheme="minorBidi"/>
          <w:i/>
          <w:iCs/>
          <w:kern w:val="2"/>
          <w:sz w:val="22"/>
          <w:szCs w:val="22"/>
          <w:lang w:eastAsia="ko"/>
          <w14:ligatures w14:val="standardContextual"/>
        </w:rPr>
        <w:t>. (</w:t>
      </w:r>
      <w:r w:rsidRPr="00852A6A">
        <w:rPr>
          <w:rFonts w:asciiTheme="minorBidi" w:eastAsia="Batang" w:hAnsiTheme="minorBidi" w:cstheme="minorBidi"/>
          <w:b/>
          <w:bCs/>
          <w:i/>
          <w:iCs/>
          <w:kern w:val="2"/>
          <w:sz w:val="22"/>
          <w:szCs w:val="22"/>
          <w:lang w:eastAsia="ko"/>
          <w14:ligatures w14:val="standardContextual"/>
        </w:rPr>
        <w:t>4</w:t>
      </w:r>
      <w:r w:rsidRPr="00852A6A">
        <w:rPr>
          <w:rFonts w:asciiTheme="minorBidi" w:eastAsia="Batang" w:hAnsiTheme="minorBidi" w:cstheme="minorBidi"/>
          <w:i/>
          <w:iCs/>
          <w:kern w:val="2"/>
          <w:sz w:val="22"/>
          <w:szCs w:val="22"/>
          <w:lang w:eastAsia="ko"/>
          <w14:ligatures w14:val="standardContextual"/>
        </w:rPr>
        <w:t>로</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건너뛰기</w:t>
      </w:r>
      <w:r w:rsidRPr="00852A6A">
        <w:rPr>
          <w:rFonts w:asciiTheme="minorBidi" w:eastAsia="Batang" w:hAnsiTheme="minorBidi" w:cstheme="minorBidi"/>
          <w:i/>
          <w:iCs/>
          <w:kern w:val="2"/>
          <w:sz w:val="22"/>
          <w:szCs w:val="22"/>
          <w:lang w:eastAsia="ko"/>
          <w14:ligatures w14:val="standardContextual"/>
        </w:rPr>
        <w:t>.)</w:t>
      </w:r>
    </w:p>
    <w:p w14:paraId="3F7AB1EE" w14:textId="77777777" w:rsidR="004A3341" w:rsidRPr="00852A6A" w:rsidRDefault="003D30DB" w:rsidP="00CA7AA6">
      <w:pPr>
        <w:tabs>
          <w:tab w:val="left" w:pos="1170"/>
          <w:tab w:val="left" w:pos="9270"/>
        </w:tabs>
        <w:spacing w:before="120" w:after="0"/>
        <w:ind w:left="720" w:hanging="360"/>
        <w:rPr>
          <w:rFonts w:asciiTheme="minorBidi" w:eastAsia="Batang" w:hAnsiTheme="minorBidi" w:cstheme="minorBidi"/>
          <w:iCs/>
          <w:spacing w:val="-8"/>
          <w:sz w:val="22"/>
          <w:szCs w:val="22"/>
        </w:rPr>
      </w:pPr>
      <w:r w:rsidRPr="00852A6A">
        <w:rPr>
          <w:rFonts w:asciiTheme="minorBidi" w:eastAsia="Batang" w:hAnsiTheme="minorBidi" w:cstheme="minorBidi"/>
          <w:sz w:val="22"/>
          <w:szCs w:val="22"/>
        </w:rPr>
        <w:t>[  ]</w:t>
      </w:r>
      <w:r w:rsidRPr="00852A6A">
        <w:rPr>
          <w:rFonts w:asciiTheme="minorBidi" w:eastAsia="Batang" w:hAnsiTheme="minorBidi" w:cstheme="minorBidi"/>
          <w:sz w:val="22"/>
          <w:szCs w:val="22"/>
        </w:rPr>
        <w:tab/>
        <w:t xml:space="preserve">The children are scheduled to spend holidays, school breaks, and special occasions as follows: </w:t>
      </w:r>
      <w:r w:rsidRPr="00852A6A">
        <w:rPr>
          <w:rFonts w:asciiTheme="minorBidi" w:eastAsia="Batang" w:hAnsiTheme="minorBidi" w:cstheme="minorBidi"/>
          <w:sz w:val="22"/>
          <w:szCs w:val="22"/>
        </w:rPr>
        <w:br/>
        <w:t>(</w:t>
      </w:r>
      <w:r w:rsidRPr="00852A6A">
        <w:rPr>
          <w:rFonts w:asciiTheme="minorBidi" w:eastAsia="Batang" w:hAnsiTheme="minorBidi" w:cstheme="minorBidi"/>
          <w:i/>
          <w:iCs/>
          <w:sz w:val="22"/>
          <w:szCs w:val="22"/>
        </w:rPr>
        <w:t>Check all that apply. Note any differences for children who have not yet started school.</w:t>
      </w:r>
      <w:r w:rsidRPr="00852A6A">
        <w:rPr>
          <w:rFonts w:asciiTheme="minorBidi" w:eastAsia="Batang" w:hAnsiTheme="minorBidi" w:cstheme="minorBidi"/>
          <w:sz w:val="22"/>
          <w:szCs w:val="22"/>
        </w:rPr>
        <w:t>)</w:t>
      </w:r>
    </w:p>
    <w:p w14:paraId="5BBFBD4C" w14:textId="5E8D7AB9" w:rsidR="003D30DB" w:rsidRPr="00852A6A" w:rsidRDefault="0005367F" w:rsidP="002E2771">
      <w:pPr>
        <w:tabs>
          <w:tab w:val="left" w:pos="1170"/>
          <w:tab w:val="left" w:pos="9270"/>
        </w:tabs>
        <w:spacing w:after="0"/>
        <w:ind w:left="720" w:hanging="360"/>
        <w:rPr>
          <w:rFonts w:asciiTheme="minorBidi" w:eastAsia="Batang" w:hAnsiTheme="minorBidi" w:cstheme="minorBidi"/>
          <w:i/>
          <w:iCs/>
          <w:spacing w:val="-8"/>
          <w:sz w:val="20"/>
          <w:szCs w:val="20"/>
          <w:lang w:eastAsia="ko-KR"/>
        </w:rPr>
      </w:pPr>
      <w:r w:rsidRPr="00852A6A">
        <w:rPr>
          <w:rFonts w:asciiTheme="minorBidi" w:eastAsia="Batang" w:hAnsiTheme="minorBidi" w:cstheme="minorBidi"/>
          <w:i/>
          <w:iCs/>
          <w:sz w:val="22"/>
          <w:szCs w:val="22"/>
        </w:rPr>
        <w:tab/>
      </w:r>
      <w:r w:rsidRPr="00852A6A">
        <w:rPr>
          <w:rFonts w:asciiTheme="minorBidi" w:eastAsia="Batang" w:hAnsiTheme="minorBidi" w:cstheme="minorBidi"/>
          <w:i/>
          <w:iCs/>
          <w:sz w:val="22"/>
          <w:szCs w:val="22"/>
          <w:lang w:eastAsia="ko"/>
        </w:rPr>
        <w:t>아동은</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휴가</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학교</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휴식</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특별</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행사를</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다음과</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같이</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보낼</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계획입니다</w:t>
      </w:r>
      <w:r w:rsidR="00BC3E93">
        <w:rPr>
          <w:rFonts w:asciiTheme="minorBidi" w:eastAsia="Batang" w:hAnsiTheme="minorBidi" w:cstheme="minorBidi"/>
          <w:i/>
          <w:iCs/>
          <w:sz w:val="22"/>
          <w:szCs w:val="22"/>
          <w:lang w:eastAsia="ko"/>
        </w:rPr>
        <w:t>:</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sz w:val="22"/>
          <w:szCs w:val="22"/>
          <w:lang w:eastAsia="ko"/>
        </w:rPr>
        <w:br/>
      </w:r>
      <w:r w:rsidRPr="00852A6A">
        <w:rPr>
          <w:rFonts w:asciiTheme="minorBidi" w:eastAsia="Batang" w:hAnsiTheme="minorBidi" w:cstheme="minorBidi"/>
          <w:i/>
          <w:iCs/>
          <w:sz w:val="22"/>
          <w:szCs w:val="22"/>
          <w:lang w:eastAsia="ko"/>
        </w:rPr>
        <w:t>(</w:t>
      </w:r>
      <w:r w:rsidRPr="00852A6A">
        <w:rPr>
          <w:rFonts w:asciiTheme="minorBidi" w:eastAsia="Batang" w:hAnsiTheme="minorBidi" w:cstheme="minorBidi"/>
          <w:i/>
          <w:iCs/>
          <w:sz w:val="22"/>
          <w:szCs w:val="22"/>
          <w:lang w:eastAsia="ko"/>
        </w:rPr>
        <w:t>해당하는</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항목을</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모두</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체크하십시오</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아직</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학교에</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다니지</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않는</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아동과의</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차이에</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주의하십시오</w:t>
      </w:r>
      <w:r w:rsidRPr="00852A6A">
        <w:rPr>
          <w:rFonts w:asciiTheme="minorBidi" w:eastAsia="Batang" w:hAnsiTheme="minorBidi" w:cstheme="minorBidi"/>
          <w:i/>
          <w:iCs/>
          <w:sz w:val="22"/>
          <w:szCs w:val="22"/>
          <w:lang w:eastAsia="ko"/>
        </w:rPr>
        <w:t>.)</w:t>
      </w:r>
    </w:p>
    <w:p w14:paraId="5A873E12" w14:textId="77777777" w:rsidR="004A3341" w:rsidRPr="00852A6A" w:rsidRDefault="003D30DB" w:rsidP="00CA7AA6">
      <w:pPr>
        <w:tabs>
          <w:tab w:val="left" w:pos="1170"/>
          <w:tab w:val="left" w:pos="9270"/>
        </w:tabs>
        <w:spacing w:before="120" w:after="0"/>
        <w:ind w:left="1080" w:hanging="360"/>
        <w:rPr>
          <w:rFonts w:asciiTheme="minorBidi" w:eastAsia="Batang" w:hAnsiTheme="minorBidi" w:cstheme="minorBidi"/>
          <w:sz w:val="22"/>
          <w:szCs w:val="22"/>
          <w:u w:val="single"/>
        </w:rPr>
      </w:pPr>
      <w:r w:rsidRPr="00852A6A">
        <w:rPr>
          <w:rFonts w:asciiTheme="minorBidi" w:eastAsia="Batang" w:hAnsiTheme="minorBidi" w:cstheme="minorBidi"/>
          <w:sz w:val="22"/>
          <w:szCs w:val="22"/>
        </w:rPr>
        <w:t>[  ]</w:t>
      </w:r>
      <w:r w:rsidRPr="00852A6A">
        <w:rPr>
          <w:rFonts w:asciiTheme="minorBidi" w:eastAsia="Batang" w:hAnsiTheme="minorBidi" w:cstheme="minorBidi"/>
          <w:sz w:val="22"/>
          <w:szCs w:val="22"/>
        </w:rPr>
        <w:tab/>
      </w:r>
      <w:r w:rsidRPr="00852A6A">
        <w:rPr>
          <w:rFonts w:asciiTheme="minorBidi" w:eastAsia="Batang" w:hAnsiTheme="minorBidi" w:cstheme="minorBidi"/>
          <w:b/>
          <w:bCs/>
          <w:sz w:val="22"/>
          <w:szCs w:val="22"/>
        </w:rPr>
        <w:t>Martin Luther King Jr. Day</w:t>
      </w:r>
      <w:r w:rsidRPr="00852A6A">
        <w:rPr>
          <w:rFonts w:asciiTheme="minorBidi" w:eastAsia="Batang" w:hAnsiTheme="minorBidi" w:cstheme="minorBidi"/>
          <w:sz w:val="22"/>
          <w:szCs w:val="22"/>
        </w:rPr>
        <w:t xml:space="preserve"> – Begins and ends (</w:t>
      </w:r>
      <w:r w:rsidRPr="00852A6A">
        <w:rPr>
          <w:rFonts w:asciiTheme="minorBidi" w:eastAsia="Batang" w:hAnsiTheme="minorBidi" w:cstheme="minorBidi"/>
          <w:i/>
          <w:iCs/>
          <w:sz w:val="22"/>
          <w:szCs w:val="22"/>
        </w:rPr>
        <w:t>day/time</w:t>
      </w:r>
      <w:r w:rsidRPr="00852A6A">
        <w:rPr>
          <w:rFonts w:asciiTheme="minorBidi" w:eastAsia="Batang" w:hAnsiTheme="minorBidi" w:cstheme="minorBidi"/>
          <w:sz w:val="22"/>
          <w:szCs w:val="22"/>
        </w:rPr>
        <w:t xml:space="preserve">): </w:t>
      </w:r>
      <w:r w:rsidRPr="00852A6A">
        <w:rPr>
          <w:rFonts w:asciiTheme="minorBidi" w:eastAsia="Batang" w:hAnsiTheme="minorBidi" w:cstheme="minorBidi"/>
          <w:sz w:val="22"/>
          <w:szCs w:val="22"/>
          <w:u w:val="single"/>
        </w:rPr>
        <w:tab/>
      </w:r>
    </w:p>
    <w:p w14:paraId="65CDFAFA" w14:textId="3EAAD5A2" w:rsidR="003D30DB" w:rsidRPr="00852A6A" w:rsidRDefault="0005367F" w:rsidP="002E2771">
      <w:pPr>
        <w:tabs>
          <w:tab w:val="left" w:pos="1170"/>
          <w:tab w:val="left" w:pos="9270"/>
        </w:tabs>
        <w:spacing w:after="0"/>
        <w:ind w:left="1080" w:hanging="360"/>
        <w:rPr>
          <w:rFonts w:asciiTheme="minorBidi" w:eastAsia="Batang" w:hAnsiTheme="minorBidi" w:cstheme="minorBidi"/>
          <w:i/>
          <w:iCs/>
          <w:sz w:val="22"/>
          <w:szCs w:val="22"/>
          <w:lang w:eastAsia="ko-KR"/>
        </w:rPr>
      </w:pPr>
      <w:r w:rsidRPr="00852A6A">
        <w:rPr>
          <w:rFonts w:asciiTheme="minorBidi" w:eastAsia="Batang" w:hAnsiTheme="minorBidi" w:cstheme="minorBidi"/>
          <w:i/>
          <w:iCs/>
          <w:sz w:val="22"/>
          <w:szCs w:val="22"/>
        </w:rPr>
        <w:tab/>
      </w:r>
      <w:r w:rsidRPr="00852A6A">
        <w:rPr>
          <w:rFonts w:asciiTheme="minorBidi" w:eastAsia="Batang" w:hAnsiTheme="minorBidi" w:cstheme="minorBidi"/>
          <w:b/>
          <w:bCs/>
          <w:i/>
          <w:iCs/>
          <w:sz w:val="22"/>
          <w:szCs w:val="22"/>
          <w:lang w:eastAsia="ko"/>
        </w:rPr>
        <w:t>마틴루터킹의</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날</w:t>
      </w:r>
      <w:r w:rsidRPr="00852A6A">
        <w:rPr>
          <w:rFonts w:asciiTheme="minorBidi" w:eastAsia="Batang" w:hAnsiTheme="minorBidi" w:cstheme="minorBidi"/>
          <w:i/>
          <w:iCs/>
          <w:sz w:val="22"/>
          <w:szCs w:val="22"/>
          <w:lang w:eastAsia="ko"/>
        </w:rPr>
        <w:t xml:space="preserve"> – </w:t>
      </w:r>
      <w:r w:rsidRPr="00852A6A">
        <w:rPr>
          <w:rFonts w:asciiTheme="minorBidi" w:eastAsia="Batang" w:hAnsiTheme="minorBidi" w:cstheme="minorBidi"/>
          <w:i/>
          <w:iCs/>
          <w:sz w:val="22"/>
          <w:szCs w:val="22"/>
          <w:lang w:eastAsia="ko"/>
        </w:rPr>
        <w:t>시작</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및</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종료</w:t>
      </w:r>
      <w:r w:rsidRPr="00852A6A">
        <w:rPr>
          <w:rFonts w:asciiTheme="minorBidi" w:eastAsia="Batang" w:hAnsiTheme="minorBidi" w:cstheme="minorBidi"/>
          <w:i/>
          <w:iCs/>
          <w:sz w:val="22"/>
          <w:szCs w:val="22"/>
          <w:lang w:eastAsia="ko"/>
        </w:rPr>
        <w:t>(</w:t>
      </w:r>
      <w:r w:rsidRPr="00852A6A">
        <w:rPr>
          <w:rFonts w:asciiTheme="minorBidi" w:eastAsia="Batang" w:hAnsiTheme="minorBidi" w:cstheme="minorBidi"/>
          <w:i/>
          <w:iCs/>
          <w:sz w:val="22"/>
          <w:szCs w:val="22"/>
          <w:lang w:eastAsia="ko"/>
        </w:rPr>
        <w:t>요일</w:t>
      </w:r>
      <w:r w:rsidRPr="00852A6A">
        <w:rPr>
          <w:rFonts w:asciiTheme="minorBidi" w:eastAsia="Batang" w:hAnsiTheme="minorBidi" w:cstheme="minorBidi"/>
          <w:i/>
          <w:iCs/>
          <w:sz w:val="22"/>
          <w:szCs w:val="22"/>
          <w:lang w:eastAsia="ko"/>
        </w:rPr>
        <w:t>/</w:t>
      </w:r>
      <w:r w:rsidRPr="00852A6A">
        <w:rPr>
          <w:rFonts w:asciiTheme="minorBidi" w:eastAsia="Batang" w:hAnsiTheme="minorBidi" w:cstheme="minorBidi"/>
          <w:i/>
          <w:iCs/>
          <w:sz w:val="22"/>
          <w:szCs w:val="22"/>
          <w:lang w:eastAsia="ko"/>
        </w:rPr>
        <w:t>시간</w:t>
      </w:r>
      <w:r w:rsidRPr="00852A6A">
        <w:rPr>
          <w:rFonts w:asciiTheme="minorBidi" w:eastAsia="Batang" w:hAnsiTheme="minorBidi" w:cstheme="minorBidi"/>
          <w:i/>
          <w:iCs/>
          <w:sz w:val="22"/>
          <w:szCs w:val="22"/>
          <w:lang w:eastAsia="ko"/>
        </w:rPr>
        <w:t>):</w:t>
      </w:r>
    </w:p>
    <w:p w14:paraId="586FB89E" w14:textId="77777777" w:rsidR="004A3341" w:rsidRPr="00852A6A" w:rsidRDefault="003D30DB" w:rsidP="00CA7AA6">
      <w:pPr>
        <w:tabs>
          <w:tab w:val="left" w:pos="5940"/>
        </w:tabs>
        <w:spacing w:before="120" w:after="0" w:line="278" w:lineRule="auto"/>
        <w:ind w:left="1440" w:hanging="360"/>
        <w:rPr>
          <w:rFonts w:asciiTheme="minorBidi" w:eastAsia="Batang" w:hAnsiTheme="minorBidi" w:cstheme="minorBidi"/>
          <w:kern w:val="2"/>
          <w:sz w:val="22"/>
          <w:szCs w:val="22"/>
          <w14:ligatures w14:val="standardContextual"/>
        </w:rPr>
      </w:pPr>
      <w:r w:rsidRPr="00852A6A">
        <w:rPr>
          <w:rFonts w:asciiTheme="minorBidi" w:eastAsia="Batang" w:hAnsiTheme="minorBidi" w:cstheme="minorBidi"/>
          <w:kern w:val="2"/>
          <w:sz w:val="22"/>
          <w:szCs w:val="22"/>
          <w14:ligatures w14:val="standardContextual"/>
        </w:rPr>
        <w:t>[  ]</w:t>
      </w:r>
      <w:r w:rsidRPr="00852A6A">
        <w:rPr>
          <w:rFonts w:asciiTheme="minorBidi" w:eastAsia="Batang" w:hAnsiTheme="minorBidi" w:cstheme="minorBidi"/>
          <w:kern w:val="2"/>
          <w:sz w:val="22"/>
          <w:szCs w:val="22"/>
          <w14:ligatures w14:val="standardContextual"/>
        </w:rPr>
        <w:tab/>
        <w:t>Odd years with (</w:t>
      </w:r>
      <w:r w:rsidRPr="00852A6A">
        <w:rPr>
          <w:rFonts w:asciiTheme="minorBidi" w:eastAsia="Batang" w:hAnsiTheme="minorBidi" w:cstheme="minorBidi"/>
          <w:i/>
          <w:iCs/>
          <w:kern w:val="2"/>
          <w:sz w:val="22"/>
          <w:szCs w:val="22"/>
          <w14:ligatures w14:val="standardContextual"/>
        </w:rPr>
        <w:t>name</w:t>
      </w:r>
      <w:r w:rsidRPr="00852A6A">
        <w:rPr>
          <w:rFonts w:asciiTheme="minorBidi" w:eastAsia="Batang" w:hAnsiTheme="minorBidi" w:cstheme="minorBidi"/>
          <w:kern w:val="2"/>
          <w:sz w:val="22"/>
          <w:szCs w:val="22"/>
          <w14:ligatures w14:val="standardContextual"/>
        </w:rPr>
        <w:t xml:space="preserve">): </w:t>
      </w:r>
      <w:r w:rsidRPr="00852A6A">
        <w:rPr>
          <w:rFonts w:asciiTheme="minorBidi" w:eastAsia="Batang" w:hAnsiTheme="minorBidi" w:cstheme="minorBidi"/>
          <w:kern w:val="2"/>
          <w:sz w:val="22"/>
          <w:szCs w:val="22"/>
          <w:u w:val="single"/>
          <w14:ligatures w14:val="standardContextual"/>
        </w:rPr>
        <w:tab/>
      </w:r>
      <w:r w:rsidRPr="00852A6A">
        <w:rPr>
          <w:rFonts w:asciiTheme="minorBidi" w:eastAsia="Batang" w:hAnsiTheme="minorBidi" w:cstheme="minorBidi"/>
          <w:kern w:val="2"/>
          <w:sz w:val="22"/>
          <w:szCs w:val="22"/>
          <w14:ligatures w14:val="standardContextual"/>
        </w:rPr>
        <w:t>; Even years with the other parent.</w:t>
      </w:r>
    </w:p>
    <w:p w14:paraId="2A223804" w14:textId="6D0D8AD2" w:rsidR="003D30DB" w:rsidRPr="00852A6A" w:rsidRDefault="00072082" w:rsidP="002E2771">
      <w:pPr>
        <w:tabs>
          <w:tab w:val="left" w:pos="5940"/>
        </w:tabs>
        <w:spacing w:after="0" w:line="278" w:lineRule="auto"/>
        <w:ind w:left="1440" w:hanging="360"/>
        <w:rPr>
          <w:rFonts w:asciiTheme="minorBidi" w:eastAsia="Batang" w:hAnsiTheme="minorBidi" w:cstheme="minorBidi"/>
          <w:i/>
          <w:iCs/>
          <w:kern w:val="2"/>
          <w:sz w:val="22"/>
          <w:szCs w:val="22"/>
          <w:lang w:eastAsia="ko-KR"/>
          <w14:ligatures w14:val="standardContextual"/>
        </w:rPr>
      </w:pPr>
      <w:r w:rsidRPr="00852A6A">
        <w:rPr>
          <w:rFonts w:asciiTheme="minorBidi" w:eastAsia="Batang" w:hAnsiTheme="minorBidi" w:cstheme="minorBidi"/>
          <w:i/>
          <w:iCs/>
          <w:kern w:val="2"/>
          <w:sz w:val="22"/>
          <w:szCs w:val="22"/>
          <w14:ligatures w14:val="standardContextual"/>
        </w:rPr>
        <w:tab/>
      </w:r>
      <w:r w:rsidRPr="00852A6A">
        <w:rPr>
          <w:rFonts w:asciiTheme="minorBidi" w:eastAsia="Batang" w:hAnsiTheme="minorBidi" w:cstheme="minorBidi"/>
          <w:i/>
          <w:iCs/>
          <w:kern w:val="2"/>
          <w:sz w:val="22"/>
          <w:szCs w:val="22"/>
          <w:lang w:eastAsia="ko"/>
          <w14:ligatures w14:val="standardContextual"/>
        </w:rPr>
        <w:t>홀수</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연도</w:t>
      </w:r>
      <w:r w:rsidRPr="00852A6A">
        <w:rPr>
          <w:rFonts w:asciiTheme="minorBidi" w:eastAsia="Batang" w:hAnsiTheme="minorBidi" w:cstheme="minorBidi"/>
          <w:i/>
          <w:iCs/>
          <w:kern w:val="2"/>
          <w:sz w:val="22"/>
          <w:szCs w:val="22"/>
          <w:lang w:eastAsia="ko"/>
          <w14:ligatures w14:val="standardContextual"/>
        </w:rPr>
        <w:t>(</w:t>
      </w:r>
      <w:r w:rsidRPr="00852A6A">
        <w:rPr>
          <w:rFonts w:asciiTheme="minorBidi" w:eastAsia="Batang" w:hAnsiTheme="minorBidi" w:cstheme="minorBidi"/>
          <w:i/>
          <w:iCs/>
          <w:kern w:val="2"/>
          <w:sz w:val="22"/>
          <w:szCs w:val="22"/>
          <w:lang w:eastAsia="ko"/>
          <w14:ligatures w14:val="standardContextual"/>
        </w:rPr>
        <w:t>이름</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kern w:val="2"/>
          <w:sz w:val="22"/>
          <w:szCs w:val="22"/>
          <w:lang w:eastAsia="ko"/>
          <w14:ligatures w14:val="standardContextual"/>
        </w:rPr>
        <w:tab/>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짝수</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연도에는</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다른</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부모와</w:t>
      </w:r>
      <w:r w:rsidRPr="00852A6A">
        <w:rPr>
          <w:rFonts w:asciiTheme="minorBidi" w:eastAsia="Batang" w:hAnsiTheme="minorBidi" w:cstheme="minorBidi"/>
          <w:i/>
          <w:iCs/>
          <w:kern w:val="2"/>
          <w:sz w:val="22"/>
          <w:szCs w:val="22"/>
          <w:lang w:eastAsia="ko"/>
          <w14:ligatures w14:val="standardContextual"/>
        </w:rPr>
        <w:t>.</w:t>
      </w:r>
    </w:p>
    <w:p w14:paraId="013592A7" w14:textId="77777777" w:rsidR="004A3341" w:rsidRPr="00852A6A" w:rsidRDefault="003D30DB" w:rsidP="00CA7AA6">
      <w:pPr>
        <w:tabs>
          <w:tab w:val="left" w:pos="7200"/>
        </w:tabs>
        <w:spacing w:before="120" w:after="0" w:line="278" w:lineRule="auto"/>
        <w:ind w:left="1440" w:hanging="360"/>
        <w:rPr>
          <w:rFonts w:asciiTheme="minorBidi" w:eastAsia="Batang" w:hAnsiTheme="minorBidi" w:cstheme="minorBidi"/>
          <w:kern w:val="2"/>
          <w:sz w:val="22"/>
          <w:szCs w:val="22"/>
          <w:u w:val="single"/>
          <w14:ligatures w14:val="standardContextual"/>
        </w:rPr>
      </w:pPr>
      <w:r w:rsidRPr="00852A6A">
        <w:rPr>
          <w:rFonts w:asciiTheme="minorBidi" w:eastAsia="Batang" w:hAnsiTheme="minorBidi" w:cstheme="minorBidi"/>
          <w:kern w:val="2"/>
          <w:sz w:val="22"/>
          <w:szCs w:val="22"/>
          <w14:ligatures w14:val="standardContextual"/>
        </w:rPr>
        <w:t>[  ]</w:t>
      </w:r>
      <w:r w:rsidRPr="00852A6A">
        <w:rPr>
          <w:rFonts w:asciiTheme="minorBidi" w:eastAsia="Batang" w:hAnsiTheme="minorBidi" w:cstheme="minorBidi"/>
          <w:kern w:val="2"/>
          <w:sz w:val="22"/>
          <w:szCs w:val="22"/>
          <w14:ligatures w14:val="standardContextual"/>
        </w:rPr>
        <w:tab/>
        <w:t>Every year with (</w:t>
      </w:r>
      <w:r w:rsidRPr="00852A6A">
        <w:rPr>
          <w:rFonts w:asciiTheme="minorBidi" w:eastAsia="Batang" w:hAnsiTheme="minorBidi" w:cstheme="minorBidi"/>
          <w:i/>
          <w:iCs/>
          <w:kern w:val="2"/>
          <w:sz w:val="22"/>
          <w:szCs w:val="22"/>
          <w14:ligatures w14:val="standardContextual"/>
        </w:rPr>
        <w:t>name</w:t>
      </w:r>
      <w:r w:rsidRPr="00852A6A">
        <w:rPr>
          <w:rFonts w:asciiTheme="minorBidi" w:eastAsia="Batang" w:hAnsiTheme="minorBidi" w:cstheme="minorBidi"/>
          <w:kern w:val="2"/>
          <w:sz w:val="22"/>
          <w:szCs w:val="22"/>
          <w14:ligatures w14:val="standardContextual"/>
        </w:rPr>
        <w:t xml:space="preserve">): </w:t>
      </w:r>
      <w:r w:rsidRPr="00852A6A">
        <w:rPr>
          <w:rFonts w:asciiTheme="minorBidi" w:eastAsia="Batang" w:hAnsiTheme="minorBidi" w:cstheme="minorBidi"/>
          <w:kern w:val="2"/>
          <w:sz w:val="22"/>
          <w:szCs w:val="22"/>
          <w:u w:val="single"/>
          <w14:ligatures w14:val="standardContextual"/>
        </w:rPr>
        <w:tab/>
      </w:r>
    </w:p>
    <w:p w14:paraId="7DCBBA34" w14:textId="4F304BCB" w:rsidR="003D30DB" w:rsidRPr="00852A6A" w:rsidRDefault="00072082" w:rsidP="002E2771">
      <w:pPr>
        <w:tabs>
          <w:tab w:val="left" w:pos="7200"/>
        </w:tabs>
        <w:spacing w:after="0" w:line="278" w:lineRule="auto"/>
        <w:ind w:left="1440" w:hanging="360"/>
        <w:rPr>
          <w:rFonts w:asciiTheme="minorBidi" w:eastAsia="Batang" w:hAnsiTheme="minorBidi" w:cstheme="minorBidi"/>
          <w:i/>
          <w:iCs/>
          <w:kern w:val="2"/>
          <w:sz w:val="22"/>
          <w:szCs w:val="22"/>
          <w14:ligatures w14:val="standardContextual"/>
        </w:rPr>
      </w:pPr>
      <w:r w:rsidRPr="00852A6A">
        <w:rPr>
          <w:rFonts w:asciiTheme="minorBidi" w:eastAsia="Batang" w:hAnsiTheme="minorBidi" w:cstheme="minorBidi"/>
          <w:i/>
          <w:iCs/>
          <w:kern w:val="2"/>
          <w:sz w:val="22"/>
          <w:szCs w:val="22"/>
          <w14:ligatures w14:val="standardContextual"/>
        </w:rPr>
        <w:tab/>
      </w:r>
      <w:r w:rsidRPr="00852A6A">
        <w:rPr>
          <w:rFonts w:asciiTheme="minorBidi" w:eastAsia="Batang" w:hAnsiTheme="minorBidi" w:cstheme="minorBidi"/>
          <w:i/>
          <w:iCs/>
          <w:kern w:val="2"/>
          <w:sz w:val="22"/>
          <w:szCs w:val="22"/>
          <w:lang w:eastAsia="ko"/>
          <w14:ligatures w14:val="standardContextual"/>
        </w:rPr>
        <w:t>매년</w:t>
      </w:r>
      <w:r w:rsidRPr="00852A6A">
        <w:rPr>
          <w:rFonts w:asciiTheme="minorBidi" w:eastAsia="Batang" w:hAnsiTheme="minorBidi" w:cstheme="minorBidi"/>
          <w:i/>
          <w:iCs/>
          <w:kern w:val="2"/>
          <w:sz w:val="22"/>
          <w:szCs w:val="22"/>
          <w:lang w:eastAsia="ko"/>
          <w14:ligatures w14:val="standardContextual"/>
        </w:rPr>
        <w:t>(</w:t>
      </w:r>
      <w:r w:rsidRPr="00852A6A">
        <w:rPr>
          <w:rFonts w:asciiTheme="minorBidi" w:eastAsia="Batang" w:hAnsiTheme="minorBidi" w:cstheme="minorBidi"/>
          <w:i/>
          <w:iCs/>
          <w:kern w:val="2"/>
          <w:sz w:val="22"/>
          <w:szCs w:val="22"/>
          <w:lang w:eastAsia="ko"/>
          <w14:ligatures w14:val="standardContextual"/>
        </w:rPr>
        <w:t>이름</w:t>
      </w:r>
      <w:r w:rsidRPr="00852A6A">
        <w:rPr>
          <w:rFonts w:asciiTheme="minorBidi" w:eastAsia="Batang" w:hAnsiTheme="minorBidi" w:cstheme="minorBidi"/>
          <w:i/>
          <w:iCs/>
          <w:kern w:val="2"/>
          <w:sz w:val="22"/>
          <w:szCs w:val="22"/>
          <w:lang w:eastAsia="ko"/>
          <w14:ligatures w14:val="standardContextual"/>
        </w:rPr>
        <w:t>):</w:t>
      </w:r>
    </w:p>
    <w:p w14:paraId="4A114EE9" w14:textId="77777777" w:rsidR="004A3341" w:rsidRPr="00852A6A" w:rsidRDefault="003D30DB" w:rsidP="00CA7AA6">
      <w:pPr>
        <w:spacing w:before="120" w:after="0" w:line="278" w:lineRule="auto"/>
        <w:ind w:left="1440" w:hanging="360"/>
        <w:rPr>
          <w:rFonts w:asciiTheme="minorBidi" w:eastAsia="Batang" w:hAnsiTheme="minorBidi" w:cstheme="minorBidi"/>
          <w:kern w:val="2"/>
          <w:sz w:val="22"/>
          <w:szCs w:val="22"/>
          <w14:ligatures w14:val="standardContextual"/>
        </w:rPr>
      </w:pPr>
      <w:r w:rsidRPr="00852A6A">
        <w:rPr>
          <w:rFonts w:asciiTheme="minorBidi" w:eastAsia="Batang" w:hAnsiTheme="minorBidi" w:cstheme="minorBidi"/>
          <w:kern w:val="2"/>
          <w:sz w:val="22"/>
          <w:szCs w:val="22"/>
          <w14:ligatures w14:val="standardContextual"/>
        </w:rPr>
        <w:t>[  ]</w:t>
      </w:r>
      <w:r w:rsidRPr="00852A6A">
        <w:rPr>
          <w:rFonts w:asciiTheme="minorBidi" w:eastAsia="Batang" w:hAnsiTheme="minorBidi" w:cstheme="minorBidi"/>
          <w:kern w:val="2"/>
          <w:sz w:val="22"/>
          <w:szCs w:val="22"/>
          <w14:ligatures w14:val="standardContextual"/>
        </w:rPr>
        <w:tab/>
        <w:t>With the parent who has the children for the attached weekend.</w:t>
      </w:r>
    </w:p>
    <w:p w14:paraId="0BB36B68" w14:textId="636B59AD" w:rsidR="003D30DB" w:rsidRPr="00852A6A" w:rsidRDefault="00072082" w:rsidP="002E2771">
      <w:pPr>
        <w:spacing w:after="0" w:line="278" w:lineRule="auto"/>
        <w:ind w:left="1440" w:hanging="360"/>
        <w:rPr>
          <w:rFonts w:asciiTheme="minorBidi" w:eastAsia="Batang" w:hAnsiTheme="minorBidi" w:cstheme="minorBidi"/>
          <w:i/>
          <w:iCs/>
          <w:kern w:val="2"/>
          <w:sz w:val="22"/>
          <w:szCs w:val="22"/>
          <w14:ligatures w14:val="standardContextual"/>
        </w:rPr>
      </w:pPr>
      <w:r w:rsidRPr="00852A6A">
        <w:rPr>
          <w:rFonts w:asciiTheme="minorBidi" w:eastAsia="Batang" w:hAnsiTheme="minorBidi" w:cstheme="minorBidi"/>
          <w:i/>
          <w:iCs/>
          <w:kern w:val="2"/>
          <w:sz w:val="22"/>
          <w:szCs w:val="22"/>
          <w14:ligatures w14:val="standardContextual"/>
        </w:rPr>
        <w:tab/>
      </w:r>
      <w:r w:rsidRPr="00852A6A">
        <w:rPr>
          <w:rFonts w:asciiTheme="minorBidi" w:eastAsia="Batang" w:hAnsiTheme="minorBidi" w:cstheme="minorBidi"/>
          <w:i/>
          <w:iCs/>
          <w:kern w:val="2"/>
          <w:sz w:val="22"/>
          <w:szCs w:val="22"/>
          <w:lang w:eastAsia="ko"/>
          <w14:ligatures w14:val="standardContextual"/>
        </w:rPr>
        <w:t>겹치는</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주말</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동안</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아동과</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함께</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보내는</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부모와</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함께</w:t>
      </w:r>
      <w:r w:rsidRPr="00852A6A">
        <w:rPr>
          <w:rFonts w:asciiTheme="minorBidi" w:eastAsia="Batang" w:hAnsiTheme="minorBidi" w:cstheme="minorBidi"/>
          <w:i/>
          <w:iCs/>
          <w:kern w:val="2"/>
          <w:sz w:val="22"/>
          <w:szCs w:val="22"/>
          <w:lang w:eastAsia="ko"/>
          <w14:ligatures w14:val="standardContextual"/>
        </w:rPr>
        <w:t>.</w:t>
      </w:r>
    </w:p>
    <w:p w14:paraId="31CD1B38" w14:textId="77777777" w:rsidR="004A3341" w:rsidRPr="00852A6A" w:rsidRDefault="003D30DB" w:rsidP="00CA7AA6">
      <w:pPr>
        <w:tabs>
          <w:tab w:val="left" w:pos="9274"/>
        </w:tabs>
        <w:spacing w:before="120" w:after="0" w:line="278" w:lineRule="auto"/>
        <w:ind w:left="1440" w:hanging="360"/>
        <w:rPr>
          <w:rFonts w:asciiTheme="minorBidi" w:eastAsia="Batang" w:hAnsiTheme="minorBidi" w:cstheme="minorBidi"/>
          <w:kern w:val="2"/>
          <w:sz w:val="22"/>
          <w:szCs w:val="22"/>
          <w:u w:val="single"/>
          <w14:ligatures w14:val="standardContextual"/>
        </w:rPr>
      </w:pPr>
      <w:r w:rsidRPr="00852A6A">
        <w:rPr>
          <w:rFonts w:asciiTheme="minorBidi" w:eastAsia="Batang" w:hAnsiTheme="minorBidi" w:cstheme="minorBidi"/>
          <w:kern w:val="2"/>
          <w:sz w:val="22"/>
          <w:szCs w:val="22"/>
          <w14:ligatures w14:val="standardContextual"/>
        </w:rPr>
        <w:t>[  ]</w:t>
      </w:r>
      <w:r w:rsidRPr="00852A6A">
        <w:rPr>
          <w:rFonts w:asciiTheme="minorBidi" w:eastAsia="Batang" w:hAnsiTheme="minorBidi" w:cstheme="minorBidi"/>
          <w:kern w:val="2"/>
          <w:sz w:val="22"/>
          <w:szCs w:val="22"/>
          <w14:ligatures w14:val="standardContextual"/>
        </w:rPr>
        <w:tab/>
        <w:t xml:space="preserve">Other plan: </w:t>
      </w:r>
      <w:r w:rsidRPr="00852A6A">
        <w:rPr>
          <w:rFonts w:asciiTheme="minorBidi" w:eastAsia="Batang" w:hAnsiTheme="minorBidi" w:cstheme="minorBidi"/>
          <w:kern w:val="2"/>
          <w:sz w:val="22"/>
          <w:szCs w:val="22"/>
          <w:u w:val="single"/>
          <w14:ligatures w14:val="standardContextual"/>
        </w:rPr>
        <w:tab/>
      </w:r>
    </w:p>
    <w:p w14:paraId="7D2C3AD6" w14:textId="4CB4660F" w:rsidR="003D30DB" w:rsidRPr="00852A6A" w:rsidRDefault="00072082" w:rsidP="002E2771">
      <w:pPr>
        <w:tabs>
          <w:tab w:val="left" w:pos="9274"/>
        </w:tabs>
        <w:spacing w:after="0" w:line="278" w:lineRule="auto"/>
        <w:ind w:left="1440" w:hanging="360"/>
        <w:rPr>
          <w:rFonts w:asciiTheme="minorBidi" w:eastAsia="Batang" w:hAnsiTheme="minorBidi" w:cstheme="minorBidi"/>
          <w:i/>
          <w:iCs/>
          <w:kern w:val="2"/>
          <w:sz w:val="22"/>
          <w:szCs w:val="22"/>
          <w14:ligatures w14:val="standardContextual"/>
        </w:rPr>
      </w:pPr>
      <w:r w:rsidRPr="00852A6A">
        <w:rPr>
          <w:rFonts w:asciiTheme="minorBidi" w:eastAsia="Batang" w:hAnsiTheme="minorBidi" w:cstheme="minorBidi"/>
          <w:i/>
          <w:iCs/>
          <w:kern w:val="2"/>
          <w:sz w:val="22"/>
          <w:szCs w:val="22"/>
          <w14:ligatures w14:val="standardContextual"/>
        </w:rPr>
        <w:tab/>
      </w:r>
      <w:r w:rsidRPr="00852A6A">
        <w:rPr>
          <w:rFonts w:asciiTheme="minorBidi" w:eastAsia="Batang" w:hAnsiTheme="minorBidi" w:cstheme="minorBidi"/>
          <w:i/>
          <w:iCs/>
          <w:kern w:val="2"/>
          <w:sz w:val="22"/>
          <w:szCs w:val="22"/>
          <w:lang w:eastAsia="ko"/>
          <w14:ligatures w14:val="standardContextual"/>
        </w:rPr>
        <w:t>기타</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계획</w:t>
      </w:r>
      <w:r w:rsidRPr="00852A6A">
        <w:rPr>
          <w:rFonts w:asciiTheme="minorBidi" w:eastAsia="Batang" w:hAnsiTheme="minorBidi" w:cstheme="minorBidi"/>
          <w:i/>
          <w:iCs/>
          <w:kern w:val="2"/>
          <w:sz w:val="22"/>
          <w:szCs w:val="22"/>
          <w:lang w:eastAsia="ko"/>
          <w14:ligatures w14:val="standardContextual"/>
        </w:rPr>
        <w:t>:</w:t>
      </w:r>
    </w:p>
    <w:p w14:paraId="29870DE8" w14:textId="77777777" w:rsidR="004A3341" w:rsidRPr="00852A6A" w:rsidRDefault="003D30DB" w:rsidP="00CA7AA6">
      <w:pPr>
        <w:tabs>
          <w:tab w:val="left" w:pos="9270"/>
        </w:tabs>
        <w:spacing w:before="120" w:after="0"/>
        <w:ind w:left="1080" w:hanging="360"/>
        <w:rPr>
          <w:rFonts w:asciiTheme="minorBidi" w:eastAsia="Batang" w:hAnsiTheme="minorBidi" w:cstheme="minorBidi"/>
          <w:sz w:val="22"/>
          <w:szCs w:val="22"/>
          <w:u w:val="single"/>
        </w:rPr>
      </w:pPr>
      <w:r w:rsidRPr="00852A6A">
        <w:rPr>
          <w:rFonts w:asciiTheme="minorBidi" w:eastAsia="Batang" w:hAnsiTheme="minorBidi" w:cstheme="minorBidi"/>
          <w:sz w:val="22"/>
          <w:szCs w:val="22"/>
        </w:rPr>
        <w:t>[  ]</w:t>
      </w:r>
      <w:r w:rsidRPr="00852A6A">
        <w:rPr>
          <w:rFonts w:asciiTheme="minorBidi" w:eastAsia="Batang" w:hAnsiTheme="minorBidi" w:cstheme="minorBidi"/>
          <w:sz w:val="22"/>
          <w:szCs w:val="22"/>
        </w:rPr>
        <w:tab/>
      </w:r>
      <w:r w:rsidRPr="00852A6A">
        <w:rPr>
          <w:rFonts w:asciiTheme="minorBidi" w:eastAsia="Batang" w:hAnsiTheme="minorBidi" w:cstheme="minorBidi"/>
          <w:b/>
          <w:bCs/>
          <w:sz w:val="22"/>
          <w:szCs w:val="22"/>
        </w:rPr>
        <w:t>Presidents' Day</w:t>
      </w:r>
      <w:r w:rsidRPr="00852A6A">
        <w:rPr>
          <w:rFonts w:asciiTheme="minorBidi" w:eastAsia="Batang" w:hAnsiTheme="minorBidi" w:cstheme="minorBidi"/>
          <w:sz w:val="22"/>
          <w:szCs w:val="22"/>
        </w:rPr>
        <w:t xml:space="preserve"> – Begins and ends (</w:t>
      </w:r>
      <w:r w:rsidRPr="00852A6A">
        <w:rPr>
          <w:rFonts w:asciiTheme="minorBidi" w:eastAsia="Batang" w:hAnsiTheme="minorBidi" w:cstheme="minorBidi"/>
          <w:i/>
          <w:iCs/>
          <w:sz w:val="22"/>
          <w:szCs w:val="22"/>
        </w:rPr>
        <w:t>day/time</w:t>
      </w:r>
      <w:r w:rsidRPr="00852A6A">
        <w:rPr>
          <w:rFonts w:asciiTheme="minorBidi" w:eastAsia="Batang" w:hAnsiTheme="minorBidi" w:cstheme="minorBidi"/>
          <w:sz w:val="22"/>
          <w:szCs w:val="22"/>
        </w:rPr>
        <w:t xml:space="preserve">): </w:t>
      </w:r>
      <w:r w:rsidRPr="00852A6A">
        <w:rPr>
          <w:rFonts w:asciiTheme="minorBidi" w:eastAsia="Batang" w:hAnsiTheme="minorBidi" w:cstheme="minorBidi"/>
          <w:sz w:val="22"/>
          <w:szCs w:val="22"/>
          <w:u w:val="single"/>
        </w:rPr>
        <w:tab/>
      </w:r>
    </w:p>
    <w:p w14:paraId="24DA1D94" w14:textId="166B1CD8" w:rsidR="003D30DB" w:rsidRPr="00852A6A" w:rsidRDefault="00072082" w:rsidP="002E2771">
      <w:pPr>
        <w:tabs>
          <w:tab w:val="left" w:pos="9270"/>
        </w:tabs>
        <w:spacing w:after="0"/>
        <w:ind w:left="1080" w:hanging="360"/>
        <w:rPr>
          <w:rFonts w:asciiTheme="minorBidi" w:eastAsia="Batang" w:hAnsiTheme="minorBidi" w:cstheme="minorBidi"/>
          <w:i/>
          <w:iCs/>
          <w:sz w:val="22"/>
          <w:szCs w:val="22"/>
        </w:rPr>
      </w:pPr>
      <w:r w:rsidRPr="00852A6A">
        <w:rPr>
          <w:rFonts w:asciiTheme="minorBidi" w:eastAsia="Batang" w:hAnsiTheme="minorBidi" w:cstheme="minorBidi"/>
          <w:i/>
          <w:iCs/>
          <w:sz w:val="22"/>
          <w:szCs w:val="22"/>
        </w:rPr>
        <w:tab/>
      </w:r>
      <w:r w:rsidRPr="00852A6A">
        <w:rPr>
          <w:rFonts w:asciiTheme="minorBidi" w:eastAsia="Batang" w:hAnsiTheme="minorBidi" w:cstheme="minorBidi"/>
          <w:b/>
          <w:bCs/>
          <w:i/>
          <w:iCs/>
          <w:sz w:val="22"/>
          <w:szCs w:val="22"/>
          <w:lang w:eastAsia="ko"/>
        </w:rPr>
        <w:t>대통령의</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날</w:t>
      </w:r>
      <w:r w:rsidRPr="00852A6A">
        <w:rPr>
          <w:rFonts w:asciiTheme="minorBidi" w:eastAsia="Batang" w:hAnsiTheme="minorBidi" w:cstheme="minorBidi"/>
          <w:i/>
          <w:iCs/>
          <w:sz w:val="22"/>
          <w:szCs w:val="22"/>
          <w:lang w:eastAsia="ko"/>
        </w:rPr>
        <w:t xml:space="preserve"> – </w:t>
      </w:r>
      <w:r w:rsidRPr="00852A6A">
        <w:rPr>
          <w:rFonts w:asciiTheme="minorBidi" w:eastAsia="Batang" w:hAnsiTheme="minorBidi" w:cstheme="minorBidi"/>
          <w:i/>
          <w:iCs/>
          <w:sz w:val="22"/>
          <w:szCs w:val="22"/>
          <w:lang w:eastAsia="ko"/>
        </w:rPr>
        <w:t>시작</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및</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종료</w:t>
      </w:r>
      <w:r w:rsidRPr="00852A6A">
        <w:rPr>
          <w:rFonts w:asciiTheme="minorBidi" w:eastAsia="Batang" w:hAnsiTheme="minorBidi" w:cstheme="minorBidi"/>
          <w:i/>
          <w:iCs/>
          <w:sz w:val="22"/>
          <w:szCs w:val="22"/>
          <w:lang w:eastAsia="ko"/>
        </w:rPr>
        <w:t>(</w:t>
      </w:r>
      <w:r w:rsidRPr="00852A6A">
        <w:rPr>
          <w:rFonts w:asciiTheme="minorBidi" w:eastAsia="Batang" w:hAnsiTheme="minorBidi" w:cstheme="minorBidi"/>
          <w:i/>
          <w:iCs/>
          <w:sz w:val="22"/>
          <w:szCs w:val="22"/>
          <w:lang w:eastAsia="ko"/>
        </w:rPr>
        <w:t>요일</w:t>
      </w:r>
      <w:r w:rsidRPr="00852A6A">
        <w:rPr>
          <w:rFonts w:asciiTheme="minorBidi" w:eastAsia="Batang" w:hAnsiTheme="minorBidi" w:cstheme="minorBidi"/>
          <w:i/>
          <w:iCs/>
          <w:sz w:val="22"/>
          <w:szCs w:val="22"/>
          <w:lang w:eastAsia="ko"/>
        </w:rPr>
        <w:t>/</w:t>
      </w:r>
      <w:r w:rsidRPr="00852A6A">
        <w:rPr>
          <w:rFonts w:asciiTheme="minorBidi" w:eastAsia="Batang" w:hAnsiTheme="minorBidi" w:cstheme="minorBidi"/>
          <w:i/>
          <w:iCs/>
          <w:sz w:val="22"/>
          <w:szCs w:val="22"/>
          <w:lang w:eastAsia="ko"/>
        </w:rPr>
        <w:t>시간</w:t>
      </w:r>
      <w:r w:rsidRPr="00852A6A">
        <w:rPr>
          <w:rFonts w:asciiTheme="minorBidi" w:eastAsia="Batang" w:hAnsiTheme="minorBidi" w:cstheme="minorBidi"/>
          <w:i/>
          <w:iCs/>
          <w:sz w:val="22"/>
          <w:szCs w:val="22"/>
          <w:lang w:eastAsia="ko"/>
        </w:rPr>
        <w:t>):</w:t>
      </w:r>
    </w:p>
    <w:p w14:paraId="6ABC6611" w14:textId="77777777" w:rsidR="004A3341" w:rsidRPr="00852A6A" w:rsidRDefault="003D30DB" w:rsidP="00CA7AA6">
      <w:pPr>
        <w:tabs>
          <w:tab w:val="left" w:pos="5940"/>
        </w:tabs>
        <w:spacing w:before="120" w:after="0" w:line="278" w:lineRule="auto"/>
        <w:ind w:left="1440" w:hanging="360"/>
        <w:rPr>
          <w:rFonts w:asciiTheme="minorBidi" w:eastAsia="Batang" w:hAnsiTheme="minorBidi" w:cstheme="minorBidi"/>
          <w:kern w:val="2"/>
          <w:sz w:val="22"/>
          <w:szCs w:val="22"/>
          <w14:ligatures w14:val="standardContextual"/>
        </w:rPr>
      </w:pPr>
      <w:r w:rsidRPr="00852A6A">
        <w:rPr>
          <w:rFonts w:asciiTheme="minorBidi" w:eastAsia="Batang" w:hAnsiTheme="minorBidi" w:cstheme="minorBidi"/>
          <w:kern w:val="2"/>
          <w:sz w:val="22"/>
          <w:szCs w:val="22"/>
          <w14:ligatures w14:val="standardContextual"/>
        </w:rPr>
        <w:lastRenderedPageBreak/>
        <w:t>[  ]</w:t>
      </w:r>
      <w:r w:rsidRPr="00852A6A">
        <w:rPr>
          <w:rFonts w:asciiTheme="minorBidi" w:eastAsia="Batang" w:hAnsiTheme="minorBidi" w:cstheme="minorBidi"/>
          <w:kern w:val="2"/>
          <w:sz w:val="22"/>
          <w:szCs w:val="22"/>
          <w14:ligatures w14:val="standardContextual"/>
        </w:rPr>
        <w:tab/>
        <w:t>Odd years with (</w:t>
      </w:r>
      <w:r w:rsidRPr="00852A6A">
        <w:rPr>
          <w:rFonts w:asciiTheme="minorBidi" w:eastAsia="Batang" w:hAnsiTheme="minorBidi" w:cstheme="minorBidi"/>
          <w:i/>
          <w:iCs/>
          <w:kern w:val="2"/>
          <w:sz w:val="22"/>
          <w:szCs w:val="22"/>
          <w14:ligatures w14:val="standardContextual"/>
        </w:rPr>
        <w:t>name</w:t>
      </w:r>
      <w:r w:rsidRPr="00852A6A">
        <w:rPr>
          <w:rFonts w:asciiTheme="minorBidi" w:eastAsia="Batang" w:hAnsiTheme="minorBidi" w:cstheme="minorBidi"/>
          <w:kern w:val="2"/>
          <w:sz w:val="22"/>
          <w:szCs w:val="22"/>
          <w14:ligatures w14:val="standardContextual"/>
        </w:rPr>
        <w:t xml:space="preserve">): </w:t>
      </w:r>
      <w:r w:rsidRPr="00852A6A">
        <w:rPr>
          <w:rFonts w:asciiTheme="minorBidi" w:eastAsia="Batang" w:hAnsiTheme="minorBidi" w:cstheme="minorBidi"/>
          <w:kern w:val="2"/>
          <w:sz w:val="22"/>
          <w:szCs w:val="22"/>
          <w:u w:val="single"/>
          <w14:ligatures w14:val="standardContextual"/>
        </w:rPr>
        <w:tab/>
      </w:r>
      <w:r w:rsidRPr="00852A6A">
        <w:rPr>
          <w:rFonts w:asciiTheme="minorBidi" w:eastAsia="Batang" w:hAnsiTheme="minorBidi" w:cstheme="minorBidi"/>
          <w:kern w:val="2"/>
          <w:sz w:val="22"/>
          <w:szCs w:val="22"/>
          <w14:ligatures w14:val="standardContextual"/>
        </w:rPr>
        <w:t>; Even years with the other parent.</w:t>
      </w:r>
    </w:p>
    <w:p w14:paraId="5EAD77BA" w14:textId="2D3549C0" w:rsidR="003D30DB" w:rsidRPr="00852A6A" w:rsidRDefault="00072082" w:rsidP="002E2771">
      <w:pPr>
        <w:tabs>
          <w:tab w:val="left" w:pos="5940"/>
        </w:tabs>
        <w:spacing w:after="0" w:line="278" w:lineRule="auto"/>
        <w:ind w:left="1440" w:hanging="360"/>
        <w:rPr>
          <w:rFonts w:asciiTheme="minorBidi" w:eastAsia="Batang" w:hAnsiTheme="minorBidi" w:cstheme="minorBidi"/>
          <w:i/>
          <w:iCs/>
          <w:kern w:val="2"/>
          <w:sz w:val="22"/>
          <w:szCs w:val="22"/>
          <w:lang w:eastAsia="ko-KR"/>
          <w14:ligatures w14:val="standardContextual"/>
        </w:rPr>
      </w:pPr>
      <w:r w:rsidRPr="00852A6A">
        <w:rPr>
          <w:rFonts w:asciiTheme="minorBidi" w:eastAsia="Batang" w:hAnsiTheme="minorBidi" w:cstheme="minorBidi"/>
          <w:i/>
          <w:iCs/>
          <w:kern w:val="2"/>
          <w:sz w:val="22"/>
          <w:szCs w:val="22"/>
          <w14:ligatures w14:val="standardContextual"/>
        </w:rPr>
        <w:tab/>
      </w:r>
      <w:r w:rsidRPr="00852A6A">
        <w:rPr>
          <w:rFonts w:asciiTheme="minorBidi" w:eastAsia="Batang" w:hAnsiTheme="minorBidi" w:cstheme="minorBidi"/>
          <w:i/>
          <w:iCs/>
          <w:kern w:val="2"/>
          <w:sz w:val="22"/>
          <w:szCs w:val="22"/>
          <w:lang w:eastAsia="ko"/>
          <w14:ligatures w14:val="standardContextual"/>
        </w:rPr>
        <w:t>홀수</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연도</w:t>
      </w:r>
      <w:r w:rsidRPr="00852A6A">
        <w:rPr>
          <w:rFonts w:asciiTheme="minorBidi" w:eastAsia="Batang" w:hAnsiTheme="minorBidi" w:cstheme="minorBidi"/>
          <w:i/>
          <w:iCs/>
          <w:kern w:val="2"/>
          <w:sz w:val="22"/>
          <w:szCs w:val="22"/>
          <w:lang w:eastAsia="ko"/>
          <w14:ligatures w14:val="standardContextual"/>
        </w:rPr>
        <w:t>(</w:t>
      </w:r>
      <w:r w:rsidRPr="00852A6A">
        <w:rPr>
          <w:rFonts w:asciiTheme="minorBidi" w:eastAsia="Batang" w:hAnsiTheme="minorBidi" w:cstheme="minorBidi"/>
          <w:i/>
          <w:iCs/>
          <w:kern w:val="2"/>
          <w:sz w:val="22"/>
          <w:szCs w:val="22"/>
          <w:lang w:eastAsia="ko"/>
          <w14:ligatures w14:val="standardContextual"/>
        </w:rPr>
        <w:t>이름</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kern w:val="2"/>
          <w:sz w:val="22"/>
          <w:szCs w:val="22"/>
          <w:lang w:eastAsia="ko"/>
          <w14:ligatures w14:val="standardContextual"/>
        </w:rPr>
        <w:tab/>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짝수</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연도에는</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다른</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부모와</w:t>
      </w:r>
      <w:r w:rsidRPr="00852A6A">
        <w:rPr>
          <w:rFonts w:asciiTheme="minorBidi" w:eastAsia="Batang" w:hAnsiTheme="minorBidi" w:cstheme="minorBidi"/>
          <w:i/>
          <w:iCs/>
          <w:kern w:val="2"/>
          <w:sz w:val="22"/>
          <w:szCs w:val="22"/>
          <w:lang w:eastAsia="ko"/>
          <w14:ligatures w14:val="standardContextual"/>
        </w:rPr>
        <w:t>.</w:t>
      </w:r>
    </w:p>
    <w:p w14:paraId="30339339" w14:textId="77777777" w:rsidR="004A3341" w:rsidRPr="00852A6A" w:rsidRDefault="003D30DB" w:rsidP="00CA7AA6">
      <w:pPr>
        <w:tabs>
          <w:tab w:val="left" w:pos="7200"/>
        </w:tabs>
        <w:spacing w:before="120" w:after="0" w:line="278" w:lineRule="auto"/>
        <w:ind w:left="1440" w:hanging="360"/>
        <w:rPr>
          <w:rFonts w:asciiTheme="minorBidi" w:eastAsia="Batang" w:hAnsiTheme="minorBidi" w:cstheme="minorBidi"/>
          <w:kern w:val="2"/>
          <w:sz w:val="22"/>
          <w:szCs w:val="22"/>
          <w:u w:val="single"/>
          <w14:ligatures w14:val="standardContextual"/>
        </w:rPr>
      </w:pPr>
      <w:r w:rsidRPr="00852A6A">
        <w:rPr>
          <w:rFonts w:asciiTheme="minorBidi" w:eastAsia="Batang" w:hAnsiTheme="minorBidi" w:cstheme="minorBidi"/>
          <w:kern w:val="2"/>
          <w:sz w:val="22"/>
          <w:szCs w:val="22"/>
          <w14:ligatures w14:val="standardContextual"/>
        </w:rPr>
        <w:t>[  ]</w:t>
      </w:r>
      <w:r w:rsidRPr="00852A6A">
        <w:rPr>
          <w:rFonts w:asciiTheme="minorBidi" w:eastAsia="Batang" w:hAnsiTheme="minorBidi" w:cstheme="minorBidi"/>
          <w:kern w:val="2"/>
          <w:sz w:val="22"/>
          <w:szCs w:val="22"/>
          <w14:ligatures w14:val="standardContextual"/>
        </w:rPr>
        <w:tab/>
        <w:t>Every year with (</w:t>
      </w:r>
      <w:r w:rsidRPr="00852A6A">
        <w:rPr>
          <w:rFonts w:asciiTheme="minorBidi" w:eastAsia="Batang" w:hAnsiTheme="minorBidi" w:cstheme="minorBidi"/>
          <w:i/>
          <w:iCs/>
          <w:kern w:val="2"/>
          <w:sz w:val="22"/>
          <w:szCs w:val="22"/>
          <w14:ligatures w14:val="standardContextual"/>
        </w:rPr>
        <w:t>name</w:t>
      </w:r>
      <w:r w:rsidRPr="00852A6A">
        <w:rPr>
          <w:rFonts w:asciiTheme="minorBidi" w:eastAsia="Batang" w:hAnsiTheme="minorBidi" w:cstheme="minorBidi"/>
          <w:kern w:val="2"/>
          <w:sz w:val="22"/>
          <w:szCs w:val="22"/>
          <w14:ligatures w14:val="standardContextual"/>
        </w:rPr>
        <w:t xml:space="preserve">): </w:t>
      </w:r>
      <w:r w:rsidRPr="00852A6A">
        <w:rPr>
          <w:rFonts w:asciiTheme="minorBidi" w:eastAsia="Batang" w:hAnsiTheme="minorBidi" w:cstheme="minorBidi"/>
          <w:kern w:val="2"/>
          <w:sz w:val="22"/>
          <w:szCs w:val="22"/>
          <w:u w:val="single"/>
          <w14:ligatures w14:val="standardContextual"/>
        </w:rPr>
        <w:tab/>
      </w:r>
    </w:p>
    <w:p w14:paraId="3FD706EB" w14:textId="0D681316" w:rsidR="003D30DB" w:rsidRPr="00852A6A" w:rsidRDefault="00072082" w:rsidP="002E2771">
      <w:pPr>
        <w:tabs>
          <w:tab w:val="left" w:pos="7200"/>
        </w:tabs>
        <w:spacing w:after="0" w:line="278" w:lineRule="auto"/>
        <w:ind w:left="1440" w:hanging="360"/>
        <w:rPr>
          <w:rFonts w:asciiTheme="minorBidi" w:eastAsia="Batang" w:hAnsiTheme="minorBidi" w:cstheme="minorBidi"/>
          <w:i/>
          <w:iCs/>
          <w:kern w:val="2"/>
          <w:sz w:val="22"/>
          <w:szCs w:val="22"/>
          <w14:ligatures w14:val="standardContextual"/>
        </w:rPr>
      </w:pPr>
      <w:r w:rsidRPr="00852A6A">
        <w:rPr>
          <w:rFonts w:asciiTheme="minorBidi" w:eastAsia="Batang" w:hAnsiTheme="minorBidi" w:cstheme="minorBidi"/>
          <w:i/>
          <w:iCs/>
          <w:kern w:val="2"/>
          <w:sz w:val="22"/>
          <w:szCs w:val="22"/>
          <w14:ligatures w14:val="standardContextual"/>
        </w:rPr>
        <w:tab/>
      </w:r>
      <w:r w:rsidRPr="00852A6A">
        <w:rPr>
          <w:rFonts w:asciiTheme="minorBidi" w:eastAsia="Batang" w:hAnsiTheme="minorBidi" w:cstheme="minorBidi"/>
          <w:i/>
          <w:iCs/>
          <w:kern w:val="2"/>
          <w:sz w:val="22"/>
          <w:szCs w:val="22"/>
          <w:lang w:eastAsia="ko"/>
          <w14:ligatures w14:val="standardContextual"/>
        </w:rPr>
        <w:t>매년</w:t>
      </w:r>
      <w:r w:rsidRPr="00852A6A">
        <w:rPr>
          <w:rFonts w:asciiTheme="minorBidi" w:eastAsia="Batang" w:hAnsiTheme="minorBidi" w:cstheme="minorBidi"/>
          <w:i/>
          <w:iCs/>
          <w:kern w:val="2"/>
          <w:sz w:val="22"/>
          <w:szCs w:val="22"/>
          <w:lang w:eastAsia="ko"/>
          <w14:ligatures w14:val="standardContextual"/>
        </w:rPr>
        <w:t>(</w:t>
      </w:r>
      <w:r w:rsidRPr="00852A6A">
        <w:rPr>
          <w:rFonts w:asciiTheme="minorBidi" w:eastAsia="Batang" w:hAnsiTheme="minorBidi" w:cstheme="minorBidi"/>
          <w:i/>
          <w:iCs/>
          <w:kern w:val="2"/>
          <w:sz w:val="22"/>
          <w:szCs w:val="22"/>
          <w:lang w:eastAsia="ko"/>
          <w14:ligatures w14:val="standardContextual"/>
        </w:rPr>
        <w:t>이름</w:t>
      </w:r>
      <w:r w:rsidRPr="00852A6A">
        <w:rPr>
          <w:rFonts w:asciiTheme="minorBidi" w:eastAsia="Batang" w:hAnsiTheme="minorBidi" w:cstheme="minorBidi"/>
          <w:i/>
          <w:iCs/>
          <w:kern w:val="2"/>
          <w:sz w:val="22"/>
          <w:szCs w:val="22"/>
          <w:lang w:eastAsia="ko"/>
          <w14:ligatures w14:val="standardContextual"/>
        </w:rPr>
        <w:t>):</w:t>
      </w:r>
    </w:p>
    <w:p w14:paraId="68CB7DFB" w14:textId="77777777" w:rsidR="004A3341" w:rsidRPr="00852A6A" w:rsidRDefault="003D30DB" w:rsidP="00CA7AA6">
      <w:pPr>
        <w:spacing w:before="120" w:after="0" w:line="278" w:lineRule="auto"/>
        <w:ind w:left="1440" w:hanging="360"/>
        <w:rPr>
          <w:rFonts w:asciiTheme="minorBidi" w:eastAsia="Batang" w:hAnsiTheme="minorBidi" w:cstheme="minorBidi"/>
          <w:kern w:val="2"/>
          <w:sz w:val="22"/>
          <w:szCs w:val="22"/>
          <w14:ligatures w14:val="standardContextual"/>
        </w:rPr>
      </w:pPr>
      <w:r w:rsidRPr="00852A6A">
        <w:rPr>
          <w:rFonts w:asciiTheme="minorBidi" w:eastAsia="Batang" w:hAnsiTheme="minorBidi" w:cstheme="minorBidi"/>
          <w:kern w:val="2"/>
          <w:sz w:val="22"/>
          <w:szCs w:val="22"/>
          <w14:ligatures w14:val="standardContextual"/>
        </w:rPr>
        <w:t>[  ]</w:t>
      </w:r>
      <w:r w:rsidRPr="00852A6A">
        <w:rPr>
          <w:rFonts w:asciiTheme="minorBidi" w:eastAsia="Batang" w:hAnsiTheme="minorBidi" w:cstheme="minorBidi"/>
          <w:kern w:val="2"/>
          <w:sz w:val="22"/>
          <w:szCs w:val="22"/>
          <w14:ligatures w14:val="standardContextual"/>
        </w:rPr>
        <w:tab/>
        <w:t>With the parent who has the children for the attached weekend.</w:t>
      </w:r>
    </w:p>
    <w:p w14:paraId="373131E0" w14:textId="125E0019" w:rsidR="003D30DB" w:rsidRPr="00852A6A" w:rsidRDefault="00925ECC" w:rsidP="002E2771">
      <w:pPr>
        <w:spacing w:after="0" w:line="278" w:lineRule="auto"/>
        <w:ind w:left="1440" w:hanging="360"/>
        <w:rPr>
          <w:rFonts w:asciiTheme="minorBidi" w:eastAsia="Batang" w:hAnsiTheme="minorBidi" w:cstheme="minorBidi"/>
          <w:i/>
          <w:iCs/>
          <w:kern w:val="2"/>
          <w:sz w:val="22"/>
          <w:szCs w:val="22"/>
          <w14:ligatures w14:val="standardContextual"/>
        </w:rPr>
      </w:pPr>
      <w:r w:rsidRPr="00852A6A">
        <w:rPr>
          <w:rFonts w:asciiTheme="minorBidi" w:eastAsia="Batang" w:hAnsiTheme="minorBidi" w:cstheme="minorBidi"/>
          <w:i/>
          <w:iCs/>
          <w:kern w:val="2"/>
          <w:sz w:val="22"/>
          <w:szCs w:val="22"/>
          <w14:ligatures w14:val="standardContextual"/>
        </w:rPr>
        <w:tab/>
      </w:r>
      <w:r w:rsidRPr="00852A6A">
        <w:rPr>
          <w:rFonts w:asciiTheme="minorBidi" w:eastAsia="Batang" w:hAnsiTheme="minorBidi" w:cstheme="minorBidi"/>
          <w:i/>
          <w:iCs/>
          <w:kern w:val="2"/>
          <w:sz w:val="22"/>
          <w:szCs w:val="22"/>
          <w:lang w:eastAsia="ko"/>
          <w14:ligatures w14:val="standardContextual"/>
        </w:rPr>
        <w:t>겹치는</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주말</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동안</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아동과</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함께</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보내는</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부모와</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함께</w:t>
      </w:r>
      <w:r w:rsidRPr="00852A6A">
        <w:rPr>
          <w:rFonts w:asciiTheme="minorBidi" w:eastAsia="Batang" w:hAnsiTheme="minorBidi" w:cstheme="minorBidi"/>
          <w:i/>
          <w:iCs/>
          <w:kern w:val="2"/>
          <w:sz w:val="22"/>
          <w:szCs w:val="22"/>
          <w:lang w:eastAsia="ko"/>
          <w14:ligatures w14:val="standardContextual"/>
        </w:rPr>
        <w:t>.</w:t>
      </w:r>
    </w:p>
    <w:p w14:paraId="248CD6C7" w14:textId="77777777" w:rsidR="004A3341" w:rsidRPr="00852A6A" w:rsidRDefault="003D30DB" w:rsidP="00CA7AA6">
      <w:pPr>
        <w:tabs>
          <w:tab w:val="left" w:pos="9274"/>
        </w:tabs>
        <w:spacing w:before="120" w:after="0" w:line="278" w:lineRule="auto"/>
        <w:ind w:left="1440" w:hanging="360"/>
        <w:rPr>
          <w:rFonts w:asciiTheme="minorBidi" w:eastAsia="Batang" w:hAnsiTheme="minorBidi" w:cstheme="minorBidi"/>
          <w:kern w:val="2"/>
          <w:sz w:val="22"/>
          <w:szCs w:val="22"/>
          <w:u w:val="single"/>
          <w14:ligatures w14:val="standardContextual"/>
        </w:rPr>
      </w:pPr>
      <w:r w:rsidRPr="00852A6A">
        <w:rPr>
          <w:rFonts w:asciiTheme="minorBidi" w:eastAsia="Batang" w:hAnsiTheme="minorBidi" w:cstheme="minorBidi"/>
          <w:kern w:val="2"/>
          <w:sz w:val="22"/>
          <w:szCs w:val="22"/>
          <w14:ligatures w14:val="standardContextual"/>
        </w:rPr>
        <w:t>[  ]</w:t>
      </w:r>
      <w:r w:rsidRPr="00852A6A">
        <w:rPr>
          <w:rFonts w:asciiTheme="minorBidi" w:eastAsia="Batang" w:hAnsiTheme="minorBidi" w:cstheme="minorBidi"/>
          <w:kern w:val="2"/>
          <w:sz w:val="22"/>
          <w:szCs w:val="22"/>
          <w14:ligatures w14:val="standardContextual"/>
        </w:rPr>
        <w:tab/>
        <w:t xml:space="preserve">Other plan: </w:t>
      </w:r>
      <w:r w:rsidRPr="00852A6A">
        <w:rPr>
          <w:rFonts w:asciiTheme="minorBidi" w:eastAsia="Batang" w:hAnsiTheme="minorBidi" w:cstheme="minorBidi"/>
          <w:kern w:val="2"/>
          <w:sz w:val="22"/>
          <w:szCs w:val="22"/>
          <w:u w:val="single"/>
          <w14:ligatures w14:val="standardContextual"/>
        </w:rPr>
        <w:tab/>
      </w:r>
    </w:p>
    <w:p w14:paraId="7553234E" w14:textId="443BA1B6" w:rsidR="003D30DB" w:rsidRPr="00852A6A" w:rsidRDefault="00925ECC" w:rsidP="002E2771">
      <w:pPr>
        <w:tabs>
          <w:tab w:val="left" w:pos="9274"/>
        </w:tabs>
        <w:spacing w:after="0" w:line="278" w:lineRule="auto"/>
        <w:ind w:left="1440" w:hanging="360"/>
        <w:rPr>
          <w:rFonts w:asciiTheme="minorBidi" w:eastAsia="Batang" w:hAnsiTheme="minorBidi" w:cstheme="minorBidi"/>
          <w:i/>
          <w:iCs/>
          <w:kern w:val="2"/>
          <w:sz w:val="22"/>
          <w:szCs w:val="22"/>
          <w14:ligatures w14:val="standardContextual"/>
        </w:rPr>
      </w:pPr>
      <w:r w:rsidRPr="00852A6A">
        <w:rPr>
          <w:rFonts w:asciiTheme="minorBidi" w:eastAsia="Batang" w:hAnsiTheme="minorBidi" w:cstheme="minorBidi"/>
          <w:i/>
          <w:iCs/>
          <w:kern w:val="2"/>
          <w:sz w:val="22"/>
          <w:szCs w:val="22"/>
          <w14:ligatures w14:val="standardContextual"/>
        </w:rPr>
        <w:tab/>
      </w:r>
      <w:r w:rsidRPr="00852A6A">
        <w:rPr>
          <w:rFonts w:asciiTheme="minorBidi" w:eastAsia="Batang" w:hAnsiTheme="minorBidi" w:cstheme="minorBidi"/>
          <w:i/>
          <w:iCs/>
          <w:kern w:val="2"/>
          <w:sz w:val="22"/>
          <w:szCs w:val="22"/>
          <w:lang w:eastAsia="ko"/>
          <w14:ligatures w14:val="standardContextual"/>
        </w:rPr>
        <w:t>기타</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계획</w:t>
      </w:r>
      <w:r w:rsidRPr="00852A6A">
        <w:rPr>
          <w:rFonts w:asciiTheme="minorBidi" w:eastAsia="Batang" w:hAnsiTheme="minorBidi" w:cstheme="minorBidi"/>
          <w:i/>
          <w:iCs/>
          <w:kern w:val="2"/>
          <w:sz w:val="22"/>
          <w:szCs w:val="22"/>
          <w:lang w:eastAsia="ko"/>
          <w14:ligatures w14:val="standardContextual"/>
        </w:rPr>
        <w:t>:</w:t>
      </w:r>
    </w:p>
    <w:p w14:paraId="55F02852" w14:textId="77777777" w:rsidR="004A3341" w:rsidRPr="00852A6A" w:rsidRDefault="003D30DB" w:rsidP="00CA7AA6">
      <w:pPr>
        <w:tabs>
          <w:tab w:val="left" w:pos="1170"/>
          <w:tab w:val="left" w:pos="9270"/>
        </w:tabs>
        <w:spacing w:before="120" w:after="0"/>
        <w:ind w:left="1080" w:hanging="360"/>
        <w:rPr>
          <w:rFonts w:asciiTheme="minorBidi" w:eastAsia="Batang" w:hAnsiTheme="minorBidi" w:cstheme="minorBidi"/>
          <w:sz w:val="22"/>
          <w:szCs w:val="22"/>
          <w:u w:val="single"/>
        </w:rPr>
      </w:pPr>
      <w:r w:rsidRPr="00852A6A">
        <w:rPr>
          <w:rFonts w:asciiTheme="minorBidi" w:eastAsia="Batang" w:hAnsiTheme="minorBidi" w:cstheme="minorBidi"/>
          <w:sz w:val="22"/>
          <w:szCs w:val="22"/>
        </w:rPr>
        <w:t>[  ]</w:t>
      </w:r>
      <w:r w:rsidRPr="00852A6A">
        <w:rPr>
          <w:rFonts w:asciiTheme="minorBidi" w:eastAsia="Batang" w:hAnsiTheme="minorBidi" w:cstheme="minorBidi"/>
          <w:sz w:val="22"/>
          <w:szCs w:val="22"/>
        </w:rPr>
        <w:tab/>
      </w:r>
      <w:r w:rsidRPr="00852A6A">
        <w:rPr>
          <w:rFonts w:asciiTheme="minorBidi" w:eastAsia="Batang" w:hAnsiTheme="minorBidi" w:cstheme="minorBidi"/>
          <w:b/>
          <w:bCs/>
          <w:sz w:val="22"/>
          <w:szCs w:val="22"/>
        </w:rPr>
        <w:t>Mid-winter Break</w:t>
      </w:r>
      <w:r w:rsidRPr="00852A6A">
        <w:rPr>
          <w:rFonts w:asciiTheme="minorBidi" w:eastAsia="Batang" w:hAnsiTheme="minorBidi" w:cstheme="minorBidi"/>
          <w:sz w:val="22"/>
          <w:szCs w:val="22"/>
        </w:rPr>
        <w:t xml:space="preserve"> – Begins and ends (</w:t>
      </w:r>
      <w:r w:rsidRPr="00852A6A">
        <w:rPr>
          <w:rFonts w:asciiTheme="minorBidi" w:eastAsia="Batang" w:hAnsiTheme="minorBidi" w:cstheme="minorBidi"/>
          <w:i/>
          <w:iCs/>
          <w:sz w:val="22"/>
          <w:szCs w:val="22"/>
        </w:rPr>
        <w:t>day/time</w:t>
      </w:r>
      <w:r w:rsidRPr="00852A6A">
        <w:rPr>
          <w:rFonts w:asciiTheme="minorBidi" w:eastAsia="Batang" w:hAnsiTheme="minorBidi" w:cstheme="minorBidi"/>
          <w:sz w:val="22"/>
          <w:szCs w:val="22"/>
        </w:rPr>
        <w:t xml:space="preserve">): </w:t>
      </w:r>
      <w:r w:rsidRPr="00852A6A">
        <w:rPr>
          <w:rFonts w:asciiTheme="minorBidi" w:eastAsia="Batang" w:hAnsiTheme="minorBidi" w:cstheme="minorBidi"/>
          <w:sz w:val="22"/>
          <w:szCs w:val="22"/>
          <w:u w:val="single"/>
        </w:rPr>
        <w:tab/>
      </w:r>
    </w:p>
    <w:p w14:paraId="117E6BBD" w14:textId="17F94630" w:rsidR="003D30DB" w:rsidRPr="00852A6A" w:rsidRDefault="00925ECC" w:rsidP="002E2771">
      <w:pPr>
        <w:tabs>
          <w:tab w:val="left" w:pos="1170"/>
          <w:tab w:val="left" w:pos="9270"/>
        </w:tabs>
        <w:spacing w:after="0"/>
        <w:ind w:left="1080" w:hanging="360"/>
        <w:rPr>
          <w:rFonts w:asciiTheme="minorBidi" w:eastAsia="Batang" w:hAnsiTheme="minorBidi" w:cstheme="minorBidi"/>
          <w:i/>
          <w:iCs/>
          <w:sz w:val="22"/>
          <w:szCs w:val="22"/>
        </w:rPr>
      </w:pPr>
      <w:r w:rsidRPr="00852A6A">
        <w:rPr>
          <w:rFonts w:asciiTheme="minorBidi" w:eastAsia="Batang" w:hAnsiTheme="minorBidi" w:cstheme="minorBidi"/>
          <w:i/>
          <w:iCs/>
          <w:sz w:val="22"/>
          <w:szCs w:val="22"/>
        </w:rPr>
        <w:tab/>
      </w:r>
      <w:r w:rsidRPr="00852A6A">
        <w:rPr>
          <w:rFonts w:asciiTheme="minorBidi" w:eastAsia="Batang" w:hAnsiTheme="minorBidi" w:cstheme="minorBidi"/>
          <w:b/>
          <w:bCs/>
          <w:i/>
          <w:iCs/>
          <w:sz w:val="22"/>
          <w:szCs w:val="22"/>
          <w:lang w:eastAsia="ko"/>
        </w:rPr>
        <w:t>겨울</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방학</w:t>
      </w:r>
      <w:r w:rsidRPr="00852A6A">
        <w:rPr>
          <w:rFonts w:asciiTheme="minorBidi" w:eastAsia="Batang" w:hAnsiTheme="minorBidi" w:cstheme="minorBidi"/>
          <w:i/>
          <w:iCs/>
          <w:sz w:val="22"/>
          <w:szCs w:val="22"/>
          <w:lang w:eastAsia="ko"/>
        </w:rPr>
        <w:t xml:space="preserve"> – </w:t>
      </w:r>
      <w:r w:rsidRPr="00852A6A">
        <w:rPr>
          <w:rFonts w:asciiTheme="minorBidi" w:eastAsia="Batang" w:hAnsiTheme="minorBidi" w:cstheme="minorBidi"/>
          <w:i/>
          <w:iCs/>
          <w:sz w:val="22"/>
          <w:szCs w:val="22"/>
          <w:lang w:eastAsia="ko"/>
        </w:rPr>
        <w:t>시작</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및</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종료</w:t>
      </w:r>
      <w:r w:rsidRPr="00852A6A">
        <w:rPr>
          <w:rFonts w:asciiTheme="minorBidi" w:eastAsia="Batang" w:hAnsiTheme="minorBidi" w:cstheme="minorBidi"/>
          <w:i/>
          <w:iCs/>
          <w:sz w:val="22"/>
          <w:szCs w:val="22"/>
          <w:lang w:eastAsia="ko"/>
        </w:rPr>
        <w:t>(</w:t>
      </w:r>
      <w:r w:rsidRPr="00852A6A">
        <w:rPr>
          <w:rFonts w:asciiTheme="minorBidi" w:eastAsia="Batang" w:hAnsiTheme="minorBidi" w:cstheme="minorBidi"/>
          <w:i/>
          <w:iCs/>
          <w:sz w:val="22"/>
          <w:szCs w:val="22"/>
          <w:lang w:eastAsia="ko"/>
        </w:rPr>
        <w:t>요일</w:t>
      </w:r>
      <w:r w:rsidRPr="00852A6A">
        <w:rPr>
          <w:rFonts w:asciiTheme="minorBidi" w:eastAsia="Batang" w:hAnsiTheme="minorBidi" w:cstheme="minorBidi"/>
          <w:i/>
          <w:iCs/>
          <w:sz w:val="22"/>
          <w:szCs w:val="22"/>
          <w:lang w:eastAsia="ko"/>
        </w:rPr>
        <w:t>/</w:t>
      </w:r>
      <w:r w:rsidRPr="00852A6A">
        <w:rPr>
          <w:rFonts w:asciiTheme="minorBidi" w:eastAsia="Batang" w:hAnsiTheme="minorBidi" w:cstheme="minorBidi"/>
          <w:i/>
          <w:iCs/>
          <w:sz w:val="22"/>
          <w:szCs w:val="22"/>
          <w:lang w:eastAsia="ko"/>
        </w:rPr>
        <w:t>시간</w:t>
      </w:r>
      <w:r w:rsidRPr="00852A6A">
        <w:rPr>
          <w:rFonts w:asciiTheme="minorBidi" w:eastAsia="Batang" w:hAnsiTheme="minorBidi" w:cstheme="minorBidi"/>
          <w:i/>
          <w:iCs/>
          <w:sz w:val="22"/>
          <w:szCs w:val="22"/>
          <w:lang w:eastAsia="ko"/>
        </w:rPr>
        <w:t>):</w:t>
      </w:r>
    </w:p>
    <w:p w14:paraId="6D776078" w14:textId="77777777" w:rsidR="004A3341" w:rsidRPr="00852A6A" w:rsidRDefault="003D30DB" w:rsidP="00CA7AA6">
      <w:pPr>
        <w:tabs>
          <w:tab w:val="left" w:pos="5940"/>
        </w:tabs>
        <w:spacing w:before="120" w:after="0" w:line="278" w:lineRule="auto"/>
        <w:ind w:left="1440" w:hanging="360"/>
        <w:rPr>
          <w:rFonts w:asciiTheme="minorBidi" w:eastAsia="Batang" w:hAnsiTheme="minorBidi" w:cstheme="minorBidi"/>
          <w:kern w:val="2"/>
          <w:sz w:val="22"/>
          <w:szCs w:val="22"/>
          <w14:ligatures w14:val="standardContextual"/>
        </w:rPr>
      </w:pPr>
      <w:r w:rsidRPr="00852A6A">
        <w:rPr>
          <w:rFonts w:asciiTheme="minorBidi" w:eastAsia="Batang" w:hAnsiTheme="minorBidi" w:cstheme="minorBidi"/>
          <w:kern w:val="2"/>
          <w:sz w:val="22"/>
          <w:szCs w:val="22"/>
          <w14:ligatures w14:val="standardContextual"/>
        </w:rPr>
        <w:t>[  ]</w:t>
      </w:r>
      <w:r w:rsidRPr="00852A6A">
        <w:rPr>
          <w:rFonts w:asciiTheme="minorBidi" w:eastAsia="Batang" w:hAnsiTheme="minorBidi" w:cstheme="minorBidi"/>
          <w:kern w:val="2"/>
          <w:sz w:val="22"/>
          <w:szCs w:val="22"/>
          <w14:ligatures w14:val="standardContextual"/>
        </w:rPr>
        <w:tab/>
        <w:t>Odd years with (</w:t>
      </w:r>
      <w:r w:rsidRPr="00852A6A">
        <w:rPr>
          <w:rFonts w:asciiTheme="minorBidi" w:eastAsia="Batang" w:hAnsiTheme="minorBidi" w:cstheme="minorBidi"/>
          <w:i/>
          <w:iCs/>
          <w:kern w:val="2"/>
          <w:sz w:val="22"/>
          <w:szCs w:val="22"/>
          <w14:ligatures w14:val="standardContextual"/>
        </w:rPr>
        <w:t>name</w:t>
      </w:r>
      <w:r w:rsidRPr="00852A6A">
        <w:rPr>
          <w:rFonts w:asciiTheme="minorBidi" w:eastAsia="Batang" w:hAnsiTheme="minorBidi" w:cstheme="minorBidi"/>
          <w:kern w:val="2"/>
          <w:sz w:val="22"/>
          <w:szCs w:val="22"/>
          <w14:ligatures w14:val="standardContextual"/>
        </w:rPr>
        <w:t xml:space="preserve">): </w:t>
      </w:r>
      <w:r w:rsidRPr="00852A6A">
        <w:rPr>
          <w:rFonts w:asciiTheme="minorBidi" w:eastAsia="Batang" w:hAnsiTheme="minorBidi" w:cstheme="minorBidi"/>
          <w:kern w:val="2"/>
          <w:sz w:val="22"/>
          <w:szCs w:val="22"/>
          <w:u w:val="single"/>
          <w14:ligatures w14:val="standardContextual"/>
        </w:rPr>
        <w:tab/>
      </w:r>
      <w:r w:rsidRPr="00852A6A">
        <w:rPr>
          <w:rFonts w:asciiTheme="minorBidi" w:eastAsia="Batang" w:hAnsiTheme="minorBidi" w:cstheme="minorBidi"/>
          <w:kern w:val="2"/>
          <w:sz w:val="22"/>
          <w:szCs w:val="22"/>
          <w14:ligatures w14:val="standardContextual"/>
        </w:rPr>
        <w:t>; Even years with the other parent.</w:t>
      </w:r>
    </w:p>
    <w:p w14:paraId="39F7E3A3" w14:textId="0D366BB7" w:rsidR="003D30DB" w:rsidRPr="00852A6A" w:rsidRDefault="00925ECC" w:rsidP="002E2771">
      <w:pPr>
        <w:tabs>
          <w:tab w:val="left" w:pos="5940"/>
        </w:tabs>
        <w:spacing w:after="0" w:line="278" w:lineRule="auto"/>
        <w:ind w:left="1440" w:hanging="360"/>
        <w:rPr>
          <w:rFonts w:asciiTheme="minorBidi" w:eastAsia="Batang" w:hAnsiTheme="minorBidi" w:cstheme="minorBidi"/>
          <w:i/>
          <w:iCs/>
          <w:kern w:val="2"/>
          <w:sz w:val="22"/>
          <w:szCs w:val="22"/>
          <w:lang w:eastAsia="ko-KR"/>
          <w14:ligatures w14:val="standardContextual"/>
        </w:rPr>
      </w:pPr>
      <w:r w:rsidRPr="00852A6A">
        <w:rPr>
          <w:rFonts w:asciiTheme="minorBidi" w:eastAsia="Batang" w:hAnsiTheme="minorBidi" w:cstheme="minorBidi"/>
          <w:i/>
          <w:iCs/>
          <w:kern w:val="2"/>
          <w:sz w:val="22"/>
          <w:szCs w:val="22"/>
          <w14:ligatures w14:val="standardContextual"/>
        </w:rPr>
        <w:tab/>
      </w:r>
      <w:r w:rsidRPr="00852A6A">
        <w:rPr>
          <w:rFonts w:asciiTheme="minorBidi" w:eastAsia="Batang" w:hAnsiTheme="minorBidi" w:cstheme="minorBidi"/>
          <w:i/>
          <w:iCs/>
          <w:kern w:val="2"/>
          <w:sz w:val="22"/>
          <w:szCs w:val="22"/>
          <w:lang w:eastAsia="ko"/>
          <w14:ligatures w14:val="standardContextual"/>
        </w:rPr>
        <w:t>홀수</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연도</w:t>
      </w:r>
      <w:r w:rsidRPr="00852A6A">
        <w:rPr>
          <w:rFonts w:asciiTheme="minorBidi" w:eastAsia="Batang" w:hAnsiTheme="minorBidi" w:cstheme="minorBidi"/>
          <w:i/>
          <w:iCs/>
          <w:kern w:val="2"/>
          <w:sz w:val="22"/>
          <w:szCs w:val="22"/>
          <w:lang w:eastAsia="ko"/>
          <w14:ligatures w14:val="standardContextual"/>
        </w:rPr>
        <w:t>(</w:t>
      </w:r>
      <w:r w:rsidRPr="00852A6A">
        <w:rPr>
          <w:rFonts w:asciiTheme="minorBidi" w:eastAsia="Batang" w:hAnsiTheme="minorBidi" w:cstheme="minorBidi"/>
          <w:i/>
          <w:iCs/>
          <w:kern w:val="2"/>
          <w:sz w:val="22"/>
          <w:szCs w:val="22"/>
          <w:lang w:eastAsia="ko"/>
          <w14:ligatures w14:val="standardContextual"/>
        </w:rPr>
        <w:t>이름</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kern w:val="2"/>
          <w:sz w:val="22"/>
          <w:szCs w:val="22"/>
          <w:lang w:eastAsia="ko"/>
          <w14:ligatures w14:val="standardContextual"/>
        </w:rPr>
        <w:tab/>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짝수</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연도에는</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다른</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부모와</w:t>
      </w:r>
      <w:r w:rsidRPr="00852A6A">
        <w:rPr>
          <w:rFonts w:asciiTheme="minorBidi" w:eastAsia="Batang" w:hAnsiTheme="minorBidi" w:cstheme="minorBidi"/>
          <w:i/>
          <w:iCs/>
          <w:kern w:val="2"/>
          <w:sz w:val="22"/>
          <w:szCs w:val="22"/>
          <w:lang w:eastAsia="ko"/>
          <w14:ligatures w14:val="standardContextual"/>
        </w:rPr>
        <w:t>.</w:t>
      </w:r>
    </w:p>
    <w:p w14:paraId="7A234034" w14:textId="77777777" w:rsidR="004A3341" w:rsidRPr="00852A6A" w:rsidRDefault="003D30DB" w:rsidP="00CA7AA6">
      <w:pPr>
        <w:tabs>
          <w:tab w:val="left" w:pos="7200"/>
        </w:tabs>
        <w:spacing w:before="120" w:after="0" w:line="278" w:lineRule="auto"/>
        <w:ind w:left="1440" w:hanging="360"/>
        <w:rPr>
          <w:rFonts w:asciiTheme="minorBidi" w:eastAsia="Batang" w:hAnsiTheme="minorBidi" w:cstheme="minorBidi"/>
          <w:kern w:val="2"/>
          <w:sz w:val="22"/>
          <w:szCs w:val="22"/>
          <w:u w:val="single"/>
          <w14:ligatures w14:val="standardContextual"/>
        </w:rPr>
      </w:pPr>
      <w:r w:rsidRPr="00852A6A">
        <w:rPr>
          <w:rFonts w:asciiTheme="minorBidi" w:eastAsia="Batang" w:hAnsiTheme="minorBidi" w:cstheme="minorBidi"/>
          <w:kern w:val="2"/>
          <w:sz w:val="22"/>
          <w:szCs w:val="22"/>
          <w14:ligatures w14:val="standardContextual"/>
        </w:rPr>
        <w:t>[  ]</w:t>
      </w:r>
      <w:r w:rsidRPr="00852A6A">
        <w:rPr>
          <w:rFonts w:asciiTheme="minorBidi" w:eastAsia="Batang" w:hAnsiTheme="minorBidi" w:cstheme="minorBidi"/>
          <w:kern w:val="2"/>
          <w:sz w:val="22"/>
          <w:szCs w:val="22"/>
          <w14:ligatures w14:val="standardContextual"/>
        </w:rPr>
        <w:tab/>
        <w:t>Every year with (</w:t>
      </w:r>
      <w:r w:rsidRPr="00852A6A">
        <w:rPr>
          <w:rFonts w:asciiTheme="minorBidi" w:eastAsia="Batang" w:hAnsiTheme="minorBidi" w:cstheme="minorBidi"/>
          <w:i/>
          <w:iCs/>
          <w:kern w:val="2"/>
          <w:sz w:val="22"/>
          <w:szCs w:val="22"/>
          <w14:ligatures w14:val="standardContextual"/>
        </w:rPr>
        <w:t>name</w:t>
      </w:r>
      <w:r w:rsidRPr="00852A6A">
        <w:rPr>
          <w:rFonts w:asciiTheme="minorBidi" w:eastAsia="Batang" w:hAnsiTheme="minorBidi" w:cstheme="minorBidi"/>
          <w:kern w:val="2"/>
          <w:sz w:val="22"/>
          <w:szCs w:val="22"/>
          <w14:ligatures w14:val="standardContextual"/>
        </w:rPr>
        <w:t xml:space="preserve">): </w:t>
      </w:r>
      <w:r w:rsidRPr="00852A6A">
        <w:rPr>
          <w:rFonts w:asciiTheme="minorBidi" w:eastAsia="Batang" w:hAnsiTheme="minorBidi" w:cstheme="minorBidi"/>
          <w:kern w:val="2"/>
          <w:sz w:val="22"/>
          <w:szCs w:val="22"/>
          <w:u w:val="single"/>
          <w14:ligatures w14:val="standardContextual"/>
        </w:rPr>
        <w:tab/>
      </w:r>
    </w:p>
    <w:p w14:paraId="75E4C3F8" w14:textId="48CD8B54" w:rsidR="003D30DB" w:rsidRPr="00852A6A" w:rsidRDefault="00925ECC" w:rsidP="002E2771">
      <w:pPr>
        <w:tabs>
          <w:tab w:val="left" w:pos="7200"/>
        </w:tabs>
        <w:spacing w:after="0" w:line="278" w:lineRule="auto"/>
        <w:ind w:left="1440" w:hanging="360"/>
        <w:rPr>
          <w:rFonts w:asciiTheme="minorBidi" w:eastAsia="Batang" w:hAnsiTheme="minorBidi" w:cstheme="minorBidi"/>
          <w:i/>
          <w:iCs/>
          <w:kern w:val="2"/>
          <w:sz w:val="22"/>
          <w:szCs w:val="22"/>
          <w14:ligatures w14:val="standardContextual"/>
        </w:rPr>
      </w:pPr>
      <w:r w:rsidRPr="00852A6A">
        <w:rPr>
          <w:rFonts w:asciiTheme="minorBidi" w:eastAsia="Batang" w:hAnsiTheme="minorBidi" w:cstheme="minorBidi"/>
          <w:i/>
          <w:iCs/>
          <w:kern w:val="2"/>
          <w:sz w:val="22"/>
          <w:szCs w:val="22"/>
          <w14:ligatures w14:val="standardContextual"/>
        </w:rPr>
        <w:tab/>
      </w:r>
      <w:r w:rsidRPr="00852A6A">
        <w:rPr>
          <w:rFonts w:asciiTheme="minorBidi" w:eastAsia="Batang" w:hAnsiTheme="minorBidi" w:cstheme="minorBidi"/>
          <w:i/>
          <w:iCs/>
          <w:kern w:val="2"/>
          <w:sz w:val="22"/>
          <w:szCs w:val="22"/>
          <w:lang w:eastAsia="ko"/>
          <w14:ligatures w14:val="standardContextual"/>
        </w:rPr>
        <w:t>매년</w:t>
      </w:r>
      <w:r w:rsidRPr="00852A6A">
        <w:rPr>
          <w:rFonts w:asciiTheme="minorBidi" w:eastAsia="Batang" w:hAnsiTheme="minorBidi" w:cstheme="minorBidi"/>
          <w:i/>
          <w:iCs/>
          <w:kern w:val="2"/>
          <w:sz w:val="22"/>
          <w:szCs w:val="22"/>
          <w:lang w:eastAsia="ko"/>
          <w14:ligatures w14:val="standardContextual"/>
        </w:rPr>
        <w:t>(</w:t>
      </w:r>
      <w:r w:rsidRPr="00852A6A">
        <w:rPr>
          <w:rFonts w:asciiTheme="minorBidi" w:eastAsia="Batang" w:hAnsiTheme="minorBidi" w:cstheme="minorBidi"/>
          <w:i/>
          <w:iCs/>
          <w:kern w:val="2"/>
          <w:sz w:val="22"/>
          <w:szCs w:val="22"/>
          <w:lang w:eastAsia="ko"/>
          <w14:ligatures w14:val="standardContextual"/>
        </w:rPr>
        <w:t>이름</w:t>
      </w:r>
      <w:r w:rsidRPr="00852A6A">
        <w:rPr>
          <w:rFonts w:asciiTheme="minorBidi" w:eastAsia="Batang" w:hAnsiTheme="minorBidi" w:cstheme="minorBidi"/>
          <w:i/>
          <w:iCs/>
          <w:kern w:val="2"/>
          <w:sz w:val="22"/>
          <w:szCs w:val="22"/>
          <w:lang w:eastAsia="ko"/>
          <w14:ligatures w14:val="standardContextual"/>
        </w:rPr>
        <w:t>):</w:t>
      </w:r>
    </w:p>
    <w:p w14:paraId="43C20F6E" w14:textId="77777777" w:rsidR="004A3341" w:rsidRPr="00852A6A" w:rsidRDefault="003D30DB" w:rsidP="00CA7AA6">
      <w:pPr>
        <w:tabs>
          <w:tab w:val="left" w:pos="9274"/>
        </w:tabs>
        <w:spacing w:before="120" w:after="0" w:line="278" w:lineRule="auto"/>
        <w:ind w:left="1440" w:hanging="360"/>
        <w:rPr>
          <w:rFonts w:asciiTheme="minorBidi" w:eastAsia="Batang" w:hAnsiTheme="minorBidi" w:cstheme="minorBidi"/>
          <w:kern w:val="2"/>
          <w:sz w:val="22"/>
          <w:szCs w:val="22"/>
          <w:u w:val="single"/>
          <w14:ligatures w14:val="standardContextual"/>
        </w:rPr>
      </w:pPr>
      <w:r w:rsidRPr="00852A6A">
        <w:rPr>
          <w:rFonts w:asciiTheme="minorBidi" w:eastAsia="Batang" w:hAnsiTheme="minorBidi" w:cstheme="minorBidi"/>
          <w:kern w:val="2"/>
          <w:sz w:val="22"/>
          <w:szCs w:val="22"/>
          <w14:ligatures w14:val="standardContextual"/>
        </w:rPr>
        <w:t>[  ]</w:t>
      </w:r>
      <w:r w:rsidRPr="00852A6A">
        <w:rPr>
          <w:rFonts w:asciiTheme="minorBidi" w:eastAsia="Batang" w:hAnsiTheme="minorBidi" w:cstheme="minorBidi"/>
          <w:kern w:val="2"/>
          <w:sz w:val="22"/>
          <w:szCs w:val="22"/>
          <w14:ligatures w14:val="standardContextual"/>
        </w:rPr>
        <w:tab/>
        <w:t>Each parent has the children for the half of break attached to their weekend. The children must be exchanged on Wednesday at (</w:t>
      </w:r>
      <w:r w:rsidRPr="00852A6A">
        <w:rPr>
          <w:rFonts w:asciiTheme="minorBidi" w:eastAsia="Batang" w:hAnsiTheme="minorBidi" w:cstheme="minorBidi"/>
          <w:i/>
          <w:iCs/>
          <w:kern w:val="2"/>
          <w:sz w:val="22"/>
          <w:szCs w:val="22"/>
          <w14:ligatures w14:val="standardContextual"/>
        </w:rPr>
        <w:t>time</w:t>
      </w:r>
      <w:r w:rsidRPr="00852A6A">
        <w:rPr>
          <w:rFonts w:asciiTheme="minorBidi" w:eastAsia="Batang" w:hAnsiTheme="minorBidi" w:cstheme="minorBidi"/>
          <w:kern w:val="2"/>
          <w:sz w:val="22"/>
          <w:szCs w:val="22"/>
          <w14:ligatures w14:val="standardContextual"/>
        </w:rPr>
        <w:t xml:space="preserve">): </w:t>
      </w:r>
      <w:r w:rsidRPr="00852A6A">
        <w:rPr>
          <w:rFonts w:asciiTheme="minorBidi" w:eastAsia="Batang" w:hAnsiTheme="minorBidi" w:cstheme="minorBidi"/>
          <w:kern w:val="2"/>
          <w:sz w:val="22"/>
          <w:szCs w:val="22"/>
          <w:u w:val="single"/>
          <w14:ligatures w14:val="standardContextual"/>
        </w:rPr>
        <w:tab/>
      </w:r>
    </w:p>
    <w:p w14:paraId="643F068A" w14:textId="74A9E2A5" w:rsidR="003D30DB" w:rsidRPr="00852A6A" w:rsidRDefault="00925ECC" w:rsidP="002E2771">
      <w:pPr>
        <w:tabs>
          <w:tab w:val="left" w:pos="9274"/>
        </w:tabs>
        <w:spacing w:after="0" w:line="278" w:lineRule="auto"/>
        <w:ind w:left="1440" w:hanging="360"/>
        <w:rPr>
          <w:rFonts w:asciiTheme="minorBidi" w:eastAsia="Batang" w:hAnsiTheme="minorBidi" w:cstheme="minorBidi"/>
          <w:i/>
          <w:iCs/>
          <w:kern w:val="2"/>
          <w:sz w:val="22"/>
          <w:szCs w:val="22"/>
          <w14:ligatures w14:val="standardContextual"/>
        </w:rPr>
      </w:pPr>
      <w:r w:rsidRPr="00852A6A">
        <w:rPr>
          <w:rFonts w:asciiTheme="minorBidi" w:eastAsia="Batang" w:hAnsiTheme="minorBidi" w:cstheme="minorBidi"/>
          <w:i/>
          <w:iCs/>
          <w:kern w:val="2"/>
          <w:sz w:val="22"/>
          <w:szCs w:val="22"/>
          <w14:ligatures w14:val="standardContextual"/>
        </w:rPr>
        <w:tab/>
      </w:r>
      <w:r w:rsidRPr="00852A6A">
        <w:rPr>
          <w:rFonts w:asciiTheme="minorBidi" w:eastAsia="Batang" w:hAnsiTheme="minorBidi" w:cstheme="minorBidi"/>
          <w:i/>
          <w:iCs/>
          <w:kern w:val="2"/>
          <w:sz w:val="22"/>
          <w:szCs w:val="22"/>
          <w:lang w:eastAsia="ko"/>
          <w14:ligatures w14:val="standardContextual"/>
        </w:rPr>
        <w:t>각</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부모는</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본인의</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주말과</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겹치는</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방학</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기간</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절반을</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아동과</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함께</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보냅니다</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아동은</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수요일</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시간</w:t>
      </w:r>
      <w:r w:rsidRPr="00852A6A">
        <w:rPr>
          <w:rFonts w:asciiTheme="minorBidi" w:eastAsia="Batang" w:hAnsiTheme="minorBidi" w:cstheme="minorBidi"/>
          <w:i/>
          <w:iCs/>
          <w:kern w:val="2"/>
          <w:sz w:val="22"/>
          <w:szCs w:val="22"/>
          <w:lang w:eastAsia="ko"/>
          <w14:ligatures w14:val="standardContextual"/>
        </w:rPr>
        <w:t>)</w:t>
      </w:r>
      <w:r w:rsidRPr="00852A6A">
        <w:rPr>
          <w:rFonts w:asciiTheme="minorBidi" w:eastAsia="Batang" w:hAnsiTheme="minorBidi" w:cstheme="minorBidi"/>
          <w:i/>
          <w:iCs/>
          <w:kern w:val="2"/>
          <w:sz w:val="22"/>
          <w:szCs w:val="22"/>
          <w:lang w:eastAsia="ko"/>
          <w14:ligatures w14:val="standardContextual"/>
        </w:rPr>
        <w:t>에</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다른</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부모에게</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옮겨갑니다</w:t>
      </w:r>
      <w:r w:rsidR="00BC3E93">
        <w:rPr>
          <w:rFonts w:asciiTheme="minorBidi" w:eastAsia="Batang" w:hAnsiTheme="minorBidi" w:cstheme="minorBidi"/>
          <w:i/>
          <w:iCs/>
          <w:kern w:val="2"/>
          <w:sz w:val="22"/>
          <w:szCs w:val="22"/>
          <w:lang w:eastAsia="ko"/>
          <w14:ligatures w14:val="standardContextual"/>
        </w:rPr>
        <w:t>:</w:t>
      </w:r>
    </w:p>
    <w:p w14:paraId="3BA57629" w14:textId="77777777" w:rsidR="004A3341" w:rsidRPr="00852A6A" w:rsidRDefault="003D30DB" w:rsidP="00CA7AA6">
      <w:pPr>
        <w:tabs>
          <w:tab w:val="left" w:pos="9274"/>
        </w:tabs>
        <w:spacing w:before="120" w:after="0" w:line="278" w:lineRule="auto"/>
        <w:ind w:left="1440" w:hanging="360"/>
        <w:rPr>
          <w:rFonts w:asciiTheme="minorBidi" w:eastAsia="Batang" w:hAnsiTheme="minorBidi" w:cstheme="minorBidi"/>
          <w:kern w:val="2"/>
          <w:sz w:val="22"/>
          <w:szCs w:val="22"/>
          <w:u w:val="single"/>
          <w14:ligatures w14:val="standardContextual"/>
        </w:rPr>
      </w:pPr>
      <w:r w:rsidRPr="00852A6A">
        <w:rPr>
          <w:rFonts w:asciiTheme="minorBidi" w:eastAsia="Batang" w:hAnsiTheme="minorBidi" w:cstheme="minorBidi"/>
          <w:kern w:val="2"/>
          <w:sz w:val="22"/>
          <w:szCs w:val="22"/>
          <w14:ligatures w14:val="standardContextual"/>
        </w:rPr>
        <w:t>[  ]</w:t>
      </w:r>
      <w:r w:rsidRPr="00852A6A">
        <w:rPr>
          <w:rFonts w:asciiTheme="minorBidi" w:eastAsia="Batang" w:hAnsiTheme="minorBidi" w:cstheme="minorBidi"/>
          <w:kern w:val="2"/>
          <w:sz w:val="22"/>
          <w:szCs w:val="22"/>
          <w14:ligatures w14:val="standardContextual"/>
        </w:rPr>
        <w:tab/>
        <w:t xml:space="preserve">Other plan: </w:t>
      </w:r>
      <w:r w:rsidRPr="00852A6A">
        <w:rPr>
          <w:rFonts w:asciiTheme="minorBidi" w:eastAsia="Batang" w:hAnsiTheme="minorBidi" w:cstheme="minorBidi"/>
          <w:kern w:val="2"/>
          <w:sz w:val="22"/>
          <w:szCs w:val="22"/>
          <w:u w:val="single"/>
          <w14:ligatures w14:val="standardContextual"/>
        </w:rPr>
        <w:tab/>
      </w:r>
    </w:p>
    <w:p w14:paraId="60EAC94D" w14:textId="470C9514" w:rsidR="003D30DB" w:rsidRPr="00852A6A" w:rsidRDefault="00925ECC" w:rsidP="002E2771">
      <w:pPr>
        <w:tabs>
          <w:tab w:val="left" w:pos="9274"/>
        </w:tabs>
        <w:spacing w:after="0" w:line="278" w:lineRule="auto"/>
        <w:ind w:left="1440" w:hanging="360"/>
        <w:rPr>
          <w:rFonts w:asciiTheme="minorBidi" w:eastAsia="Batang" w:hAnsiTheme="minorBidi" w:cstheme="minorBidi"/>
          <w:i/>
          <w:iCs/>
          <w:kern w:val="2"/>
          <w:sz w:val="22"/>
          <w:szCs w:val="22"/>
          <w14:ligatures w14:val="standardContextual"/>
        </w:rPr>
      </w:pPr>
      <w:r w:rsidRPr="00852A6A">
        <w:rPr>
          <w:rFonts w:asciiTheme="minorBidi" w:eastAsia="Batang" w:hAnsiTheme="minorBidi" w:cstheme="minorBidi"/>
          <w:i/>
          <w:iCs/>
          <w:kern w:val="2"/>
          <w:sz w:val="22"/>
          <w:szCs w:val="22"/>
          <w14:ligatures w14:val="standardContextual"/>
        </w:rPr>
        <w:tab/>
      </w:r>
      <w:r w:rsidRPr="00852A6A">
        <w:rPr>
          <w:rFonts w:asciiTheme="minorBidi" w:eastAsia="Batang" w:hAnsiTheme="minorBidi" w:cstheme="minorBidi"/>
          <w:i/>
          <w:iCs/>
          <w:kern w:val="2"/>
          <w:sz w:val="22"/>
          <w:szCs w:val="22"/>
          <w:lang w:eastAsia="ko"/>
          <w14:ligatures w14:val="standardContextual"/>
        </w:rPr>
        <w:t>기타</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계획</w:t>
      </w:r>
      <w:r w:rsidRPr="00852A6A">
        <w:rPr>
          <w:rFonts w:asciiTheme="minorBidi" w:eastAsia="Batang" w:hAnsiTheme="minorBidi" w:cstheme="minorBidi"/>
          <w:i/>
          <w:iCs/>
          <w:kern w:val="2"/>
          <w:sz w:val="22"/>
          <w:szCs w:val="22"/>
          <w:lang w:eastAsia="ko"/>
          <w14:ligatures w14:val="standardContextual"/>
        </w:rPr>
        <w:t>:</w:t>
      </w:r>
    </w:p>
    <w:p w14:paraId="027E5672" w14:textId="77777777" w:rsidR="004A3341" w:rsidRPr="00852A6A" w:rsidRDefault="003D30DB" w:rsidP="00CA7AA6">
      <w:pPr>
        <w:tabs>
          <w:tab w:val="left" w:pos="9270"/>
        </w:tabs>
        <w:spacing w:before="120" w:after="0"/>
        <w:ind w:left="1080" w:hanging="360"/>
        <w:rPr>
          <w:rFonts w:asciiTheme="minorBidi" w:eastAsia="Batang" w:hAnsiTheme="minorBidi" w:cstheme="minorBidi"/>
          <w:sz w:val="22"/>
          <w:szCs w:val="22"/>
          <w:u w:val="single"/>
        </w:rPr>
      </w:pPr>
      <w:r w:rsidRPr="00852A6A">
        <w:rPr>
          <w:rFonts w:asciiTheme="minorBidi" w:eastAsia="Batang" w:hAnsiTheme="minorBidi" w:cstheme="minorBidi"/>
          <w:sz w:val="22"/>
          <w:szCs w:val="22"/>
        </w:rPr>
        <w:t>[  ]</w:t>
      </w:r>
      <w:r w:rsidRPr="00852A6A">
        <w:rPr>
          <w:rFonts w:asciiTheme="minorBidi" w:eastAsia="Batang" w:hAnsiTheme="minorBidi" w:cstheme="minorBidi"/>
          <w:sz w:val="22"/>
          <w:szCs w:val="22"/>
        </w:rPr>
        <w:tab/>
      </w:r>
      <w:r w:rsidRPr="00852A6A">
        <w:rPr>
          <w:rFonts w:asciiTheme="minorBidi" w:eastAsia="Batang" w:hAnsiTheme="minorBidi" w:cstheme="minorBidi"/>
          <w:b/>
          <w:bCs/>
          <w:sz w:val="22"/>
          <w:szCs w:val="22"/>
        </w:rPr>
        <w:t>Spring Break</w:t>
      </w:r>
      <w:r w:rsidRPr="00852A6A">
        <w:rPr>
          <w:rFonts w:asciiTheme="minorBidi" w:eastAsia="Batang" w:hAnsiTheme="minorBidi" w:cstheme="minorBidi"/>
          <w:sz w:val="22"/>
          <w:szCs w:val="22"/>
        </w:rPr>
        <w:t xml:space="preserve"> – Begins and ends (</w:t>
      </w:r>
      <w:r w:rsidRPr="00852A6A">
        <w:rPr>
          <w:rFonts w:asciiTheme="minorBidi" w:eastAsia="Batang" w:hAnsiTheme="minorBidi" w:cstheme="minorBidi"/>
          <w:i/>
          <w:iCs/>
          <w:sz w:val="22"/>
          <w:szCs w:val="22"/>
        </w:rPr>
        <w:t>day/time</w:t>
      </w:r>
      <w:r w:rsidRPr="00852A6A">
        <w:rPr>
          <w:rFonts w:asciiTheme="minorBidi" w:eastAsia="Batang" w:hAnsiTheme="minorBidi" w:cstheme="minorBidi"/>
          <w:sz w:val="22"/>
          <w:szCs w:val="22"/>
        </w:rPr>
        <w:t xml:space="preserve">): </w:t>
      </w:r>
      <w:r w:rsidRPr="00852A6A">
        <w:rPr>
          <w:rFonts w:asciiTheme="minorBidi" w:eastAsia="Batang" w:hAnsiTheme="minorBidi" w:cstheme="minorBidi"/>
          <w:sz w:val="22"/>
          <w:szCs w:val="22"/>
          <w:u w:val="single"/>
        </w:rPr>
        <w:tab/>
      </w:r>
    </w:p>
    <w:p w14:paraId="2A3981C4" w14:textId="667F6530" w:rsidR="003D30DB" w:rsidRPr="00852A6A" w:rsidRDefault="00925ECC" w:rsidP="002E2771">
      <w:pPr>
        <w:tabs>
          <w:tab w:val="left" w:pos="9270"/>
        </w:tabs>
        <w:spacing w:after="0"/>
        <w:ind w:left="1080" w:hanging="360"/>
        <w:rPr>
          <w:rFonts w:asciiTheme="minorBidi" w:eastAsia="Batang" w:hAnsiTheme="minorBidi" w:cstheme="minorBidi"/>
          <w:i/>
          <w:iCs/>
          <w:sz w:val="22"/>
          <w:szCs w:val="22"/>
        </w:rPr>
      </w:pPr>
      <w:r w:rsidRPr="00852A6A">
        <w:rPr>
          <w:rFonts w:asciiTheme="minorBidi" w:eastAsia="Batang" w:hAnsiTheme="minorBidi" w:cstheme="minorBidi"/>
          <w:i/>
          <w:iCs/>
          <w:sz w:val="22"/>
          <w:szCs w:val="22"/>
        </w:rPr>
        <w:tab/>
      </w:r>
      <w:r w:rsidRPr="00852A6A">
        <w:rPr>
          <w:rFonts w:asciiTheme="minorBidi" w:eastAsia="Batang" w:hAnsiTheme="minorBidi" w:cstheme="minorBidi"/>
          <w:b/>
          <w:bCs/>
          <w:i/>
          <w:iCs/>
          <w:sz w:val="22"/>
          <w:szCs w:val="22"/>
          <w:lang w:eastAsia="ko"/>
        </w:rPr>
        <w:t>봄</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방학</w:t>
      </w:r>
      <w:r w:rsidRPr="00852A6A">
        <w:rPr>
          <w:rFonts w:asciiTheme="minorBidi" w:eastAsia="Batang" w:hAnsiTheme="minorBidi" w:cstheme="minorBidi"/>
          <w:i/>
          <w:iCs/>
          <w:sz w:val="22"/>
          <w:szCs w:val="22"/>
          <w:lang w:eastAsia="ko"/>
        </w:rPr>
        <w:t xml:space="preserve"> – </w:t>
      </w:r>
      <w:r w:rsidRPr="00852A6A">
        <w:rPr>
          <w:rFonts w:asciiTheme="minorBidi" w:eastAsia="Batang" w:hAnsiTheme="minorBidi" w:cstheme="minorBidi"/>
          <w:i/>
          <w:iCs/>
          <w:sz w:val="22"/>
          <w:szCs w:val="22"/>
          <w:lang w:eastAsia="ko"/>
        </w:rPr>
        <w:t>시작</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및</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종료</w:t>
      </w:r>
      <w:r w:rsidRPr="00852A6A">
        <w:rPr>
          <w:rFonts w:asciiTheme="minorBidi" w:eastAsia="Batang" w:hAnsiTheme="minorBidi" w:cstheme="minorBidi"/>
          <w:i/>
          <w:iCs/>
          <w:sz w:val="22"/>
          <w:szCs w:val="22"/>
          <w:lang w:eastAsia="ko"/>
        </w:rPr>
        <w:t>(</w:t>
      </w:r>
      <w:r w:rsidRPr="00852A6A">
        <w:rPr>
          <w:rFonts w:asciiTheme="minorBidi" w:eastAsia="Batang" w:hAnsiTheme="minorBidi" w:cstheme="minorBidi"/>
          <w:i/>
          <w:iCs/>
          <w:sz w:val="22"/>
          <w:szCs w:val="22"/>
          <w:lang w:eastAsia="ko"/>
        </w:rPr>
        <w:t>요일</w:t>
      </w:r>
      <w:r w:rsidRPr="00852A6A">
        <w:rPr>
          <w:rFonts w:asciiTheme="minorBidi" w:eastAsia="Batang" w:hAnsiTheme="minorBidi" w:cstheme="minorBidi"/>
          <w:i/>
          <w:iCs/>
          <w:sz w:val="22"/>
          <w:szCs w:val="22"/>
          <w:lang w:eastAsia="ko"/>
        </w:rPr>
        <w:t>/</w:t>
      </w:r>
      <w:r w:rsidRPr="00852A6A">
        <w:rPr>
          <w:rFonts w:asciiTheme="minorBidi" w:eastAsia="Batang" w:hAnsiTheme="minorBidi" w:cstheme="minorBidi"/>
          <w:i/>
          <w:iCs/>
          <w:sz w:val="22"/>
          <w:szCs w:val="22"/>
          <w:lang w:eastAsia="ko"/>
        </w:rPr>
        <w:t>시간</w:t>
      </w:r>
      <w:r w:rsidRPr="00852A6A">
        <w:rPr>
          <w:rFonts w:asciiTheme="minorBidi" w:eastAsia="Batang" w:hAnsiTheme="minorBidi" w:cstheme="minorBidi"/>
          <w:i/>
          <w:iCs/>
          <w:sz w:val="22"/>
          <w:szCs w:val="22"/>
          <w:lang w:eastAsia="ko"/>
        </w:rPr>
        <w:t>):</w:t>
      </w:r>
    </w:p>
    <w:p w14:paraId="36CFC058" w14:textId="77777777" w:rsidR="004A3341" w:rsidRPr="00852A6A" w:rsidRDefault="003D30DB" w:rsidP="00CA7AA6">
      <w:pPr>
        <w:tabs>
          <w:tab w:val="left" w:pos="5940"/>
        </w:tabs>
        <w:spacing w:before="120" w:after="0" w:line="278" w:lineRule="auto"/>
        <w:ind w:left="1440" w:hanging="360"/>
        <w:rPr>
          <w:rFonts w:asciiTheme="minorBidi" w:eastAsia="Batang" w:hAnsiTheme="minorBidi" w:cstheme="minorBidi"/>
          <w:kern w:val="2"/>
          <w:sz w:val="22"/>
          <w:szCs w:val="22"/>
          <w14:ligatures w14:val="standardContextual"/>
        </w:rPr>
      </w:pPr>
      <w:r w:rsidRPr="00852A6A">
        <w:rPr>
          <w:rFonts w:asciiTheme="minorBidi" w:eastAsia="Batang" w:hAnsiTheme="minorBidi" w:cstheme="minorBidi"/>
          <w:kern w:val="2"/>
          <w:sz w:val="22"/>
          <w:szCs w:val="22"/>
          <w14:ligatures w14:val="standardContextual"/>
        </w:rPr>
        <w:t>[  ]</w:t>
      </w:r>
      <w:r w:rsidRPr="00852A6A">
        <w:rPr>
          <w:rFonts w:asciiTheme="minorBidi" w:eastAsia="Batang" w:hAnsiTheme="minorBidi" w:cstheme="minorBidi"/>
          <w:kern w:val="2"/>
          <w:sz w:val="22"/>
          <w:szCs w:val="22"/>
          <w14:ligatures w14:val="standardContextual"/>
        </w:rPr>
        <w:tab/>
        <w:t>Odd years with (</w:t>
      </w:r>
      <w:r w:rsidRPr="00852A6A">
        <w:rPr>
          <w:rFonts w:asciiTheme="minorBidi" w:eastAsia="Batang" w:hAnsiTheme="minorBidi" w:cstheme="minorBidi"/>
          <w:i/>
          <w:iCs/>
          <w:kern w:val="2"/>
          <w:sz w:val="22"/>
          <w:szCs w:val="22"/>
          <w14:ligatures w14:val="standardContextual"/>
        </w:rPr>
        <w:t>name</w:t>
      </w:r>
      <w:r w:rsidRPr="00852A6A">
        <w:rPr>
          <w:rFonts w:asciiTheme="minorBidi" w:eastAsia="Batang" w:hAnsiTheme="minorBidi" w:cstheme="minorBidi"/>
          <w:kern w:val="2"/>
          <w:sz w:val="22"/>
          <w:szCs w:val="22"/>
          <w14:ligatures w14:val="standardContextual"/>
        </w:rPr>
        <w:t xml:space="preserve">): </w:t>
      </w:r>
      <w:r w:rsidRPr="00852A6A">
        <w:rPr>
          <w:rFonts w:asciiTheme="minorBidi" w:eastAsia="Batang" w:hAnsiTheme="minorBidi" w:cstheme="minorBidi"/>
          <w:kern w:val="2"/>
          <w:sz w:val="22"/>
          <w:szCs w:val="22"/>
          <w:u w:val="single"/>
          <w14:ligatures w14:val="standardContextual"/>
        </w:rPr>
        <w:tab/>
      </w:r>
      <w:r w:rsidRPr="00852A6A">
        <w:rPr>
          <w:rFonts w:asciiTheme="minorBidi" w:eastAsia="Batang" w:hAnsiTheme="minorBidi" w:cstheme="minorBidi"/>
          <w:kern w:val="2"/>
          <w:sz w:val="22"/>
          <w:szCs w:val="22"/>
          <w14:ligatures w14:val="standardContextual"/>
        </w:rPr>
        <w:t>; Even years with the other parent.</w:t>
      </w:r>
    </w:p>
    <w:p w14:paraId="7B33FA2A" w14:textId="0468B753" w:rsidR="003D30DB" w:rsidRPr="00852A6A" w:rsidRDefault="00925ECC" w:rsidP="002E2771">
      <w:pPr>
        <w:tabs>
          <w:tab w:val="left" w:pos="5940"/>
        </w:tabs>
        <w:spacing w:after="0" w:line="278" w:lineRule="auto"/>
        <w:ind w:left="1440" w:hanging="360"/>
        <w:rPr>
          <w:rFonts w:asciiTheme="minorBidi" w:eastAsia="Batang" w:hAnsiTheme="minorBidi" w:cstheme="minorBidi"/>
          <w:i/>
          <w:iCs/>
          <w:kern w:val="2"/>
          <w:sz w:val="22"/>
          <w:szCs w:val="22"/>
          <w:lang w:eastAsia="ko-KR"/>
          <w14:ligatures w14:val="standardContextual"/>
        </w:rPr>
      </w:pPr>
      <w:r w:rsidRPr="00852A6A">
        <w:rPr>
          <w:rFonts w:asciiTheme="minorBidi" w:eastAsia="Batang" w:hAnsiTheme="minorBidi" w:cstheme="minorBidi"/>
          <w:i/>
          <w:iCs/>
          <w:kern w:val="2"/>
          <w:sz w:val="22"/>
          <w:szCs w:val="22"/>
          <w14:ligatures w14:val="standardContextual"/>
        </w:rPr>
        <w:tab/>
      </w:r>
      <w:r w:rsidRPr="00852A6A">
        <w:rPr>
          <w:rFonts w:asciiTheme="minorBidi" w:eastAsia="Batang" w:hAnsiTheme="minorBidi" w:cstheme="minorBidi"/>
          <w:i/>
          <w:iCs/>
          <w:kern w:val="2"/>
          <w:sz w:val="22"/>
          <w:szCs w:val="22"/>
          <w:lang w:eastAsia="ko"/>
          <w14:ligatures w14:val="standardContextual"/>
        </w:rPr>
        <w:t>홀수</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연도</w:t>
      </w:r>
      <w:r w:rsidRPr="00852A6A">
        <w:rPr>
          <w:rFonts w:asciiTheme="minorBidi" w:eastAsia="Batang" w:hAnsiTheme="minorBidi" w:cstheme="minorBidi"/>
          <w:i/>
          <w:iCs/>
          <w:kern w:val="2"/>
          <w:sz w:val="22"/>
          <w:szCs w:val="22"/>
          <w:lang w:eastAsia="ko"/>
          <w14:ligatures w14:val="standardContextual"/>
        </w:rPr>
        <w:t>(</w:t>
      </w:r>
      <w:r w:rsidRPr="00852A6A">
        <w:rPr>
          <w:rFonts w:asciiTheme="minorBidi" w:eastAsia="Batang" w:hAnsiTheme="minorBidi" w:cstheme="minorBidi"/>
          <w:i/>
          <w:iCs/>
          <w:kern w:val="2"/>
          <w:sz w:val="22"/>
          <w:szCs w:val="22"/>
          <w:lang w:eastAsia="ko"/>
          <w14:ligatures w14:val="standardContextual"/>
        </w:rPr>
        <w:t>이름</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kern w:val="2"/>
          <w:sz w:val="22"/>
          <w:szCs w:val="22"/>
          <w:lang w:eastAsia="ko"/>
          <w14:ligatures w14:val="standardContextual"/>
        </w:rPr>
        <w:tab/>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짝수</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연도에는</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다른</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부모와</w:t>
      </w:r>
      <w:r w:rsidRPr="00852A6A">
        <w:rPr>
          <w:rFonts w:asciiTheme="minorBidi" w:eastAsia="Batang" w:hAnsiTheme="minorBidi" w:cstheme="minorBidi"/>
          <w:i/>
          <w:iCs/>
          <w:kern w:val="2"/>
          <w:sz w:val="22"/>
          <w:szCs w:val="22"/>
          <w:lang w:eastAsia="ko"/>
          <w14:ligatures w14:val="standardContextual"/>
        </w:rPr>
        <w:t>.</w:t>
      </w:r>
    </w:p>
    <w:p w14:paraId="6CE6633E" w14:textId="77777777" w:rsidR="004A3341" w:rsidRPr="00852A6A" w:rsidRDefault="003D30DB" w:rsidP="00CA7AA6">
      <w:pPr>
        <w:tabs>
          <w:tab w:val="left" w:pos="7200"/>
        </w:tabs>
        <w:spacing w:before="120" w:after="0" w:line="278" w:lineRule="auto"/>
        <w:ind w:left="1440" w:hanging="360"/>
        <w:rPr>
          <w:rFonts w:asciiTheme="minorBidi" w:eastAsia="Batang" w:hAnsiTheme="minorBidi" w:cstheme="minorBidi"/>
          <w:kern w:val="2"/>
          <w:sz w:val="22"/>
          <w:szCs w:val="22"/>
          <w:u w:val="single"/>
          <w14:ligatures w14:val="standardContextual"/>
        </w:rPr>
      </w:pPr>
      <w:r w:rsidRPr="00852A6A">
        <w:rPr>
          <w:rFonts w:asciiTheme="minorBidi" w:eastAsia="Batang" w:hAnsiTheme="minorBidi" w:cstheme="minorBidi"/>
          <w:kern w:val="2"/>
          <w:sz w:val="22"/>
          <w:szCs w:val="22"/>
          <w14:ligatures w14:val="standardContextual"/>
        </w:rPr>
        <w:t>[  ]</w:t>
      </w:r>
      <w:r w:rsidRPr="00852A6A">
        <w:rPr>
          <w:rFonts w:asciiTheme="minorBidi" w:eastAsia="Batang" w:hAnsiTheme="minorBidi" w:cstheme="minorBidi"/>
          <w:kern w:val="2"/>
          <w:sz w:val="22"/>
          <w:szCs w:val="22"/>
          <w14:ligatures w14:val="standardContextual"/>
        </w:rPr>
        <w:tab/>
        <w:t>Every year with (</w:t>
      </w:r>
      <w:r w:rsidRPr="00852A6A">
        <w:rPr>
          <w:rFonts w:asciiTheme="minorBidi" w:eastAsia="Batang" w:hAnsiTheme="minorBidi" w:cstheme="minorBidi"/>
          <w:i/>
          <w:iCs/>
          <w:kern w:val="2"/>
          <w:sz w:val="22"/>
          <w:szCs w:val="22"/>
          <w14:ligatures w14:val="standardContextual"/>
        </w:rPr>
        <w:t>name</w:t>
      </w:r>
      <w:r w:rsidRPr="00852A6A">
        <w:rPr>
          <w:rFonts w:asciiTheme="minorBidi" w:eastAsia="Batang" w:hAnsiTheme="minorBidi" w:cstheme="minorBidi"/>
          <w:kern w:val="2"/>
          <w:sz w:val="22"/>
          <w:szCs w:val="22"/>
          <w14:ligatures w14:val="standardContextual"/>
        </w:rPr>
        <w:t xml:space="preserve">): </w:t>
      </w:r>
      <w:r w:rsidRPr="00852A6A">
        <w:rPr>
          <w:rFonts w:asciiTheme="minorBidi" w:eastAsia="Batang" w:hAnsiTheme="minorBidi" w:cstheme="minorBidi"/>
          <w:kern w:val="2"/>
          <w:sz w:val="22"/>
          <w:szCs w:val="22"/>
          <w:u w:val="single"/>
          <w14:ligatures w14:val="standardContextual"/>
        </w:rPr>
        <w:tab/>
      </w:r>
    </w:p>
    <w:p w14:paraId="141125C8" w14:textId="08F22BDE" w:rsidR="003D30DB" w:rsidRPr="00852A6A" w:rsidRDefault="00925ECC" w:rsidP="002E2771">
      <w:pPr>
        <w:tabs>
          <w:tab w:val="left" w:pos="7200"/>
        </w:tabs>
        <w:spacing w:after="0" w:line="278" w:lineRule="auto"/>
        <w:ind w:left="1440" w:hanging="360"/>
        <w:rPr>
          <w:rFonts w:asciiTheme="minorBidi" w:eastAsia="Batang" w:hAnsiTheme="minorBidi" w:cstheme="minorBidi"/>
          <w:i/>
          <w:iCs/>
          <w:kern w:val="2"/>
          <w:sz w:val="22"/>
          <w:szCs w:val="22"/>
          <w14:ligatures w14:val="standardContextual"/>
        </w:rPr>
      </w:pPr>
      <w:r w:rsidRPr="00852A6A">
        <w:rPr>
          <w:rFonts w:asciiTheme="minorBidi" w:eastAsia="Batang" w:hAnsiTheme="minorBidi" w:cstheme="minorBidi"/>
          <w:i/>
          <w:iCs/>
          <w:kern w:val="2"/>
          <w:sz w:val="22"/>
          <w:szCs w:val="22"/>
          <w14:ligatures w14:val="standardContextual"/>
        </w:rPr>
        <w:tab/>
      </w:r>
      <w:r w:rsidRPr="00852A6A">
        <w:rPr>
          <w:rFonts w:asciiTheme="minorBidi" w:eastAsia="Batang" w:hAnsiTheme="minorBidi" w:cstheme="minorBidi"/>
          <w:i/>
          <w:iCs/>
          <w:kern w:val="2"/>
          <w:sz w:val="22"/>
          <w:szCs w:val="22"/>
          <w:lang w:eastAsia="ko"/>
          <w14:ligatures w14:val="standardContextual"/>
        </w:rPr>
        <w:t>매년</w:t>
      </w:r>
      <w:r w:rsidRPr="00852A6A">
        <w:rPr>
          <w:rFonts w:asciiTheme="minorBidi" w:eastAsia="Batang" w:hAnsiTheme="minorBidi" w:cstheme="minorBidi"/>
          <w:i/>
          <w:iCs/>
          <w:kern w:val="2"/>
          <w:sz w:val="22"/>
          <w:szCs w:val="22"/>
          <w:lang w:eastAsia="ko"/>
          <w14:ligatures w14:val="standardContextual"/>
        </w:rPr>
        <w:t>(</w:t>
      </w:r>
      <w:r w:rsidRPr="00852A6A">
        <w:rPr>
          <w:rFonts w:asciiTheme="minorBidi" w:eastAsia="Batang" w:hAnsiTheme="minorBidi" w:cstheme="minorBidi"/>
          <w:i/>
          <w:iCs/>
          <w:kern w:val="2"/>
          <w:sz w:val="22"/>
          <w:szCs w:val="22"/>
          <w:lang w:eastAsia="ko"/>
          <w14:ligatures w14:val="standardContextual"/>
        </w:rPr>
        <w:t>이름</w:t>
      </w:r>
      <w:r w:rsidRPr="00852A6A">
        <w:rPr>
          <w:rFonts w:asciiTheme="minorBidi" w:eastAsia="Batang" w:hAnsiTheme="minorBidi" w:cstheme="minorBidi"/>
          <w:i/>
          <w:iCs/>
          <w:kern w:val="2"/>
          <w:sz w:val="22"/>
          <w:szCs w:val="22"/>
          <w:lang w:eastAsia="ko"/>
          <w14:ligatures w14:val="standardContextual"/>
        </w:rPr>
        <w:t>):</w:t>
      </w:r>
    </w:p>
    <w:p w14:paraId="26ACFF1E" w14:textId="77777777" w:rsidR="004A3341" w:rsidRPr="00852A6A" w:rsidRDefault="003D30DB" w:rsidP="00CA7AA6">
      <w:pPr>
        <w:tabs>
          <w:tab w:val="left" w:pos="9274"/>
        </w:tabs>
        <w:spacing w:before="120" w:after="0" w:line="278" w:lineRule="auto"/>
        <w:ind w:left="1440" w:hanging="360"/>
        <w:rPr>
          <w:rFonts w:asciiTheme="minorBidi" w:eastAsia="Batang" w:hAnsiTheme="minorBidi" w:cstheme="minorBidi"/>
          <w:kern w:val="2"/>
          <w:sz w:val="22"/>
          <w:szCs w:val="22"/>
          <w:u w:val="single"/>
          <w14:ligatures w14:val="standardContextual"/>
        </w:rPr>
      </w:pPr>
      <w:r w:rsidRPr="00852A6A">
        <w:rPr>
          <w:rFonts w:asciiTheme="minorBidi" w:eastAsia="Batang" w:hAnsiTheme="minorBidi" w:cstheme="minorBidi"/>
          <w:kern w:val="2"/>
          <w:sz w:val="22"/>
          <w:szCs w:val="22"/>
          <w14:ligatures w14:val="standardContextual"/>
        </w:rPr>
        <w:t>[  ]</w:t>
      </w:r>
      <w:r w:rsidRPr="00852A6A">
        <w:rPr>
          <w:rFonts w:asciiTheme="minorBidi" w:eastAsia="Batang" w:hAnsiTheme="minorBidi" w:cstheme="minorBidi"/>
          <w:kern w:val="2"/>
          <w:sz w:val="22"/>
          <w:szCs w:val="22"/>
          <w14:ligatures w14:val="standardContextual"/>
        </w:rPr>
        <w:tab/>
        <w:t>Each parent has the children for the half of break attached to their weekend. The children must be exchanged on Wednesday at (</w:t>
      </w:r>
      <w:r w:rsidRPr="00852A6A">
        <w:rPr>
          <w:rFonts w:asciiTheme="minorBidi" w:eastAsia="Batang" w:hAnsiTheme="minorBidi" w:cstheme="minorBidi"/>
          <w:i/>
          <w:iCs/>
          <w:kern w:val="2"/>
          <w:sz w:val="22"/>
          <w:szCs w:val="22"/>
          <w14:ligatures w14:val="standardContextual"/>
        </w:rPr>
        <w:t>time</w:t>
      </w:r>
      <w:r w:rsidRPr="00852A6A">
        <w:rPr>
          <w:rFonts w:asciiTheme="minorBidi" w:eastAsia="Batang" w:hAnsiTheme="minorBidi" w:cstheme="minorBidi"/>
          <w:kern w:val="2"/>
          <w:sz w:val="22"/>
          <w:szCs w:val="22"/>
          <w14:ligatures w14:val="standardContextual"/>
        </w:rPr>
        <w:t xml:space="preserve">): </w:t>
      </w:r>
      <w:r w:rsidRPr="00852A6A">
        <w:rPr>
          <w:rFonts w:asciiTheme="minorBidi" w:eastAsia="Batang" w:hAnsiTheme="minorBidi" w:cstheme="minorBidi"/>
          <w:kern w:val="2"/>
          <w:sz w:val="22"/>
          <w:szCs w:val="22"/>
          <w:u w:val="single"/>
          <w14:ligatures w14:val="standardContextual"/>
        </w:rPr>
        <w:tab/>
      </w:r>
    </w:p>
    <w:p w14:paraId="70E31B55" w14:textId="3468D32C" w:rsidR="003D30DB" w:rsidRPr="00852A6A" w:rsidRDefault="00925ECC" w:rsidP="002E2771">
      <w:pPr>
        <w:tabs>
          <w:tab w:val="left" w:pos="9274"/>
        </w:tabs>
        <w:spacing w:after="0" w:line="278" w:lineRule="auto"/>
        <w:ind w:left="1440" w:hanging="360"/>
        <w:rPr>
          <w:rFonts w:asciiTheme="minorBidi" w:eastAsia="Batang" w:hAnsiTheme="minorBidi" w:cstheme="minorBidi"/>
          <w:i/>
          <w:iCs/>
          <w:kern w:val="2"/>
          <w:sz w:val="22"/>
          <w:szCs w:val="22"/>
          <w14:ligatures w14:val="standardContextual"/>
        </w:rPr>
      </w:pPr>
      <w:r w:rsidRPr="00852A6A">
        <w:rPr>
          <w:rFonts w:asciiTheme="minorBidi" w:eastAsia="Batang" w:hAnsiTheme="minorBidi" w:cstheme="minorBidi"/>
          <w:i/>
          <w:iCs/>
          <w:kern w:val="2"/>
          <w:sz w:val="22"/>
          <w:szCs w:val="22"/>
          <w14:ligatures w14:val="standardContextual"/>
        </w:rPr>
        <w:tab/>
      </w:r>
      <w:r w:rsidRPr="00852A6A">
        <w:rPr>
          <w:rFonts w:asciiTheme="minorBidi" w:eastAsia="Batang" w:hAnsiTheme="minorBidi" w:cstheme="minorBidi"/>
          <w:i/>
          <w:iCs/>
          <w:kern w:val="2"/>
          <w:sz w:val="22"/>
          <w:szCs w:val="22"/>
          <w:lang w:eastAsia="ko"/>
          <w14:ligatures w14:val="standardContextual"/>
        </w:rPr>
        <w:t>각</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부모는</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본인의</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주말과</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겹치는</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방학</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기간</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절반을</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아동과</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함께</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보냅니다</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아동은</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수요일</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시간</w:t>
      </w:r>
      <w:r w:rsidRPr="00852A6A">
        <w:rPr>
          <w:rFonts w:asciiTheme="minorBidi" w:eastAsia="Batang" w:hAnsiTheme="minorBidi" w:cstheme="minorBidi"/>
          <w:i/>
          <w:iCs/>
          <w:kern w:val="2"/>
          <w:sz w:val="22"/>
          <w:szCs w:val="22"/>
          <w:lang w:eastAsia="ko"/>
          <w14:ligatures w14:val="standardContextual"/>
        </w:rPr>
        <w:t>)</w:t>
      </w:r>
      <w:r w:rsidRPr="00852A6A">
        <w:rPr>
          <w:rFonts w:asciiTheme="minorBidi" w:eastAsia="Batang" w:hAnsiTheme="minorBidi" w:cstheme="minorBidi"/>
          <w:i/>
          <w:iCs/>
          <w:kern w:val="2"/>
          <w:sz w:val="22"/>
          <w:szCs w:val="22"/>
          <w:lang w:eastAsia="ko"/>
          <w14:ligatures w14:val="standardContextual"/>
        </w:rPr>
        <w:t>에</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다른</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부모에게</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옮겨갑니다</w:t>
      </w:r>
      <w:r w:rsidR="00BC3E93">
        <w:rPr>
          <w:rFonts w:asciiTheme="minorBidi" w:eastAsia="Batang" w:hAnsiTheme="minorBidi" w:cstheme="minorBidi"/>
          <w:i/>
          <w:iCs/>
          <w:kern w:val="2"/>
          <w:sz w:val="22"/>
          <w:szCs w:val="22"/>
          <w:lang w:eastAsia="ko"/>
          <w14:ligatures w14:val="standardContextual"/>
        </w:rPr>
        <w:t>:</w:t>
      </w:r>
    </w:p>
    <w:p w14:paraId="17793287" w14:textId="77777777" w:rsidR="004A3341" w:rsidRPr="00852A6A" w:rsidRDefault="003D30DB" w:rsidP="00CA7AA6">
      <w:pPr>
        <w:tabs>
          <w:tab w:val="left" w:pos="9274"/>
        </w:tabs>
        <w:spacing w:before="120" w:after="0" w:line="278" w:lineRule="auto"/>
        <w:ind w:left="1440" w:hanging="360"/>
        <w:rPr>
          <w:rFonts w:asciiTheme="minorBidi" w:eastAsia="Batang" w:hAnsiTheme="minorBidi" w:cstheme="minorBidi"/>
          <w:kern w:val="2"/>
          <w:sz w:val="22"/>
          <w:szCs w:val="22"/>
          <w:u w:val="single"/>
          <w14:ligatures w14:val="standardContextual"/>
        </w:rPr>
      </w:pPr>
      <w:r w:rsidRPr="00852A6A">
        <w:rPr>
          <w:rFonts w:asciiTheme="minorBidi" w:eastAsia="Batang" w:hAnsiTheme="minorBidi" w:cstheme="minorBidi"/>
          <w:kern w:val="2"/>
          <w:sz w:val="22"/>
          <w:szCs w:val="22"/>
          <w14:ligatures w14:val="standardContextual"/>
        </w:rPr>
        <w:t>[  ]</w:t>
      </w:r>
      <w:r w:rsidRPr="00852A6A">
        <w:rPr>
          <w:rFonts w:asciiTheme="minorBidi" w:eastAsia="Batang" w:hAnsiTheme="minorBidi" w:cstheme="minorBidi"/>
          <w:kern w:val="2"/>
          <w:sz w:val="22"/>
          <w:szCs w:val="22"/>
          <w14:ligatures w14:val="standardContextual"/>
        </w:rPr>
        <w:tab/>
        <w:t xml:space="preserve">Other plan: </w:t>
      </w:r>
      <w:r w:rsidRPr="00852A6A">
        <w:rPr>
          <w:rFonts w:asciiTheme="minorBidi" w:eastAsia="Batang" w:hAnsiTheme="minorBidi" w:cstheme="minorBidi"/>
          <w:kern w:val="2"/>
          <w:sz w:val="22"/>
          <w:szCs w:val="22"/>
          <w:u w:val="single"/>
          <w14:ligatures w14:val="standardContextual"/>
        </w:rPr>
        <w:tab/>
      </w:r>
    </w:p>
    <w:p w14:paraId="539C7620" w14:textId="4234E4BE" w:rsidR="003D30DB" w:rsidRPr="00852A6A" w:rsidRDefault="00925ECC" w:rsidP="002E2771">
      <w:pPr>
        <w:tabs>
          <w:tab w:val="left" w:pos="9274"/>
        </w:tabs>
        <w:spacing w:after="0" w:line="278" w:lineRule="auto"/>
        <w:ind w:left="1440" w:hanging="360"/>
        <w:rPr>
          <w:rFonts w:asciiTheme="minorBidi" w:eastAsia="Batang" w:hAnsiTheme="minorBidi" w:cstheme="minorBidi"/>
          <w:i/>
          <w:iCs/>
          <w:kern w:val="2"/>
          <w:sz w:val="22"/>
          <w:szCs w:val="22"/>
          <w14:ligatures w14:val="standardContextual"/>
        </w:rPr>
      </w:pPr>
      <w:r w:rsidRPr="00852A6A">
        <w:rPr>
          <w:rFonts w:asciiTheme="minorBidi" w:eastAsia="Batang" w:hAnsiTheme="minorBidi" w:cstheme="minorBidi"/>
          <w:i/>
          <w:iCs/>
          <w:kern w:val="2"/>
          <w:sz w:val="22"/>
          <w:szCs w:val="22"/>
          <w14:ligatures w14:val="standardContextual"/>
        </w:rPr>
        <w:tab/>
      </w:r>
      <w:r w:rsidRPr="00852A6A">
        <w:rPr>
          <w:rFonts w:asciiTheme="minorBidi" w:eastAsia="Batang" w:hAnsiTheme="minorBidi" w:cstheme="minorBidi"/>
          <w:i/>
          <w:iCs/>
          <w:kern w:val="2"/>
          <w:sz w:val="22"/>
          <w:szCs w:val="22"/>
          <w:lang w:eastAsia="ko"/>
          <w14:ligatures w14:val="standardContextual"/>
        </w:rPr>
        <w:t>기타</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계획</w:t>
      </w:r>
      <w:r w:rsidRPr="00852A6A">
        <w:rPr>
          <w:rFonts w:asciiTheme="minorBidi" w:eastAsia="Batang" w:hAnsiTheme="minorBidi" w:cstheme="minorBidi"/>
          <w:i/>
          <w:iCs/>
          <w:kern w:val="2"/>
          <w:sz w:val="22"/>
          <w:szCs w:val="22"/>
          <w:lang w:eastAsia="ko"/>
          <w14:ligatures w14:val="standardContextual"/>
        </w:rPr>
        <w:t>:</w:t>
      </w:r>
    </w:p>
    <w:p w14:paraId="5659BDFB" w14:textId="77777777" w:rsidR="004A3341" w:rsidRPr="00852A6A" w:rsidRDefault="003D30DB" w:rsidP="00CA7AA6">
      <w:pPr>
        <w:tabs>
          <w:tab w:val="left" w:pos="9270"/>
        </w:tabs>
        <w:spacing w:before="120" w:after="0"/>
        <w:ind w:left="1080" w:hanging="360"/>
        <w:rPr>
          <w:rFonts w:asciiTheme="minorBidi" w:eastAsia="Batang" w:hAnsiTheme="minorBidi" w:cstheme="minorBidi"/>
          <w:sz w:val="22"/>
          <w:szCs w:val="22"/>
          <w:u w:val="single"/>
        </w:rPr>
      </w:pPr>
      <w:r w:rsidRPr="00852A6A">
        <w:rPr>
          <w:rFonts w:asciiTheme="minorBidi" w:eastAsia="Batang" w:hAnsiTheme="minorBidi" w:cstheme="minorBidi"/>
          <w:sz w:val="22"/>
          <w:szCs w:val="22"/>
        </w:rPr>
        <w:t>[  ]</w:t>
      </w:r>
      <w:r w:rsidRPr="00852A6A">
        <w:rPr>
          <w:rFonts w:asciiTheme="minorBidi" w:eastAsia="Batang" w:hAnsiTheme="minorBidi" w:cstheme="minorBidi"/>
          <w:sz w:val="22"/>
          <w:szCs w:val="22"/>
        </w:rPr>
        <w:tab/>
      </w:r>
      <w:r w:rsidRPr="00852A6A">
        <w:rPr>
          <w:rFonts w:asciiTheme="minorBidi" w:eastAsia="Batang" w:hAnsiTheme="minorBidi" w:cstheme="minorBidi"/>
          <w:b/>
          <w:bCs/>
          <w:sz w:val="22"/>
          <w:szCs w:val="22"/>
        </w:rPr>
        <w:t>Mother's Day</w:t>
      </w:r>
      <w:r w:rsidRPr="00852A6A">
        <w:rPr>
          <w:rFonts w:asciiTheme="minorBidi" w:eastAsia="Batang" w:hAnsiTheme="minorBidi" w:cstheme="minorBidi"/>
          <w:sz w:val="22"/>
          <w:szCs w:val="22"/>
        </w:rPr>
        <w:t xml:space="preserve"> – Begins and ends (</w:t>
      </w:r>
      <w:r w:rsidRPr="00852A6A">
        <w:rPr>
          <w:rFonts w:asciiTheme="minorBidi" w:eastAsia="Batang" w:hAnsiTheme="minorBidi" w:cstheme="minorBidi"/>
          <w:i/>
          <w:iCs/>
          <w:sz w:val="22"/>
          <w:szCs w:val="22"/>
        </w:rPr>
        <w:t>day/time</w:t>
      </w:r>
      <w:r w:rsidRPr="00852A6A">
        <w:rPr>
          <w:rFonts w:asciiTheme="minorBidi" w:eastAsia="Batang" w:hAnsiTheme="minorBidi" w:cstheme="minorBidi"/>
          <w:sz w:val="22"/>
          <w:szCs w:val="22"/>
        </w:rPr>
        <w:t xml:space="preserve">): </w:t>
      </w:r>
      <w:r w:rsidRPr="00852A6A">
        <w:rPr>
          <w:rFonts w:asciiTheme="minorBidi" w:eastAsia="Batang" w:hAnsiTheme="minorBidi" w:cstheme="minorBidi"/>
          <w:sz w:val="22"/>
          <w:szCs w:val="22"/>
          <w:u w:val="single"/>
        </w:rPr>
        <w:tab/>
      </w:r>
    </w:p>
    <w:p w14:paraId="346C9958" w14:textId="0EE0058D" w:rsidR="003D30DB" w:rsidRPr="00852A6A" w:rsidRDefault="00925ECC" w:rsidP="002E2771">
      <w:pPr>
        <w:tabs>
          <w:tab w:val="left" w:pos="9270"/>
        </w:tabs>
        <w:spacing w:after="0"/>
        <w:ind w:left="1080" w:hanging="360"/>
        <w:rPr>
          <w:rFonts w:asciiTheme="minorBidi" w:eastAsia="Batang" w:hAnsiTheme="minorBidi" w:cstheme="minorBidi"/>
          <w:i/>
          <w:iCs/>
          <w:sz w:val="22"/>
          <w:szCs w:val="22"/>
        </w:rPr>
      </w:pPr>
      <w:r w:rsidRPr="00852A6A">
        <w:rPr>
          <w:rFonts w:asciiTheme="minorBidi" w:eastAsia="Batang" w:hAnsiTheme="minorBidi" w:cstheme="minorBidi"/>
          <w:i/>
          <w:iCs/>
          <w:sz w:val="22"/>
          <w:szCs w:val="22"/>
        </w:rPr>
        <w:tab/>
      </w:r>
      <w:r w:rsidRPr="00852A6A">
        <w:rPr>
          <w:rFonts w:asciiTheme="minorBidi" w:eastAsia="Batang" w:hAnsiTheme="minorBidi" w:cstheme="minorBidi"/>
          <w:b/>
          <w:bCs/>
          <w:i/>
          <w:iCs/>
          <w:sz w:val="22"/>
          <w:szCs w:val="22"/>
          <w:lang w:eastAsia="ko"/>
        </w:rPr>
        <w:t>어머니의</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날</w:t>
      </w:r>
      <w:r w:rsidRPr="00852A6A">
        <w:rPr>
          <w:rFonts w:asciiTheme="minorBidi" w:eastAsia="Batang" w:hAnsiTheme="minorBidi" w:cstheme="minorBidi"/>
          <w:i/>
          <w:iCs/>
          <w:sz w:val="22"/>
          <w:szCs w:val="22"/>
          <w:lang w:eastAsia="ko"/>
        </w:rPr>
        <w:t xml:space="preserve"> – </w:t>
      </w:r>
      <w:r w:rsidRPr="00852A6A">
        <w:rPr>
          <w:rFonts w:asciiTheme="minorBidi" w:eastAsia="Batang" w:hAnsiTheme="minorBidi" w:cstheme="minorBidi"/>
          <w:i/>
          <w:iCs/>
          <w:sz w:val="22"/>
          <w:szCs w:val="22"/>
          <w:lang w:eastAsia="ko"/>
        </w:rPr>
        <w:t>시작</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및</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종료</w:t>
      </w:r>
      <w:r w:rsidRPr="00852A6A">
        <w:rPr>
          <w:rFonts w:asciiTheme="minorBidi" w:eastAsia="Batang" w:hAnsiTheme="minorBidi" w:cstheme="minorBidi"/>
          <w:i/>
          <w:iCs/>
          <w:sz w:val="22"/>
          <w:szCs w:val="22"/>
          <w:lang w:eastAsia="ko"/>
        </w:rPr>
        <w:t>(</w:t>
      </w:r>
      <w:r w:rsidRPr="00852A6A">
        <w:rPr>
          <w:rFonts w:asciiTheme="minorBidi" w:eastAsia="Batang" w:hAnsiTheme="minorBidi" w:cstheme="minorBidi"/>
          <w:i/>
          <w:iCs/>
          <w:sz w:val="22"/>
          <w:szCs w:val="22"/>
          <w:lang w:eastAsia="ko"/>
        </w:rPr>
        <w:t>요일</w:t>
      </w:r>
      <w:r w:rsidRPr="00852A6A">
        <w:rPr>
          <w:rFonts w:asciiTheme="minorBidi" w:eastAsia="Batang" w:hAnsiTheme="minorBidi" w:cstheme="minorBidi"/>
          <w:i/>
          <w:iCs/>
          <w:sz w:val="22"/>
          <w:szCs w:val="22"/>
          <w:lang w:eastAsia="ko"/>
        </w:rPr>
        <w:t>/</w:t>
      </w:r>
      <w:r w:rsidRPr="00852A6A">
        <w:rPr>
          <w:rFonts w:asciiTheme="minorBidi" w:eastAsia="Batang" w:hAnsiTheme="minorBidi" w:cstheme="minorBidi"/>
          <w:i/>
          <w:iCs/>
          <w:sz w:val="22"/>
          <w:szCs w:val="22"/>
          <w:lang w:eastAsia="ko"/>
        </w:rPr>
        <w:t>시간</w:t>
      </w:r>
      <w:r w:rsidRPr="00852A6A">
        <w:rPr>
          <w:rFonts w:asciiTheme="minorBidi" w:eastAsia="Batang" w:hAnsiTheme="minorBidi" w:cstheme="minorBidi"/>
          <w:i/>
          <w:iCs/>
          <w:sz w:val="22"/>
          <w:szCs w:val="22"/>
          <w:lang w:eastAsia="ko"/>
        </w:rPr>
        <w:t>):</w:t>
      </w:r>
    </w:p>
    <w:p w14:paraId="4F50B03E" w14:textId="77777777" w:rsidR="004A3341" w:rsidRPr="00852A6A" w:rsidRDefault="003D30DB" w:rsidP="00CA7AA6">
      <w:pPr>
        <w:tabs>
          <w:tab w:val="left" w:pos="5940"/>
        </w:tabs>
        <w:spacing w:before="120" w:after="0" w:line="278" w:lineRule="auto"/>
        <w:ind w:left="1440" w:hanging="360"/>
        <w:rPr>
          <w:rFonts w:asciiTheme="minorBidi" w:eastAsia="Batang" w:hAnsiTheme="minorBidi" w:cstheme="minorBidi"/>
          <w:kern w:val="2"/>
          <w:sz w:val="22"/>
          <w:szCs w:val="22"/>
          <w14:ligatures w14:val="standardContextual"/>
        </w:rPr>
      </w:pPr>
      <w:r w:rsidRPr="00852A6A">
        <w:rPr>
          <w:rFonts w:asciiTheme="minorBidi" w:eastAsia="Batang" w:hAnsiTheme="minorBidi" w:cstheme="minorBidi"/>
          <w:kern w:val="2"/>
          <w:sz w:val="22"/>
          <w:szCs w:val="22"/>
          <w14:ligatures w14:val="standardContextual"/>
        </w:rPr>
        <w:t>[  ]</w:t>
      </w:r>
      <w:r w:rsidRPr="00852A6A">
        <w:rPr>
          <w:rFonts w:asciiTheme="minorBidi" w:eastAsia="Batang" w:hAnsiTheme="minorBidi" w:cstheme="minorBidi"/>
          <w:kern w:val="2"/>
          <w:sz w:val="22"/>
          <w:szCs w:val="22"/>
          <w14:ligatures w14:val="standardContextual"/>
        </w:rPr>
        <w:tab/>
        <w:t>Odd years with (</w:t>
      </w:r>
      <w:r w:rsidRPr="00852A6A">
        <w:rPr>
          <w:rFonts w:asciiTheme="minorBidi" w:eastAsia="Batang" w:hAnsiTheme="minorBidi" w:cstheme="minorBidi"/>
          <w:i/>
          <w:iCs/>
          <w:kern w:val="2"/>
          <w:sz w:val="22"/>
          <w:szCs w:val="22"/>
          <w14:ligatures w14:val="standardContextual"/>
        </w:rPr>
        <w:t>name</w:t>
      </w:r>
      <w:r w:rsidRPr="00852A6A">
        <w:rPr>
          <w:rFonts w:asciiTheme="minorBidi" w:eastAsia="Batang" w:hAnsiTheme="minorBidi" w:cstheme="minorBidi"/>
          <w:kern w:val="2"/>
          <w:sz w:val="22"/>
          <w:szCs w:val="22"/>
          <w14:ligatures w14:val="standardContextual"/>
        </w:rPr>
        <w:t xml:space="preserve">): </w:t>
      </w:r>
      <w:r w:rsidRPr="00852A6A">
        <w:rPr>
          <w:rFonts w:asciiTheme="minorBidi" w:eastAsia="Batang" w:hAnsiTheme="minorBidi" w:cstheme="minorBidi"/>
          <w:kern w:val="2"/>
          <w:sz w:val="22"/>
          <w:szCs w:val="22"/>
          <w:u w:val="single"/>
          <w14:ligatures w14:val="standardContextual"/>
        </w:rPr>
        <w:tab/>
      </w:r>
      <w:r w:rsidRPr="00852A6A">
        <w:rPr>
          <w:rFonts w:asciiTheme="minorBidi" w:eastAsia="Batang" w:hAnsiTheme="minorBidi" w:cstheme="minorBidi"/>
          <w:kern w:val="2"/>
          <w:sz w:val="22"/>
          <w:szCs w:val="22"/>
          <w14:ligatures w14:val="standardContextual"/>
        </w:rPr>
        <w:t>; Even years with the other parent.</w:t>
      </w:r>
    </w:p>
    <w:p w14:paraId="45439824" w14:textId="0DCF1E5E" w:rsidR="003D30DB" w:rsidRPr="00852A6A" w:rsidRDefault="00925ECC" w:rsidP="002E2771">
      <w:pPr>
        <w:tabs>
          <w:tab w:val="left" w:pos="5940"/>
        </w:tabs>
        <w:spacing w:after="0" w:line="278" w:lineRule="auto"/>
        <w:ind w:left="1440" w:hanging="360"/>
        <w:rPr>
          <w:rFonts w:asciiTheme="minorBidi" w:eastAsia="Batang" w:hAnsiTheme="minorBidi" w:cstheme="minorBidi"/>
          <w:i/>
          <w:iCs/>
          <w:kern w:val="2"/>
          <w:sz w:val="22"/>
          <w:szCs w:val="22"/>
          <w:lang w:eastAsia="ko-KR"/>
          <w14:ligatures w14:val="standardContextual"/>
        </w:rPr>
      </w:pPr>
      <w:r w:rsidRPr="00852A6A">
        <w:rPr>
          <w:rFonts w:asciiTheme="minorBidi" w:eastAsia="Batang" w:hAnsiTheme="minorBidi" w:cstheme="minorBidi"/>
          <w:i/>
          <w:iCs/>
          <w:kern w:val="2"/>
          <w:sz w:val="22"/>
          <w:szCs w:val="22"/>
          <w14:ligatures w14:val="standardContextual"/>
        </w:rPr>
        <w:tab/>
      </w:r>
      <w:r w:rsidRPr="00852A6A">
        <w:rPr>
          <w:rFonts w:asciiTheme="minorBidi" w:eastAsia="Batang" w:hAnsiTheme="minorBidi" w:cstheme="minorBidi"/>
          <w:i/>
          <w:iCs/>
          <w:kern w:val="2"/>
          <w:sz w:val="22"/>
          <w:szCs w:val="22"/>
          <w:lang w:eastAsia="ko"/>
          <w14:ligatures w14:val="standardContextual"/>
        </w:rPr>
        <w:t>홀수</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연도</w:t>
      </w:r>
      <w:r w:rsidRPr="00852A6A">
        <w:rPr>
          <w:rFonts w:asciiTheme="minorBidi" w:eastAsia="Batang" w:hAnsiTheme="minorBidi" w:cstheme="minorBidi"/>
          <w:i/>
          <w:iCs/>
          <w:kern w:val="2"/>
          <w:sz w:val="22"/>
          <w:szCs w:val="22"/>
          <w:lang w:eastAsia="ko"/>
          <w14:ligatures w14:val="standardContextual"/>
        </w:rPr>
        <w:t>(</w:t>
      </w:r>
      <w:r w:rsidRPr="00852A6A">
        <w:rPr>
          <w:rFonts w:asciiTheme="minorBidi" w:eastAsia="Batang" w:hAnsiTheme="minorBidi" w:cstheme="minorBidi"/>
          <w:i/>
          <w:iCs/>
          <w:kern w:val="2"/>
          <w:sz w:val="22"/>
          <w:szCs w:val="22"/>
          <w:lang w:eastAsia="ko"/>
          <w14:ligatures w14:val="standardContextual"/>
        </w:rPr>
        <w:t>이름</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kern w:val="2"/>
          <w:sz w:val="22"/>
          <w:szCs w:val="22"/>
          <w:lang w:eastAsia="ko"/>
          <w14:ligatures w14:val="standardContextual"/>
        </w:rPr>
        <w:tab/>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짝수</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연도에는</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다른</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부모와</w:t>
      </w:r>
      <w:r w:rsidRPr="00852A6A">
        <w:rPr>
          <w:rFonts w:asciiTheme="minorBidi" w:eastAsia="Batang" w:hAnsiTheme="minorBidi" w:cstheme="minorBidi"/>
          <w:i/>
          <w:iCs/>
          <w:kern w:val="2"/>
          <w:sz w:val="22"/>
          <w:szCs w:val="22"/>
          <w:lang w:eastAsia="ko"/>
          <w14:ligatures w14:val="standardContextual"/>
        </w:rPr>
        <w:t>.</w:t>
      </w:r>
    </w:p>
    <w:p w14:paraId="3C89A7A3" w14:textId="77777777" w:rsidR="004A3341" w:rsidRPr="00852A6A" w:rsidRDefault="003D30DB" w:rsidP="00CA7AA6">
      <w:pPr>
        <w:tabs>
          <w:tab w:val="left" w:pos="7200"/>
        </w:tabs>
        <w:spacing w:before="120" w:after="0" w:line="278" w:lineRule="auto"/>
        <w:ind w:left="1440" w:hanging="360"/>
        <w:rPr>
          <w:rFonts w:asciiTheme="minorBidi" w:eastAsia="Batang" w:hAnsiTheme="minorBidi" w:cstheme="minorBidi"/>
          <w:kern w:val="2"/>
          <w:sz w:val="22"/>
          <w:szCs w:val="22"/>
          <w:u w:val="single"/>
          <w14:ligatures w14:val="standardContextual"/>
        </w:rPr>
      </w:pPr>
      <w:r w:rsidRPr="00852A6A">
        <w:rPr>
          <w:rFonts w:asciiTheme="minorBidi" w:eastAsia="Batang" w:hAnsiTheme="minorBidi" w:cstheme="minorBidi"/>
          <w:kern w:val="2"/>
          <w:sz w:val="22"/>
          <w:szCs w:val="22"/>
          <w14:ligatures w14:val="standardContextual"/>
        </w:rPr>
        <w:lastRenderedPageBreak/>
        <w:t>[  ]</w:t>
      </w:r>
      <w:r w:rsidRPr="00852A6A">
        <w:rPr>
          <w:rFonts w:asciiTheme="minorBidi" w:eastAsia="Batang" w:hAnsiTheme="minorBidi" w:cstheme="minorBidi"/>
          <w:kern w:val="2"/>
          <w:sz w:val="22"/>
          <w:szCs w:val="22"/>
          <w14:ligatures w14:val="standardContextual"/>
        </w:rPr>
        <w:tab/>
        <w:t>Every year with (</w:t>
      </w:r>
      <w:r w:rsidRPr="00852A6A">
        <w:rPr>
          <w:rFonts w:asciiTheme="minorBidi" w:eastAsia="Batang" w:hAnsiTheme="minorBidi" w:cstheme="minorBidi"/>
          <w:i/>
          <w:iCs/>
          <w:kern w:val="2"/>
          <w:sz w:val="22"/>
          <w:szCs w:val="22"/>
          <w14:ligatures w14:val="standardContextual"/>
        </w:rPr>
        <w:t>name</w:t>
      </w:r>
      <w:r w:rsidRPr="00852A6A">
        <w:rPr>
          <w:rFonts w:asciiTheme="minorBidi" w:eastAsia="Batang" w:hAnsiTheme="minorBidi" w:cstheme="minorBidi"/>
          <w:kern w:val="2"/>
          <w:sz w:val="22"/>
          <w:szCs w:val="22"/>
          <w14:ligatures w14:val="standardContextual"/>
        </w:rPr>
        <w:t xml:space="preserve">): </w:t>
      </w:r>
      <w:r w:rsidRPr="00852A6A">
        <w:rPr>
          <w:rFonts w:asciiTheme="minorBidi" w:eastAsia="Batang" w:hAnsiTheme="minorBidi" w:cstheme="minorBidi"/>
          <w:kern w:val="2"/>
          <w:sz w:val="22"/>
          <w:szCs w:val="22"/>
          <w:u w:val="single"/>
          <w14:ligatures w14:val="standardContextual"/>
        </w:rPr>
        <w:tab/>
      </w:r>
    </w:p>
    <w:p w14:paraId="4D306861" w14:textId="0A339BAC" w:rsidR="003D30DB" w:rsidRPr="00852A6A" w:rsidRDefault="00925ECC" w:rsidP="002E2771">
      <w:pPr>
        <w:tabs>
          <w:tab w:val="left" w:pos="7200"/>
        </w:tabs>
        <w:spacing w:after="0" w:line="278" w:lineRule="auto"/>
        <w:ind w:left="1440" w:hanging="360"/>
        <w:rPr>
          <w:rFonts w:asciiTheme="minorBidi" w:eastAsia="Batang" w:hAnsiTheme="minorBidi" w:cstheme="minorBidi"/>
          <w:i/>
          <w:iCs/>
          <w:kern w:val="2"/>
          <w:sz w:val="22"/>
          <w:szCs w:val="22"/>
          <w14:ligatures w14:val="standardContextual"/>
        </w:rPr>
      </w:pPr>
      <w:r w:rsidRPr="00852A6A">
        <w:rPr>
          <w:rFonts w:asciiTheme="minorBidi" w:eastAsia="Batang" w:hAnsiTheme="minorBidi" w:cstheme="minorBidi"/>
          <w:i/>
          <w:iCs/>
          <w:kern w:val="2"/>
          <w:sz w:val="22"/>
          <w:szCs w:val="22"/>
          <w14:ligatures w14:val="standardContextual"/>
        </w:rPr>
        <w:tab/>
      </w:r>
      <w:r w:rsidRPr="00852A6A">
        <w:rPr>
          <w:rFonts w:asciiTheme="minorBidi" w:eastAsia="Batang" w:hAnsiTheme="minorBidi" w:cstheme="minorBidi"/>
          <w:i/>
          <w:iCs/>
          <w:kern w:val="2"/>
          <w:sz w:val="22"/>
          <w:szCs w:val="22"/>
          <w:lang w:eastAsia="ko"/>
          <w14:ligatures w14:val="standardContextual"/>
        </w:rPr>
        <w:t>매년</w:t>
      </w:r>
      <w:r w:rsidRPr="00852A6A">
        <w:rPr>
          <w:rFonts w:asciiTheme="minorBidi" w:eastAsia="Batang" w:hAnsiTheme="minorBidi" w:cstheme="minorBidi"/>
          <w:i/>
          <w:iCs/>
          <w:kern w:val="2"/>
          <w:sz w:val="22"/>
          <w:szCs w:val="22"/>
          <w:lang w:eastAsia="ko"/>
          <w14:ligatures w14:val="standardContextual"/>
        </w:rPr>
        <w:t>(</w:t>
      </w:r>
      <w:r w:rsidRPr="00852A6A">
        <w:rPr>
          <w:rFonts w:asciiTheme="minorBidi" w:eastAsia="Batang" w:hAnsiTheme="minorBidi" w:cstheme="minorBidi"/>
          <w:i/>
          <w:iCs/>
          <w:kern w:val="2"/>
          <w:sz w:val="22"/>
          <w:szCs w:val="22"/>
          <w:lang w:eastAsia="ko"/>
          <w14:ligatures w14:val="standardContextual"/>
        </w:rPr>
        <w:t>이름</w:t>
      </w:r>
      <w:r w:rsidRPr="00852A6A">
        <w:rPr>
          <w:rFonts w:asciiTheme="minorBidi" w:eastAsia="Batang" w:hAnsiTheme="minorBidi" w:cstheme="minorBidi"/>
          <w:i/>
          <w:iCs/>
          <w:kern w:val="2"/>
          <w:sz w:val="22"/>
          <w:szCs w:val="22"/>
          <w:lang w:eastAsia="ko"/>
          <w14:ligatures w14:val="standardContextual"/>
        </w:rPr>
        <w:t>):</w:t>
      </w:r>
    </w:p>
    <w:p w14:paraId="124B0806" w14:textId="77777777" w:rsidR="004A3341" w:rsidRPr="00852A6A" w:rsidRDefault="003D30DB" w:rsidP="00CA7AA6">
      <w:pPr>
        <w:tabs>
          <w:tab w:val="left" w:pos="9274"/>
        </w:tabs>
        <w:spacing w:before="120" w:after="0" w:line="278" w:lineRule="auto"/>
        <w:ind w:left="1440" w:hanging="360"/>
        <w:rPr>
          <w:rFonts w:asciiTheme="minorBidi" w:eastAsia="Batang" w:hAnsiTheme="minorBidi" w:cstheme="minorBidi"/>
          <w:kern w:val="2"/>
          <w:sz w:val="22"/>
          <w:szCs w:val="22"/>
          <w:u w:val="single"/>
          <w14:ligatures w14:val="standardContextual"/>
        </w:rPr>
      </w:pPr>
      <w:r w:rsidRPr="00852A6A">
        <w:rPr>
          <w:rFonts w:asciiTheme="minorBidi" w:eastAsia="Batang" w:hAnsiTheme="minorBidi" w:cstheme="minorBidi"/>
          <w:kern w:val="2"/>
          <w:sz w:val="22"/>
          <w:szCs w:val="22"/>
          <w14:ligatures w14:val="standardContextual"/>
        </w:rPr>
        <w:t>[  ]</w:t>
      </w:r>
      <w:r w:rsidRPr="00852A6A">
        <w:rPr>
          <w:rFonts w:asciiTheme="minorBidi" w:eastAsia="Batang" w:hAnsiTheme="minorBidi" w:cstheme="minorBidi"/>
          <w:kern w:val="2"/>
          <w:sz w:val="22"/>
          <w:szCs w:val="22"/>
          <w14:ligatures w14:val="standardContextual"/>
        </w:rPr>
        <w:tab/>
        <w:t xml:space="preserve">Other plan: </w:t>
      </w:r>
      <w:r w:rsidRPr="00852A6A">
        <w:rPr>
          <w:rFonts w:asciiTheme="minorBidi" w:eastAsia="Batang" w:hAnsiTheme="minorBidi" w:cstheme="minorBidi"/>
          <w:kern w:val="2"/>
          <w:sz w:val="22"/>
          <w:szCs w:val="22"/>
          <w:u w:val="single"/>
          <w14:ligatures w14:val="standardContextual"/>
        </w:rPr>
        <w:tab/>
      </w:r>
    </w:p>
    <w:p w14:paraId="55214022" w14:textId="3A045B19" w:rsidR="003D30DB" w:rsidRPr="00852A6A" w:rsidRDefault="00925ECC" w:rsidP="002E2771">
      <w:pPr>
        <w:tabs>
          <w:tab w:val="left" w:pos="9274"/>
        </w:tabs>
        <w:spacing w:after="0" w:line="278" w:lineRule="auto"/>
        <w:ind w:left="1440" w:hanging="360"/>
        <w:rPr>
          <w:rFonts w:asciiTheme="minorBidi" w:eastAsia="Batang" w:hAnsiTheme="minorBidi" w:cstheme="minorBidi"/>
          <w:i/>
          <w:iCs/>
          <w:kern w:val="2"/>
          <w:sz w:val="22"/>
          <w:szCs w:val="22"/>
          <w14:ligatures w14:val="standardContextual"/>
        </w:rPr>
      </w:pPr>
      <w:r w:rsidRPr="00852A6A">
        <w:rPr>
          <w:rFonts w:asciiTheme="minorBidi" w:eastAsia="Batang" w:hAnsiTheme="minorBidi" w:cstheme="minorBidi"/>
          <w:i/>
          <w:iCs/>
          <w:kern w:val="2"/>
          <w:sz w:val="22"/>
          <w:szCs w:val="22"/>
          <w14:ligatures w14:val="standardContextual"/>
        </w:rPr>
        <w:tab/>
      </w:r>
      <w:r w:rsidRPr="00852A6A">
        <w:rPr>
          <w:rFonts w:asciiTheme="minorBidi" w:eastAsia="Batang" w:hAnsiTheme="minorBidi" w:cstheme="minorBidi"/>
          <w:i/>
          <w:iCs/>
          <w:kern w:val="2"/>
          <w:sz w:val="22"/>
          <w:szCs w:val="22"/>
          <w:lang w:eastAsia="ko"/>
          <w14:ligatures w14:val="standardContextual"/>
        </w:rPr>
        <w:t>기타</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계획</w:t>
      </w:r>
      <w:r w:rsidRPr="00852A6A">
        <w:rPr>
          <w:rFonts w:asciiTheme="minorBidi" w:eastAsia="Batang" w:hAnsiTheme="minorBidi" w:cstheme="minorBidi"/>
          <w:i/>
          <w:iCs/>
          <w:kern w:val="2"/>
          <w:sz w:val="22"/>
          <w:szCs w:val="22"/>
          <w:lang w:eastAsia="ko"/>
          <w14:ligatures w14:val="standardContextual"/>
        </w:rPr>
        <w:t>:</w:t>
      </w:r>
    </w:p>
    <w:p w14:paraId="399BF243" w14:textId="77777777" w:rsidR="004A3341" w:rsidRPr="00852A6A" w:rsidRDefault="003D30DB" w:rsidP="00CA7AA6">
      <w:pPr>
        <w:tabs>
          <w:tab w:val="left" w:pos="1170"/>
          <w:tab w:val="left" w:pos="9270"/>
        </w:tabs>
        <w:spacing w:before="120" w:after="0"/>
        <w:ind w:left="1080" w:hanging="360"/>
        <w:rPr>
          <w:rFonts w:asciiTheme="minorBidi" w:eastAsia="Batang" w:hAnsiTheme="minorBidi" w:cstheme="minorBidi"/>
          <w:sz w:val="22"/>
          <w:szCs w:val="22"/>
          <w:u w:val="single"/>
        </w:rPr>
      </w:pPr>
      <w:r w:rsidRPr="00852A6A">
        <w:rPr>
          <w:rFonts w:asciiTheme="minorBidi" w:eastAsia="Batang" w:hAnsiTheme="minorBidi" w:cstheme="minorBidi"/>
          <w:sz w:val="22"/>
          <w:szCs w:val="22"/>
        </w:rPr>
        <w:t>[  ]</w:t>
      </w:r>
      <w:r w:rsidRPr="00852A6A">
        <w:rPr>
          <w:rFonts w:asciiTheme="minorBidi" w:eastAsia="Batang" w:hAnsiTheme="minorBidi" w:cstheme="minorBidi"/>
          <w:sz w:val="22"/>
          <w:szCs w:val="22"/>
        </w:rPr>
        <w:tab/>
      </w:r>
      <w:r w:rsidRPr="00852A6A">
        <w:rPr>
          <w:rFonts w:asciiTheme="minorBidi" w:eastAsia="Batang" w:hAnsiTheme="minorBidi" w:cstheme="minorBidi"/>
          <w:b/>
          <w:bCs/>
          <w:sz w:val="22"/>
          <w:szCs w:val="22"/>
        </w:rPr>
        <w:t>Memorial Day</w:t>
      </w:r>
      <w:r w:rsidRPr="00852A6A">
        <w:rPr>
          <w:rFonts w:asciiTheme="minorBidi" w:eastAsia="Batang" w:hAnsiTheme="minorBidi" w:cstheme="minorBidi"/>
          <w:sz w:val="22"/>
          <w:szCs w:val="22"/>
        </w:rPr>
        <w:t xml:space="preserve"> – Begins and ends (</w:t>
      </w:r>
      <w:r w:rsidRPr="00852A6A">
        <w:rPr>
          <w:rFonts w:asciiTheme="minorBidi" w:eastAsia="Batang" w:hAnsiTheme="minorBidi" w:cstheme="minorBidi"/>
          <w:i/>
          <w:iCs/>
          <w:sz w:val="22"/>
          <w:szCs w:val="22"/>
        </w:rPr>
        <w:t>day/time</w:t>
      </w:r>
      <w:r w:rsidRPr="00852A6A">
        <w:rPr>
          <w:rFonts w:asciiTheme="minorBidi" w:eastAsia="Batang" w:hAnsiTheme="minorBidi" w:cstheme="minorBidi"/>
          <w:sz w:val="22"/>
          <w:szCs w:val="22"/>
        </w:rPr>
        <w:t xml:space="preserve">): </w:t>
      </w:r>
      <w:r w:rsidRPr="00852A6A">
        <w:rPr>
          <w:rFonts w:asciiTheme="minorBidi" w:eastAsia="Batang" w:hAnsiTheme="minorBidi" w:cstheme="minorBidi"/>
          <w:sz w:val="22"/>
          <w:szCs w:val="22"/>
          <w:u w:val="single"/>
        </w:rPr>
        <w:tab/>
      </w:r>
    </w:p>
    <w:p w14:paraId="77A62B98" w14:textId="478D82C8" w:rsidR="003D30DB" w:rsidRPr="00852A6A" w:rsidRDefault="00925ECC" w:rsidP="002E2771">
      <w:pPr>
        <w:tabs>
          <w:tab w:val="left" w:pos="1170"/>
          <w:tab w:val="left" w:pos="9270"/>
        </w:tabs>
        <w:spacing w:after="0"/>
        <w:ind w:left="1080" w:hanging="360"/>
        <w:rPr>
          <w:rFonts w:asciiTheme="minorBidi" w:eastAsia="Batang" w:hAnsiTheme="minorBidi" w:cstheme="minorBidi"/>
          <w:i/>
          <w:iCs/>
          <w:sz w:val="22"/>
          <w:szCs w:val="22"/>
        </w:rPr>
      </w:pPr>
      <w:r w:rsidRPr="00852A6A">
        <w:rPr>
          <w:rFonts w:asciiTheme="minorBidi" w:eastAsia="Batang" w:hAnsiTheme="minorBidi" w:cstheme="minorBidi"/>
          <w:i/>
          <w:iCs/>
          <w:sz w:val="22"/>
          <w:szCs w:val="22"/>
        </w:rPr>
        <w:tab/>
      </w:r>
      <w:r w:rsidRPr="00852A6A">
        <w:rPr>
          <w:rFonts w:asciiTheme="minorBidi" w:eastAsia="Batang" w:hAnsiTheme="minorBidi" w:cstheme="minorBidi"/>
          <w:b/>
          <w:bCs/>
          <w:i/>
          <w:iCs/>
          <w:sz w:val="22"/>
          <w:szCs w:val="22"/>
          <w:lang w:eastAsia="ko"/>
        </w:rPr>
        <w:t>메모리얼</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데이</w:t>
      </w:r>
      <w:r w:rsidRPr="00852A6A">
        <w:rPr>
          <w:rFonts w:asciiTheme="minorBidi" w:eastAsia="Batang" w:hAnsiTheme="minorBidi" w:cstheme="minorBidi"/>
          <w:i/>
          <w:iCs/>
          <w:sz w:val="22"/>
          <w:szCs w:val="22"/>
          <w:lang w:eastAsia="ko"/>
        </w:rPr>
        <w:t xml:space="preserve"> – </w:t>
      </w:r>
      <w:r w:rsidRPr="00852A6A">
        <w:rPr>
          <w:rFonts w:asciiTheme="minorBidi" w:eastAsia="Batang" w:hAnsiTheme="minorBidi" w:cstheme="minorBidi"/>
          <w:i/>
          <w:iCs/>
          <w:sz w:val="22"/>
          <w:szCs w:val="22"/>
          <w:lang w:eastAsia="ko"/>
        </w:rPr>
        <w:t>시작</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및</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종료</w:t>
      </w:r>
      <w:r w:rsidRPr="00852A6A">
        <w:rPr>
          <w:rFonts w:asciiTheme="minorBidi" w:eastAsia="Batang" w:hAnsiTheme="minorBidi" w:cstheme="minorBidi"/>
          <w:i/>
          <w:iCs/>
          <w:sz w:val="22"/>
          <w:szCs w:val="22"/>
          <w:lang w:eastAsia="ko"/>
        </w:rPr>
        <w:t>(</w:t>
      </w:r>
      <w:r w:rsidRPr="00852A6A">
        <w:rPr>
          <w:rFonts w:asciiTheme="minorBidi" w:eastAsia="Batang" w:hAnsiTheme="minorBidi" w:cstheme="minorBidi"/>
          <w:i/>
          <w:iCs/>
          <w:sz w:val="22"/>
          <w:szCs w:val="22"/>
          <w:lang w:eastAsia="ko"/>
        </w:rPr>
        <w:t>요일</w:t>
      </w:r>
      <w:r w:rsidRPr="00852A6A">
        <w:rPr>
          <w:rFonts w:asciiTheme="minorBidi" w:eastAsia="Batang" w:hAnsiTheme="minorBidi" w:cstheme="minorBidi"/>
          <w:i/>
          <w:iCs/>
          <w:sz w:val="22"/>
          <w:szCs w:val="22"/>
          <w:lang w:eastAsia="ko"/>
        </w:rPr>
        <w:t>/</w:t>
      </w:r>
      <w:r w:rsidRPr="00852A6A">
        <w:rPr>
          <w:rFonts w:asciiTheme="minorBidi" w:eastAsia="Batang" w:hAnsiTheme="minorBidi" w:cstheme="minorBidi"/>
          <w:i/>
          <w:iCs/>
          <w:sz w:val="22"/>
          <w:szCs w:val="22"/>
          <w:lang w:eastAsia="ko"/>
        </w:rPr>
        <w:t>시간</w:t>
      </w:r>
      <w:r w:rsidRPr="00852A6A">
        <w:rPr>
          <w:rFonts w:asciiTheme="minorBidi" w:eastAsia="Batang" w:hAnsiTheme="minorBidi" w:cstheme="minorBidi"/>
          <w:i/>
          <w:iCs/>
          <w:sz w:val="22"/>
          <w:szCs w:val="22"/>
          <w:lang w:eastAsia="ko"/>
        </w:rPr>
        <w:t>):</w:t>
      </w:r>
    </w:p>
    <w:p w14:paraId="0E86ABFA" w14:textId="77777777" w:rsidR="004A3341" w:rsidRPr="00852A6A" w:rsidRDefault="003D30DB" w:rsidP="00CA7AA6">
      <w:pPr>
        <w:tabs>
          <w:tab w:val="left" w:pos="5940"/>
        </w:tabs>
        <w:spacing w:before="120" w:after="0" w:line="278" w:lineRule="auto"/>
        <w:ind w:left="1440" w:hanging="360"/>
        <w:rPr>
          <w:rFonts w:asciiTheme="minorBidi" w:eastAsia="Batang" w:hAnsiTheme="minorBidi" w:cstheme="minorBidi"/>
          <w:kern w:val="2"/>
          <w:sz w:val="22"/>
          <w:szCs w:val="22"/>
          <w14:ligatures w14:val="standardContextual"/>
        </w:rPr>
      </w:pPr>
      <w:r w:rsidRPr="00852A6A">
        <w:rPr>
          <w:rFonts w:asciiTheme="minorBidi" w:eastAsia="Batang" w:hAnsiTheme="minorBidi" w:cstheme="minorBidi"/>
          <w:kern w:val="2"/>
          <w:sz w:val="22"/>
          <w:szCs w:val="22"/>
          <w14:ligatures w14:val="standardContextual"/>
        </w:rPr>
        <w:t>[  ]</w:t>
      </w:r>
      <w:r w:rsidRPr="00852A6A">
        <w:rPr>
          <w:rFonts w:asciiTheme="minorBidi" w:eastAsia="Batang" w:hAnsiTheme="minorBidi" w:cstheme="minorBidi"/>
          <w:kern w:val="2"/>
          <w:sz w:val="22"/>
          <w:szCs w:val="22"/>
          <w14:ligatures w14:val="standardContextual"/>
        </w:rPr>
        <w:tab/>
        <w:t>Odd years with (</w:t>
      </w:r>
      <w:r w:rsidRPr="00852A6A">
        <w:rPr>
          <w:rFonts w:asciiTheme="minorBidi" w:eastAsia="Batang" w:hAnsiTheme="minorBidi" w:cstheme="minorBidi"/>
          <w:i/>
          <w:iCs/>
          <w:kern w:val="2"/>
          <w:sz w:val="22"/>
          <w:szCs w:val="22"/>
          <w14:ligatures w14:val="standardContextual"/>
        </w:rPr>
        <w:t>name</w:t>
      </w:r>
      <w:r w:rsidRPr="00852A6A">
        <w:rPr>
          <w:rFonts w:asciiTheme="minorBidi" w:eastAsia="Batang" w:hAnsiTheme="minorBidi" w:cstheme="minorBidi"/>
          <w:kern w:val="2"/>
          <w:sz w:val="22"/>
          <w:szCs w:val="22"/>
          <w14:ligatures w14:val="standardContextual"/>
        </w:rPr>
        <w:t xml:space="preserve">): </w:t>
      </w:r>
      <w:r w:rsidRPr="00852A6A">
        <w:rPr>
          <w:rFonts w:asciiTheme="minorBidi" w:eastAsia="Batang" w:hAnsiTheme="minorBidi" w:cstheme="minorBidi"/>
          <w:kern w:val="2"/>
          <w:sz w:val="22"/>
          <w:szCs w:val="22"/>
          <w:u w:val="single"/>
          <w14:ligatures w14:val="standardContextual"/>
        </w:rPr>
        <w:tab/>
      </w:r>
      <w:r w:rsidRPr="00852A6A">
        <w:rPr>
          <w:rFonts w:asciiTheme="minorBidi" w:eastAsia="Batang" w:hAnsiTheme="minorBidi" w:cstheme="minorBidi"/>
          <w:kern w:val="2"/>
          <w:sz w:val="22"/>
          <w:szCs w:val="22"/>
          <w14:ligatures w14:val="standardContextual"/>
        </w:rPr>
        <w:t>; Even years with the other parent.</w:t>
      </w:r>
    </w:p>
    <w:p w14:paraId="3CE35EDB" w14:textId="061A2FA9" w:rsidR="003D30DB" w:rsidRPr="00852A6A" w:rsidRDefault="00925ECC" w:rsidP="002E2771">
      <w:pPr>
        <w:tabs>
          <w:tab w:val="left" w:pos="5940"/>
        </w:tabs>
        <w:spacing w:after="0" w:line="278" w:lineRule="auto"/>
        <w:ind w:left="1440" w:hanging="360"/>
        <w:rPr>
          <w:rFonts w:asciiTheme="minorBidi" w:eastAsia="Batang" w:hAnsiTheme="minorBidi" w:cstheme="minorBidi"/>
          <w:i/>
          <w:iCs/>
          <w:kern w:val="2"/>
          <w:sz w:val="22"/>
          <w:szCs w:val="22"/>
          <w:lang w:eastAsia="ko-KR"/>
          <w14:ligatures w14:val="standardContextual"/>
        </w:rPr>
      </w:pPr>
      <w:r w:rsidRPr="00852A6A">
        <w:rPr>
          <w:rFonts w:asciiTheme="minorBidi" w:eastAsia="Batang" w:hAnsiTheme="minorBidi" w:cstheme="minorBidi"/>
          <w:i/>
          <w:iCs/>
          <w:kern w:val="2"/>
          <w:sz w:val="22"/>
          <w:szCs w:val="22"/>
          <w14:ligatures w14:val="standardContextual"/>
        </w:rPr>
        <w:tab/>
      </w:r>
      <w:r w:rsidRPr="00852A6A">
        <w:rPr>
          <w:rFonts w:asciiTheme="minorBidi" w:eastAsia="Batang" w:hAnsiTheme="minorBidi" w:cstheme="minorBidi"/>
          <w:i/>
          <w:iCs/>
          <w:kern w:val="2"/>
          <w:sz w:val="22"/>
          <w:szCs w:val="22"/>
          <w:lang w:eastAsia="ko"/>
          <w14:ligatures w14:val="standardContextual"/>
        </w:rPr>
        <w:t>홀수</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연도</w:t>
      </w:r>
      <w:r w:rsidRPr="00852A6A">
        <w:rPr>
          <w:rFonts w:asciiTheme="minorBidi" w:eastAsia="Batang" w:hAnsiTheme="minorBidi" w:cstheme="minorBidi"/>
          <w:i/>
          <w:iCs/>
          <w:kern w:val="2"/>
          <w:sz w:val="22"/>
          <w:szCs w:val="22"/>
          <w:lang w:eastAsia="ko"/>
          <w14:ligatures w14:val="standardContextual"/>
        </w:rPr>
        <w:t>(</w:t>
      </w:r>
      <w:r w:rsidRPr="00852A6A">
        <w:rPr>
          <w:rFonts w:asciiTheme="minorBidi" w:eastAsia="Batang" w:hAnsiTheme="minorBidi" w:cstheme="minorBidi"/>
          <w:i/>
          <w:iCs/>
          <w:kern w:val="2"/>
          <w:sz w:val="22"/>
          <w:szCs w:val="22"/>
          <w:lang w:eastAsia="ko"/>
          <w14:ligatures w14:val="standardContextual"/>
        </w:rPr>
        <w:t>이름</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kern w:val="2"/>
          <w:sz w:val="22"/>
          <w:szCs w:val="22"/>
          <w:lang w:eastAsia="ko"/>
          <w14:ligatures w14:val="standardContextual"/>
        </w:rPr>
        <w:tab/>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짝수</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연도에는</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다른</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부모와</w:t>
      </w:r>
      <w:r w:rsidRPr="00852A6A">
        <w:rPr>
          <w:rFonts w:asciiTheme="minorBidi" w:eastAsia="Batang" w:hAnsiTheme="minorBidi" w:cstheme="minorBidi"/>
          <w:i/>
          <w:iCs/>
          <w:kern w:val="2"/>
          <w:sz w:val="22"/>
          <w:szCs w:val="22"/>
          <w:lang w:eastAsia="ko"/>
          <w14:ligatures w14:val="standardContextual"/>
        </w:rPr>
        <w:t>.</w:t>
      </w:r>
    </w:p>
    <w:p w14:paraId="23938D45" w14:textId="77777777" w:rsidR="004A3341" w:rsidRPr="00852A6A" w:rsidRDefault="003D30DB" w:rsidP="00CA7AA6">
      <w:pPr>
        <w:tabs>
          <w:tab w:val="left" w:pos="7200"/>
        </w:tabs>
        <w:spacing w:before="120" w:after="0" w:line="278" w:lineRule="auto"/>
        <w:ind w:left="1440" w:hanging="360"/>
        <w:rPr>
          <w:rFonts w:asciiTheme="minorBidi" w:eastAsia="Batang" w:hAnsiTheme="minorBidi" w:cstheme="minorBidi"/>
          <w:kern w:val="2"/>
          <w:sz w:val="22"/>
          <w:szCs w:val="22"/>
          <w:u w:val="single"/>
          <w14:ligatures w14:val="standardContextual"/>
        </w:rPr>
      </w:pPr>
      <w:r w:rsidRPr="00852A6A">
        <w:rPr>
          <w:rFonts w:asciiTheme="minorBidi" w:eastAsia="Batang" w:hAnsiTheme="minorBidi" w:cstheme="minorBidi"/>
          <w:kern w:val="2"/>
          <w:sz w:val="22"/>
          <w:szCs w:val="22"/>
          <w14:ligatures w14:val="standardContextual"/>
        </w:rPr>
        <w:t>[  ]</w:t>
      </w:r>
      <w:r w:rsidRPr="00852A6A">
        <w:rPr>
          <w:rFonts w:asciiTheme="minorBidi" w:eastAsia="Batang" w:hAnsiTheme="minorBidi" w:cstheme="minorBidi"/>
          <w:kern w:val="2"/>
          <w:sz w:val="22"/>
          <w:szCs w:val="22"/>
          <w14:ligatures w14:val="standardContextual"/>
        </w:rPr>
        <w:tab/>
        <w:t>Every year with (</w:t>
      </w:r>
      <w:r w:rsidRPr="00852A6A">
        <w:rPr>
          <w:rFonts w:asciiTheme="minorBidi" w:eastAsia="Batang" w:hAnsiTheme="minorBidi" w:cstheme="minorBidi"/>
          <w:i/>
          <w:iCs/>
          <w:kern w:val="2"/>
          <w:sz w:val="22"/>
          <w:szCs w:val="22"/>
          <w14:ligatures w14:val="standardContextual"/>
        </w:rPr>
        <w:t>name</w:t>
      </w:r>
      <w:r w:rsidRPr="00852A6A">
        <w:rPr>
          <w:rFonts w:asciiTheme="minorBidi" w:eastAsia="Batang" w:hAnsiTheme="minorBidi" w:cstheme="minorBidi"/>
          <w:kern w:val="2"/>
          <w:sz w:val="22"/>
          <w:szCs w:val="22"/>
          <w14:ligatures w14:val="standardContextual"/>
        </w:rPr>
        <w:t xml:space="preserve">): </w:t>
      </w:r>
      <w:r w:rsidRPr="00852A6A">
        <w:rPr>
          <w:rFonts w:asciiTheme="minorBidi" w:eastAsia="Batang" w:hAnsiTheme="minorBidi" w:cstheme="minorBidi"/>
          <w:kern w:val="2"/>
          <w:sz w:val="22"/>
          <w:szCs w:val="22"/>
          <w:u w:val="single"/>
          <w14:ligatures w14:val="standardContextual"/>
        </w:rPr>
        <w:tab/>
      </w:r>
    </w:p>
    <w:p w14:paraId="79BABC1D" w14:textId="479B2679" w:rsidR="003D30DB" w:rsidRPr="00852A6A" w:rsidRDefault="00925ECC" w:rsidP="002E2771">
      <w:pPr>
        <w:tabs>
          <w:tab w:val="left" w:pos="7200"/>
        </w:tabs>
        <w:spacing w:after="0" w:line="278" w:lineRule="auto"/>
        <w:ind w:left="1440" w:hanging="360"/>
        <w:rPr>
          <w:rFonts w:asciiTheme="minorBidi" w:eastAsia="Batang" w:hAnsiTheme="minorBidi" w:cstheme="minorBidi"/>
          <w:i/>
          <w:iCs/>
          <w:kern w:val="2"/>
          <w:sz w:val="22"/>
          <w:szCs w:val="22"/>
          <w14:ligatures w14:val="standardContextual"/>
        </w:rPr>
      </w:pPr>
      <w:r w:rsidRPr="00852A6A">
        <w:rPr>
          <w:rFonts w:asciiTheme="minorBidi" w:eastAsia="Batang" w:hAnsiTheme="minorBidi" w:cstheme="minorBidi"/>
          <w:i/>
          <w:iCs/>
          <w:kern w:val="2"/>
          <w:sz w:val="22"/>
          <w:szCs w:val="22"/>
          <w14:ligatures w14:val="standardContextual"/>
        </w:rPr>
        <w:tab/>
      </w:r>
      <w:r w:rsidRPr="00852A6A">
        <w:rPr>
          <w:rFonts w:asciiTheme="minorBidi" w:eastAsia="Batang" w:hAnsiTheme="minorBidi" w:cstheme="minorBidi"/>
          <w:i/>
          <w:iCs/>
          <w:kern w:val="2"/>
          <w:sz w:val="22"/>
          <w:szCs w:val="22"/>
          <w:lang w:eastAsia="ko"/>
          <w14:ligatures w14:val="standardContextual"/>
        </w:rPr>
        <w:t>매년</w:t>
      </w:r>
      <w:r w:rsidRPr="00852A6A">
        <w:rPr>
          <w:rFonts w:asciiTheme="minorBidi" w:eastAsia="Batang" w:hAnsiTheme="minorBidi" w:cstheme="minorBidi"/>
          <w:i/>
          <w:iCs/>
          <w:kern w:val="2"/>
          <w:sz w:val="22"/>
          <w:szCs w:val="22"/>
          <w:lang w:eastAsia="ko"/>
          <w14:ligatures w14:val="standardContextual"/>
        </w:rPr>
        <w:t>(</w:t>
      </w:r>
      <w:r w:rsidRPr="00852A6A">
        <w:rPr>
          <w:rFonts w:asciiTheme="minorBidi" w:eastAsia="Batang" w:hAnsiTheme="minorBidi" w:cstheme="minorBidi"/>
          <w:i/>
          <w:iCs/>
          <w:kern w:val="2"/>
          <w:sz w:val="22"/>
          <w:szCs w:val="22"/>
          <w:lang w:eastAsia="ko"/>
          <w14:ligatures w14:val="standardContextual"/>
        </w:rPr>
        <w:t>이름</w:t>
      </w:r>
      <w:r w:rsidRPr="00852A6A">
        <w:rPr>
          <w:rFonts w:asciiTheme="minorBidi" w:eastAsia="Batang" w:hAnsiTheme="minorBidi" w:cstheme="minorBidi"/>
          <w:i/>
          <w:iCs/>
          <w:kern w:val="2"/>
          <w:sz w:val="22"/>
          <w:szCs w:val="22"/>
          <w:lang w:eastAsia="ko"/>
          <w14:ligatures w14:val="standardContextual"/>
        </w:rPr>
        <w:t>):</w:t>
      </w:r>
    </w:p>
    <w:p w14:paraId="46728214" w14:textId="77777777" w:rsidR="004A3341" w:rsidRPr="00852A6A" w:rsidRDefault="003D30DB" w:rsidP="00CA7AA6">
      <w:pPr>
        <w:tabs>
          <w:tab w:val="left" w:pos="9274"/>
        </w:tabs>
        <w:spacing w:before="120" w:after="0" w:line="278" w:lineRule="auto"/>
        <w:ind w:left="1440" w:hanging="360"/>
        <w:rPr>
          <w:rFonts w:asciiTheme="minorBidi" w:eastAsia="Batang" w:hAnsiTheme="minorBidi" w:cstheme="minorBidi"/>
          <w:kern w:val="2"/>
          <w:sz w:val="22"/>
          <w:szCs w:val="22"/>
          <w14:ligatures w14:val="standardContextual"/>
        </w:rPr>
      </w:pPr>
      <w:r w:rsidRPr="00852A6A">
        <w:rPr>
          <w:rFonts w:asciiTheme="minorBidi" w:eastAsia="Batang" w:hAnsiTheme="minorBidi" w:cstheme="minorBidi"/>
          <w:kern w:val="2"/>
          <w:sz w:val="22"/>
          <w:szCs w:val="22"/>
          <w14:ligatures w14:val="standardContextual"/>
        </w:rPr>
        <w:t>[  ]</w:t>
      </w:r>
      <w:r w:rsidRPr="00852A6A">
        <w:rPr>
          <w:rFonts w:asciiTheme="minorBidi" w:eastAsia="Batang" w:hAnsiTheme="minorBidi" w:cstheme="minorBidi"/>
          <w:kern w:val="2"/>
          <w:sz w:val="22"/>
          <w:szCs w:val="22"/>
          <w14:ligatures w14:val="standardContextual"/>
        </w:rPr>
        <w:tab/>
        <w:t>With the parent who has the children for the attached weekend.</w:t>
      </w:r>
    </w:p>
    <w:p w14:paraId="0BCFAC75" w14:textId="15B51A4C" w:rsidR="003D30DB" w:rsidRPr="00852A6A" w:rsidRDefault="00925ECC" w:rsidP="002E2771">
      <w:pPr>
        <w:tabs>
          <w:tab w:val="left" w:pos="9274"/>
        </w:tabs>
        <w:spacing w:after="0" w:line="278" w:lineRule="auto"/>
        <w:ind w:left="1440" w:hanging="360"/>
        <w:rPr>
          <w:rFonts w:asciiTheme="minorBidi" w:eastAsia="Batang" w:hAnsiTheme="minorBidi" w:cstheme="minorBidi"/>
          <w:i/>
          <w:iCs/>
          <w:kern w:val="2"/>
          <w:sz w:val="22"/>
          <w:szCs w:val="22"/>
          <w14:ligatures w14:val="standardContextual"/>
        </w:rPr>
      </w:pPr>
      <w:r w:rsidRPr="00852A6A">
        <w:rPr>
          <w:rFonts w:asciiTheme="minorBidi" w:eastAsia="Batang" w:hAnsiTheme="minorBidi" w:cstheme="minorBidi"/>
          <w:i/>
          <w:iCs/>
          <w:kern w:val="2"/>
          <w:sz w:val="22"/>
          <w:szCs w:val="22"/>
          <w14:ligatures w14:val="standardContextual"/>
        </w:rPr>
        <w:tab/>
      </w:r>
      <w:r w:rsidRPr="00852A6A">
        <w:rPr>
          <w:rFonts w:asciiTheme="minorBidi" w:eastAsia="Batang" w:hAnsiTheme="minorBidi" w:cstheme="minorBidi"/>
          <w:i/>
          <w:iCs/>
          <w:kern w:val="2"/>
          <w:sz w:val="22"/>
          <w:szCs w:val="22"/>
          <w:lang w:eastAsia="ko"/>
          <w14:ligatures w14:val="standardContextual"/>
        </w:rPr>
        <w:t>겹치는</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주말</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동안</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아동과</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함께</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보내는</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부모와</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함께</w:t>
      </w:r>
      <w:r w:rsidRPr="00852A6A">
        <w:rPr>
          <w:rFonts w:asciiTheme="minorBidi" w:eastAsia="Batang" w:hAnsiTheme="minorBidi" w:cstheme="minorBidi"/>
          <w:i/>
          <w:iCs/>
          <w:kern w:val="2"/>
          <w:sz w:val="22"/>
          <w:szCs w:val="22"/>
          <w:lang w:eastAsia="ko"/>
          <w14:ligatures w14:val="standardContextual"/>
        </w:rPr>
        <w:t>.</w:t>
      </w:r>
    </w:p>
    <w:p w14:paraId="5823E9F4" w14:textId="77777777" w:rsidR="004A3341" w:rsidRPr="00852A6A" w:rsidRDefault="003D30DB" w:rsidP="00CA7AA6">
      <w:pPr>
        <w:tabs>
          <w:tab w:val="left" w:pos="9274"/>
        </w:tabs>
        <w:spacing w:before="120" w:after="0" w:line="278" w:lineRule="auto"/>
        <w:ind w:left="1440" w:hanging="360"/>
        <w:rPr>
          <w:rFonts w:asciiTheme="minorBidi" w:eastAsia="Batang" w:hAnsiTheme="minorBidi" w:cstheme="minorBidi"/>
          <w:kern w:val="2"/>
          <w:sz w:val="22"/>
          <w:szCs w:val="22"/>
          <w:u w:val="single"/>
          <w14:ligatures w14:val="standardContextual"/>
        </w:rPr>
      </w:pPr>
      <w:r w:rsidRPr="00852A6A">
        <w:rPr>
          <w:rFonts w:asciiTheme="minorBidi" w:eastAsia="Batang" w:hAnsiTheme="minorBidi" w:cstheme="minorBidi"/>
          <w:kern w:val="2"/>
          <w:sz w:val="22"/>
          <w:szCs w:val="22"/>
          <w14:ligatures w14:val="standardContextual"/>
        </w:rPr>
        <w:t>[  ]</w:t>
      </w:r>
      <w:r w:rsidRPr="00852A6A">
        <w:rPr>
          <w:rFonts w:asciiTheme="minorBidi" w:eastAsia="Batang" w:hAnsiTheme="minorBidi" w:cstheme="minorBidi"/>
          <w:kern w:val="2"/>
          <w:sz w:val="22"/>
          <w:szCs w:val="22"/>
          <w14:ligatures w14:val="standardContextual"/>
        </w:rPr>
        <w:tab/>
        <w:t xml:space="preserve">Other plan: </w:t>
      </w:r>
      <w:r w:rsidRPr="00852A6A">
        <w:rPr>
          <w:rFonts w:asciiTheme="minorBidi" w:eastAsia="Batang" w:hAnsiTheme="minorBidi" w:cstheme="minorBidi"/>
          <w:kern w:val="2"/>
          <w:sz w:val="22"/>
          <w:szCs w:val="22"/>
          <w:u w:val="single"/>
          <w14:ligatures w14:val="standardContextual"/>
        </w:rPr>
        <w:tab/>
      </w:r>
    </w:p>
    <w:p w14:paraId="3917CB29" w14:textId="77BB47CF" w:rsidR="003D30DB" w:rsidRPr="00852A6A" w:rsidRDefault="00925ECC" w:rsidP="002E2771">
      <w:pPr>
        <w:tabs>
          <w:tab w:val="left" w:pos="9274"/>
        </w:tabs>
        <w:spacing w:after="0" w:line="278" w:lineRule="auto"/>
        <w:ind w:left="1440" w:hanging="360"/>
        <w:rPr>
          <w:rFonts w:asciiTheme="minorBidi" w:eastAsia="Batang" w:hAnsiTheme="minorBidi" w:cstheme="minorBidi"/>
          <w:i/>
          <w:iCs/>
          <w:kern w:val="2"/>
          <w:sz w:val="22"/>
          <w:szCs w:val="22"/>
          <w14:ligatures w14:val="standardContextual"/>
        </w:rPr>
      </w:pPr>
      <w:r w:rsidRPr="00852A6A">
        <w:rPr>
          <w:rFonts w:asciiTheme="minorBidi" w:eastAsia="Batang" w:hAnsiTheme="minorBidi" w:cstheme="minorBidi"/>
          <w:i/>
          <w:iCs/>
          <w:kern w:val="2"/>
          <w:sz w:val="22"/>
          <w:szCs w:val="22"/>
          <w14:ligatures w14:val="standardContextual"/>
        </w:rPr>
        <w:tab/>
      </w:r>
      <w:r w:rsidRPr="00852A6A">
        <w:rPr>
          <w:rFonts w:asciiTheme="minorBidi" w:eastAsia="Batang" w:hAnsiTheme="minorBidi" w:cstheme="minorBidi"/>
          <w:i/>
          <w:iCs/>
          <w:kern w:val="2"/>
          <w:sz w:val="22"/>
          <w:szCs w:val="22"/>
          <w:lang w:eastAsia="ko"/>
          <w14:ligatures w14:val="standardContextual"/>
        </w:rPr>
        <w:t>기타</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계획</w:t>
      </w:r>
      <w:r w:rsidRPr="00852A6A">
        <w:rPr>
          <w:rFonts w:asciiTheme="minorBidi" w:eastAsia="Batang" w:hAnsiTheme="minorBidi" w:cstheme="minorBidi"/>
          <w:i/>
          <w:iCs/>
          <w:kern w:val="2"/>
          <w:sz w:val="22"/>
          <w:szCs w:val="22"/>
          <w:lang w:eastAsia="ko"/>
          <w14:ligatures w14:val="standardContextual"/>
        </w:rPr>
        <w:t>:</w:t>
      </w:r>
    </w:p>
    <w:p w14:paraId="000AEF72" w14:textId="77777777" w:rsidR="004A3341" w:rsidRPr="00852A6A" w:rsidRDefault="003D30DB" w:rsidP="00CA7AA6">
      <w:pPr>
        <w:tabs>
          <w:tab w:val="left" w:pos="1170"/>
          <w:tab w:val="left" w:pos="9270"/>
        </w:tabs>
        <w:spacing w:before="120" w:after="0"/>
        <w:ind w:left="1080" w:hanging="360"/>
        <w:rPr>
          <w:rFonts w:asciiTheme="minorBidi" w:eastAsia="Batang" w:hAnsiTheme="minorBidi" w:cstheme="minorBidi"/>
          <w:sz w:val="22"/>
          <w:szCs w:val="22"/>
          <w:u w:val="single"/>
        </w:rPr>
      </w:pPr>
      <w:r w:rsidRPr="00852A6A">
        <w:rPr>
          <w:rFonts w:asciiTheme="minorBidi" w:eastAsia="Batang" w:hAnsiTheme="minorBidi" w:cstheme="minorBidi"/>
          <w:sz w:val="22"/>
          <w:szCs w:val="22"/>
        </w:rPr>
        <w:t>[  ]</w:t>
      </w:r>
      <w:r w:rsidRPr="00852A6A">
        <w:rPr>
          <w:rFonts w:asciiTheme="minorBidi" w:eastAsia="Batang" w:hAnsiTheme="minorBidi" w:cstheme="minorBidi"/>
          <w:sz w:val="22"/>
          <w:szCs w:val="22"/>
        </w:rPr>
        <w:tab/>
      </w:r>
      <w:r w:rsidRPr="00852A6A">
        <w:rPr>
          <w:rFonts w:asciiTheme="minorBidi" w:eastAsia="Batang" w:hAnsiTheme="minorBidi" w:cstheme="minorBidi"/>
          <w:b/>
          <w:bCs/>
          <w:sz w:val="22"/>
          <w:szCs w:val="22"/>
        </w:rPr>
        <w:t>Father’s Day</w:t>
      </w:r>
      <w:r w:rsidRPr="00852A6A">
        <w:rPr>
          <w:rFonts w:asciiTheme="minorBidi" w:eastAsia="Batang" w:hAnsiTheme="minorBidi" w:cstheme="minorBidi"/>
          <w:sz w:val="22"/>
          <w:szCs w:val="22"/>
        </w:rPr>
        <w:t xml:space="preserve"> – Begins and ends (</w:t>
      </w:r>
      <w:r w:rsidRPr="00852A6A">
        <w:rPr>
          <w:rFonts w:asciiTheme="minorBidi" w:eastAsia="Batang" w:hAnsiTheme="minorBidi" w:cstheme="minorBidi"/>
          <w:i/>
          <w:iCs/>
          <w:sz w:val="22"/>
          <w:szCs w:val="22"/>
        </w:rPr>
        <w:t>day/time</w:t>
      </w:r>
      <w:r w:rsidRPr="00852A6A">
        <w:rPr>
          <w:rFonts w:asciiTheme="minorBidi" w:eastAsia="Batang" w:hAnsiTheme="minorBidi" w:cstheme="minorBidi"/>
          <w:sz w:val="22"/>
          <w:szCs w:val="22"/>
        </w:rPr>
        <w:t xml:space="preserve">): </w:t>
      </w:r>
      <w:r w:rsidRPr="00852A6A">
        <w:rPr>
          <w:rFonts w:asciiTheme="minorBidi" w:eastAsia="Batang" w:hAnsiTheme="minorBidi" w:cstheme="minorBidi"/>
          <w:sz w:val="22"/>
          <w:szCs w:val="22"/>
          <w:u w:val="single"/>
        </w:rPr>
        <w:tab/>
      </w:r>
    </w:p>
    <w:p w14:paraId="60D9C8BF" w14:textId="29F3D03E" w:rsidR="003D30DB" w:rsidRPr="00852A6A" w:rsidRDefault="00925ECC" w:rsidP="002E2771">
      <w:pPr>
        <w:tabs>
          <w:tab w:val="left" w:pos="1170"/>
          <w:tab w:val="left" w:pos="9270"/>
        </w:tabs>
        <w:spacing w:after="0"/>
        <w:ind w:left="1080" w:hanging="360"/>
        <w:rPr>
          <w:rFonts w:asciiTheme="minorBidi" w:eastAsia="Batang" w:hAnsiTheme="minorBidi" w:cstheme="minorBidi"/>
          <w:i/>
          <w:iCs/>
          <w:sz w:val="22"/>
          <w:szCs w:val="22"/>
        </w:rPr>
      </w:pPr>
      <w:r w:rsidRPr="00852A6A">
        <w:rPr>
          <w:rFonts w:asciiTheme="minorBidi" w:eastAsia="Batang" w:hAnsiTheme="minorBidi" w:cstheme="minorBidi"/>
          <w:i/>
          <w:iCs/>
          <w:sz w:val="22"/>
          <w:szCs w:val="22"/>
        </w:rPr>
        <w:tab/>
      </w:r>
      <w:r w:rsidRPr="00852A6A">
        <w:rPr>
          <w:rFonts w:asciiTheme="minorBidi" w:eastAsia="Batang" w:hAnsiTheme="minorBidi" w:cstheme="minorBidi"/>
          <w:b/>
          <w:bCs/>
          <w:i/>
          <w:iCs/>
          <w:sz w:val="22"/>
          <w:szCs w:val="22"/>
          <w:lang w:eastAsia="ko"/>
        </w:rPr>
        <w:t>아버지의</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날</w:t>
      </w:r>
      <w:r w:rsidRPr="00852A6A">
        <w:rPr>
          <w:rFonts w:asciiTheme="minorBidi" w:eastAsia="Batang" w:hAnsiTheme="minorBidi" w:cstheme="minorBidi"/>
          <w:i/>
          <w:iCs/>
          <w:sz w:val="22"/>
          <w:szCs w:val="22"/>
          <w:lang w:eastAsia="ko"/>
        </w:rPr>
        <w:t xml:space="preserve"> – </w:t>
      </w:r>
      <w:r w:rsidRPr="00852A6A">
        <w:rPr>
          <w:rFonts w:asciiTheme="minorBidi" w:eastAsia="Batang" w:hAnsiTheme="minorBidi" w:cstheme="minorBidi"/>
          <w:i/>
          <w:iCs/>
          <w:sz w:val="22"/>
          <w:szCs w:val="22"/>
          <w:lang w:eastAsia="ko"/>
        </w:rPr>
        <w:t>시작</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및</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종료</w:t>
      </w:r>
      <w:r w:rsidRPr="00852A6A">
        <w:rPr>
          <w:rFonts w:asciiTheme="minorBidi" w:eastAsia="Batang" w:hAnsiTheme="minorBidi" w:cstheme="minorBidi"/>
          <w:i/>
          <w:iCs/>
          <w:sz w:val="22"/>
          <w:szCs w:val="22"/>
          <w:lang w:eastAsia="ko"/>
        </w:rPr>
        <w:t>(</w:t>
      </w:r>
      <w:r w:rsidRPr="00852A6A">
        <w:rPr>
          <w:rFonts w:asciiTheme="minorBidi" w:eastAsia="Batang" w:hAnsiTheme="minorBidi" w:cstheme="minorBidi"/>
          <w:i/>
          <w:iCs/>
          <w:sz w:val="22"/>
          <w:szCs w:val="22"/>
          <w:lang w:eastAsia="ko"/>
        </w:rPr>
        <w:t>요일</w:t>
      </w:r>
      <w:r w:rsidRPr="00852A6A">
        <w:rPr>
          <w:rFonts w:asciiTheme="minorBidi" w:eastAsia="Batang" w:hAnsiTheme="minorBidi" w:cstheme="minorBidi"/>
          <w:i/>
          <w:iCs/>
          <w:sz w:val="22"/>
          <w:szCs w:val="22"/>
          <w:lang w:eastAsia="ko"/>
        </w:rPr>
        <w:t>/</w:t>
      </w:r>
      <w:r w:rsidRPr="00852A6A">
        <w:rPr>
          <w:rFonts w:asciiTheme="minorBidi" w:eastAsia="Batang" w:hAnsiTheme="minorBidi" w:cstheme="minorBidi"/>
          <w:i/>
          <w:iCs/>
          <w:sz w:val="22"/>
          <w:szCs w:val="22"/>
          <w:lang w:eastAsia="ko"/>
        </w:rPr>
        <w:t>시간</w:t>
      </w:r>
      <w:r w:rsidRPr="00852A6A">
        <w:rPr>
          <w:rFonts w:asciiTheme="minorBidi" w:eastAsia="Batang" w:hAnsiTheme="minorBidi" w:cstheme="minorBidi"/>
          <w:i/>
          <w:iCs/>
          <w:sz w:val="22"/>
          <w:szCs w:val="22"/>
          <w:lang w:eastAsia="ko"/>
        </w:rPr>
        <w:t>):</w:t>
      </w:r>
    </w:p>
    <w:p w14:paraId="04A101DC" w14:textId="77777777" w:rsidR="004A3341" w:rsidRPr="00852A6A" w:rsidRDefault="003D30DB" w:rsidP="00CA7AA6">
      <w:pPr>
        <w:tabs>
          <w:tab w:val="left" w:pos="5940"/>
        </w:tabs>
        <w:spacing w:before="120" w:after="0" w:line="278" w:lineRule="auto"/>
        <w:ind w:left="1440" w:hanging="360"/>
        <w:rPr>
          <w:rFonts w:asciiTheme="minorBidi" w:eastAsia="Batang" w:hAnsiTheme="minorBidi" w:cstheme="minorBidi"/>
          <w:kern w:val="2"/>
          <w:sz w:val="22"/>
          <w:szCs w:val="22"/>
          <w14:ligatures w14:val="standardContextual"/>
        </w:rPr>
      </w:pPr>
      <w:r w:rsidRPr="00852A6A">
        <w:rPr>
          <w:rFonts w:asciiTheme="minorBidi" w:eastAsia="Batang" w:hAnsiTheme="minorBidi" w:cstheme="minorBidi"/>
          <w:kern w:val="2"/>
          <w:sz w:val="22"/>
          <w:szCs w:val="22"/>
          <w14:ligatures w14:val="standardContextual"/>
        </w:rPr>
        <w:t>[  ]</w:t>
      </w:r>
      <w:r w:rsidRPr="00852A6A">
        <w:rPr>
          <w:rFonts w:asciiTheme="minorBidi" w:eastAsia="Batang" w:hAnsiTheme="minorBidi" w:cstheme="minorBidi"/>
          <w:kern w:val="2"/>
          <w:sz w:val="22"/>
          <w:szCs w:val="22"/>
          <w14:ligatures w14:val="standardContextual"/>
        </w:rPr>
        <w:tab/>
        <w:t>Odd years with (</w:t>
      </w:r>
      <w:r w:rsidRPr="00852A6A">
        <w:rPr>
          <w:rFonts w:asciiTheme="minorBidi" w:eastAsia="Batang" w:hAnsiTheme="minorBidi" w:cstheme="minorBidi"/>
          <w:i/>
          <w:iCs/>
          <w:kern w:val="2"/>
          <w:sz w:val="22"/>
          <w:szCs w:val="22"/>
          <w14:ligatures w14:val="standardContextual"/>
        </w:rPr>
        <w:t>name</w:t>
      </w:r>
      <w:r w:rsidRPr="00852A6A">
        <w:rPr>
          <w:rFonts w:asciiTheme="minorBidi" w:eastAsia="Batang" w:hAnsiTheme="minorBidi" w:cstheme="minorBidi"/>
          <w:kern w:val="2"/>
          <w:sz w:val="22"/>
          <w:szCs w:val="22"/>
          <w14:ligatures w14:val="standardContextual"/>
        </w:rPr>
        <w:t xml:space="preserve">): </w:t>
      </w:r>
      <w:r w:rsidRPr="00852A6A">
        <w:rPr>
          <w:rFonts w:asciiTheme="minorBidi" w:eastAsia="Batang" w:hAnsiTheme="minorBidi" w:cstheme="minorBidi"/>
          <w:kern w:val="2"/>
          <w:sz w:val="22"/>
          <w:szCs w:val="22"/>
          <w:u w:val="single"/>
          <w14:ligatures w14:val="standardContextual"/>
        </w:rPr>
        <w:tab/>
      </w:r>
      <w:r w:rsidRPr="00852A6A">
        <w:rPr>
          <w:rFonts w:asciiTheme="minorBidi" w:eastAsia="Batang" w:hAnsiTheme="minorBidi" w:cstheme="minorBidi"/>
          <w:kern w:val="2"/>
          <w:sz w:val="22"/>
          <w:szCs w:val="22"/>
          <w14:ligatures w14:val="standardContextual"/>
        </w:rPr>
        <w:t>; Even years with the other parent.</w:t>
      </w:r>
    </w:p>
    <w:p w14:paraId="1DF733F6" w14:textId="3D5C4EFE" w:rsidR="003D30DB" w:rsidRPr="00852A6A" w:rsidRDefault="00925ECC" w:rsidP="002E2771">
      <w:pPr>
        <w:tabs>
          <w:tab w:val="left" w:pos="5940"/>
        </w:tabs>
        <w:spacing w:after="0" w:line="278" w:lineRule="auto"/>
        <w:ind w:left="1440" w:hanging="360"/>
        <w:rPr>
          <w:rFonts w:asciiTheme="minorBidi" w:eastAsia="Batang" w:hAnsiTheme="minorBidi" w:cstheme="minorBidi"/>
          <w:i/>
          <w:iCs/>
          <w:kern w:val="2"/>
          <w:sz w:val="22"/>
          <w:szCs w:val="22"/>
          <w:lang w:eastAsia="ko-KR"/>
          <w14:ligatures w14:val="standardContextual"/>
        </w:rPr>
      </w:pPr>
      <w:r w:rsidRPr="00852A6A">
        <w:rPr>
          <w:rFonts w:asciiTheme="minorBidi" w:eastAsia="Batang" w:hAnsiTheme="minorBidi" w:cstheme="minorBidi"/>
          <w:i/>
          <w:iCs/>
          <w:kern w:val="2"/>
          <w:sz w:val="22"/>
          <w:szCs w:val="22"/>
          <w14:ligatures w14:val="standardContextual"/>
        </w:rPr>
        <w:tab/>
      </w:r>
      <w:r w:rsidRPr="00852A6A">
        <w:rPr>
          <w:rFonts w:asciiTheme="minorBidi" w:eastAsia="Batang" w:hAnsiTheme="minorBidi" w:cstheme="minorBidi"/>
          <w:i/>
          <w:iCs/>
          <w:kern w:val="2"/>
          <w:sz w:val="22"/>
          <w:szCs w:val="22"/>
          <w:lang w:eastAsia="ko"/>
          <w14:ligatures w14:val="standardContextual"/>
        </w:rPr>
        <w:t>홀수</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연도</w:t>
      </w:r>
      <w:r w:rsidRPr="00852A6A">
        <w:rPr>
          <w:rFonts w:asciiTheme="minorBidi" w:eastAsia="Batang" w:hAnsiTheme="minorBidi" w:cstheme="minorBidi"/>
          <w:i/>
          <w:iCs/>
          <w:kern w:val="2"/>
          <w:sz w:val="22"/>
          <w:szCs w:val="22"/>
          <w:lang w:eastAsia="ko"/>
          <w14:ligatures w14:val="standardContextual"/>
        </w:rPr>
        <w:t>(</w:t>
      </w:r>
      <w:r w:rsidRPr="00852A6A">
        <w:rPr>
          <w:rFonts w:asciiTheme="minorBidi" w:eastAsia="Batang" w:hAnsiTheme="minorBidi" w:cstheme="minorBidi"/>
          <w:i/>
          <w:iCs/>
          <w:kern w:val="2"/>
          <w:sz w:val="22"/>
          <w:szCs w:val="22"/>
          <w:lang w:eastAsia="ko"/>
          <w14:ligatures w14:val="standardContextual"/>
        </w:rPr>
        <w:t>이름</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kern w:val="2"/>
          <w:sz w:val="22"/>
          <w:szCs w:val="22"/>
          <w:lang w:eastAsia="ko"/>
          <w14:ligatures w14:val="standardContextual"/>
        </w:rPr>
        <w:tab/>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짝수</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연도에는</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다른</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부모와</w:t>
      </w:r>
      <w:r w:rsidRPr="00852A6A">
        <w:rPr>
          <w:rFonts w:asciiTheme="minorBidi" w:eastAsia="Batang" w:hAnsiTheme="minorBidi" w:cstheme="minorBidi"/>
          <w:i/>
          <w:iCs/>
          <w:kern w:val="2"/>
          <w:sz w:val="22"/>
          <w:szCs w:val="22"/>
          <w:lang w:eastAsia="ko"/>
          <w14:ligatures w14:val="standardContextual"/>
        </w:rPr>
        <w:t>.</w:t>
      </w:r>
    </w:p>
    <w:p w14:paraId="683E66C6" w14:textId="77777777" w:rsidR="004A3341" w:rsidRPr="00852A6A" w:rsidRDefault="003D30DB" w:rsidP="00CA7AA6">
      <w:pPr>
        <w:tabs>
          <w:tab w:val="left" w:pos="7200"/>
        </w:tabs>
        <w:spacing w:before="120" w:after="0" w:line="278" w:lineRule="auto"/>
        <w:ind w:left="1440" w:hanging="360"/>
        <w:rPr>
          <w:rFonts w:asciiTheme="minorBidi" w:eastAsia="Batang" w:hAnsiTheme="minorBidi" w:cstheme="minorBidi"/>
          <w:kern w:val="2"/>
          <w:sz w:val="22"/>
          <w:szCs w:val="22"/>
          <w:u w:val="single"/>
          <w14:ligatures w14:val="standardContextual"/>
        </w:rPr>
      </w:pPr>
      <w:r w:rsidRPr="00852A6A">
        <w:rPr>
          <w:rFonts w:asciiTheme="minorBidi" w:eastAsia="Batang" w:hAnsiTheme="minorBidi" w:cstheme="minorBidi"/>
          <w:kern w:val="2"/>
          <w:sz w:val="22"/>
          <w:szCs w:val="22"/>
          <w14:ligatures w14:val="standardContextual"/>
        </w:rPr>
        <w:t>[  ]</w:t>
      </w:r>
      <w:r w:rsidRPr="00852A6A">
        <w:rPr>
          <w:rFonts w:asciiTheme="minorBidi" w:eastAsia="Batang" w:hAnsiTheme="minorBidi" w:cstheme="minorBidi"/>
          <w:kern w:val="2"/>
          <w:sz w:val="22"/>
          <w:szCs w:val="22"/>
          <w14:ligatures w14:val="standardContextual"/>
        </w:rPr>
        <w:tab/>
        <w:t>Every year with (</w:t>
      </w:r>
      <w:r w:rsidRPr="00852A6A">
        <w:rPr>
          <w:rFonts w:asciiTheme="minorBidi" w:eastAsia="Batang" w:hAnsiTheme="minorBidi" w:cstheme="minorBidi"/>
          <w:i/>
          <w:iCs/>
          <w:kern w:val="2"/>
          <w:sz w:val="22"/>
          <w:szCs w:val="22"/>
          <w14:ligatures w14:val="standardContextual"/>
        </w:rPr>
        <w:t>name</w:t>
      </w:r>
      <w:r w:rsidRPr="00852A6A">
        <w:rPr>
          <w:rFonts w:asciiTheme="minorBidi" w:eastAsia="Batang" w:hAnsiTheme="minorBidi" w:cstheme="minorBidi"/>
          <w:kern w:val="2"/>
          <w:sz w:val="22"/>
          <w:szCs w:val="22"/>
          <w14:ligatures w14:val="standardContextual"/>
        </w:rPr>
        <w:t xml:space="preserve">): </w:t>
      </w:r>
      <w:r w:rsidRPr="00852A6A">
        <w:rPr>
          <w:rFonts w:asciiTheme="minorBidi" w:eastAsia="Batang" w:hAnsiTheme="minorBidi" w:cstheme="minorBidi"/>
          <w:kern w:val="2"/>
          <w:sz w:val="22"/>
          <w:szCs w:val="22"/>
          <w:u w:val="single"/>
          <w14:ligatures w14:val="standardContextual"/>
        </w:rPr>
        <w:tab/>
      </w:r>
    </w:p>
    <w:p w14:paraId="2F911F69" w14:textId="6DCD8F66" w:rsidR="003D30DB" w:rsidRPr="00852A6A" w:rsidRDefault="00925ECC" w:rsidP="002E2771">
      <w:pPr>
        <w:tabs>
          <w:tab w:val="left" w:pos="7200"/>
        </w:tabs>
        <w:spacing w:after="0" w:line="278" w:lineRule="auto"/>
        <w:ind w:left="1440" w:hanging="360"/>
        <w:rPr>
          <w:rFonts w:asciiTheme="minorBidi" w:eastAsia="Batang" w:hAnsiTheme="minorBidi" w:cstheme="minorBidi"/>
          <w:i/>
          <w:iCs/>
          <w:kern w:val="2"/>
          <w:sz w:val="22"/>
          <w:szCs w:val="22"/>
          <w14:ligatures w14:val="standardContextual"/>
        </w:rPr>
      </w:pPr>
      <w:r w:rsidRPr="00852A6A">
        <w:rPr>
          <w:rFonts w:asciiTheme="minorBidi" w:eastAsia="Batang" w:hAnsiTheme="minorBidi" w:cstheme="minorBidi"/>
          <w:i/>
          <w:iCs/>
          <w:kern w:val="2"/>
          <w:sz w:val="22"/>
          <w:szCs w:val="22"/>
          <w14:ligatures w14:val="standardContextual"/>
        </w:rPr>
        <w:tab/>
      </w:r>
      <w:r w:rsidRPr="00852A6A">
        <w:rPr>
          <w:rFonts w:asciiTheme="minorBidi" w:eastAsia="Batang" w:hAnsiTheme="minorBidi" w:cstheme="minorBidi"/>
          <w:i/>
          <w:iCs/>
          <w:kern w:val="2"/>
          <w:sz w:val="22"/>
          <w:szCs w:val="22"/>
          <w:lang w:eastAsia="ko"/>
          <w14:ligatures w14:val="standardContextual"/>
        </w:rPr>
        <w:t>매년</w:t>
      </w:r>
      <w:r w:rsidRPr="00852A6A">
        <w:rPr>
          <w:rFonts w:asciiTheme="minorBidi" w:eastAsia="Batang" w:hAnsiTheme="minorBidi" w:cstheme="minorBidi"/>
          <w:i/>
          <w:iCs/>
          <w:kern w:val="2"/>
          <w:sz w:val="22"/>
          <w:szCs w:val="22"/>
          <w:lang w:eastAsia="ko"/>
          <w14:ligatures w14:val="standardContextual"/>
        </w:rPr>
        <w:t>(</w:t>
      </w:r>
      <w:r w:rsidRPr="00852A6A">
        <w:rPr>
          <w:rFonts w:asciiTheme="minorBidi" w:eastAsia="Batang" w:hAnsiTheme="minorBidi" w:cstheme="minorBidi"/>
          <w:i/>
          <w:iCs/>
          <w:kern w:val="2"/>
          <w:sz w:val="22"/>
          <w:szCs w:val="22"/>
          <w:lang w:eastAsia="ko"/>
          <w14:ligatures w14:val="standardContextual"/>
        </w:rPr>
        <w:t>이름</w:t>
      </w:r>
      <w:r w:rsidRPr="00852A6A">
        <w:rPr>
          <w:rFonts w:asciiTheme="minorBidi" w:eastAsia="Batang" w:hAnsiTheme="minorBidi" w:cstheme="minorBidi"/>
          <w:i/>
          <w:iCs/>
          <w:kern w:val="2"/>
          <w:sz w:val="22"/>
          <w:szCs w:val="22"/>
          <w:lang w:eastAsia="ko"/>
          <w14:ligatures w14:val="standardContextual"/>
        </w:rPr>
        <w:t>):</w:t>
      </w:r>
    </w:p>
    <w:p w14:paraId="6E73B55A" w14:textId="77777777" w:rsidR="004A3341" w:rsidRPr="00852A6A" w:rsidRDefault="003D30DB" w:rsidP="00CA7AA6">
      <w:pPr>
        <w:tabs>
          <w:tab w:val="left" w:pos="9274"/>
        </w:tabs>
        <w:spacing w:before="120" w:after="0" w:line="278" w:lineRule="auto"/>
        <w:ind w:left="1440" w:hanging="360"/>
        <w:rPr>
          <w:rFonts w:asciiTheme="minorBidi" w:eastAsia="Batang" w:hAnsiTheme="minorBidi" w:cstheme="minorBidi"/>
          <w:kern w:val="2"/>
          <w:sz w:val="22"/>
          <w:szCs w:val="22"/>
          <w:u w:val="single"/>
          <w14:ligatures w14:val="standardContextual"/>
        </w:rPr>
      </w:pPr>
      <w:r w:rsidRPr="00852A6A">
        <w:rPr>
          <w:rFonts w:asciiTheme="minorBidi" w:eastAsia="Batang" w:hAnsiTheme="minorBidi" w:cstheme="minorBidi"/>
          <w:kern w:val="2"/>
          <w:sz w:val="22"/>
          <w:szCs w:val="22"/>
          <w14:ligatures w14:val="standardContextual"/>
        </w:rPr>
        <w:t>[  ]</w:t>
      </w:r>
      <w:r w:rsidRPr="00852A6A">
        <w:rPr>
          <w:rFonts w:asciiTheme="minorBidi" w:eastAsia="Batang" w:hAnsiTheme="minorBidi" w:cstheme="minorBidi"/>
          <w:kern w:val="2"/>
          <w:sz w:val="22"/>
          <w:szCs w:val="22"/>
          <w14:ligatures w14:val="standardContextual"/>
        </w:rPr>
        <w:tab/>
        <w:t xml:space="preserve">Other plan: </w:t>
      </w:r>
      <w:r w:rsidRPr="00852A6A">
        <w:rPr>
          <w:rFonts w:asciiTheme="minorBidi" w:eastAsia="Batang" w:hAnsiTheme="minorBidi" w:cstheme="minorBidi"/>
          <w:kern w:val="2"/>
          <w:sz w:val="22"/>
          <w:szCs w:val="22"/>
          <w:u w:val="single"/>
          <w14:ligatures w14:val="standardContextual"/>
        </w:rPr>
        <w:tab/>
      </w:r>
    </w:p>
    <w:p w14:paraId="6D6EDE14" w14:textId="585C8118" w:rsidR="003D30DB" w:rsidRPr="00852A6A" w:rsidRDefault="00925ECC" w:rsidP="002E2771">
      <w:pPr>
        <w:tabs>
          <w:tab w:val="left" w:pos="9274"/>
        </w:tabs>
        <w:spacing w:after="0" w:line="278" w:lineRule="auto"/>
        <w:ind w:left="1440" w:hanging="360"/>
        <w:rPr>
          <w:rFonts w:asciiTheme="minorBidi" w:eastAsia="Batang" w:hAnsiTheme="minorBidi" w:cstheme="minorBidi"/>
          <w:i/>
          <w:iCs/>
          <w:kern w:val="2"/>
          <w:sz w:val="22"/>
          <w:szCs w:val="22"/>
          <w14:ligatures w14:val="standardContextual"/>
        </w:rPr>
      </w:pPr>
      <w:r w:rsidRPr="00852A6A">
        <w:rPr>
          <w:rFonts w:asciiTheme="minorBidi" w:eastAsia="Batang" w:hAnsiTheme="minorBidi" w:cstheme="minorBidi"/>
          <w:i/>
          <w:iCs/>
          <w:kern w:val="2"/>
          <w:sz w:val="22"/>
          <w:szCs w:val="22"/>
          <w14:ligatures w14:val="standardContextual"/>
        </w:rPr>
        <w:tab/>
      </w:r>
      <w:r w:rsidRPr="00852A6A">
        <w:rPr>
          <w:rFonts w:asciiTheme="minorBidi" w:eastAsia="Batang" w:hAnsiTheme="minorBidi" w:cstheme="minorBidi"/>
          <w:i/>
          <w:iCs/>
          <w:kern w:val="2"/>
          <w:sz w:val="22"/>
          <w:szCs w:val="22"/>
          <w:lang w:eastAsia="ko"/>
          <w14:ligatures w14:val="standardContextual"/>
        </w:rPr>
        <w:t>기타</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계획</w:t>
      </w:r>
      <w:r w:rsidRPr="00852A6A">
        <w:rPr>
          <w:rFonts w:asciiTheme="minorBidi" w:eastAsia="Batang" w:hAnsiTheme="minorBidi" w:cstheme="minorBidi"/>
          <w:i/>
          <w:iCs/>
          <w:kern w:val="2"/>
          <w:sz w:val="22"/>
          <w:szCs w:val="22"/>
          <w:lang w:eastAsia="ko"/>
          <w14:ligatures w14:val="standardContextual"/>
        </w:rPr>
        <w:t>:</w:t>
      </w:r>
    </w:p>
    <w:p w14:paraId="1E80E590" w14:textId="77777777" w:rsidR="004A3341" w:rsidRPr="00852A6A" w:rsidRDefault="003D30DB" w:rsidP="00CA7AA6">
      <w:pPr>
        <w:tabs>
          <w:tab w:val="left" w:pos="1170"/>
          <w:tab w:val="left" w:pos="9270"/>
        </w:tabs>
        <w:spacing w:before="120" w:after="0"/>
        <w:ind w:left="1080" w:hanging="360"/>
        <w:rPr>
          <w:rFonts w:asciiTheme="minorBidi" w:eastAsia="Batang" w:hAnsiTheme="minorBidi" w:cstheme="minorBidi"/>
          <w:sz w:val="22"/>
          <w:szCs w:val="22"/>
          <w:u w:val="single"/>
        </w:rPr>
      </w:pPr>
      <w:r w:rsidRPr="00852A6A">
        <w:rPr>
          <w:rFonts w:asciiTheme="minorBidi" w:eastAsia="Batang" w:hAnsiTheme="minorBidi" w:cstheme="minorBidi"/>
          <w:sz w:val="22"/>
          <w:szCs w:val="22"/>
        </w:rPr>
        <w:t>[  ]</w:t>
      </w:r>
      <w:r w:rsidRPr="00852A6A">
        <w:rPr>
          <w:rFonts w:asciiTheme="minorBidi" w:eastAsia="Batang" w:hAnsiTheme="minorBidi" w:cstheme="minorBidi"/>
          <w:sz w:val="22"/>
          <w:szCs w:val="22"/>
        </w:rPr>
        <w:tab/>
      </w:r>
      <w:r w:rsidRPr="00852A6A">
        <w:rPr>
          <w:rFonts w:asciiTheme="minorBidi" w:eastAsia="Batang" w:hAnsiTheme="minorBidi" w:cstheme="minorBidi"/>
          <w:b/>
          <w:bCs/>
          <w:sz w:val="22"/>
          <w:szCs w:val="22"/>
        </w:rPr>
        <w:t>Fourth of July</w:t>
      </w:r>
      <w:r w:rsidRPr="00852A6A">
        <w:rPr>
          <w:rFonts w:asciiTheme="minorBidi" w:eastAsia="Batang" w:hAnsiTheme="minorBidi" w:cstheme="minorBidi"/>
          <w:sz w:val="22"/>
          <w:szCs w:val="22"/>
        </w:rPr>
        <w:t xml:space="preserve"> – Begins and ends (</w:t>
      </w:r>
      <w:r w:rsidRPr="00852A6A">
        <w:rPr>
          <w:rFonts w:asciiTheme="minorBidi" w:eastAsia="Batang" w:hAnsiTheme="minorBidi" w:cstheme="minorBidi"/>
          <w:i/>
          <w:iCs/>
          <w:sz w:val="22"/>
          <w:szCs w:val="22"/>
        </w:rPr>
        <w:t>day/time</w:t>
      </w:r>
      <w:r w:rsidRPr="00852A6A">
        <w:rPr>
          <w:rFonts w:asciiTheme="minorBidi" w:eastAsia="Batang" w:hAnsiTheme="minorBidi" w:cstheme="minorBidi"/>
          <w:sz w:val="22"/>
          <w:szCs w:val="22"/>
        </w:rPr>
        <w:t xml:space="preserve">): </w:t>
      </w:r>
      <w:r w:rsidRPr="00852A6A">
        <w:rPr>
          <w:rFonts w:asciiTheme="minorBidi" w:eastAsia="Batang" w:hAnsiTheme="minorBidi" w:cstheme="minorBidi"/>
          <w:sz w:val="22"/>
          <w:szCs w:val="22"/>
          <w:u w:val="single"/>
        </w:rPr>
        <w:tab/>
      </w:r>
    </w:p>
    <w:p w14:paraId="514A846D" w14:textId="2C30D40F" w:rsidR="003D30DB" w:rsidRPr="00852A6A" w:rsidRDefault="00925ECC" w:rsidP="002E2771">
      <w:pPr>
        <w:tabs>
          <w:tab w:val="left" w:pos="1170"/>
          <w:tab w:val="left" w:pos="9270"/>
        </w:tabs>
        <w:spacing w:after="0"/>
        <w:ind w:left="1080" w:hanging="360"/>
        <w:rPr>
          <w:rFonts w:asciiTheme="minorBidi" w:eastAsia="Batang" w:hAnsiTheme="minorBidi" w:cstheme="minorBidi"/>
          <w:i/>
          <w:iCs/>
          <w:sz w:val="22"/>
          <w:szCs w:val="22"/>
        </w:rPr>
      </w:pPr>
      <w:r w:rsidRPr="00852A6A">
        <w:rPr>
          <w:rFonts w:asciiTheme="minorBidi" w:eastAsia="Batang" w:hAnsiTheme="minorBidi" w:cstheme="minorBidi"/>
          <w:i/>
          <w:iCs/>
          <w:sz w:val="22"/>
          <w:szCs w:val="22"/>
        </w:rPr>
        <w:tab/>
      </w:r>
      <w:r w:rsidRPr="00852A6A">
        <w:rPr>
          <w:rFonts w:asciiTheme="minorBidi" w:eastAsia="Batang" w:hAnsiTheme="minorBidi" w:cstheme="minorBidi"/>
          <w:b/>
          <w:bCs/>
          <w:i/>
          <w:iCs/>
          <w:sz w:val="22"/>
          <w:szCs w:val="22"/>
          <w:lang w:eastAsia="ko"/>
        </w:rPr>
        <w:t>독립기념일</w:t>
      </w:r>
      <w:r w:rsidRPr="00852A6A">
        <w:rPr>
          <w:rFonts w:asciiTheme="minorBidi" w:eastAsia="Batang" w:hAnsiTheme="minorBidi" w:cstheme="minorBidi"/>
          <w:i/>
          <w:iCs/>
          <w:sz w:val="22"/>
          <w:szCs w:val="22"/>
          <w:lang w:eastAsia="ko"/>
        </w:rPr>
        <w:t xml:space="preserve"> – </w:t>
      </w:r>
      <w:r w:rsidRPr="00852A6A">
        <w:rPr>
          <w:rFonts w:asciiTheme="minorBidi" w:eastAsia="Batang" w:hAnsiTheme="minorBidi" w:cstheme="minorBidi"/>
          <w:i/>
          <w:iCs/>
          <w:sz w:val="22"/>
          <w:szCs w:val="22"/>
          <w:lang w:eastAsia="ko"/>
        </w:rPr>
        <w:t>시작</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및</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종료</w:t>
      </w:r>
      <w:r w:rsidRPr="00852A6A">
        <w:rPr>
          <w:rFonts w:asciiTheme="minorBidi" w:eastAsia="Batang" w:hAnsiTheme="minorBidi" w:cstheme="minorBidi"/>
          <w:i/>
          <w:iCs/>
          <w:sz w:val="22"/>
          <w:szCs w:val="22"/>
          <w:lang w:eastAsia="ko"/>
        </w:rPr>
        <w:t>(</w:t>
      </w:r>
      <w:r w:rsidRPr="00852A6A">
        <w:rPr>
          <w:rFonts w:asciiTheme="minorBidi" w:eastAsia="Batang" w:hAnsiTheme="minorBidi" w:cstheme="minorBidi"/>
          <w:i/>
          <w:iCs/>
          <w:sz w:val="22"/>
          <w:szCs w:val="22"/>
          <w:lang w:eastAsia="ko"/>
        </w:rPr>
        <w:t>요일</w:t>
      </w:r>
      <w:r w:rsidRPr="00852A6A">
        <w:rPr>
          <w:rFonts w:asciiTheme="minorBidi" w:eastAsia="Batang" w:hAnsiTheme="minorBidi" w:cstheme="minorBidi"/>
          <w:i/>
          <w:iCs/>
          <w:sz w:val="22"/>
          <w:szCs w:val="22"/>
          <w:lang w:eastAsia="ko"/>
        </w:rPr>
        <w:t>/</w:t>
      </w:r>
      <w:r w:rsidRPr="00852A6A">
        <w:rPr>
          <w:rFonts w:asciiTheme="minorBidi" w:eastAsia="Batang" w:hAnsiTheme="minorBidi" w:cstheme="minorBidi"/>
          <w:i/>
          <w:iCs/>
          <w:sz w:val="22"/>
          <w:szCs w:val="22"/>
          <w:lang w:eastAsia="ko"/>
        </w:rPr>
        <w:t>시간</w:t>
      </w:r>
      <w:r w:rsidRPr="00852A6A">
        <w:rPr>
          <w:rFonts w:asciiTheme="minorBidi" w:eastAsia="Batang" w:hAnsiTheme="minorBidi" w:cstheme="minorBidi"/>
          <w:i/>
          <w:iCs/>
          <w:sz w:val="22"/>
          <w:szCs w:val="22"/>
          <w:lang w:eastAsia="ko"/>
        </w:rPr>
        <w:t>):</w:t>
      </w:r>
    </w:p>
    <w:p w14:paraId="077C1AEA" w14:textId="77777777" w:rsidR="004A3341" w:rsidRPr="00852A6A" w:rsidRDefault="003D30DB" w:rsidP="00CA7AA6">
      <w:pPr>
        <w:tabs>
          <w:tab w:val="left" w:pos="5940"/>
        </w:tabs>
        <w:spacing w:before="120" w:after="0" w:line="278" w:lineRule="auto"/>
        <w:ind w:left="1440" w:hanging="360"/>
        <w:rPr>
          <w:rFonts w:asciiTheme="minorBidi" w:eastAsia="Batang" w:hAnsiTheme="minorBidi" w:cstheme="minorBidi"/>
          <w:kern w:val="2"/>
          <w:sz w:val="22"/>
          <w:szCs w:val="22"/>
          <w14:ligatures w14:val="standardContextual"/>
        </w:rPr>
      </w:pPr>
      <w:r w:rsidRPr="00852A6A">
        <w:rPr>
          <w:rFonts w:asciiTheme="minorBidi" w:eastAsia="Batang" w:hAnsiTheme="minorBidi" w:cstheme="minorBidi"/>
          <w:kern w:val="2"/>
          <w:sz w:val="22"/>
          <w:szCs w:val="22"/>
          <w14:ligatures w14:val="standardContextual"/>
        </w:rPr>
        <w:t>[  ]</w:t>
      </w:r>
      <w:r w:rsidRPr="00852A6A">
        <w:rPr>
          <w:rFonts w:asciiTheme="minorBidi" w:eastAsia="Batang" w:hAnsiTheme="minorBidi" w:cstheme="minorBidi"/>
          <w:kern w:val="2"/>
          <w:sz w:val="22"/>
          <w:szCs w:val="22"/>
          <w14:ligatures w14:val="standardContextual"/>
        </w:rPr>
        <w:tab/>
        <w:t>Odd years with (</w:t>
      </w:r>
      <w:r w:rsidRPr="00852A6A">
        <w:rPr>
          <w:rFonts w:asciiTheme="minorBidi" w:eastAsia="Batang" w:hAnsiTheme="minorBidi" w:cstheme="minorBidi"/>
          <w:i/>
          <w:iCs/>
          <w:kern w:val="2"/>
          <w:sz w:val="22"/>
          <w:szCs w:val="22"/>
          <w14:ligatures w14:val="standardContextual"/>
        </w:rPr>
        <w:t>name</w:t>
      </w:r>
      <w:r w:rsidRPr="00852A6A">
        <w:rPr>
          <w:rFonts w:asciiTheme="minorBidi" w:eastAsia="Batang" w:hAnsiTheme="minorBidi" w:cstheme="minorBidi"/>
          <w:kern w:val="2"/>
          <w:sz w:val="22"/>
          <w:szCs w:val="22"/>
          <w14:ligatures w14:val="standardContextual"/>
        </w:rPr>
        <w:t xml:space="preserve">): </w:t>
      </w:r>
      <w:r w:rsidRPr="00852A6A">
        <w:rPr>
          <w:rFonts w:asciiTheme="minorBidi" w:eastAsia="Batang" w:hAnsiTheme="minorBidi" w:cstheme="minorBidi"/>
          <w:kern w:val="2"/>
          <w:sz w:val="22"/>
          <w:szCs w:val="22"/>
          <w:u w:val="single"/>
          <w14:ligatures w14:val="standardContextual"/>
        </w:rPr>
        <w:tab/>
      </w:r>
      <w:r w:rsidRPr="00852A6A">
        <w:rPr>
          <w:rFonts w:asciiTheme="minorBidi" w:eastAsia="Batang" w:hAnsiTheme="minorBidi" w:cstheme="minorBidi"/>
          <w:kern w:val="2"/>
          <w:sz w:val="22"/>
          <w:szCs w:val="22"/>
          <w14:ligatures w14:val="standardContextual"/>
        </w:rPr>
        <w:t>; Even years with the other parent.</w:t>
      </w:r>
    </w:p>
    <w:p w14:paraId="32C71773" w14:textId="1B3BB48D" w:rsidR="003D30DB" w:rsidRPr="00852A6A" w:rsidRDefault="00925ECC" w:rsidP="002E2771">
      <w:pPr>
        <w:tabs>
          <w:tab w:val="left" w:pos="5940"/>
        </w:tabs>
        <w:spacing w:after="0" w:line="278" w:lineRule="auto"/>
        <w:ind w:left="1440" w:hanging="360"/>
        <w:rPr>
          <w:rFonts w:asciiTheme="minorBidi" w:eastAsia="Batang" w:hAnsiTheme="minorBidi" w:cstheme="minorBidi"/>
          <w:i/>
          <w:iCs/>
          <w:kern w:val="2"/>
          <w:sz w:val="22"/>
          <w:szCs w:val="22"/>
          <w:lang w:eastAsia="ko-KR"/>
          <w14:ligatures w14:val="standardContextual"/>
        </w:rPr>
      </w:pPr>
      <w:r w:rsidRPr="00852A6A">
        <w:rPr>
          <w:rFonts w:asciiTheme="minorBidi" w:eastAsia="Batang" w:hAnsiTheme="minorBidi" w:cstheme="minorBidi"/>
          <w:i/>
          <w:iCs/>
          <w:kern w:val="2"/>
          <w:sz w:val="22"/>
          <w:szCs w:val="22"/>
          <w14:ligatures w14:val="standardContextual"/>
        </w:rPr>
        <w:tab/>
      </w:r>
      <w:r w:rsidRPr="00852A6A">
        <w:rPr>
          <w:rFonts w:asciiTheme="minorBidi" w:eastAsia="Batang" w:hAnsiTheme="minorBidi" w:cstheme="minorBidi"/>
          <w:i/>
          <w:iCs/>
          <w:kern w:val="2"/>
          <w:sz w:val="22"/>
          <w:szCs w:val="22"/>
          <w:lang w:eastAsia="ko"/>
          <w14:ligatures w14:val="standardContextual"/>
        </w:rPr>
        <w:t>홀수</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연도</w:t>
      </w:r>
      <w:r w:rsidRPr="00852A6A">
        <w:rPr>
          <w:rFonts w:asciiTheme="minorBidi" w:eastAsia="Batang" w:hAnsiTheme="minorBidi" w:cstheme="minorBidi"/>
          <w:i/>
          <w:iCs/>
          <w:kern w:val="2"/>
          <w:sz w:val="22"/>
          <w:szCs w:val="22"/>
          <w:lang w:eastAsia="ko"/>
          <w14:ligatures w14:val="standardContextual"/>
        </w:rPr>
        <w:t>(</w:t>
      </w:r>
      <w:r w:rsidRPr="00852A6A">
        <w:rPr>
          <w:rFonts w:asciiTheme="minorBidi" w:eastAsia="Batang" w:hAnsiTheme="minorBidi" w:cstheme="minorBidi"/>
          <w:i/>
          <w:iCs/>
          <w:kern w:val="2"/>
          <w:sz w:val="22"/>
          <w:szCs w:val="22"/>
          <w:lang w:eastAsia="ko"/>
          <w14:ligatures w14:val="standardContextual"/>
        </w:rPr>
        <w:t>이름</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kern w:val="2"/>
          <w:sz w:val="22"/>
          <w:szCs w:val="22"/>
          <w:lang w:eastAsia="ko"/>
          <w14:ligatures w14:val="standardContextual"/>
        </w:rPr>
        <w:tab/>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짝수</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연도에는</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다른</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부모와</w:t>
      </w:r>
      <w:r w:rsidRPr="00852A6A">
        <w:rPr>
          <w:rFonts w:asciiTheme="minorBidi" w:eastAsia="Batang" w:hAnsiTheme="minorBidi" w:cstheme="minorBidi"/>
          <w:i/>
          <w:iCs/>
          <w:kern w:val="2"/>
          <w:sz w:val="22"/>
          <w:szCs w:val="22"/>
          <w:lang w:eastAsia="ko"/>
          <w14:ligatures w14:val="standardContextual"/>
        </w:rPr>
        <w:t>.</w:t>
      </w:r>
    </w:p>
    <w:p w14:paraId="03712A09" w14:textId="77777777" w:rsidR="004A3341" w:rsidRPr="00852A6A" w:rsidRDefault="003D30DB" w:rsidP="00CA7AA6">
      <w:pPr>
        <w:tabs>
          <w:tab w:val="left" w:pos="7200"/>
        </w:tabs>
        <w:spacing w:before="120" w:after="0" w:line="278" w:lineRule="auto"/>
        <w:ind w:left="1440" w:hanging="360"/>
        <w:rPr>
          <w:rFonts w:asciiTheme="minorBidi" w:eastAsia="Batang" w:hAnsiTheme="minorBidi" w:cstheme="minorBidi"/>
          <w:kern w:val="2"/>
          <w:sz w:val="22"/>
          <w:szCs w:val="22"/>
          <w:u w:val="single"/>
          <w14:ligatures w14:val="standardContextual"/>
        </w:rPr>
      </w:pPr>
      <w:r w:rsidRPr="00852A6A">
        <w:rPr>
          <w:rFonts w:asciiTheme="minorBidi" w:eastAsia="Batang" w:hAnsiTheme="minorBidi" w:cstheme="minorBidi"/>
          <w:kern w:val="2"/>
          <w:sz w:val="22"/>
          <w:szCs w:val="22"/>
          <w14:ligatures w14:val="standardContextual"/>
        </w:rPr>
        <w:t>[  ]</w:t>
      </w:r>
      <w:r w:rsidRPr="00852A6A">
        <w:rPr>
          <w:rFonts w:asciiTheme="minorBidi" w:eastAsia="Batang" w:hAnsiTheme="minorBidi" w:cstheme="minorBidi"/>
          <w:kern w:val="2"/>
          <w:sz w:val="22"/>
          <w:szCs w:val="22"/>
          <w14:ligatures w14:val="standardContextual"/>
        </w:rPr>
        <w:tab/>
        <w:t>Every year with (</w:t>
      </w:r>
      <w:r w:rsidRPr="00852A6A">
        <w:rPr>
          <w:rFonts w:asciiTheme="minorBidi" w:eastAsia="Batang" w:hAnsiTheme="minorBidi" w:cstheme="minorBidi"/>
          <w:i/>
          <w:iCs/>
          <w:kern w:val="2"/>
          <w:sz w:val="22"/>
          <w:szCs w:val="22"/>
          <w14:ligatures w14:val="standardContextual"/>
        </w:rPr>
        <w:t>name</w:t>
      </w:r>
      <w:r w:rsidRPr="00852A6A">
        <w:rPr>
          <w:rFonts w:asciiTheme="minorBidi" w:eastAsia="Batang" w:hAnsiTheme="minorBidi" w:cstheme="minorBidi"/>
          <w:kern w:val="2"/>
          <w:sz w:val="22"/>
          <w:szCs w:val="22"/>
          <w14:ligatures w14:val="standardContextual"/>
        </w:rPr>
        <w:t xml:space="preserve">): </w:t>
      </w:r>
      <w:r w:rsidRPr="00852A6A">
        <w:rPr>
          <w:rFonts w:asciiTheme="minorBidi" w:eastAsia="Batang" w:hAnsiTheme="minorBidi" w:cstheme="minorBidi"/>
          <w:kern w:val="2"/>
          <w:sz w:val="22"/>
          <w:szCs w:val="22"/>
          <w:u w:val="single"/>
          <w14:ligatures w14:val="standardContextual"/>
        </w:rPr>
        <w:tab/>
      </w:r>
    </w:p>
    <w:p w14:paraId="1ADB660E" w14:textId="64069C94" w:rsidR="003D30DB" w:rsidRPr="00852A6A" w:rsidRDefault="00925ECC" w:rsidP="002E2771">
      <w:pPr>
        <w:tabs>
          <w:tab w:val="left" w:pos="7200"/>
        </w:tabs>
        <w:spacing w:after="0" w:line="278" w:lineRule="auto"/>
        <w:ind w:left="1440" w:hanging="360"/>
        <w:rPr>
          <w:rFonts w:asciiTheme="minorBidi" w:eastAsia="Batang" w:hAnsiTheme="minorBidi" w:cstheme="minorBidi"/>
          <w:i/>
          <w:iCs/>
          <w:kern w:val="2"/>
          <w:sz w:val="22"/>
          <w:szCs w:val="22"/>
          <w14:ligatures w14:val="standardContextual"/>
        </w:rPr>
      </w:pPr>
      <w:r w:rsidRPr="00852A6A">
        <w:rPr>
          <w:rFonts w:asciiTheme="minorBidi" w:eastAsia="Batang" w:hAnsiTheme="minorBidi" w:cstheme="minorBidi"/>
          <w:i/>
          <w:iCs/>
          <w:kern w:val="2"/>
          <w:sz w:val="22"/>
          <w:szCs w:val="22"/>
          <w14:ligatures w14:val="standardContextual"/>
        </w:rPr>
        <w:tab/>
      </w:r>
      <w:r w:rsidRPr="00852A6A">
        <w:rPr>
          <w:rFonts w:asciiTheme="minorBidi" w:eastAsia="Batang" w:hAnsiTheme="minorBidi" w:cstheme="minorBidi"/>
          <w:i/>
          <w:iCs/>
          <w:kern w:val="2"/>
          <w:sz w:val="22"/>
          <w:szCs w:val="22"/>
          <w:lang w:eastAsia="ko"/>
          <w14:ligatures w14:val="standardContextual"/>
        </w:rPr>
        <w:t>매년</w:t>
      </w:r>
      <w:r w:rsidRPr="00852A6A">
        <w:rPr>
          <w:rFonts w:asciiTheme="minorBidi" w:eastAsia="Batang" w:hAnsiTheme="minorBidi" w:cstheme="minorBidi"/>
          <w:i/>
          <w:iCs/>
          <w:kern w:val="2"/>
          <w:sz w:val="22"/>
          <w:szCs w:val="22"/>
          <w:lang w:eastAsia="ko"/>
          <w14:ligatures w14:val="standardContextual"/>
        </w:rPr>
        <w:t>(</w:t>
      </w:r>
      <w:r w:rsidRPr="00852A6A">
        <w:rPr>
          <w:rFonts w:asciiTheme="minorBidi" w:eastAsia="Batang" w:hAnsiTheme="minorBidi" w:cstheme="minorBidi"/>
          <w:i/>
          <w:iCs/>
          <w:kern w:val="2"/>
          <w:sz w:val="22"/>
          <w:szCs w:val="22"/>
          <w:lang w:eastAsia="ko"/>
          <w14:ligatures w14:val="standardContextual"/>
        </w:rPr>
        <w:t>이름</w:t>
      </w:r>
      <w:r w:rsidRPr="00852A6A">
        <w:rPr>
          <w:rFonts w:asciiTheme="minorBidi" w:eastAsia="Batang" w:hAnsiTheme="minorBidi" w:cstheme="minorBidi"/>
          <w:i/>
          <w:iCs/>
          <w:kern w:val="2"/>
          <w:sz w:val="22"/>
          <w:szCs w:val="22"/>
          <w:lang w:eastAsia="ko"/>
          <w14:ligatures w14:val="standardContextual"/>
        </w:rPr>
        <w:t>):</w:t>
      </w:r>
    </w:p>
    <w:p w14:paraId="017E7B5B" w14:textId="77777777" w:rsidR="004A3341" w:rsidRPr="00852A6A" w:rsidRDefault="003D30DB" w:rsidP="00CA7AA6">
      <w:pPr>
        <w:tabs>
          <w:tab w:val="left" w:pos="9274"/>
        </w:tabs>
        <w:spacing w:before="120" w:after="0" w:line="278" w:lineRule="auto"/>
        <w:ind w:left="1440" w:hanging="360"/>
        <w:rPr>
          <w:rFonts w:asciiTheme="minorBidi" w:eastAsia="Batang" w:hAnsiTheme="minorBidi" w:cstheme="minorBidi"/>
          <w:b/>
          <w:bCs/>
          <w:kern w:val="2"/>
          <w:sz w:val="22"/>
          <w:szCs w:val="22"/>
          <w14:ligatures w14:val="standardContextual"/>
        </w:rPr>
      </w:pPr>
      <w:r w:rsidRPr="00852A6A">
        <w:rPr>
          <w:rFonts w:asciiTheme="minorBidi" w:eastAsia="Batang" w:hAnsiTheme="minorBidi" w:cstheme="minorBidi"/>
          <w:kern w:val="2"/>
          <w:sz w:val="22"/>
          <w:szCs w:val="22"/>
          <w14:ligatures w14:val="standardContextual"/>
        </w:rPr>
        <w:t>[  ]</w:t>
      </w:r>
      <w:r w:rsidRPr="00852A6A">
        <w:rPr>
          <w:rFonts w:asciiTheme="minorBidi" w:eastAsia="Batang" w:hAnsiTheme="minorBidi" w:cstheme="minorBidi"/>
          <w:kern w:val="2"/>
          <w:sz w:val="22"/>
          <w:szCs w:val="22"/>
          <w14:ligatures w14:val="standardContextual"/>
        </w:rPr>
        <w:tab/>
        <w:t xml:space="preserve">Follow the Summer Schedule in section </w:t>
      </w:r>
      <w:r w:rsidRPr="00852A6A">
        <w:rPr>
          <w:rFonts w:asciiTheme="minorBidi" w:eastAsia="Batang" w:hAnsiTheme="minorBidi" w:cstheme="minorBidi"/>
          <w:b/>
          <w:bCs/>
          <w:kern w:val="2"/>
          <w:sz w:val="22"/>
          <w:szCs w:val="22"/>
          <w14:ligatures w14:val="standardContextual"/>
        </w:rPr>
        <w:t>2.</w:t>
      </w:r>
    </w:p>
    <w:p w14:paraId="6DE6E14E" w14:textId="73FAFF3E" w:rsidR="003D30DB" w:rsidRPr="00852A6A" w:rsidRDefault="00925ECC" w:rsidP="002E2771">
      <w:pPr>
        <w:tabs>
          <w:tab w:val="left" w:pos="9274"/>
        </w:tabs>
        <w:spacing w:after="0" w:line="278" w:lineRule="auto"/>
        <w:ind w:left="1440" w:hanging="360"/>
        <w:rPr>
          <w:rFonts w:asciiTheme="minorBidi" w:eastAsia="Batang" w:hAnsiTheme="minorBidi" w:cstheme="minorBidi"/>
          <w:i/>
          <w:iCs/>
          <w:kern w:val="2"/>
          <w:sz w:val="22"/>
          <w:szCs w:val="22"/>
          <w14:ligatures w14:val="standardContextual"/>
        </w:rPr>
      </w:pPr>
      <w:r w:rsidRPr="00852A6A">
        <w:rPr>
          <w:rFonts w:asciiTheme="minorBidi" w:eastAsia="Batang" w:hAnsiTheme="minorBidi" w:cstheme="minorBidi"/>
          <w:i/>
          <w:iCs/>
          <w:kern w:val="2"/>
          <w:sz w:val="22"/>
          <w:szCs w:val="22"/>
          <w14:ligatures w14:val="standardContextual"/>
        </w:rPr>
        <w:tab/>
      </w:r>
      <w:r w:rsidRPr="00852A6A">
        <w:rPr>
          <w:rFonts w:asciiTheme="minorBidi" w:eastAsia="Batang" w:hAnsiTheme="minorBidi" w:cstheme="minorBidi"/>
          <w:i/>
          <w:iCs/>
          <w:kern w:val="2"/>
          <w:sz w:val="22"/>
          <w:szCs w:val="22"/>
          <w:lang w:eastAsia="ko"/>
          <w14:ligatures w14:val="standardContextual"/>
        </w:rPr>
        <w:t>섹션</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b/>
          <w:bCs/>
          <w:i/>
          <w:iCs/>
          <w:kern w:val="2"/>
          <w:sz w:val="22"/>
          <w:szCs w:val="22"/>
          <w:lang w:eastAsia="ko"/>
          <w14:ligatures w14:val="standardContextual"/>
        </w:rPr>
        <w:t>2</w:t>
      </w:r>
      <w:r w:rsidRPr="00852A6A">
        <w:rPr>
          <w:rFonts w:asciiTheme="minorBidi" w:eastAsia="Batang" w:hAnsiTheme="minorBidi" w:cstheme="minorBidi"/>
          <w:kern w:val="2"/>
          <w:sz w:val="22"/>
          <w:szCs w:val="22"/>
          <w:lang w:eastAsia="ko"/>
          <w14:ligatures w14:val="standardContextual"/>
        </w:rPr>
        <w:t>의</w:t>
      </w:r>
      <w:r w:rsidRPr="00852A6A">
        <w:rPr>
          <w:rFonts w:asciiTheme="minorBidi" w:eastAsia="Batang" w:hAnsiTheme="minorBidi" w:cstheme="minorBidi"/>
          <w:kern w:val="2"/>
          <w:sz w:val="22"/>
          <w:szCs w:val="22"/>
          <w:lang w:eastAsia="ko"/>
          <w14:ligatures w14:val="standardContextual"/>
        </w:rPr>
        <w:t xml:space="preserve"> </w:t>
      </w:r>
      <w:r w:rsidRPr="00852A6A">
        <w:rPr>
          <w:rFonts w:asciiTheme="minorBidi" w:eastAsia="Batang" w:hAnsiTheme="minorBidi" w:cstheme="minorBidi"/>
          <w:kern w:val="2"/>
          <w:sz w:val="22"/>
          <w:szCs w:val="22"/>
          <w:lang w:eastAsia="ko"/>
          <w14:ligatures w14:val="standardContextual"/>
        </w:rPr>
        <w:t>여름</w:t>
      </w:r>
      <w:r w:rsidRPr="00852A6A">
        <w:rPr>
          <w:rFonts w:asciiTheme="minorBidi" w:eastAsia="Batang" w:hAnsiTheme="minorBidi" w:cstheme="minorBidi"/>
          <w:kern w:val="2"/>
          <w:sz w:val="22"/>
          <w:szCs w:val="22"/>
          <w:lang w:eastAsia="ko"/>
          <w14:ligatures w14:val="standardContextual"/>
        </w:rPr>
        <w:t xml:space="preserve"> </w:t>
      </w:r>
      <w:r w:rsidRPr="00852A6A">
        <w:rPr>
          <w:rFonts w:asciiTheme="minorBidi" w:eastAsia="Batang" w:hAnsiTheme="minorBidi" w:cstheme="minorBidi"/>
          <w:kern w:val="2"/>
          <w:sz w:val="22"/>
          <w:szCs w:val="22"/>
          <w:lang w:eastAsia="ko"/>
          <w14:ligatures w14:val="standardContextual"/>
        </w:rPr>
        <w:t>일정에</w:t>
      </w:r>
      <w:r w:rsidRPr="00852A6A">
        <w:rPr>
          <w:rFonts w:asciiTheme="minorBidi" w:eastAsia="Batang" w:hAnsiTheme="minorBidi" w:cstheme="minorBidi"/>
          <w:kern w:val="2"/>
          <w:sz w:val="22"/>
          <w:szCs w:val="22"/>
          <w:lang w:eastAsia="ko"/>
          <w14:ligatures w14:val="standardContextual"/>
        </w:rPr>
        <w:t xml:space="preserve"> </w:t>
      </w:r>
      <w:r w:rsidRPr="00852A6A">
        <w:rPr>
          <w:rFonts w:asciiTheme="minorBidi" w:eastAsia="Batang" w:hAnsiTheme="minorBidi" w:cstheme="minorBidi"/>
          <w:kern w:val="2"/>
          <w:sz w:val="22"/>
          <w:szCs w:val="22"/>
          <w:lang w:eastAsia="ko"/>
          <w14:ligatures w14:val="standardContextual"/>
        </w:rPr>
        <w:t>따름</w:t>
      </w:r>
    </w:p>
    <w:p w14:paraId="2269ED39" w14:textId="77777777" w:rsidR="004A3341" w:rsidRPr="00852A6A" w:rsidRDefault="003D30DB" w:rsidP="00CA7AA6">
      <w:pPr>
        <w:tabs>
          <w:tab w:val="left" w:pos="9274"/>
        </w:tabs>
        <w:spacing w:before="120" w:after="0" w:line="278" w:lineRule="auto"/>
        <w:ind w:left="1440" w:hanging="360"/>
        <w:rPr>
          <w:rFonts w:asciiTheme="minorBidi" w:eastAsia="Batang" w:hAnsiTheme="minorBidi" w:cstheme="minorBidi"/>
          <w:kern w:val="2"/>
          <w:sz w:val="22"/>
          <w:szCs w:val="22"/>
          <w:u w:val="single"/>
          <w14:ligatures w14:val="standardContextual"/>
        </w:rPr>
      </w:pPr>
      <w:r w:rsidRPr="00852A6A">
        <w:rPr>
          <w:rFonts w:asciiTheme="minorBidi" w:eastAsia="Batang" w:hAnsiTheme="minorBidi" w:cstheme="minorBidi"/>
          <w:kern w:val="2"/>
          <w:sz w:val="22"/>
          <w:szCs w:val="22"/>
          <w14:ligatures w14:val="standardContextual"/>
        </w:rPr>
        <w:t>[  ]</w:t>
      </w:r>
      <w:r w:rsidRPr="00852A6A">
        <w:rPr>
          <w:rFonts w:asciiTheme="minorBidi" w:eastAsia="Batang" w:hAnsiTheme="minorBidi" w:cstheme="minorBidi"/>
          <w:kern w:val="2"/>
          <w:sz w:val="22"/>
          <w:szCs w:val="22"/>
          <w14:ligatures w14:val="standardContextual"/>
        </w:rPr>
        <w:tab/>
        <w:t xml:space="preserve">Other plan: </w:t>
      </w:r>
      <w:r w:rsidRPr="00852A6A">
        <w:rPr>
          <w:rFonts w:asciiTheme="minorBidi" w:eastAsia="Batang" w:hAnsiTheme="minorBidi" w:cstheme="minorBidi"/>
          <w:kern w:val="2"/>
          <w:sz w:val="22"/>
          <w:szCs w:val="22"/>
          <w:u w:val="single"/>
          <w14:ligatures w14:val="standardContextual"/>
        </w:rPr>
        <w:tab/>
      </w:r>
    </w:p>
    <w:p w14:paraId="4D5E4C58" w14:textId="588FEB28" w:rsidR="003D30DB" w:rsidRPr="00852A6A" w:rsidRDefault="00925ECC" w:rsidP="002E2771">
      <w:pPr>
        <w:tabs>
          <w:tab w:val="left" w:pos="9274"/>
        </w:tabs>
        <w:spacing w:after="0" w:line="278" w:lineRule="auto"/>
        <w:ind w:left="1440" w:hanging="360"/>
        <w:rPr>
          <w:rFonts w:asciiTheme="minorBidi" w:eastAsia="Batang" w:hAnsiTheme="minorBidi" w:cstheme="minorBidi"/>
          <w:i/>
          <w:iCs/>
          <w:kern w:val="2"/>
          <w:sz w:val="22"/>
          <w:szCs w:val="22"/>
          <w14:ligatures w14:val="standardContextual"/>
        </w:rPr>
      </w:pPr>
      <w:r w:rsidRPr="00852A6A">
        <w:rPr>
          <w:rFonts w:asciiTheme="minorBidi" w:eastAsia="Batang" w:hAnsiTheme="minorBidi" w:cstheme="minorBidi"/>
          <w:i/>
          <w:iCs/>
          <w:kern w:val="2"/>
          <w:sz w:val="22"/>
          <w:szCs w:val="22"/>
          <w14:ligatures w14:val="standardContextual"/>
        </w:rPr>
        <w:tab/>
      </w:r>
      <w:r w:rsidRPr="00852A6A">
        <w:rPr>
          <w:rFonts w:asciiTheme="minorBidi" w:eastAsia="Batang" w:hAnsiTheme="minorBidi" w:cstheme="minorBidi"/>
          <w:i/>
          <w:iCs/>
          <w:kern w:val="2"/>
          <w:sz w:val="22"/>
          <w:szCs w:val="22"/>
          <w:lang w:eastAsia="ko"/>
          <w14:ligatures w14:val="standardContextual"/>
        </w:rPr>
        <w:t>기타</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계획</w:t>
      </w:r>
      <w:r w:rsidRPr="00852A6A">
        <w:rPr>
          <w:rFonts w:asciiTheme="minorBidi" w:eastAsia="Batang" w:hAnsiTheme="minorBidi" w:cstheme="minorBidi"/>
          <w:i/>
          <w:iCs/>
          <w:kern w:val="2"/>
          <w:sz w:val="22"/>
          <w:szCs w:val="22"/>
          <w:lang w:eastAsia="ko"/>
          <w14:ligatures w14:val="standardContextual"/>
        </w:rPr>
        <w:t>:</w:t>
      </w:r>
    </w:p>
    <w:p w14:paraId="4654704B" w14:textId="77777777" w:rsidR="004A3341" w:rsidRPr="00852A6A" w:rsidRDefault="003D30DB" w:rsidP="00CA7AA6">
      <w:pPr>
        <w:tabs>
          <w:tab w:val="left" w:pos="1170"/>
          <w:tab w:val="left" w:pos="9270"/>
        </w:tabs>
        <w:spacing w:before="120" w:after="0"/>
        <w:ind w:left="1080" w:hanging="360"/>
        <w:rPr>
          <w:rFonts w:asciiTheme="minorBidi" w:eastAsia="Batang" w:hAnsiTheme="minorBidi" w:cstheme="minorBidi"/>
          <w:sz w:val="22"/>
          <w:szCs w:val="22"/>
          <w:u w:val="single"/>
        </w:rPr>
      </w:pPr>
      <w:r w:rsidRPr="00852A6A">
        <w:rPr>
          <w:rFonts w:asciiTheme="minorBidi" w:eastAsia="Batang" w:hAnsiTheme="minorBidi" w:cstheme="minorBidi"/>
          <w:sz w:val="22"/>
          <w:szCs w:val="22"/>
        </w:rPr>
        <w:t>[  ]</w:t>
      </w:r>
      <w:r w:rsidRPr="00852A6A">
        <w:rPr>
          <w:rFonts w:asciiTheme="minorBidi" w:eastAsia="Batang" w:hAnsiTheme="minorBidi" w:cstheme="minorBidi"/>
          <w:sz w:val="22"/>
          <w:szCs w:val="22"/>
        </w:rPr>
        <w:tab/>
      </w:r>
      <w:r w:rsidRPr="00852A6A">
        <w:rPr>
          <w:rFonts w:asciiTheme="minorBidi" w:eastAsia="Batang" w:hAnsiTheme="minorBidi" w:cstheme="minorBidi"/>
          <w:b/>
          <w:bCs/>
          <w:sz w:val="22"/>
          <w:szCs w:val="22"/>
        </w:rPr>
        <w:t>Labor Day</w:t>
      </w:r>
      <w:r w:rsidRPr="00852A6A">
        <w:rPr>
          <w:rFonts w:asciiTheme="minorBidi" w:eastAsia="Batang" w:hAnsiTheme="minorBidi" w:cstheme="minorBidi"/>
          <w:sz w:val="22"/>
          <w:szCs w:val="22"/>
        </w:rPr>
        <w:t xml:space="preserve"> – Begins and ends (</w:t>
      </w:r>
      <w:r w:rsidRPr="00852A6A">
        <w:rPr>
          <w:rFonts w:asciiTheme="minorBidi" w:eastAsia="Batang" w:hAnsiTheme="minorBidi" w:cstheme="minorBidi"/>
          <w:i/>
          <w:iCs/>
          <w:sz w:val="22"/>
          <w:szCs w:val="22"/>
        </w:rPr>
        <w:t>day/time</w:t>
      </w:r>
      <w:r w:rsidRPr="00852A6A">
        <w:rPr>
          <w:rFonts w:asciiTheme="minorBidi" w:eastAsia="Batang" w:hAnsiTheme="minorBidi" w:cstheme="minorBidi"/>
          <w:sz w:val="22"/>
          <w:szCs w:val="22"/>
        </w:rPr>
        <w:t xml:space="preserve">): </w:t>
      </w:r>
      <w:r w:rsidRPr="00852A6A">
        <w:rPr>
          <w:rFonts w:asciiTheme="minorBidi" w:eastAsia="Batang" w:hAnsiTheme="minorBidi" w:cstheme="minorBidi"/>
          <w:sz w:val="22"/>
          <w:szCs w:val="22"/>
          <w:u w:val="single"/>
        </w:rPr>
        <w:tab/>
      </w:r>
    </w:p>
    <w:p w14:paraId="35A3B219" w14:textId="58DF3CA3" w:rsidR="003D30DB" w:rsidRPr="00852A6A" w:rsidRDefault="00925ECC" w:rsidP="002E2771">
      <w:pPr>
        <w:tabs>
          <w:tab w:val="left" w:pos="1170"/>
          <w:tab w:val="left" w:pos="9270"/>
        </w:tabs>
        <w:spacing w:after="0"/>
        <w:ind w:left="1080" w:hanging="360"/>
        <w:rPr>
          <w:rFonts w:asciiTheme="minorBidi" w:eastAsia="Batang" w:hAnsiTheme="minorBidi" w:cstheme="minorBidi"/>
          <w:i/>
          <w:iCs/>
          <w:sz w:val="22"/>
          <w:szCs w:val="22"/>
          <w:lang w:eastAsia="ko-KR"/>
        </w:rPr>
      </w:pPr>
      <w:r w:rsidRPr="00852A6A">
        <w:rPr>
          <w:rFonts w:asciiTheme="minorBidi" w:eastAsia="Batang" w:hAnsiTheme="minorBidi" w:cstheme="minorBidi"/>
          <w:i/>
          <w:iCs/>
          <w:sz w:val="22"/>
          <w:szCs w:val="22"/>
        </w:rPr>
        <w:tab/>
      </w:r>
      <w:r w:rsidRPr="00852A6A">
        <w:rPr>
          <w:rFonts w:asciiTheme="minorBidi" w:eastAsia="Batang" w:hAnsiTheme="minorBidi" w:cstheme="minorBidi"/>
          <w:b/>
          <w:bCs/>
          <w:i/>
          <w:iCs/>
          <w:sz w:val="22"/>
          <w:szCs w:val="22"/>
          <w:lang w:eastAsia="ko"/>
        </w:rPr>
        <w:t>노동절</w:t>
      </w:r>
      <w:r w:rsidRPr="00852A6A">
        <w:rPr>
          <w:rFonts w:asciiTheme="minorBidi" w:eastAsia="Batang" w:hAnsiTheme="minorBidi" w:cstheme="minorBidi"/>
          <w:i/>
          <w:iCs/>
          <w:sz w:val="22"/>
          <w:szCs w:val="22"/>
          <w:lang w:eastAsia="ko"/>
        </w:rPr>
        <w:t xml:space="preserve"> – </w:t>
      </w:r>
      <w:r w:rsidRPr="00852A6A">
        <w:rPr>
          <w:rFonts w:asciiTheme="minorBidi" w:eastAsia="Batang" w:hAnsiTheme="minorBidi" w:cstheme="minorBidi"/>
          <w:i/>
          <w:iCs/>
          <w:sz w:val="22"/>
          <w:szCs w:val="22"/>
          <w:lang w:eastAsia="ko"/>
        </w:rPr>
        <w:t>시작</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및</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종료</w:t>
      </w:r>
      <w:r w:rsidRPr="00852A6A">
        <w:rPr>
          <w:rFonts w:asciiTheme="minorBidi" w:eastAsia="Batang" w:hAnsiTheme="minorBidi" w:cstheme="minorBidi"/>
          <w:i/>
          <w:iCs/>
          <w:sz w:val="22"/>
          <w:szCs w:val="22"/>
          <w:lang w:eastAsia="ko"/>
        </w:rPr>
        <w:t>(</w:t>
      </w:r>
      <w:r w:rsidRPr="00852A6A">
        <w:rPr>
          <w:rFonts w:asciiTheme="minorBidi" w:eastAsia="Batang" w:hAnsiTheme="minorBidi" w:cstheme="minorBidi"/>
          <w:i/>
          <w:iCs/>
          <w:sz w:val="22"/>
          <w:szCs w:val="22"/>
          <w:lang w:eastAsia="ko"/>
        </w:rPr>
        <w:t>요일</w:t>
      </w:r>
      <w:r w:rsidRPr="00852A6A">
        <w:rPr>
          <w:rFonts w:asciiTheme="minorBidi" w:eastAsia="Batang" w:hAnsiTheme="minorBidi" w:cstheme="minorBidi"/>
          <w:i/>
          <w:iCs/>
          <w:sz w:val="22"/>
          <w:szCs w:val="22"/>
          <w:lang w:eastAsia="ko"/>
        </w:rPr>
        <w:t>/</w:t>
      </w:r>
      <w:r w:rsidRPr="00852A6A">
        <w:rPr>
          <w:rFonts w:asciiTheme="minorBidi" w:eastAsia="Batang" w:hAnsiTheme="minorBidi" w:cstheme="minorBidi"/>
          <w:i/>
          <w:iCs/>
          <w:sz w:val="22"/>
          <w:szCs w:val="22"/>
          <w:lang w:eastAsia="ko"/>
        </w:rPr>
        <w:t>시간</w:t>
      </w:r>
      <w:r w:rsidRPr="00852A6A">
        <w:rPr>
          <w:rFonts w:asciiTheme="minorBidi" w:eastAsia="Batang" w:hAnsiTheme="minorBidi" w:cstheme="minorBidi"/>
          <w:i/>
          <w:iCs/>
          <w:sz w:val="22"/>
          <w:szCs w:val="22"/>
          <w:lang w:eastAsia="ko"/>
        </w:rPr>
        <w:t>):</w:t>
      </w:r>
    </w:p>
    <w:p w14:paraId="6FF39ACB" w14:textId="77777777" w:rsidR="004A3341" w:rsidRPr="00852A6A" w:rsidRDefault="003D30DB" w:rsidP="00CA7AA6">
      <w:pPr>
        <w:tabs>
          <w:tab w:val="left" w:pos="5940"/>
        </w:tabs>
        <w:spacing w:before="120" w:after="0" w:line="278" w:lineRule="auto"/>
        <w:ind w:left="1440" w:hanging="360"/>
        <w:rPr>
          <w:rFonts w:asciiTheme="minorBidi" w:eastAsia="Batang" w:hAnsiTheme="minorBidi" w:cstheme="minorBidi"/>
          <w:kern w:val="2"/>
          <w:sz w:val="22"/>
          <w:szCs w:val="22"/>
          <w14:ligatures w14:val="standardContextual"/>
        </w:rPr>
      </w:pPr>
      <w:r w:rsidRPr="00852A6A">
        <w:rPr>
          <w:rFonts w:asciiTheme="minorBidi" w:eastAsia="Batang" w:hAnsiTheme="minorBidi" w:cstheme="minorBidi"/>
          <w:kern w:val="2"/>
          <w:sz w:val="22"/>
          <w:szCs w:val="22"/>
          <w14:ligatures w14:val="standardContextual"/>
        </w:rPr>
        <w:t>[  ]</w:t>
      </w:r>
      <w:r w:rsidRPr="00852A6A">
        <w:rPr>
          <w:rFonts w:asciiTheme="minorBidi" w:eastAsia="Batang" w:hAnsiTheme="minorBidi" w:cstheme="minorBidi"/>
          <w:kern w:val="2"/>
          <w:sz w:val="22"/>
          <w:szCs w:val="22"/>
          <w14:ligatures w14:val="standardContextual"/>
        </w:rPr>
        <w:tab/>
        <w:t>Odd years with (</w:t>
      </w:r>
      <w:r w:rsidRPr="00852A6A">
        <w:rPr>
          <w:rFonts w:asciiTheme="minorBidi" w:eastAsia="Batang" w:hAnsiTheme="minorBidi" w:cstheme="minorBidi"/>
          <w:i/>
          <w:iCs/>
          <w:kern w:val="2"/>
          <w:sz w:val="22"/>
          <w:szCs w:val="22"/>
          <w14:ligatures w14:val="standardContextual"/>
        </w:rPr>
        <w:t>name</w:t>
      </w:r>
      <w:r w:rsidRPr="00852A6A">
        <w:rPr>
          <w:rFonts w:asciiTheme="minorBidi" w:eastAsia="Batang" w:hAnsiTheme="minorBidi" w:cstheme="minorBidi"/>
          <w:kern w:val="2"/>
          <w:sz w:val="22"/>
          <w:szCs w:val="22"/>
          <w14:ligatures w14:val="standardContextual"/>
        </w:rPr>
        <w:t xml:space="preserve">): </w:t>
      </w:r>
      <w:r w:rsidRPr="00852A6A">
        <w:rPr>
          <w:rFonts w:asciiTheme="minorBidi" w:eastAsia="Batang" w:hAnsiTheme="minorBidi" w:cstheme="minorBidi"/>
          <w:kern w:val="2"/>
          <w:sz w:val="22"/>
          <w:szCs w:val="22"/>
          <w:u w:val="single"/>
          <w14:ligatures w14:val="standardContextual"/>
        </w:rPr>
        <w:tab/>
      </w:r>
      <w:r w:rsidRPr="00852A6A">
        <w:rPr>
          <w:rFonts w:asciiTheme="minorBidi" w:eastAsia="Batang" w:hAnsiTheme="minorBidi" w:cstheme="minorBidi"/>
          <w:kern w:val="2"/>
          <w:sz w:val="22"/>
          <w:szCs w:val="22"/>
          <w14:ligatures w14:val="standardContextual"/>
        </w:rPr>
        <w:t>; Even years with the other parent.</w:t>
      </w:r>
    </w:p>
    <w:p w14:paraId="63F432A9" w14:textId="719023B1" w:rsidR="003D30DB" w:rsidRPr="00852A6A" w:rsidRDefault="00925ECC" w:rsidP="002E2771">
      <w:pPr>
        <w:tabs>
          <w:tab w:val="left" w:pos="5940"/>
        </w:tabs>
        <w:spacing w:after="0" w:line="278" w:lineRule="auto"/>
        <w:ind w:left="1440" w:hanging="360"/>
        <w:rPr>
          <w:rFonts w:asciiTheme="minorBidi" w:eastAsia="Batang" w:hAnsiTheme="minorBidi" w:cstheme="minorBidi"/>
          <w:i/>
          <w:iCs/>
          <w:kern w:val="2"/>
          <w:sz w:val="22"/>
          <w:szCs w:val="22"/>
          <w:lang w:eastAsia="ko-KR"/>
          <w14:ligatures w14:val="standardContextual"/>
        </w:rPr>
      </w:pPr>
      <w:r w:rsidRPr="00852A6A">
        <w:rPr>
          <w:rFonts w:asciiTheme="minorBidi" w:eastAsia="Batang" w:hAnsiTheme="minorBidi" w:cstheme="minorBidi"/>
          <w:i/>
          <w:iCs/>
          <w:kern w:val="2"/>
          <w:sz w:val="22"/>
          <w:szCs w:val="22"/>
          <w14:ligatures w14:val="standardContextual"/>
        </w:rPr>
        <w:tab/>
      </w:r>
      <w:r w:rsidRPr="00852A6A">
        <w:rPr>
          <w:rFonts w:asciiTheme="minorBidi" w:eastAsia="Batang" w:hAnsiTheme="minorBidi" w:cstheme="minorBidi"/>
          <w:i/>
          <w:iCs/>
          <w:kern w:val="2"/>
          <w:sz w:val="22"/>
          <w:szCs w:val="22"/>
          <w:lang w:eastAsia="ko"/>
          <w14:ligatures w14:val="standardContextual"/>
        </w:rPr>
        <w:t>홀수</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연도</w:t>
      </w:r>
      <w:r w:rsidRPr="00852A6A">
        <w:rPr>
          <w:rFonts w:asciiTheme="minorBidi" w:eastAsia="Batang" w:hAnsiTheme="minorBidi" w:cstheme="minorBidi"/>
          <w:i/>
          <w:iCs/>
          <w:kern w:val="2"/>
          <w:sz w:val="22"/>
          <w:szCs w:val="22"/>
          <w:lang w:eastAsia="ko"/>
          <w14:ligatures w14:val="standardContextual"/>
        </w:rPr>
        <w:t>(</w:t>
      </w:r>
      <w:r w:rsidRPr="00852A6A">
        <w:rPr>
          <w:rFonts w:asciiTheme="minorBidi" w:eastAsia="Batang" w:hAnsiTheme="minorBidi" w:cstheme="minorBidi"/>
          <w:i/>
          <w:iCs/>
          <w:kern w:val="2"/>
          <w:sz w:val="22"/>
          <w:szCs w:val="22"/>
          <w:lang w:eastAsia="ko"/>
          <w14:ligatures w14:val="standardContextual"/>
        </w:rPr>
        <w:t>이름</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kern w:val="2"/>
          <w:sz w:val="22"/>
          <w:szCs w:val="22"/>
          <w:lang w:eastAsia="ko"/>
          <w14:ligatures w14:val="standardContextual"/>
        </w:rPr>
        <w:tab/>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짝수</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연도에는</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다른</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부모와</w:t>
      </w:r>
      <w:r w:rsidRPr="00852A6A">
        <w:rPr>
          <w:rFonts w:asciiTheme="minorBidi" w:eastAsia="Batang" w:hAnsiTheme="minorBidi" w:cstheme="minorBidi"/>
          <w:i/>
          <w:iCs/>
          <w:kern w:val="2"/>
          <w:sz w:val="22"/>
          <w:szCs w:val="22"/>
          <w:lang w:eastAsia="ko"/>
          <w14:ligatures w14:val="standardContextual"/>
        </w:rPr>
        <w:t>.</w:t>
      </w:r>
    </w:p>
    <w:p w14:paraId="434BD9D0" w14:textId="77777777" w:rsidR="004A3341" w:rsidRPr="00852A6A" w:rsidRDefault="003D30DB" w:rsidP="00CA7AA6">
      <w:pPr>
        <w:tabs>
          <w:tab w:val="left" w:pos="7200"/>
        </w:tabs>
        <w:spacing w:before="120" w:after="0" w:line="278" w:lineRule="auto"/>
        <w:ind w:left="1440" w:hanging="360"/>
        <w:rPr>
          <w:rFonts w:asciiTheme="minorBidi" w:eastAsia="Batang" w:hAnsiTheme="minorBidi" w:cstheme="minorBidi"/>
          <w:kern w:val="2"/>
          <w:sz w:val="22"/>
          <w:szCs w:val="22"/>
          <w:u w:val="single"/>
          <w14:ligatures w14:val="standardContextual"/>
        </w:rPr>
      </w:pPr>
      <w:r w:rsidRPr="00852A6A">
        <w:rPr>
          <w:rFonts w:asciiTheme="minorBidi" w:eastAsia="Batang" w:hAnsiTheme="minorBidi" w:cstheme="minorBidi"/>
          <w:kern w:val="2"/>
          <w:sz w:val="22"/>
          <w:szCs w:val="22"/>
          <w14:ligatures w14:val="standardContextual"/>
        </w:rPr>
        <w:lastRenderedPageBreak/>
        <w:t>[  ]</w:t>
      </w:r>
      <w:r w:rsidRPr="00852A6A">
        <w:rPr>
          <w:rFonts w:asciiTheme="minorBidi" w:eastAsia="Batang" w:hAnsiTheme="minorBidi" w:cstheme="minorBidi"/>
          <w:kern w:val="2"/>
          <w:sz w:val="22"/>
          <w:szCs w:val="22"/>
          <w14:ligatures w14:val="standardContextual"/>
        </w:rPr>
        <w:tab/>
        <w:t>Every year with (</w:t>
      </w:r>
      <w:r w:rsidRPr="00852A6A">
        <w:rPr>
          <w:rFonts w:asciiTheme="minorBidi" w:eastAsia="Batang" w:hAnsiTheme="minorBidi" w:cstheme="minorBidi"/>
          <w:i/>
          <w:iCs/>
          <w:kern w:val="2"/>
          <w:sz w:val="22"/>
          <w:szCs w:val="22"/>
          <w14:ligatures w14:val="standardContextual"/>
        </w:rPr>
        <w:t>name</w:t>
      </w:r>
      <w:r w:rsidRPr="00852A6A">
        <w:rPr>
          <w:rFonts w:asciiTheme="minorBidi" w:eastAsia="Batang" w:hAnsiTheme="minorBidi" w:cstheme="minorBidi"/>
          <w:kern w:val="2"/>
          <w:sz w:val="22"/>
          <w:szCs w:val="22"/>
          <w14:ligatures w14:val="standardContextual"/>
        </w:rPr>
        <w:t xml:space="preserve">): </w:t>
      </w:r>
      <w:r w:rsidRPr="00852A6A">
        <w:rPr>
          <w:rFonts w:asciiTheme="minorBidi" w:eastAsia="Batang" w:hAnsiTheme="minorBidi" w:cstheme="minorBidi"/>
          <w:kern w:val="2"/>
          <w:sz w:val="22"/>
          <w:szCs w:val="22"/>
          <w:u w:val="single"/>
          <w14:ligatures w14:val="standardContextual"/>
        </w:rPr>
        <w:tab/>
      </w:r>
    </w:p>
    <w:p w14:paraId="2A486579" w14:textId="3FE44C5C" w:rsidR="003D30DB" w:rsidRPr="00852A6A" w:rsidRDefault="00925ECC" w:rsidP="002E2771">
      <w:pPr>
        <w:tabs>
          <w:tab w:val="left" w:pos="7200"/>
        </w:tabs>
        <w:spacing w:after="0" w:line="278" w:lineRule="auto"/>
        <w:ind w:left="1440" w:hanging="360"/>
        <w:rPr>
          <w:rFonts w:asciiTheme="minorBidi" w:eastAsia="Batang" w:hAnsiTheme="minorBidi" w:cstheme="minorBidi"/>
          <w:i/>
          <w:iCs/>
          <w:kern w:val="2"/>
          <w:sz w:val="22"/>
          <w:szCs w:val="22"/>
          <w14:ligatures w14:val="standardContextual"/>
        </w:rPr>
      </w:pPr>
      <w:r w:rsidRPr="00852A6A">
        <w:rPr>
          <w:rFonts w:asciiTheme="minorBidi" w:eastAsia="Batang" w:hAnsiTheme="minorBidi" w:cstheme="minorBidi"/>
          <w:i/>
          <w:iCs/>
          <w:kern w:val="2"/>
          <w:sz w:val="22"/>
          <w:szCs w:val="22"/>
          <w14:ligatures w14:val="standardContextual"/>
        </w:rPr>
        <w:tab/>
      </w:r>
      <w:r w:rsidRPr="00852A6A">
        <w:rPr>
          <w:rFonts w:asciiTheme="minorBidi" w:eastAsia="Batang" w:hAnsiTheme="minorBidi" w:cstheme="minorBidi"/>
          <w:i/>
          <w:iCs/>
          <w:kern w:val="2"/>
          <w:sz w:val="22"/>
          <w:szCs w:val="22"/>
          <w:lang w:eastAsia="ko"/>
          <w14:ligatures w14:val="standardContextual"/>
        </w:rPr>
        <w:t>매년</w:t>
      </w:r>
      <w:r w:rsidRPr="00852A6A">
        <w:rPr>
          <w:rFonts w:asciiTheme="minorBidi" w:eastAsia="Batang" w:hAnsiTheme="minorBidi" w:cstheme="minorBidi"/>
          <w:i/>
          <w:iCs/>
          <w:kern w:val="2"/>
          <w:sz w:val="22"/>
          <w:szCs w:val="22"/>
          <w:lang w:eastAsia="ko"/>
          <w14:ligatures w14:val="standardContextual"/>
        </w:rPr>
        <w:t>(</w:t>
      </w:r>
      <w:r w:rsidRPr="00852A6A">
        <w:rPr>
          <w:rFonts w:asciiTheme="minorBidi" w:eastAsia="Batang" w:hAnsiTheme="minorBidi" w:cstheme="minorBidi"/>
          <w:i/>
          <w:iCs/>
          <w:kern w:val="2"/>
          <w:sz w:val="22"/>
          <w:szCs w:val="22"/>
          <w:lang w:eastAsia="ko"/>
          <w14:ligatures w14:val="standardContextual"/>
        </w:rPr>
        <w:t>이름</w:t>
      </w:r>
      <w:r w:rsidRPr="00852A6A">
        <w:rPr>
          <w:rFonts w:asciiTheme="minorBidi" w:eastAsia="Batang" w:hAnsiTheme="minorBidi" w:cstheme="minorBidi"/>
          <w:i/>
          <w:iCs/>
          <w:kern w:val="2"/>
          <w:sz w:val="22"/>
          <w:szCs w:val="22"/>
          <w:lang w:eastAsia="ko"/>
          <w14:ligatures w14:val="standardContextual"/>
        </w:rPr>
        <w:t>):</w:t>
      </w:r>
    </w:p>
    <w:p w14:paraId="634F7BA0" w14:textId="77777777" w:rsidR="004A3341" w:rsidRPr="00852A6A" w:rsidRDefault="003D30DB" w:rsidP="00CA7AA6">
      <w:pPr>
        <w:spacing w:before="120" w:after="0" w:line="278" w:lineRule="auto"/>
        <w:ind w:left="1440" w:hanging="360"/>
        <w:rPr>
          <w:rFonts w:asciiTheme="minorBidi" w:eastAsia="Batang" w:hAnsiTheme="minorBidi" w:cstheme="minorBidi"/>
          <w:kern w:val="2"/>
          <w:sz w:val="22"/>
          <w:szCs w:val="22"/>
          <w14:ligatures w14:val="standardContextual"/>
        </w:rPr>
      </w:pPr>
      <w:r w:rsidRPr="00852A6A">
        <w:rPr>
          <w:rFonts w:asciiTheme="minorBidi" w:eastAsia="Batang" w:hAnsiTheme="minorBidi" w:cstheme="minorBidi"/>
          <w:kern w:val="2"/>
          <w:sz w:val="22"/>
          <w:szCs w:val="22"/>
          <w14:ligatures w14:val="standardContextual"/>
        </w:rPr>
        <w:t>[  ]</w:t>
      </w:r>
      <w:r w:rsidRPr="00852A6A">
        <w:rPr>
          <w:rFonts w:asciiTheme="minorBidi" w:eastAsia="Batang" w:hAnsiTheme="minorBidi" w:cstheme="minorBidi"/>
          <w:kern w:val="2"/>
          <w:sz w:val="22"/>
          <w:szCs w:val="22"/>
          <w14:ligatures w14:val="standardContextual"/>
        </w:rPr>
        <w:tab/>
        <w:t>With the parent who has the children for the attached weekend.</w:t>
      </w:r>
    </w:p>
    <w:p w14:paraId="366991E6" w14:textId="32F43546" w:rsidR="003D30DB" w:rsidRPr="00852A6A" w:rsidRDefault="00925ECC" w:rsidP="002E2771">
      <w:pPr>
        <w:spacing w:after="0" w:line="278" w:lineRule="auto"/>
        <w:ind w:left="1440" w:hanging="360"/>
        <w:rPr>
          <w:rFonts w:asciiTheme="minorBidi" w:eastAsia="Batang" w:hAnsiTheme="minorBidi" w:cstheme="minorBidi"/>
          <w:i/>
          <w:iCs/>
          <w:kern w:val="2"/>
          <w:sz w:val="22"/>
          <w:szCs w:val="22"/>
          <w14:ligatures w14:val="standardContextual"/>
        </w:rPr>
      </w:pPr>
      <w:r w:rsidRPr="00852A6A">
        <w:rPr>
          <w:rFonts w:asciiTheme="minorBidi" w:eastAsia="Batang" w:hAnsiTheme="minorBidi" w:cstheme="minorBidi"/>
          <w:i/>
          <w:iCs/>
          <w:kern w:val="2"/>
          <w:sz w:val="22"/>
          <w:szCs w:val="22"/>
          <w14:ligatures w14:val="standardContextual"/>
        </w:rPr>
        <w:tab/>
      </w:r>
      <w:r w:rsidRPr="00852A6A">
        <w:rPr>
          <w:rFonts w:asciiTheme="minorBidi" w:eastAsia="Batang" w:hAnsiTheme="minorBidi" w:cstheme="minorBidi"/>
          <w:i/>
          <w:iCs/>
          <w:kern w:val="2"/>
          <w:sz w:val="22"/>
          <w:szCs w:val="22"/>
          <w:lang w:eastAsia="ko"/>
          <w14:ligatures w14:val="standardContextual"/>
        </w:rPr>
        <w:t>겹치는</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주말</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동안</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아동과</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함께</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보내는</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부모와</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함께</w:t>
      </w:r>
      <w:r w:rsidRPr="00852A6A">
        <w:rPr>
          <w:rFonts w:asciiTheme="minorBidi" w:eastAsia="Batang" w:hAnsiTheme="minorBidi" w:cstheme="minorBidi"/>
          <w:i/>
          <w:iCs/>
          <w:kern w:val="2"/>
          <w:sz w:val="22"/>
          <w:szCs w:val="22"/>
          <w:lang w:eastAsia="ko"/>
          <w14:ligatures w14:val="standardContextual"/>
        </w:rPr>
        <w:t>.</w:t>
      </w:r>
    </w:p>
    <w:p w14:paraId="2748FD8F" w14:textId="77777777" w:rsidR="004A3341" w:rsidRPr="00852A6A" w:rsidRDefault="003D30DB" w:rsidP="00CA7AA6">
      <w:pPr>
        <w:tabs>
          <w:tab w:val="left" w:pos="9274"/>
        </w:tabs>
        <w:spacing w:before="120" w:after="0" w:line="278" w:lineRule="auto"/>
        <w:ind w:left="1440" w:hanging="360"/>
        <w:rPr>
          <w:rFonts w:asciiTheme="minorBidi" w:eastAsia="Batang" w:hAnsiTheme="minorBidi" w:cstheme="minorBidi"/>
          <w:kern w:val="2"/>
          <w:sz w:val="22"/>
          <w:szCs w:val="22"/>
          <w:u w:val="single"/>
          <w14:ligatures w14:val="standardContextual"/>
        </w:rPr>
      </w:pPr>
      <w:r w:rsidRPr="00852A6A">
        <w:rPr>
          <w:rFonts w:asciiTheme="minorBidi" w:eastAsia="Batang" w:hAnsiTheme="minorBidi" w:cstheme="minorBidi"/>
          <w:kern w:val="2"/>
          <w:sz w:val="22"/>
          <w:szCs w:val="22"/>
          <w14:ligatures w14:val="standardContextual"/>
        </w:rPr>
        <w:t>[  ]</w:t>
      </w:r>
      <w:r w:rsidRPr="00852A6A">
        <w:rPr>
          <w:rFonts w:asciiTheme="minorBidi" w:eastAsia="Batang" w:hAnsiTheme="minorBidi" w:cstheme="minorBidi"/>
          <w:kern w:val="2"/>
          <w:sz w:val="22"/>
          <w:szCs w:val="22"/>
          <w14:ligatures w14:val="standardContextual"/>
        </w:rPr>
        <w:tab/>
        <w:t xml:space="preserve">Other plan: </w:t>
      </w:r>
      <w:r w:rsidRPr="00852A6A">
        <w:rPr>
          <w:rFonts w:asciiTheme="minorBidi" w:eastAsia="Batang" w:hAnsiTheme="minorBidi" w:cstheme="minorBidi"/>
          <w:kern w:val="2"/>
          <w:sz w:val="22"/>
          <w:szCs w:val="22"/>
          <w:u w:val="single"/>
          <w14:ligatures w14:val="standardContextual"/>
        </w:rPr>
        <w:tab/>
      </w:r>
    </w:p>
    <w:p w14:paraId="0B0EEE36" w14:textId="6C85669D" w:rsidR="003D30DB" w:rsidRPr="00852A6A" w:rsidRDefault="00925ECC" w:rsidP="002E2771">
      <w:pPr>
        <w:tabs>
          <w:tab w:val="left" w:pos="9274"/>
        </w:tabs>
        <w:spacing w:after="0" w:line="278" w:lineRule="auto"/>
        <w:ind w:left="1440" w:hanging="360"/>
        <w:rPr>
          <w:rFonts w:asciiTheme="minorBidi" w:eastAsia="Batang" w:hAnsiTheme="minorBidi" w:cstheme="minorBidi"/>
          <w:i/>
          <w:iCs/>
          <w:kern w:val="2"/>
          <w:sz w:val="22"/>
          <w:szCs w:val="22"/>
          <w14:ligatures w14:val="standardContextual"/>
        </w:rPr>
      </w:pPr>
      <w:r w:rsidRPr="00852A6A">
        <w:rPr>
          <w:rFonts w:asciiTheme="minorBidi" w:eastAsia="Batang" w:hAnsiTheme="minorBidi" w:cstheme="minorBidi"/>
          <w:i/>
          <w:iCs/>
          <w:kern w:val="2"/>
          <w:sz w:val="22"/>
          <w:szCs w:val="22"/>
          <w14:ligatures w14:val="standardContextual"/>
        </w:rPr>
        <w:tab/>
      </w:r>
      <w:r w:rsidRPr="00852A6A">
        <w:rPr>
          <w:rFonts w:asciiTheme="minorBidi" w:eastAsia="Batang" w:hAnsiTheme="minorBidi" w:cstheme="minorBidi"/>
          <w:i/>
          <w:iCs/>
          <w:kern w:val="2"/>
          <w:sz w:val="22"/>
          <w:szCs w:val="22"/>
          <w:lang w:eastAsia="ko"/>
          <w14:ligatures w14:val="standardContextual"/>
        </w:rPr>
        <w:t>기타</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계획</w:t>
      </w:r>
      <w:r w:rsidRPr="00852A6A">
        <w:rPr>
          <w:rFonts w:asciiTheme="minorBidi" w:eastAsia="Batang" w:hAnsiTheme="minorBidi" w:cstheme="minorBidi"/>
          <w:i/>
          <w:iCs/>
          <w:kern w:val="2"/>
          <w:sz w:val="22"/>
          <w:szCs w:val="22"/>
          <w:lang w:eastAsia="ko"/>
          <w14:ligatures w14:val="standardContextual"/>
        </w:rPr>
        <w:t>:</w:t>
      </w:r>
    </w:p>
    <w:p w14:paraId="23ED1422" w14:textId="77777777" w:rsidR="004A3341" w:rsidRPr="00852A6A" w:rsidRDefault="003D30DB" w:rsidP="00CA7AA6">
      <w:pPr>
        <w:tabs>
          <w:tab w:val="left" w:pos="1170"/>
          <w:tab w:val="left" w:pos="9270"/>
        </w:tabs>
        <w:spacing w:before="120" w:after="0"/>
        <w:ind w:left="1080" w:hanging="360"/>
        <w:rPr>
          <w:rFonts w:asciiTheme="minorBidi" w:eastAsia="Batang" w:hAnsiTheme="minorBidi" w:cstheme="minorBidi"/>
          <w:sz w:val="22"/>
          <w:szCs w:val="22"/>
          <w:u w:val="single"/>
        </w:rPr>
      </w:pPr>
      <w:r w:rsidRPr="00852A6A">
        <w:rPr>
          <w:rFonts w:asciiTheme="minorBidi" w:eastAsia="Batang" w:hAnsiTheme="minorBidi" w:cstheme="minorBidi"/>
          <w:sz w:val="22"/>
          <w:szCs w:val="22"/>
        </w:rPr>
        <w:t>[  ]</w:t>
      </w:r>
      <w:r w:rsidRPr="00852A6A">
        <w:rPr>
          <w:rFonts w:asciiTheme="minorBidi" w:eastAsia="Batang" w:hAnsiTheme="minorBidi" w:cstheme="minorBidi"/>
          <w:sz w:val="22"/>
          <w:szCs w:val="22"/>
        </w:rPr>
        <w:tab/>
      </w:r>
      <w:r w:rsidRPr="00852A6A">
        <w:rPr>
          <w:rFonts w:asciiTheme="minorBidi" w:eastAsia="Batang" w:hAnsiTheme="minorBidi" w:cstheme="minorBidi"/>
          <w:b/>
          <w:bCs/>
          <w:sz w:val="22"/>
          <w:szCs w:val="22"/>
        </w:rPr>
        <w:t>Thanksgiving Day/Break</w:t>
      </w:r>
      <w:r w:rsidRPr="00852A6A">
        <w:rPr>
          <w:rFonts w:asciiTheme="minorBidi" w:eastAsia="Batang" w:hAnsiTheme="minorBidi" w:cstheme="minorBidi"/>
          <w:sz w:val="22"/>
          <w:szCs w:val="22"/>
        </w:rPr>
        <w:t xml:space="preserve"> – Begins and ends (</w:t>
      </w:r>
      <w:r w:rsidRPr="00852A6A">
        <w:rPr>
          <w:rFonts w:asciiTheme="minorBidi" w:eastAsia="Batang" w:hAnsiTheme="minorBidi" w:cstheme="minorBidi"/>
          <w:i/>
          <w:iCs/>
          <w:sz w:val="22"/>
          <w:szCs w:val="22"/>
        </w:rPr>
        <w:t>day/time</w:t>
      </w:r>
      <w:r w:rsidRPr="00852A6A">
        <w:rPr>
          <w:rFonts w:asciiTheme="minorBidi" w:eastAsia="Batang" w:hAnsiTheme="minorBidi" w:cstheme="minorBidi"/>
          <w:sz w:val="22"/>
          <w:szCs w:val="22"/>
        </w:rPr>
        <w:t xml:space="preserve">): </w:t>
      </w:r>
      <w:r w:rsidRPr="00852A6A">
        <w:rPr>
          <w:rFonts w:asciiTheme="minorBidi" w:eastAsia="Batang" w:hAnsiTheme="minorBidi" w:cstheme="minorBidi"/>
          <w:sz w:val="22"/>
          <w:szCs w:val="22"/>
          <w:u w:val="single"/>
        </w:rPr>
        <w:tab/>
      </w:r>
    </w:p>
    <w:p w14:paraId="56D5564C" w14:textId="6168F0F0" w:rsidR="003D30DB" w:rsidRPr="00852A6A" w:rsidRDefault="00925ECC" w:rsidP="002E2771">
      <w:pPr>
        <w:tabs>
          <w:tab w:val="left" w:pos="1170"/>
          <w:tab w:val="left" w:pos="9270"/>
        </w:tabs>
        <w:spacing w:after="0"/>
        <w:ind w:left="1080" w:hanging="360"/>
        <w:rPr>
          <w:rFonts w:asciiTheme="minorBidi" w:eastAsia="Batang" w:hAnsiTheme="minorBidi" w:cstheme="minorBidi"/>
          <w:i/>
          <w:iCs/>
          <w:sz w:val="22"/>
          <w:szCs w:val="22"/>
        </w:rPr>
      </w:pPr>
      <w:r w:rsidRPr="00852A6A">
        <w:rPr>
          <w:rFonts w:asciiTheme="minorBidi" w:eastAsia="Batang" w:hAnsiTheme="minorBidi" w:cstheme="minorBidi"/>
          <w:i/>
          <w:iCs/>
          <w:sz w:val="22"/>
          <w:szCs w:val="22"/>
        </w:rPr>
        <w:tab/>
      </w:r>
      <w:r w:rsidRPr="00852A6A">
        <w:rPr>
          <w:rFonts w:asciiTheme="minorBidi" w:eastAsia="Batang" w:hAnsiTheme="minorBidi" w:cstheme="minorBidi"/>
          <w:b/>
          <w:bCs/>
          <w:i/>
          <w:iCs/>
          <w:sz w:val="22"/>
          <w:szCs w:val="22"/>
          <w:lang w:eastAsia="ko"/>
        </w:rPr>
        <w:t>추수감사절</w:t>
      </w:r>
      <w:r w:rsidRPr="00852A6A">
        <w:rPr>
          <w:rFonts w:asciiTheme="minorBidi" w:eastAsia="Batang" w:hAnsiTheme="minorBidi" w:cstheme="minorBidi"/>
          <w:b/>
          <w:bCs/>
          <w:i/>
          <w:iCs/>
          <w:sz w:val="22"/>
          <w:szCs w:val="22"/>
          <w:lang w:eastAsia="ko"/>
        </w:rPr>
        <w:t>/</w:t>
      </w:r>
      <w:r w:rsidRPr="00852A6A">
        <w:rPr>
          <w:rFonts w:asciiTheme="minorBidi" w:eastAsia="Batang" w:hAnsiTheme="minorBidi" w:cstheme="minorBidi"/>
          <w:b/>
          <w:bCs/>
          <w:i/>
          <w:iCs/>
          <w:sz w:val="22"/>
          <w:szCs w:val="22"/>
          <w:lang w:eastAsia="ko"/>
        </w:rPr>
        <w:t>방학</w:t>
      </w:r>
      <w:r w:rsidRPr="00852A6A">
        <w:rPr>
          <w:rFonts w:asciiTheme="minorBidi" w:eastAsia="Batang" w:hAnsiTheme="minorBidi" w:cstheme="minorBidi"/>
          <w:i/>
          <w:iCs/>
          <w:sz w:val="22"/>
          <w:szCs w:val="22"/>
          <w:lang w:eastAsia="ko"/>
        </w:rPr>
        <w:t xml:space="preserve"> – </w:t>
      </w:r>
      <w:r w:rsidRPr="00852A6A">
        <w:rPr>
          <w:rFonts w:asciiTheme="minorBidi" w:eastAsia="Batang" w:hAnsiTheme="minorBidi" w:cstheme="minorBidi"/>
          <w:i/>
          <w:iCs/>
          <w:sz w:val="22"/>
          <w:szCs w:val="22"/>
          <w:lang w:eastAsia="ko"/>
        </w:rPr>
        <w:t>시작</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및</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종료</w:t>
      </w:r>
      <w:r w:rsidRPr="00852A6A">
        <w:rPr>
          <w:rFonts w:asciiTheme="minorBidi" w:eastAsia="Batang" w:hAnsiTheme="minorBidi" w:cstheme="minorBidi"/>
          <w:i/>
          <w:iCs/>
          <w:sz w:val="22"/>
          <w:szCs w:val="22"/>
          <w:lang w:eastAsia="ko"/>
        </w:rPr>
        <w:t>(</w:t>
      </w:r>
      <w:r w:rsidRPr="00852A6A">
        <w:rPr>
          <w:rFonts w:asciiTheme="minorBidi" w:eastAsia="Batang" w:hAnsiTheme="minorBidi" w:cstheme="minorBidi"/>
          <w:i/>
          <w:iCs/>
          <w:sz w:val="22"/>
          <w:szCs w:val="22"/>
          <w:lang w:eastAsia="ko"/>
        </w:rPr>
        <w:t>요일</w:t>
      </w:r>
      <w:r w:rsidRPr="00852A6A">
        <w:rPr>
          <w:rFonts w:asciiTheme="minorBidi" w:eastAsia="Batang" w:hAnsiTheme="minorBidi" w:cstheme="minorBidi"/>
          <w:i/>
          <w:iCs/>
          <w:sz w:val="22"/>
          <w:szCs w:val="22"/>
          <w:lang w:eastAsia="ko"/>
        </w:rPr>
        <w:t>/</w:t>
      </w:r>
      <w:r w:rsidRPr="00852A6A">
        <w:rPr>
          <w:rFonts w:asciiTheme="minorBidi" w:eastAsia="Batang" w:hAnsiTheme="minorBidi" w:cstheme="minorBidi"/>
          <w:i/>
          <w:iCs/>
          <w:sz w:val="22"/>
          <w:szCs w:val="22"/>
          <w:lang w:eastAsia="ko"/>
        </w:rPr>
        <w:t>시간</w:t>
      </w:r>
      <w:r w:rsidRPr="00852A6A">
        <w:rPr>
          <w:rFonts w:asciiTheme="minorBidi" w:eastAsia="Batang" w:hAnsiTheme="minorBidi" w:cstheme="minorBidi"/>
          <w:i/>
          <w:iCs/>
          <w:sz w:val="22"/>
          <w:szCs w:val="22"/>
          <w:lang w:eastAsia="ko"/>
        </w:rPr>
        <w:t>):</w:t>
      </w:r>
    </w:p>
    <w:p w14:paraId="27D811A3" w14:textId="77777777" w:rsidR="004A3341" w:rsidRPr="00852A6A" w:rsidRDefault="003D30DB" w:rsidP="00CA7AA6">
      <w:pPr>
        <w:tabs>
          <w:tab w:val="left" w:pos="5940"/>
        </w:tabs>
        <w:spacing w:before="120" w:after="0" w:line="278" w:lineRule="auto"/>
        <w:ind w:left="1440" w:hanging="360"/>
        <w:rPr>
          <w:rFonts w:asciiTheme="minorBidi" w:eastAsia="Batang" w:hAnsiTheme="minorBidi" w:cstheme="minorBidi"/>
          <w:kern w:val="2"/>
          <w:sz w:val="22"/>
          <w:szCs w:val="22"/>
          <w14:ligatures w14:val="standardContextual"/>
        </w:rPr>
      </w:pPr>
      <w:r w:rsidRPr="00852A6A">
        <w:rPr>
          <w:rFonts w:asciiTheme="minorBidi" w:eastAsia="Batang" w:hAnsiTheme="minorBidi" w:cstheme="minorBidi"/>
          <w:kern w:val="2"/>
          <w:sz w:val="22"/>
          <w:szCs w:val="22"/>
          <w14:ligatures w14:val="standardContextual"/>
        </w:rPr>
        <w:t>[  ]</w:t>
      </w:r>
      <w:r w:rsidRPr="00852A6A">
        <w:rPr>
          <w:rFonts w:asciiTheme="minorBidi" w:eastAsia="Batang" w:hAnsiTheme="minorBidi" w:cstheme="minorBidi"/>
          <w:kern w:val="2"/>
          <w:sz w:val="22"/>
          <w:szCs w:val="22"/>
          <w14:ligatures w14:val="standardContextual"/>
        </w:rPr>
        <w:tab/>
        <w:t>Odd years with (</w:t>
      </w:r>
      <w:r w:rsidRPr="00852A6A">
        <w:rPr>
          <w:rFonts w:asciiTheme="minorBidi" w:eastAsia="Batang" w:hAnsiTheme="minorBidi" w:cstheme="minorBidi"/>
          <w:i/>
          <w:iCs/>
          <w:kern w:val="2"/>
          <w:sz w:val="22"/>
          <w:szCs w:val="22"/>
          <w14:ligatures w14:val="standardContextual"/>
        </w:rPr>
        <w:t>name</w:t>
      </w:r>
      <w:r w:rsidRPr="00852A6A">
        <w:rPr>
          <w:rFonts w:asciiTheme="minorBidi" w:eastAsia="Batang" w:hAnsiTheme="minorBidi" w:cstheme="minorBidi"/>
          <w:kern w:val="2"/>
          <w:sz w:val="22"/>
          <w:szCs w:val="22"/>
          <w14:ligatures w14:val="standardContextual"/>
        </w:rPr>
        <w:t xml:space="preserve">): </w:t>
      </w:r>
      <w:r w:rsidRPr="00852A6A">
        <w:rPr>
          <w:rFonts w:asciiTheme="minorBidi" w:eastAsia="Batang" w:hAnsiTheme="minorBidi" w:cstheme="minorBidi"/>
          <w:kern w:val="2"/>
          <w:sz w:val="22"/>
          <w:szCs w:val="22"/>
          <w:u w:val="single"/>
          <w14:ligatures w14:val="standardContextual"/>
        </w:rPr>
        <w:tab/>
      </w:r>
      <w:r w:rsidRPr="00852A6A">
        <w:rPr>
          <w:rFonts w:asciiTheme="minorBidi" w:eastAsia="Batang" w:hAnsiTheme="minorBidi" w:cstheme="minorBidi"/>
          <w:kern w:val="2"/>
          <w:sz w:val="22"/>
          <w:szCs w:val="22"/>
          <w14:ligatures w14:val="standardContextual"/>
        </w:rPr>
        <w:t>; Even years with the other parent.</w:t>
      </w:r>
    </w:p>
    <w:p w14:paraId="515C82CA" w14:textId="2EEAC465" w:rsidR="003D30DB" w:rsidRPr="00852A6A" w:rsidRDefault="00925ECC" w:rsidP="002E2771">
      <w:pPr>
        <w:tabs>
          <w:tab w:val="left" w:pos="5940"/>
        </w:tabs>
        <w:spacing w:after="0" w:line="278" w:lineRule="auto"/>
        <w:ind w:left="1440" w:hanging="360"/>
        <w:rPr>
          <w:rFonts w:asciiTheme="minorBidi" w:eastAsia="Batang" w:hAnsiTheme="minorBidi" w:cstheme="minorBidi"/>
          <w:i/>
          <w:iCs/>
          <w:kern w:val="2"/>
          <w:sz w:val="22"/>
          <w:szCs w:val="22"/>
          <w:lang w:eastAsia="ko-KR"/>
          <w14:ligatures w14:val="standardContextual"/>
        </w:rPr>
      </w:pPr>
      <w:r w:rsidRPr="00852A6A">
        <w:rPr>
          <w:rFonts w:asciiTheme="minorBidi" w:eastAsia="Batang" w:hAnsiTheme="minorBidi" w:cstheme="minorBidi"/>
          <w:i/>
          <w:iCs/>
          <w:kern w:val="2"/>
          <w:sz w:val="22"/>
          <w:szCs w:val="22"/>
          <w14:ligatures w14:val="standardContextual"/>
        </w:rPr>
        <w:tab/>
      </w:r>
      <w:r w:rsidRPr="00852A6A">
        <w:rPr>
          <w:rFonts w:asciiTheme="minorBidi" w:eastAsia="Batang" w:hAnsiTheme="minorBidi" w:cstheme="minorBidi"/>
          <w:i/>
          <w:iCs/>
          <w:kern w:val="2"/>
          <w:sz w:val="22"/>
          <w:szCs w:val="22"/>
          <w:lang w:eastAsia="ko"/>
          <w14:ligatures w14:val="standardContextual"/>
        </w:rPr>
        <w:t>홀수</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연도</w:t>
      </w:r>
      <w:r w:rsidRPr="00852A6A">
        <w:rPr>
          <w:rFonts w:asciiTheme="minorBidi" w:eastAsia="Batang" w:hAnsiTheme="minorBidi" w:cstheme="minorBidi"/>
          <w:i/>
          <w:iCs/>
          <w:kern w:val="2"/>
          <w:sz w:val="22"/>
          <w:szCs w:val="22"/>
          <w:lang w:eastAsia="ko"/>
          <w14:ligatures w14:val="standardContextual"/>
        </w:rPr>
        <w:t>(</w:t>
      </w:r>
      <w:r w:rsidRPr="00852A6A">
        <w:rPr>
          <w:rFonts w:asciiTheme="minorBidi" w:eastAsia="Batang" w:hAnsiTheme="minorBidi" w:cstheme="minorBidi"/>
          <w:i/>
          <w:iCs/>
          <w:kern w:val="2"/>
          <w:sz w:val="22"/>
          <w:szCs w:val="22"/>
          <w:lang w:eastAsia="ko"/>
          <w14:ligatures w14:val="standardContextual"/>
        </w:rPr>
        <w:t>이름</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kern w:val="2"/>
          <w:sz w:val="22"/>
          <w:szCs w:val="22"/>
          <w:lang w:eastAsia="ko"/>
          <w14:ligatures w14:val="standardContextual"/>
        </w:rPr>
        <w:tab/>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짝수</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연도에는</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다른</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부모와</w:t>
      </w:r>
      <w:r w:rsidRPr="00852A6A">
        <w:rPr>
          <w:rFonts w:asciiTheme="minorBidi" w:eastAsia="Batang" w:hAnsiTheme="minorBidi" w:cstheme="minorBidi"/>
          <w:i/>
          <w:iCs/>
          <w:kern w:val="2"/>
          <w:sz w:val="22"/>
          <w:szCs w:val="22"/>
          <w:lang w:eastAsia="ko"/>
          <w14:ligatures w14:val="standardContextual"/>
        </w:rPr>
        <w:t>.</w:t>
      </w:r>
    </w:p>
    <w:p w14:paraId="68199887" w14:textId="77777777" w:rsidR="004A3341" w:rsidRPr="00852A6A" w:rsidRDefault="003D30DB" w:rsidP="00CA7AA6">
      <w:pPr>
        <w:tabs>
          <w:tab w:val="left" w:pos="7200"/>
        </w:tabs>
        <w:spacing w:before="120" w:after="0" w:line="278" w:lineRule="auto"/>
        <w:ind w:left="1440" w:hanging="360"/>
        <w:rPr>
          <w:rFonts w:asciiTheme="minorBidi" w:eastAsia="Batang" w:hAnsiTheme="minorBidi" w:cstheme="minorBidi"/>
          <w:kern w:val="2"/>
          <w:sz w:val="22"/>
          <w:szCs w:val="22"/>
          <w:u w:val="single"/>
          <w14:ligatures w14:val="standardContextual"/>
        </w:rPr>
      </w:pPr>
      <w:r w:rsidRPr="00852A6A">
        <w:rPr>
          <w:rFonts w:asciiTheme="minorBidi" w:eastAsia="Batang" w:hAnsiTheme="minorBidi" w:cstheme="minorBidi"/>
          <w:kern w:val="2"/>
          <w:sz w:val="22"/>
          <w:szCs w:val="22"/>
          <w14:ligatures w14:val="standardContextual"/>
        </w:rPr>
        <w:t>[  ]</w:t>
      </w:r>
      <w:r w:rsidRPr="00852A6A">
        <w:rPr>
          <w:rFonts w:asciiTheme="minorBidi" w:eastAsia="Batang" w:hAnsiTheme="minorBidi" w:cstheme="minorBidi"/>
          <w:kern w:val="2"/>
          <w:sz w:val="22"/>
          <w:szCs w:val="22"/>
          <w14:ligatures w14:val="standardContextual"/>
        </w:rPr>
        <w:tab/>
        <w:t>Every year with (</w:t>
      </w:r>
      <w:r w:rsidRPr="00852A6A">
        <w:rPr>
          <w:rFonts w:asciiTheme="minorBidi" w:eastAsia="Batang" w:hAnsiTheme="minorBidi" w:cstheme="minorBidi"/>
          <w:i/>
          <w:iCs/>
          <w:kern w:val="2"/>
          <w:sz w:val="22"/>
          <w:szCs w:val="22"/>
          <w14:ligatures w14:val="standardContextual"/>
        </w:rPr>
        <w:t>name</w:t>
      </w:r>
      <w:r w:rsidRPr="00852A6A">
        <w:rPr>
          <w:rFonts w:asciiTheme="minorBidi" w:eastAsia="Batang" w:hAnsiTheme="minorBidi" w:cstheme="minorBidi"/>
          <w:kern w:val="2"/>
          <w:sz w:val="22"/>
          <w:szCs w:val="22"/>
          <w14:ligatures w14:val="standardContextual"/>
        </w:rPr>
        <w:t xml:space="preserve">): </w:t>
      </w:r>
      <w:r w:rsidRPr="00852A6A">
        <w:rPr>
          <w:rFonts w:asciiTheme="minorBidi" w:eastAsia="Batang" w:hAnsiTheme="minorBidi" w:cstheme="minorBidi"/>
          <w:kern w:val="2"/>
          <w:sz w:val="22"/>
          <w:szCs w:val="22"/>
          <w:u w:val="single"/>
          <w14:ligatures w14:val="standardContextual"/>
        </w:rPr>
        <w:tab/>
      </w:r>
    </w:p>
    <w:p w14:paraId="65126FC6" w14:textId="3BED1707" w:rsidR="003D30DB" w:rsidRPr="00852A6A" w:rsidRDefault="00925ECC" w:rsidP="002E2771">
      <w:pPr>
        <w:tabs>
          <w:tab w:val="left" w:pos="7200"/>
        </w:tabs>
        <w:spacing w:after="0" w:line="278" w:lineRule="auto"/>
        <w:ind w:left="1440" w:hanging="360"/>
        <w:rPr>
          <w:rFonts w:asciiTheme="minorBidi" w:eastAsia="Batang" w:hAnsiTheme="minorBidi" w:cstheme="minorBidi"/>
          <w:i/>
          <w:iCs/>
          <w:kern w:val="2"/>
          <w:sz w:val="22"/>
          <w:szCs w:val="22"/>
          <w14:ligatures w14:val="standardContextual"/>
        </w:rPr>
      </w:pPr>
      <w:r w:rsidRPr="00852A6A">
        <w:rPr>
          <w:rFonts w:asciiTheme="minorBidi" w:eastAsia="Batang" w:hAnsiTheme="minorBidi" w:cstheme="minorBidi"/>
          <w:i/>
          <w:iCs/>
          <w:kern w:val="2"/>
          <w:sz w:val="22"/>
          <w:szCs w:val="22"/>
          <w14:ligatures w14:val="standardContextual"/>
        </w:rPr>
        <w:tab/>
      </w:r>
      <w:r w:rsidRPr="00852A6A">
        <w:rPr>
          <w:rFonts w:asciiTheme="minorBidi" w:eastAsia="Batang" w:hAnsiTheme="minorBidi" w:cstheme="minorBidi"/>
          <w:i/>
          <w:iCs/>
          <w:kern w:val="2"/>
          <w:sz w:val="22"/>
          <w:szCs w:val="22"/>
          <w:lang w:eastAsia="ko"/>
          <w14:ligatures w14:val="standardContextual"/>
        </w:rPr>
        <w:t>매년</w:t>
      </w:r>
      <w:r w:rsidRPr="00852A6A">
        <w:rPr>
          <w:rFonts w:asciiTheme="minorBidi" w:eastAsia="Batang" w:hAnsiTheme="minorBidi" w:cstheme="minorBidi"/>
          <w:i/>
          <w:iCs/>
          <w:kern w:val="2"/>
          <w:sz w:val="22"/>
          <w:szCs w:val="22"/>
          <w:lang w:eastAsia="ko"/>
          <w14:ligatures w14:val="standardContextual"/>
        </w:rPr>
        <w:t>(</w:t>
      </w:r>
      <w:r w:rsidRPr="00852A6A">
        <w:rPr>
          <w:rFonts w:asciiTheme="minorBidi" w:eastAsia="Batang" w:hAnsiTheme="minorBidi" w:cstheme="minorBidi"/>
          <w:i/>
          <w:iCs/>
          <w:kern w:val="2"/>
          <w:sz w:val="22"/>
          <w:szCs w:val="22"/>
          <w:lang w:eastAsia="ko"/>
          <w14:ligatures w14:val="standardContextual"/>
        </w:rPr>
        <w:t>이름</w:t>
      </w:r>
      <w:r w:rsidRPr="00852A6A">
        <w:rPr>
          <w:rFonts w:asciiTheme="minorBidi" w:eastAsia="Batang" w:hAnsiTheme="minorBidi" w:cstheme="minorBidi"/>
          <w:i/>
          <w:iCs/>
          <w:kern w:val="2"/>
          <w:sz w:val="22"/>
          <w:szCs w:val="22"/>
          <w:lang w:eastAsia="ko"/>
          <w14:ligatures w14:val="standardContextual"/>
        </w:rPr>
        <w:t xml:space="preserve">): </w:t>
      </w:r>
    </w:p>
    <w:p w14:paraId="233E2D89" w14:textId="77777777" w:rsidR="004A3341" w:rsidRPr="00852A6A" w:rsidRDefault="003D30DB" w:rsidP="00CA7AA6">
      <w:pPr>
        <w:tabs>
          <w:tab w:val="left" w:pos="9274"/>
        </w:tabs>
        <w:spacing w:before="120" w:after="0" w:line="278" w:lineRule="auto"/>
        <w:ind w:left="1440" w:hanging="360"/>
        <w:rPr>
          <w:rFonts w:asciiTheme="minorBidi" w:eastAsia="Batang" w:hAnsiTheme="minorBidi" w:cstheme="minorBidi"/>
          <w:kern w:val="2"/>
          <w:sz w:val="22"/>
          <w:szCs w:val="22"/>
          <w:u w:val="single"/>
          <w14:ligatures w14:val="standardContextual"/>
        </w:rPr>
      </w:pPr>
      <w:r w:rsidRPr="00852A6A">
        <w:rPr>
          <w:rFonts w:asciiTheme="minorBidi" w:eastAsia="Batang" w:hAnsiTheme="minorBidi" w:cstheme="minorBidi"/>
          <w:kern w:val="2"/>
          <w:sz w:val="22"/>
          <w:szCs w:val="22"/>
          <w14:ligatures w14:val="standardContextual"/>
        </w:rPr>
        <w:t>[  ]</w:t>
      </w:r>
      <w:r w:rsidRPr="00852A6A">
        <w:rPr>
          <w:rFonts w:asciiTheme="minorBidi" w:eastAsia="Batang" w:hAnsiTheme="minorBidi" w:cstheme="minorBidi"/>
          <w:kern w:val="2"/>
          <w:sz w:val="22"/>
          <w:szCs w:val="22"/>
          <w14:ligatures w14:val="standardContextual"/>
        </w:rPr>
        <w:tab/>
        <w:t xml:space="preserve">Other plan: </w:t>
      </w:r>
      <w:r w:rsidRPr="00852A6A">
        <w:rPr>
          <w:rFonts w:asciiTheme="minorBidi" w:eastAsia="Batang" w:hAnsiTheme="minorBidi" w:cstheme="minorBidi"/>
          <w:kern w:val="2"/>
          <w:sz w:val="22"/>
          <w:szCs w:val="22"/>
          <w:u w:val="single"/>
          <w14:ligatures w14:val="standardContextual"/>
        </w:rPr>
        <w:tab/>
      </w:r>
    </w:p>
    <w:p w14:paraId="0F56EA75" w14:textId="7AD64686" w:rsidR="003D30DB" w:rsidRPr="00852A6A" w:rsidRDefault="00925ECC" w:rsidP="002E2771">
      <w:pPr>
        <w:tabs>
          <w:tab w:val="left" w:pos="9274"/>
        </w:tabs>
        <w:spacing w:after="0" w:line="278" w:lineRule="auto"/>
        <w:ind w:left="1440" w:hanging="360"/>
        <w:rPr>
          <w:rFonts w:asciiTheme="minorBidi" w:eastAsia="Batang" w:hAnsiTheme="minorBidi" w:cstheme="minorBidi"/>
          <w:i/>
          <w:iCs/>
          <w:kern w:val="2"/>
          <w:sz w:val="22"/>
          <w:szCs w:val="22"/>
          <w14:ligatures w14:val="standardContextual"/>
        </w:rPr>
      </w:pPr>
      <w:r w:rsidRPr="00852A6A">
        <w:rPr>
          <w:rFonts w:asciiTheme="minorBidi" w:eastAsia="Batang" w:hAnsiTheme="minorBidi" w:cstheme="minorBidi"/>
          <w:i/>
          <w:iCs/>
          <w:kern w:val="2"/>
          <w:sz w:val="22"/>
          <w:szCs w:val="22"/>
          <w14:ligatures w14:val="standardContextual"/>
        </w:rPr>
        <w:tab/>
      </w:r>
      <w:r w:rsidRPr="00852A6A">
        <w:rPr>
          <w:rFonts w:asciiTheme="minorBidi" w:eastAsia="Batang" w:hAnsiTheme="minorBidi" w:cstheme="minorBidi"/>
          <w:i/>
          <w:iCs/>
          <w:kern w:val="2"/>
          <w:sz w:val="22"/>
          <w:szCs w:val="22"/>
          <w:lang w:eastAsia="ko"/>
          <w14:ligatures w14:val="standardContextual"/>
        </w:rPr>
        <w:t>기타</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계획</w:t>
      </w:r>
      <w:r w:rsidRPr="00852A6A">
        <w:rPr>
          <w:rFonts w:asciiTheme="minorBidi" w:eastAsia="Batang" w:hAnsiTheme="minorBidi" w:cstheme="minorBidi"/>
          <w:i/>
          <w:iCs/>
          <w:kern w:val="2"/>
          <w:sz w:val="22"/>
          <w:szCs w:val="22"/>
          <w:lang w:eastAsia="ko"/>
          <w14:ligatures w14:val="standardContextual"/>
        </w:rPr>
        <w:t>:</w:t>
      </w:r>
    </w:p>
    <w:p w14:paraId="146D30B8" w14:textId="6F049456" w:rsidR="003D30DB" w:rsidRPr="00852A6A" w:rsidRDefault="003D30DB" w:rsidP="00FC6CC0">
      <w:pPr>
        <w:tabs>
          <w:tab w:val="left" w:pos="9274"/>
        </w:tabs>
        <w:spacing w:before="120" w:after="0" w:line="278" w:lineRule="auto"/>
        <w:ind w:left="1440"/>
        <w:rPr>
          <w:rFonts w:asciiTheme="minorBidi" w:eastAsia="Batang" w:hAnsiTheme="minorBidi" w:cstheme="minorBidi"/>
          <w:kern w:val="2"/>
          <w:sz w:val="22"/>
          <w:szCs w:val="22"/>
          <w:u w:val="single"/>
          <w14:ligatures w14:val="standardContextual"/>
        </w:rPr>
      </w:pPr>
      <w:r w:rsidRPr="00852A6A">
        <w:rPr>
          <w:rFonts w:asciiTheme="minorBidi" w:eastAsia="Batang" w:hAnsiTheme="minorBidi" w:cstheme="minorBidi"/>
          <w:kern w:val="2"/>
          <w:sz w:val="22"/>
          <w:szCs w:val="22"/>
          <w:u w:val="single"/>
          <w14:ligatures w14:val="standardContextual"/>
        </w:rPr>
        <w:tab/>
      </w:r>
    </w:p>
    <w:p w14:paraId="3BF2CEBF" w14:textId="53F83418" w:rsidR="003D30DB" w:rsidRPr="00852A6A" w:rsidRDefault="003D30DB" w:rsidP="00FC6CC0">
      <w:pPr>
        <w:tabs>
          <w:tab w:val="left" w:pos="9274"/>
        </w:tabs>
        <w:spacing w:before="120" w:after="0" w:line="278" w:lineRule="auto"/>
        <w:ind w:left="1440"/>
        <w:rPr>
          <w:rFonts w:asciiTheme="minorBidi" w:eastAsia="Batang" w:hAnsiTheme="minorBidi" w:cstheme="minorBidi"/>
          <w:kern w:val="2"/>
          <w:sz w:val="22"/>
          <w:szCs w:val="22"/>
          <w:u w:val="single"/>
          <w14:ligatures w14:val="standardContextual"/>
        </w:rPr>
      </w:pPr>
      <w:r w:rsidRPr="00852A6A">
        <w:rPr>
          <w:rFonts w:asciiTheme="minorBidi" w:eastAsia="Batang" w:hAnsiTheme="minorBidi" w:cstheme="minorBidi"/>
          <w:kern w:val="2"/>
          <w:sz w:val="22"/>
          <w:szCs w:val="22"/>
          <w:u w:val="single"/>
          <w14:ligatures w14:val="standardContextual"/>
        </w:rPr>
        <w:tab/>
      </w:r>
    </w:p>
    <w:p w14:paraId="697EFBDD" w14:textId="77777777" w:rsidR="004A3341" w:rsidRPr="00852A6A" w:rsidRDefault="003D30DB" w:rsidP="00CA7AA6">
      <w:pPr>
        <w:tabs>
          <w:tab w:val="left" w:pos="1170"/>
          <w:tab w:val="left" w:pos="9270"/>
        </w:tabs>
        <w:spacing w:before="120" w:after="0"/>
        <w:ind w:left="1080" w:hanging="360"/>
        <w:rPr>
          <w:rFonts w:asciiTheme="minorBidi" w:eastAsia="Batang" w:hAnsiTheme="minorBidi" w:cstheme="minorBidi"/>
          <w:sz w:val="22"/>
          <w:szCs w:val="22"/>
          <w:u w:val="single"/>
        </w:rPr>
      </w:pPr>
      <w:r w:rsidRPr="00852A6A">
        <w:rPr>
          <w:rFonts w:asciiTheme="minorBidi" w:eastAsia="Batang" w:hAnsiTheme="minorBidi" w:cstheme="minorBidi"/>
          <w:sz w:val="22"/>
          <w:szCs w:val="22"/>
        </w:rPr>
        <w:t>[  ]</w:t>
      </w:r>
      <w:r w:rsidRPr="00852A6A">
        <w:rPr>
          <w:rFonts w:asciiTheme="minorBidi" w:eastAsia="Batang" w:hAnsiTheme="minorBidi" w:cstheme="minorBidi"/>
          <w:sz w:val="22"/>
          <w:szCs w:val="22"/>
        </w:rPr>
        <w:tab/>
      </w:r>
      <w:r w:rsidRPr="00852A6A">
        <w:rPr>
          <w:rFonts w:asciiTheme="minorBidi" w:eastAsia="Batang" w:hAnsiTheme="minorBidi" w:cstheme="minorBidi"/>
          <w:b/>
          <w:bCs/>
          <w:sz w:val="22"/>
          <w:szCs w:val="22"/>
        </w:rPr>
        <w:t>Winter Break</w:t>
      </w:r>
      <w:r w:rsidRPr="00852A6A">
        <w:rPr>
          <w:rFonts w:asciiTheme="minorBidi" w:eastAsia="Batang" w:hAnsiTheme="minorBidi" w:cstheme="minorBidi"/>
          <w:sz w:val="22"/>
          <w:szCs w:val="22"/>
        </w:rPr>
        <w:t xml:space="preserve"> – Begins and ends (</w:t>
      </w:r>
      <w:r w:rsidRPr="00852A6A">
        <w:rPr>
          <w:rFonts w:asciiTheme="minorBidi" w:eastAsia="Batang" w:hAnsiTheme="minorBidi" w:cstheme="minorBidi"/>
          <w:i/>
          <w:iCs/>
          <w:sz w:val="22"/>
          <w:szCs w:val="22"/>
        </w:rPr>
        <w:t>day/time</w:t>
      </w:r>
      <w:r w:rsidRPr="00852A6A">
        <w:rPr>
          <w:rFonts w:asciiTheme="minorBidi" w:eastAsia="Batang" w:hAnsiTheme="minorBidi" w:cstheme="minorBidi"/>
          <w:sz w:val="22"/>
          <w:szCs w:val="22"/>
        </w:rPr>
        <w:t xml:space="preserve">): </w:t>
      </w:r>
      <w:r w:rsidRPr="00852A6A">
        <w:rPr>
          <w:rFonts w:asciiTheme="minorBidi" w:eastAsia="Batang" w:hAnsiTheme="minorBidi" w:cstheme="minorBidi"/>
          <w:sz w:val="22"/>
          <w:szCs w:val="22"/>
          <w:u w:val="single"/>
        </w:rPr>
        <w:tab/>
      </w:r>
    </w:p>
    <w:p w14:paraId="6CF24F4C" w14:textId="730449B2" w:rsidR="003D30DB" w:rsidRPr="00852A6A" w:rsidRDefault="00925ECC" w:rsidP="002E2771">
      <w:pPr>
        <w:tabs>
          <w:tab w:val="left" w:pos="1170"/>
          <w:tab w:val="left" w:pos="9270"/>
        </w:tabs>
        <w:spacing w:after="0"/>
        <w:ind w:left="1080" w:hanging="360"/>
        <w:rPr>
          <w:rFonts w:asciiTheme="minorBidi" w:eastAsia="Batang" w:hAnsiTheme="minorBidi" w:cstheme="minorBidi"/>
          <w:i/>
          <w:iCs/>
          <w:sz w:val="22"/>
          <w:szCs w:val="22"/>
        </w:rPr>
      </w:pPr>
      <w:r w:rsidRPr="00852A6A">
        <w:rPr>
          <w:rFonts w:asciiTheme="minorBidi" w:eastAsia="Batang" w:hAnsiTheme="minorBidi" w:cstheme="minorBidi"/>
          <w:i/>
          <w:iCs/>
          <w:sz w:val="22"/>
          <w:szCs w:val="22"/>
        </w:rPr>
        <w:tab/>
      </w:r>
      <w:r w:rsidRPr="00852A6A">
        <w:rPr>
          <w:rFonts w:asciiTheme="minorBidi" w:eastAsia="Batang" w:hAnsiTheme="minorBidi" w:cstheme="minorBidi"/>
          <w:b/>
          <w:bCs/>
          <w:i/>
          <w:iCs/>
          <w:sz w:val="22"/>
          <w:szCs w:val="22"/>
          <w:lang w:eastAsia="ko"/>
        </w:rPr>
        <w:t>겨울</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방학</w:t>
      </w:r>
      <w:r w:rsidRPr="00852A6A">
        <w:rPr>
          <w:rFonts w:asciiTheme="minorBidi" w:eastAsia="Batang" w:hAnsiTheme="minorBidi" w:cstheme="minorBidi"/>
          <w:i/>
          <w:iCs/>
          <w:sz w:val="22"/>
          <w:szCs w:val="22"/>
          <w:lang w:eastAsia="ko"/>
        </w:rPr>
        <w:t xml:space="preserve"> – </w:t>
      </w:r>
      <w:r w:rsidRPr="00852A6A">
        <w:rPr>
          <w:rFonts w:asciiTheme="minorBidi" w:eastAsia="Batang" w:hAnsiTheme="minorBidi" w:cstheme="minorBidi"/>
          <w:i/>
          <w:iCs/>
          <w:sz w:val="22"/>
          <w:szCs w:val="22"/>
          <w:lang w:eastAsia="ko"/>
        </w:rPr>
        <w:t>시작</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및</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종료</w:t>
      </w:r>
      <w:r w:rsidRPr="00852A6A">
        <w:rPr>
          <w:rFonts w:asciiTheme="minorBidi" w:eastAsia="Batang" w:hAnsiTheme="minorBidi" w:cstheme="minorBidi"/>
          <w:i/>
          <w:iCs/>
          <w:sz w:val="22"/>
          <w:szCs w:val="22"/>
          <w:lang w:eastAsia="ko"/>
        </w:rPr>
        <w:t>(</w:t>
      </w:r>
      <w:r w:rsidRPr="00852A6A">
        <w:rPr>
          <w:rFonts w:asciiTheme="minorBidi" w:eastAsia="Batang" w:hAnsiTheme="minorBidi" w:cstheme="minorBidi"/>
          <w:i/>
          <w:iCs/>
          <w:sz w:val="22"/>
          <w:szCs w:val="22"/>
          <w:lang w:eastAsia="ko"/>
        </w:rPr>
        <w:t>요일</w:t>
      </w:r>
      <w:r w:rsidRPr="00852A6A">
        <w:rPr>
          <w:rFonts w:asciiTheme="minorBidi" w:eastAsia="Batang" w:hAnsiTheme="minorBidi" w:cstheme="minorBidi"/>
          <w:i/>
          <w:iCs/>
          <w:sz w:val="22"/>
          <w:szCs w:val="22"/>
          <w:lang w:eastAsia="ko"/>
        </w:rPr>
        <w:t>/</w:t>
      </w:r>
      <w:r w:rsidRPr="00852A6A">
        <w:rPr>
          <w:rFonts w:asciiTheme="minorBidi" w:eastAsia="Batang" w:hAnsiTheme="minorBidi" w:cstheme="minorBidi"/>
          <w:i/>
          <w:iCs/>
          <w:sz w:val="22"/>
          <w:szCs w:val="22"/>
          <w:lang w:eastAsia="ko"/>
        </w:rPr>
        <w:t>시간</w:t>
      </w:r>
      <w:r w:rsidRPr="00852A6A">
        <w:rPr>
          <w:rFonts w:asciiTheme="minorBidi" w:eastAsia="Batang" w:hAnsiTheme="minorBidi" w:cstheme="minorBidi"/>
          <w:i/>
          <w:iCs/>
          <w:sz w:val="22"/>
          <w:szCs w:val="22"/>
          <w:lang w:eastAsia="ko"/>
        </w:rPr>
        <w:t xml:space="preserve">): </w:t>
      </w:r>
    </w:p>
    <w:p w14:paraId="69F83059" w14:textId="77777777" w:rsidR="004A3341" w:rsidRPr="00852A6A" w:rsidRDefault="003D30DB" w:rsidP="00CA7AA6">
      <w:pPr>
        <w:tabs>
          <w:tab w:val="left" w:pos="5940"/>
        </w:tabs>
        <w:spacing w:before="120" w:after="0" w:line="278" w:lineRule="auto"/>
        <w:ind w:left="1440" w:hanging="360"/>
        <w:rPr>
          <w:rFonts w:asciiTheme="minorBidi" w:eastAsia="Batang" w:hAnsiTheme="minorBidi" w:cstheme="minorBidi"/>
          <w:kern w:val="2"/>
          <w:sz w:val="22"/>
          <w:szCs w:val="22"/>
          <w14:ligatures w14:val="standardContextual"/>
        </w:rPr>
      </w:pPr>
      <w:r w:rsidRPr="00852A6A">
        <w:rPr>
          <w:rFonts w:asciiTheme="minorBidi" w:eastAsia="Batang" w:hAnsiTheme="minorBidi" w:cstheme="minorBidi"/>
          <w:kern w:val="2"/>
          <w:sz w:val="22"/>
          <w:szCs w:val="22"/>
          <w14:ligatures w14:val="standardContextual"/>
        </w:rPr>
        <w:t>[  ]</w:t>
      </w:r>
      <w:r w:rsidRPr="00852A6A">
        <w:rPr>
          <w:rFonts w:asciiTheme="minorBidi" w:eastAsia="Batang" w:hAnsiTheme="minorBidi" w:cstheme="minorBidi"/>
          <w:kern w:val="2"/>
          <w:sz w:val="22"/>
          <w:szCs w:val="22"/>
          <w14:ligatures w14:val="standardContextual"/>
        </w:rPr>
        <w:tab/>
        <w:t>Odd years with (</w:t>
      </w:r>
      <w:r w:rsidRPr="00852A6A">
        <w:rPr>
          <w:rFonts w:asciiTheme="minorBidi" w:eastAsia="Batang" w:hAnsiTheme="minorBidi" w:cstheme="minorBidi"/>
          <w:i/>
          <w:iCs/>
          <w:kern w:val="2"/>
          <w:sz w:val="22"/>
          <w:szCs w:val="22"/>
          <w14:ligatures w14:val="standardContextual"/>
        </w:rPr>
        <w:t>name</w:t>
      </w:r>
      <w:r w:rsidRPr="00852A6A">
        <w:rPr>
          <w:rFonts w:asciiTheme="minorBidi" w:eastAsia="Batang" w:hAnsiTheme="minorBidi" w:cstheme="minorBidi"/>
          <w:kern w:val="2"/>
          <w:sz w:val="22"/>
          <w:szCs w:val="22"/>
          <w14:ligatures w14:val="standardContextual"/>
        </w:rPr>
        <w:t xml:space="preserve">): </w:t>
      </w:r>
      <w:r w:rsidRPr="00852A6A">
        <w:rPr>
          <w:rFonts w:asciiTheme="minorBidi" w:eastAsia="Batang" w:hAnsiTheme="minorBidi" w:cstheme="minorBidi"/>
          <w:kern w:val="2"/>
          <w:sz w:val="22"/>
          <w:szCs w:val="22"/>
          <w:u w:val="single"/>
          <w14:ligatures w14:val="standardContextual"/>
        </w:rPr>
        <w:tab/>
      </w:r>
      <w:r w:rsidRPr="00852A6A">
        <w:rPr>
          <w:rFonts w:asciiTheme="minorBidi" w:eastAsia="Batang" w:hAnsiTheme="minorBidi" w:cstheme="minorBidi"/>
          <w:kern w:val="2"/>
          <w:sz w:val="22"/>
          <w:szCs w:val="22"/>
          <w14:ligatures w14:val="standardContextual"/>
        </w:rPr>
        <w:t>; Even years with the other parent.</w:t>
      </w:r>
    </w:p>
    <w:p w14:paraId="26D9159D" w14:textId="3F7255A4" w:rsidR="003D30DB" w:rsidRPr="00852A6A" w:rsidRDefault="00925ECC" w:rsidP="002E2771">
      <w:pPr>
        <w:tabs>
          <w:tab w:val="left" w:pos="5940"/>
        </w:tabs>
        <w:spacing w:after="0" w:line="278" w:lineRule="auto"/>
        <w:ind w:left="1440" w:hanging="360"/>
        <w:rPr>
          <w:rFonts w:asciiTheme="minorBidi" w:eastAsia="Batang" w:hAnsiTheme="minorBidi" w:cstheme="minorBidi"/>
          <w:i/>
          <w:iCs/>
          <w:kern w:val="2"/>
          <w:sz w:val="22"/>
          <w:szCs w:val="22"/>
          <w:lang w:eastAsia="ko-KR"/>
          <w14:ligatures w14:val="standardContextual"/>
        </w:rPr>
      </w:pPr>
      <w:r w:rsidRPr="00852A6A">
        <w:rPr>
          <w:rFonts w:asciiTheme="minorBidi" w:eastAsia="Batang" w:hAnsiTheme="minorBidi" w:cstheme="minorBidi"/>
          <w:i/>
          <w:iCs/>
          <w:kern w:val="2"/>
          <w:sz w:val="22"/>
          <w:szCs w:val="22"/>
          <w14:ligatures w14:val="standardContextual"/>
        </w:rPr>
        <w:tab/>
      </w:r>
      <w:r w:rsidRPr="00852A6A">
        <w:rPr>
          <w:rFonts w:asciiTheme="minorBidi" w:eastAsia="Batang" w:hAnsiTheme="minorBidi" w:cstheme="minorBidi"/>
          <w:i/>
          <w:iCs/>
          <w:kern w:val="2"/>
          <w:sz w:val="22"/>
          <w:szCs w:val="22"/>
          <w:lang w:eastAsia="ko"/>
          <w14:ligatures w14:val="standardContextual"/>
        </w:rPr>
        <w:t>홀수</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연도</w:t>
      </w:r>
      <w:r w:rsidRPr="00852A6A">
        <w:rPr>
          <w:rFonts w:asciiTheme="minorBidi" w:eastAsia="Batang" w:hAnsiTheme="minorBidi" w:cstheme="minorBidi"/>
          <w:i/>
          <w:iCs/>
          <w:kern w:val="2"/>
          <w:sz w:val="22"/>
          <w:szCs w:val="22"/>
          <w:lang w:eastAsia="ko"/>
          <w14:ligatures w14:val="standardContextual"/>
        </w:rPr>
        <w:t>(</w:t>
      </w:r>
      <w:r w:rsidRPr="00852A6A">
        <w:rPr>
          <w:rFonts w:asciiTheme="minorBidi" w:eastAsia="Batang" w:hAnsiTheme="minorBidi" w:cstheme="minorBidi"/>
          <w:i/>
          <w:iCs/>
          <w:kern w:val="2"/>
          <w:sz w:val="22"/>
          <w:szCs w:val="22"/>
          <w:lang w:eastAsia="ko"/>
          <w14:ligatures w14:val="standardContextual"/>
        </w:rPr>
        <w:t>이름</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kern w:val="2"/>
          <w:sz w:val="22"/>
          <w:szCs w:val="22"/>
          <w:lang w:eastAsia="ko"/>
          <w14:ligatures w14:val="standardContextual"/>
        </w:rPr>
        <w:tab/>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짝수</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연도에는</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다른</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부모와</w:t>
      </w:r>
      <w:r w:rsidRPr="00852A6A">
        <w:rPr>
          <w:rFonts w:asciiTheme="minorBidi" w:eastAsia="Batang" w:hAnsiTheme="minorBidi" w:cstheme="minorBidi"/>
          <w:i/>
          <w:iCs/>
          <w:kern w:val="2"/>
          <w:sz w:val="22"/>
          <w:szCs w:val="22"/>
          <w:lang w:eastAsia="ko"/>
          <w14:ligatures w14:val="standardContextual"/>
        </w:rPr>
        <w:t>.</w:t>
      </w:r>
    </w:p>
    <w:p w14:paraId="0E84F24E" w14:textId="77777777" w:rsidR="004A3341" w:rsidRPr="00852A6A" w:rsidRDefault="003D30DB" w:rsidP="00CA7AA6">
      <w:pPr>
        <w:tabs>
          <w:tab w:val="left" w:pos="7200"/>
        </w:tabs>
        <w:spacing w:before="120" w:after="0" w:line="278" w:lineRule="auto"/>
        <w:ind w:left="1440" w:hanging="360"/>
        <w:rPr>
          <w:rFonts w:asciiTheme="minorBidi" w:eastAsia="Batang" w:hAnsiTheme="minorBidi" w:cstheme="minorBidi"/>
          <w:kern w:val="2"/>
          <w:sz w:val="22"/>
          <w:szCs w:val="22"/>
          <w:u w:val="single"/>
          <w14:ligatures w14:val="standardContextual"/>
        </w:rPr>
      </w:pPr>
      <w:r w:rsidRPr="00852A6A">
        <w:rPr>
          <w:rFonts w:asciiTheme="minorBidi" w:eastAsia="Batang" w:hAnsiTheme="minorBidi" w:cstheme="minorBidi"/>
          <w:kern w:val="2"/>
          <w:sz w:val="22"/>
          <w:szCs w:val="22"/>
          <w14:ligatures w14:val="standardContextual"/>
        </w:rPr>
        <w:t>[  ]</w:t>
      </w:r>
      <w:r w:rsidRPr="00852A6A">
        <w:rPr>
          <w:rFonts w:asciiTheme="minorBidi" w:eastAsia="Batang" w:hAnsiTheme="minorBidi" w:cstheme="minorBidi"/>
          <w:kern w:val="2"/>
          <w:sz w:val="22"/>
          <w:szCs w:val="22"/>
          <w14:ligatures w14:val="standardContextual"/>
        </w:rPr>
        <w:tab/>
        <w:t>Every year with (</w:t>
      </w:r>
      <w:r w:rsidRPr="00852A6A">
        <w:rPr>
          <w:rFonts w:asciiTheme="minorBidi" w:eastAsia="Batang" w:hAnsiTheme="minorBidi" w:cstheme="minorBidi"/>
          <w:i/>
          <w:iCs/>
          <w:kern w:val="2"/>
          <w:sz w:val="22"/>
          <w:szCs w:val="22"/>
          <w14:ligatures w14:val="standardContextual"/>
        </w:rPr>
        <w:t>name</w:t>
      </w:r>
      <w:r w:rsidRPr="00852A6A">
        <w:rPr>
          <w:rFonts w:asciiTheme="minorBidi" w:eastAsia="Batang" w:hAnsiTheme="minorBidi" w:cstheme="minorBidi"/>
          <w:kern w:val="2"/>
          <w:sz w:val="22"/>
          <w:szCs w:val="22"/>
          <w14:ligatures w14:val="standardContextual"/>
        </w:rPr>
        <w:t xml:space="preserve">): </w:t>
      </w:r>
      <w:r w:rsidRPr="00852A6A">
        <w:rPr>
          <w:rFonts w:asciiTheme="minorBidi" w:eastAsia="Batang" w:hAnsiTheme="minorBidi" w:cstheme="minorBidi"/>
          <w:kern w:val="2"/>
          <w:sz w:val="22"/>
          <w:szCs w:val="22"/>
          <w:u w:val="single"/>
          <w14:ligatures w14:val="standardContextual"/>
        </w:rPr>
        <w:tab/>
      </w:r>
    </w:p>
    <w:p w14:paraId="711EFD60" w14:textId="6CAE57CB" w:rsidR="003D30DB" w:rsidRPr="00852A6A" w:rsidRDefault="00925ECC" w:rsidP="002E2771">
      <w:pPr>
        <w:tabs>
          <w:tab w:val="left" w:pos="7200"/>
        </w:tabs>
        <w:spacing w:after="0" w:line="278" w:lineRule="auto"/>
        <w:ind w:left="1440" w:hanging="360"/>
        <w:rPr>
          <w:rFonts w:asciiTheme="minorBidi" w:eastAsia="Batang" w:hAnsiTheme="minorBidi" w:cstheme="minorBidi"/>
          <w:i/>
          <w:iCs/>
          <w:kern w:val="2"/>
          <w:sz w:val="22"/>
          <w:szCs w:val="22"/>
          <w14:ligatures w14:val="standardContextual"/>
        </w:rPr>
      </w:pPr>
      <w:r w:rsidRPr="00852A6A">
        <w:rPr>
          <w:rFonts w:asciiTheme="minorBidi" w:eastAsia="Batang" w:hAnsiTheme="minorBidi" w:cstheme="minorBidi"/>
          <w:i/>
          <w:iCs/>
          <w:kern w:val="2"/>
          <w:sz w:val="22"/>
          <w:szCs w:val="22"/>
          <w14:ligatures w14:val="standardContextual"/>
        </w:rPr>
        <w:tab/>
      </w:r>
      <w:r w:rsidRPr="00852A6A">
        <w:rPr>
          <w:rFonts w:asciiTheme="minorBidi" w:eastAsia="Batang" w:hAnsiTheme="minorBidi" w:cstheme="minorBidi"/>
          <w:i/>
          <w:iCs/>
          <w:kern w:val="2"/>
          <w:sz w:val="22"/>
          <w:szCs w:val="22"/>
          <w:lang w:eastAsia="ko"/>
          <w14:ligatures w14:val="standardContextual"/>
        </w:rPr>
        <w:t>매년</w:t>
      </w:r>
      <w:r w:rsidRPr="00852A6A">
        <w:rPr>
          <w:rFonts w:asciiTheme="minorBidi" w:eastAsia="Batang" w:hAnsiTheme="minorBidi" w:cstheme="minorBidi"/>
          <w:i/>
          <w:iCs/>
          <w:kern w:val="2"/>
          <w:sz w:val="22"/>
          <w:szCs w:val="22"/>
          <w:lang w:eastAsia="ko"/>
          <w14:ligatures w14:val="standardContextual"/>
        </w:rPr>
        <w:t>(</w:t>
      </w:r>
      <w:r w:rsidRPr="00852A6A">
        <w:rPr>
          <w:rFonts w:asciiTheme="minorBidi" w:eastAsia="Batang" w:hAnsiTheme="minorBidi" w:cstheme="minorBidi"/>
          <w:i/>
          <w:iCs/>
          <w:kern w:val="2"/>
          <w:sz w:val="22"/>
          <w:szCs w:val="22"/>
          <w:lang w:eastAsia="ko"/>
          <w14:ligatures w14:val="standardContextual"/>
        </w:rPr>
        <w:t>이름</w:t>
      </w:r>
      <w:r w:rsidRPr="00852A6A">
        <w:rPr>
          <w:rFonts w:asciiTheme="minorBidi" w:eastAsia="Batang" w:hAnsiTheme="minorBidi" w:cstheme="minorBidi"/>
          <w:i/>
          <w:iCs/>
          <w:kern w:val="2"/>
          <w:sz w:val="22"/>
          <w:szCs w:val="22"/>
          <w:lang w:eastAsia="ko"/>
          <w14:ligatures w14:val="standardContextual"/>
        </w:rPr>
        <w:t>):</w:t>
      </w:r>
    </w:p>
    <w:p w14:paraId="018920D2" w14:textId="77777777" w:rsidR="004A3341" w:rsidRPr="00852A6A" w:rsidRDefault="003D30DB" w:rsidP="00CA7AA6">
      <w:pPr>
        <w:tabs>
          <w:tab w:val="left" w:pos="9274"/>
        </w:tabs>
        <w:spacing w:before="120" w:after="0" w:line="278" w:lineRule="auto"/>
        <w:ind w:left="1440" w:hanging="360"/>
        <w:rPr>
          <w:rFonts w:asciiTheme="minorBidi" w:eastAsia="Batang" w:hAnsiTheme="minorBidi" w:cstheme="minorBidi"/>
          <w:kern w:val="2"/>
          <w:sz w:val="22"/>
          <w:szCs w:val="22"/>
          <w:u w:val="single"/>
          <w14:ligatures w14:val="standardContextual"/>
        </w:rPr>
      </w:pPr>
      <w:r w:rsidRPr="00852A6A">
        <w:rPr>
          <w:rFonts w:asciiTheme="minorBidi" w:eastAsia="Batang" w:hAnsiTheme="minorBidi" w:cstheme="minorBidi"/>
          <w:kern w:val="2"/>
          <w:sz w:val="22"/>
          <w:szCs w:val="22"/>
          <w14:ligatures w14:val="standardContextual"/>
        </w:rPr>
        <w:t>[  ]</w:t>
      </w:r>
      <w:r w:rsidRPr="00852A6A">
        <w:rPr>
          <w:rFonts w:asciiTheme="minorBidi" w:eastAsia="Batang" w:hAnsiTheme="minorBidi" w:cstheme="minorBidi"/>
          <w:kern w:val="2"/>
          <w:sz w:val="22"/>
          <w:szCs w:val="22"/>
          <w14:ligatures w14:val="standardContextual"/>
        </w:rPr>
        <w:tab/>
        <w:t xml:space="preserve">Other plan: </w:t>
      </w:r>
      <w:r w:rsidRPr="00852A6A">
        <w:rPr>
          <w:rFonts w:asciiTheme="minorBidi" w:eastAsia="Batang" w:hAnsiTheme="minorBidi" w:cstheme="minorBidi"/>
          <w:kern w:val="2"/>
          <w:sz w:val="22"/>
          <w:szCs w:val="22"/>
          <w:u w:val="single"/>
          <w14:ligatures w14:val="standardContextual"/>
        </w:rPr>
        <w:tab/>
      </w:r>
    </w:p>
    <w:p w14:paraId="4CEB47CE" w14:textId="0349289E" w:rsidR="003D30DB" w:rsidRPr="00852A6A" w:rsidRDefault="00925ECC" w:rsidP="002E2771">
      <w:pPr>
        <w:tabs>
          <w:tab w:val="left" w:pos="9274"/>
        </w:tabs>
        <w:spacing w:after="0" w:line="278" w:lineRule="auto"/>
        <w:ind w:left="1440" w:hanging="360"/>
        <w:rPr>
          <w:rFonts w:asciiTheme="minorBidi" w:eastAsia="Batang" w:hAnsiTheme="minorBidi" w:cstheme="minorBidi"/>
          <w:i/>
          <w:iCs/>
          <w:kern w:val="2"/>
          <w:sz w:val="22"/>
          <w:szCs w:val="22"/>
          <w14:ligatures w14:val="standardContextual"/>
        </w:rPr>
      </w:pPr>
      <w:r w:rsidRPr="00852A6A">
        <w:rPr>
          <w:rFonts w:asciiTheme="minorBidi" w:eastAsia="Batang" w:hAnsiTheme="minorBidi" w:cstheme="minorBidi"/>
          <w:i/>
          <w:iCs/>
          <w:kern w:val="2"/>
          <w:sz w:val="22"/>
          <w:szCs w:val="22"/>
          <w14:ligatures w14:val="standardContextual"/>
        </w:rPr>
        <w:tab/>
      </w:r>
      <w:r w:rsidRPr="00852A6A">
        <w:rPr>
          <w:rFonts w:asciiTheme="minorBidi" w:eastAsia="Batang" w:hAnsiTheme="minorBidi" w:cstheme="minorBidi"/>
          <w:i/>
          <w:iCs/>
          <w:kern w:val="2"/>
          <w:sz w:val="22"/>
          <w:szCs w:val="22"/>
          <w:lang w:eastAsia="ko"/>
          <w14:ligatures w14:val="standardContextual"/>
        </w:rPr>
        <w:t>기타</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계획</w:t>
      </w:r>
      <w:r w:rsidRPr="00852A6A">
        <w:rPr>
          <w:rFonts w:asciiTheme="minorBidi" w:eastAsia="Batang" w:hAnsiTheme="minorBidi" w:cstheme="minorBidi"/>
          <w:i/>
          <w:iCs/>
          <w:kern w:val="2"/>
          <w:sz w:val="22"/>
          <w:szCs w:val="22"/>
          <w:lang w:eastAsia="ko"/>
          <w14:ligatures w14:val="standardContextual"/>
        </w:rPr>
        <w:t>:</w:t>
      </w:r>
    </w:p>
    <w:p w14:paraId="792E9475" w14:textId="1C70747E" w:rsidR="003D30DB" w:rsidRPr="00852A6A" w:rsidRDefault="003D30DB" w:rsidP="00FC6CC0">
      <w:pPr>
        <w:tabs>
          <w:tab w:val="left" w:pos="9274"/>
        </w:tabs>
        <w:spacing w:before="120" w:after="0" w:line="278" w:lineRule="auto"/>
        <w:ind w:left="1440"/>
        <w:rPr>
          <w:rFonts w:asciiTheme="minorBidi" w:eastAsia="Batang" w:hAnsiTheme="minorBidi" w:cstheme="minorBidi"/>
          <w:kern w:val="2"/>
          <w:sz w:val="22"/>
          <w:szCs w:val="22"/>
          <w:u w:val="single"/>
          <w14:ligatures w14:val="standardContextual"/>
        </w:rPr>
      </w:pPr>
      <w:r w:rsidRPr="00852A6A">
        <w:rPr>
          <w:rFonts w:asciiTheme="minorBidi" w:eastAsia="Batang" w:hAnsiTheme="minorBidi" w:cstheme="minorBidi"/>
          <w:kern w:val="2"/>
          <w:sz w:val="22"/>
          <w:szCs w:val="22"/>
          <w:u w:val="single"/>
          <w14:ligatures w14:val="standardContextual"/>
        </w:rPr>
        <w:tab/>
      </w:r>
    </w:p>
    <w:p w14:paraId="0B02388E" w14:textId="758C8626" w:rsidR="003D30DB" w:rsidRPr="00852A6A" w:rsidRDefault="003D30DB" w:rsidP="00FC6CC0">
      <w:pPr>
        <w:tabs>
          <w:tab w:val="left" w:pos="9274"/>
        </w:tabs>
        <w:spacing w:before="120" w:after="0" w:line="278" w:lineRule="auto"/>
        <w:ind w:left="1440"/>
        <w:rPr>
          <w:rFonts w:asciiTheme="minorBidi" w:eastAsia="Batang" w:hAnsiTheme="minorBidi" w:cstheme="minorBidi"/>
          <w:kern w:val="2"/>
          <w:sz w:val="22"/>
          <w:szCs w:val="22"/>
          <w:u w:val="single"/>
          <w14:ligatures w14:val="standardContextual"/>
        </w:rPr>
      </w:pPr>
      <w:r w:rsidRPr="00852A6A">
        <w:rPr>
          <w:rFonts w:asciiTheme="minorBidi" w:eastAsia="Batang" w:hAnsiTheme="minorBidi" w:cstheme="minorBidi"/>
          <w:kern w:val="2"/>
          <w:sz w:val="22"/>
          <w:szCs w:val="22"/>
          <w:u w:val="single"/>
          <w14:ligatures w14:val="standardContextual"/>
        </w:rPr>
        <w:tab/>
      </w:r>
    </w:p>
    <w:p w14:paraId="3BED5E2E" w14:textId="77777777" w:rsidR="004A3341" w:rsidRPr="00852A6A" w:rsidRDefault="003D30DB" w:rsidP="00CA7AA6">
      <w:pPr>
        <w:tabs>
          <w:tab w:val="left" w:pos="1170"/>
          <w:tab w:val="left" w:pos="9270"/>
        </w:tabs>
        <w:spacing w:before="120" w:after="0"/>
        <w:ind w:left="1080" w:hanging="360"/>
        <w:rPr>
          <w:rFonts w:asciiTheme="minorBidi" w:eastAsia="Batang" w:hAnsiTheme="minorBidi" w:cstheme="minorBidi"/>
          <w:sz w:val="22"/>
          <w:szCs w:val="22"/>
          <w:u w:val="single"/>
        </w:rPr>
      </w:pPr>
      <w:r w:rsidRPr="00852A6A">
        <w:rPr>
          <w:rFonts w:asciiTheme="minorBidi" w:eastAsia="Batang" w:hAnsiTheme="minorBidi" w:cstheme="minorBidi"/>
          <w:sz w:val="22"/>
          <w:szCs w:val="22"/>
        </w:rPr>
        <w:t>[  ]</w:t>
      </w:r>
      <w:r w:rsidRPr="00852A6A">
        <w:rPr>
          <w:rFonts w:asciiTheme="minorBidi" w:eastAsia="Batang" w:hAnsiTheme="minorBidi" w:cstheme="minorBidi"/>
          <w:sz w:val="22"/>
          <w:szCs w:val="22"/>
        </w:rPr>
        <w:tab/>
      </w:r>
      <w:r w:rsidRPr="00852A6A">
        <w:rPr>
          <w:rFonts w:asciiTheme="minorBidi" w:eastAsia="Batang" w:hAnsiTheme="minorBidi" w:cstheme="minorBidi"/>
          <w:b/>
          <w:bCs/>
          <w:sz w:val="22"/>
          <w:szCs w:val="22"/>
        </w:rPr>
        <w:t xml:space="preserve">Christmas Eve/Day </w:t>
      </w:r>
      <w:r w:rsidRPr="00852A6A">
        <w:rPr>
          <w:rFonts w:asciiTheme="minorBidi" w:eastAsia="Batang" w:hAnsiTheme="minorBidi" w:cstheme="minorBidi"/>
          <w:sz w:val="22"/>
          <w:szCs w:val="22"/>
        </w:rPr>
        <w:t>– Begins and ends (</w:t>
      </w:r>
      <w:r w:rsidRPr="00852A6A">
        <w:rPr>
          <w:rFonts w:asciiTheme="minorBidi" w:eastAsia="Batang" w:hAnsiTheme="minorBidi" w:cstheme="minorBidi"/>
          <w:i/>
          <w:iCs/>
          <w:sz w:val="22"/>
          <w:szCs w:val="22"/>
        </w:rPr>
        <w:t>day/time</w:t>
      </w:r>
      <w:r w:rsidRPr="00852A6A">
        <w:rPr>
          <w:rFonts w:asciiTheme="minorBidi" w:eastAsia="Batang" w:hAnsiTheme="minorBidi" w:cstheme="minorBidi"/>
          <w:sz w:val="22"/>
          <w:szCs w:val="22"/>
        </w:rPr>
        <w:t xml:space="preserve">): </w:t>
      </w:r>
      <w:r w:rsidRPr="00852A6A">
        <w:rPr>
          <w:rFonts w:asciiTheme="minorBidi" w:eastAsia="Batang" w:hAnsiTheme="minorBidi" w:cstheme="minorBidi"/>
          <w:sz w:val="22"/>
          <w:szCs w:val="22"/>
          <w:u w:val="single"/>
        </w:rPr>
        <w:tab/>
      </w:r>
    </w:p>
    <w:p w14:paraId="6F40505D" w14:textId="404B0AD3" w:rsidR="003D30DB" w:rsidRPr="00852A6A" w:rsidRDefault="00925ECC" w:rsidP="002E2771">
      <w:pPr>
        <w:tabs>
          <w:tab w:val="left" w:pos="1170"/>
          <w:tab w:val="left" w:pos="9270"/>
        </w:tabs>
        <w:spacing w:after="0"/>
        <w:ind w:left="1080" w:hanging="360"/>
        <w:rPr>
          <w:rFonts w:asciiTheme="minorBidi" w:eastAsia="Batang" w:hAnsiTheme="minorBidi" w:cstheme="minorBidi"/>
          <w:i/>
          <w:iCs/>
          <w:sz w:val="22"/>
          <w:szCs w:val="22"/>
        </w:rPr>
      </w:pPr>
      <w:r w:rsidRPr="00852A6A">
        <w:rPr>
          <w:rFonts w:asciiTheme="minorBidi" w:eastAsia="Batang" w:hAnsiTheme="minorBidi" w:cstheme="minorBidi"/>
          <w:i/>
          <w:iCs/>
          <w:sz w:val="22"/>
          <w:szCs w:val="22"/>
        </w:rPr>
        <w:tab/>
      </w:r>
      <w:r w:rsidRPr="00852A6A">
        <w:rPr>
          <w:rFonts w:asciiTheme="minorBidi" w:eastAsia="Batang" w:hAnsiTheme="minorBidi" w:cstheme="minorBidi"/>
          <w:b/>
          <w:bCs/>
          <w:i/>
          <w:iCs/>
          <w:sz w:val="22"/>
          <w:szCs w:val="22"/>
          <w:lang w:eastAsia="ko"/>
        </w:rPr>
        <w:t>크리스마스</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이브</w:t>
      </w:r>
      <w:r w:rsidRPr="00852A6A">
        <w:rPr>
          <w:rFonts w:asciiTheme="minorBidi" w:eastAsia="Batang" w:hAnsiTheme="minorBidi" w:cstheme="minorBidi"/>
          <w:b/>
          <w:bCs/>
          <w:i/>
          <w:iCs/>
          <w:sz w:val="22"/>
          <w:szCs w:val="22"/>
          <w:lang w:eastAsia="ko"/>
        </w:rPr>
        <w:t>/</w:t>
      </w:r>
      <w:r w:rsidRPr="00852A6A">
        <w:rPr>
          <w:rFonts w:asciiTheme="minorBidi" w:eastAsia="Batang" w:hAnsiTheme="minorBidi" w:cstheme="minorBidi"/>
          <w:b/>
          <w:bCs/>
          <w:i/>
          <w:iCs/>
          <w:sz w:val="22"/>
          <w:szCs w:val="22"/>
          <w:lang w:eastAsia="ko"/>
        </w:rPr>
        <w:t>크리스마스</w:t>
      </w:r>
      <w:r w:rsidRPr="00852A6A">
        <w:rPr>
          <w:rFonts w:asciiTheme="minorBidi" w:eastAsia="Batang" w:hAnsiTheme="minorBidi" w:cstheme="minorBidi"/>
          <w:i/>
          <w:iCs/>
          <w:sz w:val="22"/>
          <w:szCs w:val="22"/>
          <w:lang w:eastAsia="ko"/>
        </w:rPr>
        <w:t xml:space="preserve"> – </w:t>
      </w:r>
      <w:r w:rsidRPr="00852A6A">
        <w:rPr>
          <w:rFonts w:asciiTheme="minorBidi" w:eastAsia="Batang" w:hAnsiTheme="minorBidi" w:cstheme="minorBidi"/>
          <w:i/>
          <w:iCs/>
          <w:sz w:val="22"/>
          <w:szCs w:val="22"/>
          <w:lang w:eastAsia="ko"/>
        </w:rPr>
        <w:t>시작</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및</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종료</w:t>
      </w:r>
      <w:r w:rsidRPr="00852A6A">
        <w:rPr>
          <w:rFonts w:asciiTheme="minorBidi" w:eastAsia="Batang" w:hAnsiTheme="minorBidi" w:cstheme="minorBidi"/>
          <w:i/>
          <w:iCs/>
          <w:sz w:val="22"/>
          <w:szCs w:val="22"/>
          <w:lang w:eastAsia="ko"/>
        </w:rPr>
        <w:t>(</w:t>
      </w:r>
      <w:r w:rsidRPr="00852A6A">
        <w:rPr>
          <w:rFonts w:asciiTheme="minorBidi" w:eastAsia="Batang" w:hAnsiTheme="minorBidi" w:cstheme="minorBidi"/>
          <w:i/>
          <w:iCs/>
          <w:sz w:val="22"/>
          <w:szCs w:val="22"/>
          <w:lang w:eastAsia="ko"/>
        </w:rPr>
        <w:t>요일</w:t>
      </w:r>
      <w:r w:rsidRPr="00852A6A">
        <w:rPr>
          <w:rFonts w:asciiTheme="minorBidi" w:eastAsia="Batang" w:hAnsiTheme="minorBidi" w:cstheme="minorBidi"/>
          <w:i/>
          <w:iCs/>
          <w:sz w:val="22"/>
          <w:szCs w:val="22"/>
          <w:lang w:eastAsia="ko"/>
        </w:rPr>
        <w:t>/</w:t>
      </w:r>
      <w:r w:rsidRPr="00852A6A">
        <w:rPr>
          <w:rFonts w:asciiTheme="minorBidi" w:eastAsia="Batang" w:hAnsiTheme="minorBidi" w:cstheme="minorBidi"/>
          <w:i/>
          <w:iCs/>
          <w:sz w:val="22"/>
          <w:szCs w:val="22"/>
          <w:lang w:eastAsia="ko"/>
        </w:rPr>
        <w:t>시간</w:t>
      </w:r>
      <w:r w:rsidRPr="00852A6A">
        <w:rPr>
          <w:rFonts w:asciiTheme="minorBidi" w:eastAsia="Batang" w:hAnsiTheme="minorBidi" w:cstheme="minorBidi"/>
          <w:i/>
          <w:iCs/>
          <w:sz w:val="22"/>
          <w:szCs w:val="22"/>
          <w:lang w:eastAsia="ko"/>
        </w:rPr>
        <w:t>):</w:t>
      </w:r>
    </w:p>
    <w:p w14:paraId="633237D8" w14:textId="77777777" w:rsidR="004A3341" w:rsidRPr="00852A6A" w:rsidRDefault="003D30DB" w:rsidP="00CA7AA6">
      <w:pPr>
        <w:tabs>
          <w:tab w:val="left" w:pos="5940"/>
        </w:tabs>
        <w:spacing w:before="120" w:after="0" w:line="278" w:lineRule="auto"/>
        <w:ind w:left="1440" w:hanging="360"/>
        <w:rPr>
          <w:rFonts w:asciiTheme="minorBidi" w:eastAsia="Batang" w:hAnsiTheme="minorBidi" w:cstheme="minorBidi"/>
          <w:kern w:val="2"/>
          <w:sz w:val="22"/>
          <w:szCs w:val="22"/>
          <w14:ligatures w14:val="standardContextual"/>
        </w:rPr>
      </w:pPr>
      <w:r w:rsidRPr="00852A6A">
        <w:rPr>
          <w:rFonts w:asciiTheme="minorBidi" w:eastAsia="Batang" w:hAnsiTheme="minorBidi" w:cstheme="minorBidi"/>
          <w:kern w:val="2"/>
          <w:sz w:val="22"/>
          <w:szCs w:val="22"/>
          <w14:ligatures w14:val="standardContextual"/>
        </w:rPr>
        <w:t>[  ]</w:t>
      </w:r>
      <w:r w:rsidRPr="00852A6A">
        <w:rPr>
          <w:rFonts w:asciiTheme="minorBidi" w:eastAsia="Batang" w:hAnsiTheme="minorBidi" w:cstheme="minorBidi"/>
          <w:kern w:val="2"/>
          <w:sz w:val="22"/>
          <w:szCs w:val="22"/>
          <w14:ligatures w14:val="standardContextual"/>
        </w:rPr>
        <w:tab/>
        <w:t>Odd years with (</w:t>
      </w:r>
      <w:r w:rsidRPr="00852A6A">
        <w:rPr>
          <w:rFonts w:asciiTheme="minorBidi" w:eastAsia="Batang" w:hAnsiTheme="minorBidi" w:cstheme="minorBidi"/>
          <w:i/>
          <w:iCs/>
          <w:kern w:val="2"/>
          <w:sz w:val="22"/>
          <w:szCs w:val="22"/>
          <w14:ligatures w14:val="standardContextual"/>
        </w:rPr>
        <w:t>name</w:t>
      </w:r>
      <w:r w:rsidRPr="00852A6A">
        <w:rPr>
          <w:rFonts w:asciiTheme="minorBidi" w:eastAsia="Batang" w:hAnsiTheme="minorBidi" w:cstheme="minorBidi"/>
          <w:kern w:val="2"/>
          <w:sz w:val="22"/>
          <w:szCs w:val="22"/>
          <w14:ligatures w14:val="standardContextual"/>
        </w:rPr>
        <w:t xml:space="preserve">): </w:t>
      </w:r>
      <w:r w:rsidRPr="00852A6A">
        <w:rPr>
          <w:rFonts w:asciiTheme="minorBidi" w:eastAsia="Batang" w:hAnsiTheme="minorBidi" w:cstheme="minorBidi"/>
          <w:kern w:val="2"/>
          <w:sz w:val="22"/>
          <w:szCs w:val="22"/>
          <w:u w:val="single"/>
          <w14:ligatures w14:val="standardContextual"/>
        </w:rPr>
        <w:tab/>
      </w:r>
      <w:r w:rsidRPr="00852A6A">
        <w:rPr>
          <w:rFonts w:asciiTheme="minorBidi" w:eastAsia="Batang" w:hAnsiTheme="minorBidi" w:cstheme="minorBidi"/>
          <w:kern w:val="2"/>
          <w:sz w:val="22"/>
          <w:szCs w:val="22"/>
          <w14:ligatures w14:val="standardContextual"/>
        </w:rPr>
        <w:t>; Even years with the other parent.</w:t>
      </w:r>
    </w:p>
    <w:p w14:paraId="1157E325" w14:textId="075E7F5E" w:rsidR="003D30DB" w:rsidRPr="00852A6A" w:rsidRDefault="00925ECC" w:rsidP="002E2771">
      <w:pPr>
        <w:tabs>
          <w:tab w:val="left" w:pos="5940"/>
        </w:tabs>
        <w:spacing w:after="0" w:line="278" w:lineRule="auto"/>
        <w:ind w:left="1440" w:hanging="360"/>
        <w:rPr>
          <w:rFonts w:asciiTheme="minorBidi" w:eastAsia="Batang" w:hAnsiTheme="minorBidi" w:cstheme="minorBidi"/>
          <w:i/>
          <w:iCs/>
          <w:kern w:val="2"/>
          <w:sz w:val="22"/>
          <w:szCs w:val="22"/>
          <w:lang w:eastAsia="ko-KR"/>
          <w14:ligatures w14:val="standardContextual"/>
        </w:rPr>
      </w:pPr>
      <w:r w:rsidRPr="00852A6A">
        <w:rPr>
          <w:rFonts w:asciiTheme="minorBidi" w:eastAsia="Batang" w:hAnsiTheme="minorBidi" w:cstheme="minorBidi"/>
          <w:i/>
          <w:iCs/>
          <w:kern w:val="2"/>
          <w:sz w:val="22"/>
          <w:szCs w:val="22"/>
          <w14:ligatures w14:val="standardContextual"/>
        </w:rPr>
        <w:tab/>
      </w:r>
      <w:r w:rsidRPr="00852A6A">
        <w:rPr>
          <w:rFonts w:asciiTheme="minorBidi" w:eastAsia="Batang" w:hAnsiTheme="minorBidi" w:cstheme="minorBidi"/>
          <w:i/>
          <w:iCs/>
          <w:kern w:val="2"/>
          <w:sz w:val="22"/>
          <w:szCs w:val="22"/>
          <w:lang w:eastAsia="ko"/>
          <w14:ligatures w14:val="standardContextual"/>
        </w:rPr>
        <w:t>홀수</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연도</w:t>
      </w:r>
      <w:r w:rsidRPr="00852A6A">
        <w:rPr>
          <w:rFonts w:asciiTheme="minorBidi" w:eastAsia="Batang" w:hAnsiTheme="minorBidi" w:cstheme="minorBidi"/>
          <w:i/>
          <w:iCs/>
          <w:kern w:val="2"/>
          <w:sz w:val="22"/>
          <w:szCs w:val="22"/>
          <w:lang w:eastAsia="ko"/>
          <w14:ligatures w14:val="standardContextual"/>
        </w:rPr>
        <w:t>(</w:t>
      </w:r>
      <w:r w:rsidRPr="00852A6A">
        <w:rPr>
          <w:rFonts w:asciiTheme="minorBidi" w:eastAsia="Batang" w:hAnsiTheme="minorBidi" w:cstheme="minorBidi"/>
          <w:i/>
          <w:iCs/>
          <w:kern w:val="2"/>
          <w:sz w:val="22"/>
          <w:szCs w:val="22"/>
          <w:lang w:eastAsia="ko"/>
          <w14:ligatures w14:val="standardContextual"/>
        </w:rPr>
        <w:t>이름</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kern w:val="2"/>
          <w:sz w:val="22"/>
          <w:szCs w:val="22"/>
          <w:lang w:eastAsia="ko"/>
          <w14:ligatures w14:val="standardContextual"/>
        </w:rPr>
        <w:tab/>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짝수</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연도에는</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다른</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부모와</w:t>
      </w:r>
      <w:r w:rsidRPr="00852A6A">
        <w:rPr>
          <w:rFonts w:asciiTheme="minorBidi" w:eastAsia="Batang" w:hAnsiTheme="minorBidi" w:cstheme="minorBidi"/>
          <w:i/>
          <w:iCs/>
          <w:kern w:val="2"/>
          <w:sz w:val="22"/>
          <w:szCs w:val="22"/>
          <w:lang w:eastAsia="ko"/>
          <w14:ligatures w14:val="standardContextual"/>
        </w:rPr>
        <w:t>.</w:t>
      </w:r>
    </w:p>
    <w:p w14:paraId="1CC377DF" w14:textId="77777777" w:rsidR="004A3341" w:rsidRPr="00852A6A" w:rsidRDefault="003D30DB" w:rsidP="00CA7AA6">
      <w:pPr>
        <w:tabs>
          <w:tab w:val="left" w:pos="7200"/>
        </w:tabs>
        <w:spacing w:before="120" w:after="0" w:line="278" w:lineRule="auto"/>
        <w:ind w:left="1440" w:hanging="360"/>
        <w:rPr>
          <w:rFonts w:asciiTheme="minorBidi" w:eastAsia="Batang" w:hAnsiTheme="minorBidi" w:cstheme="minorBidi"/>
          <w:kern w:val="2"/>
          <w:sz w:val="22"/>
          <w:szCs w:val="22"/>
          <w:u w:val="single"/>
          <w14:ligatures w14:val="standardContextual"/>
        </w:rPr>
      </w:pPr>
      <w:r w:rsidRPr="00852A6A">
        <w:rPr>
          <w:rFonts w:asciiTheme="minorBidi" w:eastAsia="Batang" w:hAnsiTheme="minorBidi" w:cstheme="minorBidi"/>
          <w:kern w:val="2"/>
          <w:sz w:val="22"/>
          <w:szCs w:val="22"/>
          <w14:ligatures w14:val="standardContextual"/>
        </w:rPr>
        <w:t>[  ]</w:t>
      </w:r>
      <w:r w:rsidRPr="00852A6A">
        <w:rPr>
          <w:rFonts w:asciiTheme="minorBidi" w:eastAsia="Batang" w:hAnsiTheme="minorBidi" w:cstheme="minorBidi"/>
          <w:kern w:val="2"/>
          <w:sz w:val="22"/>
          <w:szCs w:val="22"/>
          <w14:ligatures w14:val="standardContextual"/>
        </w:rPr>
        <w:tab/>
        <w:t>Every year with (</w:t>
      </w:r>
      <w:r w:rsidRPr="00852A6A">
        <w:rPr>
          <w:rFonts w:asciiTheme="minorBidi" w:eastAsia="Batang" w:hAnsiTheme="minorBidi" w:cstheme="minorBidi"/>
          <w:i/>
          <w:iCs/>
          <w:kern w:val="2"/>
          <w:sz w:val="22"/>
          <w:szCs w:val="22"/>
          <w14:ligatures w14:val="standardContextual"/>
        </w:rPr>
        <w:t>name</w:t>
      </w:r>
      <w:r w:rsidRPr="00852A6A">
        <w:rPr>
          <w:rFonts w:asciiTheme="minorBidi" w:eastAsia="Batang" w:hAnsiTheme="minorBidi" w:cstheme="minorBidi"/>
          <w:kern w:val="2"/>
          <w:sz w:val="22"/>
          <w:szCs w:val="22"/>
          <w14:ligatures w14:val="standardContextual"/>
        </w:rPr>
        <w:t xml:space="preserve">): </w:t>
      </w:r>
      <w:r w:rsidRPr="00852A6A">
        <w:rPr>
          <w:rFonts w:asciiTheme="minorBidi" w:eastAsia="Batang" w:hAnsiTheme="minorBidi" w:cstheme="minorBidi"/>
          <w:kern w:val="2"/>
          <w:sz w:val="22"/>
          <w:szCs w:val="22"/>
          <w:u w:val="single"/>
          <w14:ligatures w14:val="standardContextual"/>
        </w:rPr>
        <w:tab/>
      </w:r>
    </w:p>
    <w:p w14:paraId="73B1B085" w14:textId="5795AD20" w:rsidR="003D30DB" w:rsidRPr="00852A6A" w:rsidRDefault="00925ECC" w:rsidP="002E2771">
      <w:pPr>
        <w:tabs>
          <w:tab w:val="left" w:pos="7200"/>
        </w:tabs>
        <w:spacing w:after="0" w:line="278" w:lineRule="auto"/>
        <w:ind w:left="1440" w:hanging="360"/>
        <w:rPr>
          <w:rFonts w:asciiTheme="minorBidi" w:eastAsia="Batang" w:hAnsiTheme="minorBidi" w:cstheme="minorBidi"/>
          <w:i/>
          <w:iCs/>
          <w:kern w:val="2"/>
          <w:sz w:val="22"/>
          <w:szCs w:val="22"/>
          <w14:ligatures w14:val="standardContextual"/>
        </w:rPr>
      </w:pPr>
      <w:r w:rsidRPr="00852A6A">
        <w:rPr>
          <w:rFonts w:asciiTheme="minorBidi" w:eastAsia="Batang" w:hAnsiTheme="minorBidi" w:cstheme="minorBidi"/>
          <w:i/>
          <w:iCs/>
          <w:kern w:val="2"/>
          <w:sz w:val="22"/>
          <w:szCs w:val="22"/>
          <w14:ligatures w14:val="standardContextual"/>
        </w:rPr>
        <w:tab/>
      </w:r>
      <w:r w:rsidRPr="00852A6A">
        <w:rPr>
          <w:rFonts w:asciiTheme="minorBidi" w:eastAsia="Batang" w:hAnsiTheme="minorBidi" w:cstheme="minorBidi"/>
          <w:i/>
          <w:iCs/>
          <w:kern w:val="2"/>
          <w:sz w:val="22"/>
          <w:szCs w:val="22"/>
          <w:lang w:eastAsia="ko"/>
          <w14:ligatures w14:val="standardContextual"/>
        </w:rPr>
        <w:t>매년</w:t>
      </w:r>
      <w:r w:rsidRPr="00852A6A">
        <w:rPr>
          <w:rFonts w:asciiTheme="minorBidi" w:eastAsia="Batang" w:hAnsiTheme="minorBidi" w:cstheme="minorBidi"/>
          <w:i/>
          <w:iCs/>
          <w:kern w:val="2"/>
          <w:sz w:val="22"/>
          <w:szCs w:val="22"/>
          <w:lang w:eastAsia="ko"/>
          <w14:ligatures w14:val="standardContextual"/>
        </w:rPr>
        <w:t>(</w:t>
      </w:r>
      <w:r w:rsidRPr="00852A6A">
        <w:rPr>
          <w:rFonts w:asciiTheme="minorBidi" w:eastAsia="Batang" w:hAnsiTheme="minorBidi" w:cstheme="minorBidi"/>
          <w:i/>
          <w:iCs/>
          <w:kern w:val="2"/>
          <w:sz w:val="22"/>
          <w:szCs w:val="22"/>
          <w:lang w:eastAsia="ko"/>
          <w14:ligatures w14:val="standardContextual"/>
        </w:rPr>
        <w:t>이름</w:t>
      </w:r>
      <w:r w:rsidRPr="00852A6A">
        <w:rPr>
          <w:rFonts w:asciiTheme="minorBidi" w:eastAsia="Batang" w:hAnsiTheme="minorBidi" w:cstheme="minorBidi"/>
          <w:i/>
          <w:iCs/>
          <w:kern w:val="2"/>
          <w:sz w:val="22"/>
          <w:szCs w:val="22"/>
          <w:lang w:eastAsia="ko"/>
          <w14:ligatures w14:val="standardContextual"/>
        </w:rPr>
        <w:t>):</w:t>
      </w:r>
    </w:p>
    <w:p w14:paraId="492940F5" w14:textId="77777777" w:rsidR="004A3341" w:rsidRPr="00852A6A" w:rsidRDefault="003D30DB" w:rsidP="00CA7AA6">
      <w:pPr>
        <w:spacing w:before="120" w:after="0" w:line="278" w:lineRule="auto"/>
        <w:ind w:left="1440" w:hanging="360"/>
        <w:rPr>
          <w:rFonts w:asciiTheme="minorBidi" w:eastAsia="Batang" w:hAnsiTheme="minorBidi" w:cstheme="minorBidi"/>
          <w:kern w:val="2"/>
          <w:sz w:val="22"/>
          <w:szCs w:val="22"/>
          <w14:ligatures w14:val="standardContextual"/>
        </w:rPr>
      </w:pPr>
      <w:r w:rsidRPr="00852A6A">
        <w:rPr>
          <w:rFonts w:asciiTheme="minorBidi" w:eastAsia="Batang" w:hAnsiTheme="minorBidi" w:cstheme="minorBidi"/>
          <w:kern w:val="2"/>
          <w:sz w:val="22"/>
          <w:szCs w:val="22"/>
          <w14:ligatures w14:val="standardContextual"/>
        </w:rPr>
        <w:t>[  ]</w:t>
      </w:r>
      <w:r w:rsidRPr="00852A6A">
        <w:rPr>
          <w:rFonts w:asciiTheme="minorBidi" w:eastAsia="Batang" w:hAnsiTheme="minorBidi" w:cstheme="minorBidi"/>
          <w:kern w:val="2"/>
          <w:sz w:val="22"/>
          <w:szCs w:val="22"/>
          <w14:ligatures w14:val="standardContextual"/>
        </w:rPr>
        <w:tab/>
        <w:t>Follow the Winter Break schedule above.</w:t>
      </w:r>
    </w:p>
    <w:p w14:paraId="02CDD35C" w14:textId="00BFB86A" w:rsidR="003D30DB" w:rsidRDefault="00925ECC" w:rsidP="002E2771">
      <w:pPr>
        <w:spacing w:after="0" w:line="278" w:lineRule="auto"/>
        <w:ind w:left="1440" w:hanging="360"/>
        <w:rPr>
          <w:rFonts w:asciiTheme="minorBidi" w:eastAsia="Batang" w:hAnsiTheme="minorBidi" w:cstheme="minorBidi"/>
          <w:i/>
          <w:iCs/>
          <w:kern w:val="2"/>
          <w:sz w:val="22"/>
          <w:szCs w:val="22"/>
          <w:lang w:eastAsia="ko"/>
          <w14:ligatures w14:val="standardContextual"/>
        </w:rPr>
      </w:pPr>
      <w:r w:rsidRPr="00852A6A">
        <w:rPr>
          <w:rFonts w:asciiTheme="minorBidi" w:eastAsia="Batang" w:hAnsiTheme="minorBidi" w:cstheme="minorBidi"/>
          <w:i/>
          <w:iCs/>
          <w:kern w:val="2"/>
          <w:sz w:val="22"/>
          <w:szCs w:val="22"/>
          <w14:ligatures w14:val="standardContextual"/>
        </w:rPr>
        <w:tab/>
      </w:r>
      <w:r w:rsidRPr="00852A6A">
        <w:rPr>
          <w:rFonts w:asciiTheme="minorBidi" w:eastAsia="Batang" w:hAnsiTheme="minorBidi" w:cstheme="minorBidi"/>
          <w:i/>
          <w:iCs/>
          <w:kern w:val="2"/>
          <w:sz w:val="22"/>
          <w:szCs w:val="22"/>
          <w:lang w:eastAsia="ko"/>
          <w14:ligatures w14:val="standardContextual"/>
        </w:rPr>
        <w:t>위</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겨울방학</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일정에</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다름</w:t>
      </w:r>
      <w:r w:rsidRPr="00852A6A">
        <w:rPr>
          <w:rFonts w:asciiTheme="minorBidi" w:eastAsia="Batang" w:hAnsiTheme="minorBidi" w:cstheme="minorBidi"/>
          <w:i/>
          <w:iCs/>
          <w:kern w:val="2"/>
          <w:sz w:val="22"/>
          <w:szCs w:val="22"/>
          <w:lang w:eastAsia="ko"/>
          <w14:ligatures w14:val="standardContextual"/>
        </w:rPr>
        <w:t>.</w:t>
      </w:r>
    </w:p>
    <w:p w14:paraId="25EF0059" w14:textId="77777777" w:rsidR="00D04054" w:rsidRPr="00852A6A" w:rsidRDefault="00D04054" w:rsidP="002E2771">
      <w:pPr>
        <w:spacing w:after="0" w:line="278" w:lineRule="auto"/>
        <w:ind w:left="1440" w:hanging="360"/>
        <w:rPr>
          <w:rFonts w:asciiTheme="minorBidi" w:eastAsia="Batang" w:hAnsiTheme="minorBidi" w:cstheme="minorBidi"/>
          <w:i/>
          <w:iCs/>
          <w:kern w:val="2"/>
          <w:sz w:val="22"/>
          <w:szCs w:val="22"/>
          <w14:ligatures w14:val="standardContextual"/>
        </w:rPr>
      </w:pPr>
    </w:p>
    <w:p w14:paraId="306807AA" w14:textId="77777777" w:rsidR="004A3341" w:rsidRPr="00852A6A" w:rsidRDefault="003D30DB" w:rsidP="00CA7AA6">
      <w:pPr>
        <w:tabs>
          <w:tab w:val="left" w:pos="9274"/>
        </w:tabs>
        <w:spacing w:before="120" w:after="0" w:line="278" w:lineRule="auto"/>
        <w:ind w:left="1440" w:hanging="360"/>
        <w:rPr>
          <w:rFonts w:asciiTheme="minorBidi" w:eastAsia="Batang" w:hAnsiTheme="minorBidi" w:cstheme="minorBidi"/>
          <w:kern w:val="2"/>
          <w:sz w:val="22"/>
          <w:szCs w:val="22"/>
          <w:u w:val="single"/>
          <w14:ligatures w14:val="standardContextual"/>
        </w:rPr>
      </w:pPr>
      <w:r w:rsidRPr="00852A6A">
        <w:rPr>
          <w:rFonts w:asciiTheme="minorBidi" w:eastAsia="Batang" w:hAnsiTheme="minorBidi" w:cstheme="minorBidi"/>
          <w:kern w:val="2"/>
          <w:sz w:val="22"/>
          <w:szCs w:val="22"/>
          <w14:ligatures w14:val="standardContextual"/>
        </w:rPr>
        <w:lastRenderedPageBreak/>
        <w:t>[  ]</w:t>
      </w:r>
      <w:r w:rsidRPr="00852A6A">
        <w:rPr>
          <w:rFonts w:asciiTheme="minorBidi" w:eastAsia="Batang" w:hAnsiTheme="minorBidi" w:cstheme="minorBidi"/>
          <w:kern w:val="2"/>
          <w:sz w:val="22"/>
          <w:szCs w:val="22"/>
          <w14:ligatures w14:val="standardContextual"/>
        </w:rPr>
        <w:tab/>
        <w:t xml:space="preserve">Other plan: </w:t>
      </w:r>
      <w:r w:rsidRPr="00852A6A">
        <w:rPr>
          <w:rFonts w:asciiTheme="minorBidi" w:eastAsia="Batang" w:hAnsiTheme="minorBidi" w:cstheme="minorBidi"/>
          <w:kern w:val="2"/>
          <w:sz w:val="22"/>
          <w:szCs w:val="22"/>
          <w:u w:val="single"/>
          <w14:ligatures w14:val="standardContextual"/>
        </w:rPr>
        <w:tab/>
      </w:r>
    </w:p>
    <w:p w14:paraId="2D321969" w14:textId="6CB58D7F" w:rsidR="003D30DB" w:rsidRPr="00852A6A" w:rsidRDefault="00925ECC" w:rsidP="002E2771">
      <w:pPr>
        <w:tabs>
          <w:tab w:val="left" w:pos="9274"/>
        </w:tabs>
        <w:spacing w:after="0" w:line="278" w:lineRule="auto"/>
        <w:ind w:left="1440" w:hanging="360"/>
        <w:rPr>
          <w:rFonts w:asciiTheme="minorBidi" w:eastAsia="Batang" w:hAnsiTheme="minorBidi" w:cstheme="minorBidi"/>
          <w:i/>
          <w:iCs/>
          <w:kern w:val="2"/>
          <w:sz w:val="22"/>
          <w:szCs w:val="22"/>
          <w14:ligatures w14:val="standardContextual"/>
        </w:rPr>
      </w:pPr>
      <w:r w:rsidRPr="00852A6A">
        <w:rPr>
          <w:rFonts w:asciiTheme="minorBidi" w:eastAsia="Batang" w:hAnsiTheme="minorBidi" w:cstheme="minorBidi"/>
          <w:i/>
          <w:iCs/>
          <w:kern w:val="2"/>
          <w:sz w:val="22"/>
          <w:szCs w:val="22"/>
          <w14:ligatures w14:val="standardContextual"/>
        </w:rPr>
        <w:tab/>
      </w:r>
      <w:r w:rsidRPr="00852A6A">
        <w:rPr>
          <w:rFonts w:asciiTheme="minorBidi" w:eastAsia="Batang" w:hAnsiTheme="minorBidi" w:cstheme="minorBidi"/>
          <w:i/>
          <w:iCs/>
          <w:kern w:val="2"/>
          <w:sz w:val="22"/>
          <w:szCs w:val="22"/>
          <w:lang w:eastAsia="ko"/>
          <w14:ligatures w14:val="standardContextual"/>
        </w:rPr>
        <w:t>기타</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계획</w:t>
      </w:r>
      <w:r w:rsidRPr="00852A6A">
        <w:rPr>
          <w:rFonts w:asciiTheme="minorBidi" w:eastAsia="Batang" w:hAnsiTheme="minorBidi" w:cstheme="minorBidi"/>
          <w:i/>
          <w:iCs/>
          <w:kern w:val="2"/>
          <w:sz w:val="22"/>
          <w:szCs w:val="22"/>
          <w:lang w:eastAsia="ko"/>
          <w14:ligatures w14:val="standardContextual"/>
        </w:rPr>
        <w:t>:</w:t>
      </w:r>
    </w:p>
    <w:p w14:paraId="76059255" w14:textId="3BA49F6B" w:rsidR="003D30DB" w:rsidRPr="00852A6A" w:rsidRDefault="003D30DB" w:rsidP="00FC6CC0">
      <w:pPr>
        <w:tabs>
          <w:tab w:val="left" w:pos="9274"/>
        </w:tabs>
        <w:spacing w:before="120" w:after="0" w:line="278" w:lineRule="auto"/>
        <w:ind w:left="1440"/>
        <w:rPr>
          <w:rFonts w:asciiTheme="minorBidi" w:eastAsia="Batang" w:hAnsiTheme="minorBidi" w:cstheme="minorBidi"/>
          <w:kern w:val="2"/>
          <w:sz w:val="22"/>
          <w:szCs w:val="22"/>
          <w:u w:val="single"/>
          <w14:ligatures w14:val="standardContextual"/>
        </w:rPr>
      </w:pPr>
      <w:r w:rsidRPr="00852A6A">
        <w:rPr>
          <w:rFonts w:asciiTheme="minorBidi" w:eastAsia="Batang" w:hAnsiTheme="minorBidi" w:cstheme="minorBidi"/>
          <w:kern w:val="2"/>
          <w:sz w:val="22"/>
          <w:szCs w:val="22"/>
          <w:u w:val="single"/>
          <w14:ligatures w14:val="standardContextual"/>
        </w:rPr>
        <w:tab/>
      </w:r>
    </w:p>
    <w:p w14:paraId="4ECBB8C5" w14:textId="10FCDAE6" w:rsidR="003D30DB" w:rsidRPr="00852A6A" w:rsidRDefault="003D30DB" w:rsidP="00FC6CC0">
      <w:pPr>
        <w:tabs>
          <w:tab w:val="left" w:pos="9274"/>
        </w:tabs>
        <w:spacing w:before="120" w:after="0" w:line="278" w:lineRule="auto"/>
        <w:ind w:left="1440"/>
        <w:rPr>
          <w:rFonts w:asciiTheme="minorBidi" w:eastAsia="Batang" w:hAnsiTheme="minorBidi" w:cstheme="minorBidi"/>
          <w:kern w:val="2"/>
          <w:sz w:val="22"/>
          <w:szCs w:val="22"/>
          <w:u w:val="single"/>
          <w14:ligatures w14:val="standardContextual"/>
        </w:rPr>
      </w:pPr>
      <w:r w:rsidRPr="00852A6A">
        <w:rPr>
          <w:rFonts w:asciiTheme="minorBidi" w:eastAsia="Batang" w:hAnsiTheme="minorBidi" w:cstheme="minorBidi"/>
          <w:kern w:val="2"/>
          <w:sz w:val="22"/>
          <w:szCs w:val="22"/>
          <w:u w:val="single"/>
          <w14:ligatures w14:val="standardContextual"/>
        </w:rPr>
        <w:tab/>
      </w:r>
    </w:p>
    <w:p w14:paraId="606AF488" w14:textId="77777777" w:rsidR="004A3341" w:rsidRPr="00852A6A" w:rsidRDefault="003D30DB" w:rsidP="00CA7AA6">
      <w:pPr>
        <w:tabs>
          <w:tab w:val="left" w:pos="1170"/>
          <w:tab w:val="left" w:pos="9180"/>
        </w:tabs>
        <w:spacing w:before="120" w:after="0"/>
        <w:ind w:left="1080" w:hanging="360"/>
        <w:rPr>
          <w:rFonts w:asciiTheme="minorBidi" w:eastAsia="Batang" w:hAnsiTheme="minorBidi" w:cstheme="minorBidi"/>
          <w:i/>
          <w:spacing w:val="-8"/>
          <w:sz w:val="22"/>
          <w:szCs w:val="22"/>
        </w:rPr>
      </w:pPr>
      <w:r w:rsidRPr="00852A6A">
        <w:rPr>
          <w:rFonts w:asciiTheme="minorBidi" w:eastAsia="Batang" w:hAnsiTheme="minorBidi" w:cstheme="minorBidi"/>
          <w:sz w:val="22"/>
          <w:szCs w:val="22"/>
        </w:rPr>
        <w:t>[  ]</w:t>
      </w:r>
      <w:r w:rsidRPr="00852A6A">
        <w:rPr>
          <w:rFonts w:asciiTheme="minorBidi" w:eastAsia="Batang" w:hAnsiTheme="minorBidi" w:cstheme="minorBidi"/>
          <w:sz w:val="22"/>
          <w:szCs w:val="22"/>
        </w:rPr>
        <w:tab/>
      </w:r>
      <w:r w:rsidRPr="00852A6A">
        <w:rPr>
          <w:rFonts w:asciiTheme="minorBidi" w:eastAsia="Batang" w:hAnsiTheme="minorBidi" w:cstheme="minorBidi"/>
          <w:b/>
          <w:bCs/>
          <w:sz w:val="22"/>
          <w:szCs w:val="22"/>
        </w:rPr>
        <w:t xml:space="preserve">New Year's Eve/Day </w:t>
      </w:r>
      <w:r w:rsidRPr="00852A6A">
        <w:rPr>
          <w:rFonts w:asciiTheme="minorBidi" w:eastAsia="Batang" w:hAnsiTheme="minorBidi" w:cstheme="minorBidi"/>
          <w:sz w:val="22"/>
          <w:szCs w:val="22"/>
        </w:rPr>
        <w:t>– Begins and ends (</w:t>
      </w:r>
      <w:r w:rsidRPr="00852A6A">
        <w:rPr>
          <w:rFonts w:asciiTheme="minorBidi" w:eastAsia="Batang" w:hAnsiTheme="minorBidi" w:cstheme="minorBidi"/>
          <w:i/>
          <w:iCs/>
          <w:sz w:val="22"/>
          <w:szCs w:val="22"/>
        </w:rPr>
        <w:t>day/time</w:t>
      </w:r>
      <w:r w:rsidRPr="00852A6A">
        <w:rPr>
          <w:rFonts w:asciiTheme="minorBidi" w:eastAsia="Batang" w:hAnsiTheme="minorBidi" w:cstheme="minorBidi"/>
          <w:sz w:val="22"/>
          <w:szCs w:val="22"/>
        </w:rPr>
        <w:t xml:space="preserve">): </w:t>
      </w:r>
      <w:r w:rsidRPr="00852A6A">
        <w:rPr>
          <w:rFonts w:asciiTheme="minorBidi" w:eastAsia="Batang" w:hAnsiTheme="minorBidi" w:cstheme="minorBidi"/>
          <w:sz w:val="22"/>
          <w:szCs w:val="22"/>
          <w:u w:val="single"/>
        </w:rPr>
        <w:tab/>
      </w:r>
      <w:r w:rsidRPr="00852A6A">
        <w:rPr>
          <w:rFonts w:asciiTheme="minorBidi" w:eastAsia="Batang" w:hAnsiTheme="minorBidi" w:cstheme="minorBidi"/>
          <w:sz w:val="22"/>
          <w:szCs w:val="22"/>
          <w:u w:val="single"/>
        </w:rPr>
        <w:br/>
      </w:r>
      <w:r w:rsidRPr="00852A6A">
        <w:rPr>
          <w:rFonts w:asciiTheme="minorBidi" w:eastAsia="Batang" w:hAnsiTheme="minorBidi" w:cstheme="minorBidi"/>
          <w:i/>
          <w:iCs/>
          <w:sz w:val="22"/>
          <w:szCs w:val="22"/>
        </w:rPr>
        <w:t>(odd/even is based on New Year’s Eve)</w:t>
      </w:r>
    </w:p>
    <w:p w14:paraId="787C3B00" w14:textId="5D11A624" w:rsidR="003D30DB" w:rsidRPr="00852A6A" w:rsidRDefault="00925ECC" w:rsidP="002E2771">
      <w:pPr>
        <w:tabs>
          <w:tab w:val="left" w:pos="1170"/>
          <w:tab w:val="left" w:pos="9180"/>
        </w:tabs>
        <w:spacing w:after="0"/>
        <w:ind w:left="1080" w:hanging="360"/>
        <w:rPr>
          <w:rFonts w:asciiTheme="minorBidi" w:eastAsia="Batang" w:hAnsiTheme="minorBidi" w:cstheme="minorBidi"/>
          <w:i/>
          <w:iCs/>
          <w:sz w:val="22"/>
          <w:szCs w:val="22"/>
          <w:lang w:eastAsia="ko-KR"/>
        </w:rPr>
      </w:pPr>
      <w:r w:rsidRPr="00852A6A">
        <w:rPr>
          <w:rFonts w:asciiTheme="minorBidi" w:eastAsia="Batang" w:hAnsiTheme="minorBidi" w:cstheme="minorBidi"/>
          <w:i/>
          <w:iCs/>
          <w:sz w:val="22"/>
          <w:szCs w:val="22"/>
        </w:rPr>
        <w:tab/>
      </w:r>
      <w:r w:rsidRPr="00852A6A">
        <w:rPr>
          <w:rFonts w:asciiTheme="minorBidi" w:eastAsia="Batang" w:hAnsiTheme="minorBidi" w:cstheme="minorBidi"/>
          <w:b/>
          <w:bCs/>
          <w:i/>
          <w:iCs/>
          <w:sz w:val="22"/>
          <w:szCs w:val="22"/>
          <w:lang w:eastAsia="ko"/>
        </w:rPr>
        <w:t>새해</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전야</w:t>
      </w:r>
      <w:r w:rsidRPr="00852A6A">
        <w:rPr>
          <w:rFonts w:asciiTheme="minorBidi" w:eastAsia="Batang" w:hAnsiTheme="minorBidi" w:cstheme="minorBidi"/>
          <w:b/>
          <w:bCs/>
          <w:i/>
          <w:iCs/>
          <w:sz w:val="22"/>
          <w:szCs w:val="22"/>
          <w:lang w:eastAsia="ko"/>
        </w:rPr>
        <w:t>/</w:t>
      </w:r>
      <w:r w:rsidRPr="00852A6A">
        <w:rPr>
          <w:rFonts w:asciiTheme="minorBidi" w:eastAsia="Batang" w:hAnsiTheme="minorBidi" w:cstheme="minorBidi"/>
          <w:b/>
          <w:bCs/>
          <w:i/>
          <w:iCs/>
          <w:sz w:val="22"/>
          <w:szCs w:val="22"/>
          <w:lang w:eastAsia="ko"/>
        </w:rPr>
        <w:t>새해</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첫</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날</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시작</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및</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종료</w:t>
      </w:r>
      <w:r w:rsidRPr="00852A6A">
        <w:rPr>
          <w:rFonts w:asciiTheme="minorBidi" w:eastAsia="Batang" w:hAnsiTheme="minorBidi" w:cstheme="minorBidi"/>
          <w:i/>
          <w:iCs/>
          <w:sz w:val="22"/>
          <w:szCs w:val="22"/>
          <w:lang w:eastAsia="ko"/>
        </w:rPr>
        <w:t>(</w:t>
      </w:r>
      <w:r w:rsidRPr="00852A6A">
        <w:rPr>
          <w:rFonts w:asciiTheme="minorBidi" w:eastAsia="Batang" w:hAnsiTheme="minorBidi" w:cstheme="minorBidi"/>
          <w:i/>
          <w:iCs/>
          <w:sz w:val="22"/>
          <w:szCs w:val="22"/>
          <w:lang w:eastAsia="ko"/>
        </w:rPr>
        <w:t>요일</w:t>
      </w:r>
      <w:r w:rsidRPr="00852A6A">
        <w:rPr>
          <w:rFonts w:asciiTheme="minorBidi" w:eastAsia="Batang" w:hAnsiTheme="minorBidi" w:cstheme="minorBidi"/>
          <w:i/>
          <w:iCs/>
          <w:sz w:val="22"/>
          <w:szCs w:val="22"/>
          <w:lang w:eastAsia="ko"/>
        </w:rPr>
        <w:t>/</w:t>
      </w:r>
      <w:r w:rsidRPr="00852A6A">
        <w:rPr>
          <w:rFonts w:asciiTheme="minorBidi" w:eastAsia="Batang" w:hAnsiTheme="minorBidi" w:cstheme="minorBidi"/>
          <w:i/>
          <w:iCs/>
          <w:sz w:val="22"/>
          <w:szCs w:val="22"/>
          <w:lang w:eastAsia="ko"/>
        </w:rPr>
        <w:t>시간</w:t>
      </w:r>
      <w:r w:rsidRPr="00852A6A">
        <w:rPr>
          <w:rFonts w:asciiTheme="minorBidi" w:eastAsia="Batang" w:hAnsiTheme="minorBidi" w:cstheme="minorBidi"/>
          <w:i/>
          <w:iCs/>
          <w:sz w:val="22"/>
          <w:szCs w:val="22"/>
          <w:lang w:eastAsia="ko"/>
        </w:rPr>
        <w:t>):</w:t>
      </w:r>
      <w:r w:rsidRPr="00852A6A">
        <w:rPr>
          <w:rFonts w:asciiTheme="minorBidi" w:eastAsia="Batang" w:hAnsiTheme="minorBidi" w:cstheme="minorBidi"/>
          <w:i/>
          <w:iCs/>
          <w:sz w:val="22"/>
          <w:szCs w:val="22"/>
          <w:lang w:eastAsia="ko"/>
        </w:rPr>
        <w:br/>
        <w:t>(</w:t>
      </w:r>
      <w:r w:rsidRPr="00852A6A">
        <w:rPr>
          <w:rFonts w:asciiTheme="minorBidi" w:eastAsia="Batang" w:hAnsiTheme="minorBidi" w:cstheme="minorBidi"/>
          <w:i/>
          <w:iCs/>
          <w:sz w:val="22"/>
          <w:szCs w:val="22"/>
          <w:lang w:eastAsia="ko"/>
        </w:rPr>
        <w:t>신년의</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날</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전야에</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따라</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짝수</w:t>
      </w:r>
      <w:r w:rsidRPr="00852A6A">
        <w:rPr>
          <w:rFonts w:asciiTheme="minorBidi" w:eastAsia="Batang" w:hAnsiTheme="minorBidi" w:cstheme="minorBidi"/>
          <w:i/>
          <w:iCs/>
          <w:sz w:val="22"/>
          <w:szCs w:val="22"/>
          <w:lang w:eastAsia="ko"/>
        </w:rPr>
        <w:t>/</w:t>
      </w:r>
      <w:r w:rsidRPr="00852A6A">
        <w:rPr>
          <w:rFonts w:asciiTheme="minorBidi" w:eastAsia="Batang" w:hAnsiTheme="minorBidi" w:cstheme="minorBidi"/>
          <w:i/>
          <w:iCs/>
          <w:sz w:val="22"/>
          <w:szCs w:val="22"/>
          <w:lang w:eastAsia="ko"/>
        </w:rPr>
        <w:t>홀수</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연도</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결정</w:t>
      </w:r>
      <w:r w:rsidRPr="00852A6A">
        <w:rPr>
          <w:rFonts w:asciiTheme="minorBidi" w:eastAsia="Batang" w:hAnsiTheme="minorBidi" w:cstheme="minorBidi"/>
          <w:i/>
          <w:iCs/>
          <w:sz w:val="22"/>
          <w:szCs w:val="22"/>
          <w:lang w:eastAsia="ko"/>
        </w:rPr>
        <w:t>)</w:t>
      </w:r>
    </w:p>
    <w:p w14:paraId="0FC39A17" w14:textId="77777777" w:rsidR="004A3341" w:rsidRPr="00852A6A" w:rsidRDefault="003D30DB" w:rsidP="00CA7AA6">
      <w:pPr>
        <w:tabs>
          <w:tab w:val="left" w:pos="5940"/>
        </w:tabs>
        <w:spacing w:before="120" w:after="0" w:line="278" w:lineRule="auto"/>
        <w:ind w:left="1440" w:hanging="360"/>
        <w:rPr>
          <w:rFonts w:asciiTheme="minorBidi" w:eastAsia="Batang" w:hAnsiTheme="minorBidi" w:cstheme="minorBidi"/>
          <w:kern w:val="2"/>
          <w:sz w:val="22"/>
          <w:szCs w:val="22"/>
          <w14:ligatures w14:val="standardContextual"/>
        </w:rPr>
      </w:pPr>
      <w:r w:rsidRPr="00852A6A">
        <w:rPr>
          <w:rFonts w:asciiTheme="minorBidi" w:eastAsia="Batang" w:hAnsiTheme="minorBidi" w:cstheme="minorBidi"/>
          <w:kern w:val="2"/>
          <w:sz w:val="22"/>
          <w:szCs w:val="22"/>
          <w14:ligatures w14:val="standardContextual"/>
        </w:rPr>
        <w:t>[  ]</w:t>
      </w:r>
      <w:r w:rsidRPr="00852A6A">
        <w:rPr>
          <w:rFonts w:asciiTheme="minorBidi" w:eastAsia="Batang" w:hAnsiTheme="minorBidi" w:cstheme="minorBidi"/>
          <w:kern w:val="2"/>
          <w:sz w:val="22"/>
          <w:szCs w:val="22"/>
          <w14:ligatures w14:val="standardContextual"/>
        </w:rPr>
        <w:tab/>
        <w:t>Odd years with (</w:t>
      </w:r>
      <w:r w:rsidRPr="00852A6A">
        <w:rPr>
          <w:rFonts w:asciiTheme="minorBidi" w:eastAsia="Batang" w:hAnsiTheme="minorBidi" w:cstheme="minorBidi"/>
          <w:i/>
          <w:iCs/>
          <w:kern w:val="2"/>
          <w:sz w:val="22"/>
          <w:szCs w:val="22"/>
          <w14:ligatures w14:val="standardContextual"/>
        </w:rPr>
        <w:t>name</w:t>
      </w:r>
      <w:r w:rsidRPr="00852A6A">
        <w:rPr>
          <w:rFonts w:asciiTheme="minorBidi" w:eastAsia="Batang" w:hAnsiTheme="minorBidi" w:cstheme="minorBidi"/>
          <w:kern w:val="2"/>
          <w:sz w:val="22"/>
          <w:szCs w:val="22"/>
          <w14:ligatures w14:val="standardContextual"/>
        </w:rPr>
        <w:t xml:space="preserve">): </w:t>
      </w:r>
      <w:r w:rsidRPr="00852A6A">
        <w:rPr>
          <w:rFonts w:asciiTheme="minorBidi" w:eastAsia="Batang" w:hAnsiTheme="minorBidi" w:cstheme="minorBidi"/>
          <w:kern w:val="2"/>
          <w:sz w:val="22"/>
          <w:szCs w:val="22"/>
          <w:u w:val="single"/>
          <w14:ligatures w14:val="standardContextual"/>
        </w:rPr>
        <w:tab/>
      </w:r>
      <w:r w:rsidRPr="00852A6A">
        <w:rPr>
          <w:rFonts w:asciiTheme="minorBidi" w:eastAsia="Batang" w:hAnsiTheme="minorBidi" w:cstheme="minorBidi"/>
          <w:kern w:val="2"/>
          <w:sz w:val="22"/>
          <w:szCs w:val="22"/>
          <w14:ligatures w14:val="standardContextual"/>
        </w:rPr>
        <w:t>; Even years with the other parent.</w:t>
      </w:r>
    </w:p>
    <w:p w14:paraId="50F05C3F" w14:textId="4D284C40" w:rsidR="003D30DB" w:rsidRPr="00852A6A" w:rsidRDefault="00925ECC" w:rsidP="002E2771">
      <w:pPr>
        <w:tabs>
          <w:tab w:val="left" w:pos="5940"/>
        </w:tabs>
        <w:spacing w:after="0" w:line="278" w:lineRule="auto"/>
        <w:ind w:left="1440" w:hanging="360"/>
        <w:rPr>
          <w:rFonts w:asciiTheme="minorBidi" w:eastAsia="Batang" w:hAnsiTheme="minorBidi" w:cstheme="minorBidi"/>
          <w:i/>
          <w:iCs/>
          <w:kern w:val="2"/>
          <w:sz w:val="22"/>
          <w:szCs w:val="22"/>
          <w:lang w:eastAsia="ko-KR"/>
          <w14:ligatures w14:val="standardContextual"/>
        </w:rPr>
      </w:pPr>
      <w:r w:rsidRPr="00852A6A">
        <w:rPr>
          <w:rFonts w:asciiTheme="minorBidi" w:eastAsia="Batang" w:hAnsiTheme="minorBidi" w:cstheme="minorBidi"/>
          <w:i/>
          <w:iCs/>
          <w:kern w:val="2"/>
          <w:sz w:val="22"/>
          <w:szCs w:val="22"/>
          <w14:ligatures w14:val="standardContextual"/>
        </w:rPr>
        <w:tab/>
      </w:r>
      <w:r w:rsidRPr="00852A6A">
        <w:rPr>
          <w:rFonts w:asciiTheme="minorBidi" w:eastAsia="Batang" w:hAnsiTheme="minorBidi" w:cstheme="minorBidi"/>
          <w:i/>
          <w:iCs/>
          <w:kern w:val="2"/>
          <w:sz w:val="22"/>
          <w:szCs w:val="22"/>
          <w:lang w:eastAsia="ko"/>
          <w14:ligatures w14:val="standardContextual"/>
        </w:rPr>
        <w:t>홀수</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연도</w:t>
      </w:r>
      <w:r w:rsidRPr="00852A6A">
        <w:rPr>
          <w:rFonts w:asciiTheme="minorBidi" w:eastAsia="Batang" w:hAnsiTheme="minorBidi" w:cstheme="minorBidi"/>
          <w:i/>
          <w:iCs/>
          <w:kern w:val="2"/>
          <w:sz w:val="22"/>
          <w:szCs w:val="22"/>
          <w:lang w:eastAsia="ko"/>
          <w14:ligatures w14:val="standardContextual"/>
        </w:rPr>
        <w:t>(</w:t>
      </w:r>
      <w:r w:rsidRPr="00852A6A">
        <w:rPr>
          <w:rFonts w:asciiTheme="minorBidi" w:eastAsia="Batang" w:hAnsiTheme="minorBidi" w:cstheme="minorBidi"/>
          <w:i/>
          <w:iCs/>
          <w:kern w:val="2"/>
          <w:sz w:val="22"/>
          <w:szCs w:val="22"/>
          <w:lang w:eastAsia="ko"/>
          <w14:ligatures w14:val="standardContextual"/>
        </w:rPr>
        <w:t>이름</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kern w:val="2"/>
          <w:sz w:val="22"/>
          <w:szCs w:val="22"/>
          <w:lang w:eastAsia="ko"/>
          <w14:ligatures w14:val="standardContextual"/>
        </w:rPr>
        <w:tab/>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짝수</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연도에는</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다른</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부모와</w:t>
      </w:r>
      <w:r w:rsidRPr="00852A6A">
        <w:rPr>
          <w:rFonts w:asciiTheme="minorBidi" w:eastAsia="Batang" w:hAnsiTheme="minorBidi" w:cstheme="minorBidi"/>
          <w:i/>
          <w:iCs/>
          <w:kern w:val="2"/>
          <w:sz w:val="22"/>
          <w:szCs w:val="22"/>
          <w:lang w:eastAsia="ko"/>
          <w14:ligatures w14:val="standardContextual"/>
        </w:rPr>
        <w:t>.</w:t>
      </w:r>
    </w:p>
    <w:p w14:paraId="3C3DEC33" w14:textId="77777777" w:rsidR="004A3341" w:rsidRPr="00852A6A" w:rsidRDefault="003D30DB" w:rsidP="00CA7AA6">
      <w:pPr>
        <w:tabs>
          <w:tab w:val="left" w:pos="7200"/>
        </w:tabs>
        <w:spacing w:before="120" w:after="0" w:line="278" w:lineRule="auto"/>
        <w:ind w:left="1440" w:hanging="360"/>
        <w:rPr>
          <w:rFonts w:asciiTheme="minorBidi" w:eastAsia="Batang" w:hAnsiTheme="minorBidi" w:cstheme="minorBidi"/>
          <w:kern w:val="2"/>
          <w:sz w:val="22"/>
          <w:szCs w:val="22"/>
          <w:u w:val="single"/>
          <w14:ligatures w14:val="standardContextual"/>
        </w:rPr>
      </w:pPr>
      <w:r w:rsidRPr="00852A6A">
        <w:rPr>
          <w:rFonts w:asciiTheme="minorBidi" w:eastAsia="Batang" w:hAnsiTheme="minorBidi" w:cstheme="minorBidi"/>
          <w:kern w:val="2"/>
          <w:sz w:val="22"/>
          <w:szCs w:val="22"/>
          <w14:ligatures w14:val="standardContextual"/>
        </w:rPr>
        <w:t>[  ]</w:t>
      </w:r>
      <w:r w:rsidRPr="00852A6A">
        <w:rPr>
          <w:rFonts w:asciiTheme="minorBidi" w:eastAsia="Batang" w:hAnsiTheme="minorBidi" w:cstheme="minorBidi"/>
          <w:kern w:val="2"/>
          <w:sz w:val="22"/>
          <w:szCs w:val="22"/>
          <w14:ligatures w14:val="standardContextual"/>
        </w:rPr>
        <w:tab/>
        <w:t>Every year with (</w:t>
      </w:r>
      <w:r w:rsidRPr="00852A6A">
        <w:rPr>
          <w:rFonts w:asciiTheme="minorBidi" w:eastAsia="Batang" w:hAnsiTheme="minorBidi" w:cstheme="minorBidi"/>
          <w:i/>
          <w:iCs/>
          <w:kern w:val="2"/>
          <w:sz w:val="22"/>
          <w:szCs w:val="22"/>
          <w14:ligatures w14:val="standardContextual"/>
        </w:rPr>
        <w:t>name</w:t>
      </w:r>
      <w:r w:rsidRPr="00852A6A">
        <w:rPr>
          <w:rFonts w:asciiTheme="minorBidi" w:eastAsia="Batang" w:hAnsiTheme="minorBidi" w:cstheme="minorBidi"/>
          <w:kern w:val="2"/>
          <w:sz w:val="22"/>
          <w:szCs w:val="22"/>
          <w14:ligatures w14:val="standardContextual"/>
        </w:rPr>
        <w:t xml:space="preserve">): </w:t>
      </w:r>
      <w:r w:rsidRPr="00852A6A">
        <w:rPr>
          <w:rFonts w:asciiTheme="minorBidi" w:eastAsia="Batang" w:hAnsiTheme="minorBidi" w:cstheme="minorBidi"/>
          <w:kern w:val="2"/>
          <w:sz w:val="22"/>
          <w:szCs w:val="22"/>
          <w:u w:val="single"/>
          <w14:ligatures w14:val="standardContextual"/>
        </w:rPr>
        <w:tab/>
      </w:r>
    </w:p>
    <w:p w14:paraId="300FB06F" w14:textId="61405FA9" w:rsidR="003D30DB" w:rsidRPr="00852A6A" w:rsidRDefault="00925ECC" w:rsidP="002E2771">
      <w:pPr>
        <w:tabs>
          <w:tab w:val="left" w:pos="7200"/>
        </w:tabs>
        <w:spacing w:after="0" w:line="278" w:lineRule="auto"/>
        <w:ind w:left="1440" w:hanging="360"/>
        <w:rPr>
          <w:rFonts w:asciiTheme="minorBidi" w:eastAsia="Batang" w:hAnsiTheme="minorBidi" w:cstheme="minorBidi"/>
          <w:i/>
          <w:iCs/>
          <w:kern w:val="2"/>
          <w:sz w:val="22"/>
          <w:szCs w:val="22"/>
          <w14:ligatures w14:val="standardContextual"/>
        </w:rPr>
      </w:pPr>
      <w:r w:rsidRPr="00852A6A">
        <w:rPr>
          <w:rFonts w:asciiTheme="minorBidi" w:eastAsia="Batang" w:hAnsiTheme="minorBidi" w:cstheme="minorBidi"/>
          <w:i/>
          <w:iCs/>
          <w:kern w:val="2"/>
          <w:sz w:val="22"/>
          <w:szCs w:val="22"/>
          <w14:ligatures w14:val="standardContextual"/>
        </w:rPr>
        <w:tab/>
      </w:r>
      <w:r w:rsidRPr="00852A6A">
        <w:rPr>
          <w:rFonts w:asciiTheme="minorBidi" w:eastAsia="Batang" w:hAnsiTheme="minorBidi" w:cstheme="minorBidi"/>
          <w:i/>
          <w:iCs/>
          <w:kern w:val="2"/>
          <w:sz w:val="22"/>
          <w:szCs w:val="22"/>
          <w:lang w:eastAsia="ko"/>
          <w14:ligatures w14:val="standardContextual"/>
        </w:rPr>
        <w:t>매년</w:t>
      </w:r>
      <w:r w:rsidRPr="00852A6A">
        <w:rPr>
          <w:rFonts w:asciiTheme="minorBidi" w:eastAsia="Batang" w:hAnsiTheme="minorBidi" w:cstheme="minorBidi"/>
          <w:i/>
          <w:iCs/>
          <w:kern w:val="2"/>
          <w:sz w:val="22"/>
          <w:szCs w:val="22"/>
          <w:lang w:eastAsia="ko"/>
          <w14:ligatures w14:val="standardContextual"/>
        </w:rPr>
        <w:t>(</w:t>
      </w:r>
      <w:r w:rsidRPr="00852A6A">
        <w:rPr>
          <w:rFonts w:asciiTheme="minorBidi" w:eastAsia="Batang" w:hAnsiTheme="minorBidi" w:cstheme="minorBidi"/>
          <w:i/>
          <w:iCs/>
          <w:kern w:val="2"/>
          <w:sz w:val="22"/>
          <w:szCs w:val="22"/>
          <w:lang w:eastAsia="ko"/>
          <w14:ligatures w14:val="standardContextual"/>
        </w:rPr>
        <w:t>이름</w:t>
      </w:r>
      <w:r w:rsidRPr="00852A6A">
        <w:rPr>
          <w:rFonts w:asciiTheme="minorBidi" w:eastAsia="Batang" w:hAnsiTheme="minorBidi" w:cstheme="minorBidi"/>
          <w:i/>
          <w:iCs/>
          <w:kern w:val="2"/>
          <w:sz w:val="22"/>
          <w:szCs w:val="22"/>
          <w:lang w:eastAsia="ko"/>
          <w14:ligatures w14:val="standardContextual"/>
        </w:rPr>
        <w:t>):</w:t>
      </w:r>
    </w:p>
    <w:p w14:paraId="0ED50A86" w14:textId="77777777" w:rsidR="004A3341" w:rsidRPr="00852A6A" w:rsidRDefault="003D30DB" w:rsidP="00CA7AA6">
      <w:pPr>
        <w:spacing w:before="120" w:after="0" w:line="278" w:lineRule="auto"/>
        <w:ind w:left="1440" w:hanging="360"/>
        <w:rPr>
          <w:rFonts w:asciiTheme="minorBidi" w:eastAsia="Batang" w:hAnsiTheme="minorBidi" w:cstheme="minorBidi"/>
          <w:kern w:val="2"/>
          <w:sz w:val="22"/>
          <w:szCs w:val="22"/>
          <w14:ligatures w14:val="standardContextual"/>
        </w:rPr>
      </w:pPr>
      <w:r w:rsidRPr="00852A6A">
        <w:rPr>
          <w:rFonts w:asciiTheme="minorBidi" w:eastAsia="Batang" w:hAnsiTheme="minorBidi" w:cstheme="minorBidi"/>
          <w:kern w:val="2"/>
          <w:sz w:val="22"/>
          <w:szCs w:val="22"/>
          <w14:ligatures w14:val="standardContextual"/>
        </w:rPr>
        <w:t>[  ]</w:t>
      </w:r>
      <w:r w:rsidRPr="00852A6A">
        <w:rPr>
          <w:rFonts w:asciiTheme="minorBidi" w:eastAsia="Batang" w:hAnsiTheme="minorBidi" w:cstheme="minorBidi"/>
          <w:kern w:val="2"/>
          <w:sz w:val="22"/>
          <w:szCs w:val="22"/>
          <w14:ligatures w14:val="standardContextual"/>
        </w:rPr>
        <w:tab/>
        <w:t>Follow the Winter Break schedule above.</w:t>
      </w:r>
    </w:p>
    <w:p w14:paraId="64F05A1B" w14:textId="7D9CE7EF" w:rsidR="003D30DB" w:rsidRPr="00852A6A" w:rsidRDefault="00925ECC" w:rsidP="002E2771">
      <w:pPr>
        <w:spacing w:after="0" w:line="278" w:lineRule="auto"/>
        <w:ind w:left="1440" w:hanging="360"/>
        <w:rPr>
          <w:rFonts w:asciiTheme="minorBidi" w:eastAsia="Batang" w:hAnsiTheme="minorBidi" w:cstheme="minorBidi"/>
          <w:i/>
          <w:iCs/>
          <w:kern w:val="2"/>
          <w:sz w:val="22"/>
          <w:szCs w:val="22"/>
          <w14:ligatures w14:val="standardContextual"/>
        </w:rPr>
      </w:pPr>
      <w:r w:rsidRPr="00852A6A">
        <w:rPr>
          <w:rFonts w:asciiTheme="minorBidi" w:eastAsia="Batang" w:hAnsiTheme="minorBidi" w:cstheme="minorBidi"/>
          <w:i/>
          <w:iCs/>
          <w:kern w:val="2"/>
          <w:sz w:val="22"/>
          <w:szCs w:val="22"/>
          <w14:ligatures w14:val="standardContextual"/>
        </w:rPr>
        <w:tab/>
      </w:r>
      <w:r w:rsidRPr="00852A6A">
        <w:rPr>
          <w:rFonts w:asciiTheme="minorBidi" w:eastAsia="Batang" w:hAnsiTheme="minorBidi" w:cstheme="minorBidi"/>
          <w:i/>
          <w:iCs/>
          <w:kern w:val="2"/>
          <w:sz w:val="22"/>
          <w:szCs w:val="22"/>
          <w:lang w:eastAsia="ko"/>
          <w14:ligatures w14:val="standardContextual"/>
        </w:rPr>
        <w:t>위</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겨울방학</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일정에</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다름</w:t>
      </w:r>
      <w:r w:rsidRPr="00852A6A">
        <w:rPr>
          <w:rFonts w:asciiTheme="minorBidi" w:eastAsia="Batang" w:hAnsiTheme="minorBidi" w:cstheme="minorBidi"/>
          <w:i/>
          <w:iCs/>
          <w:kern w:val="2"/>
          <w:sz w:val="22"/>
          <w:szCs w:val="22"/>
          <w:lang w:eastAsia="ko"/>
          <w14:ligatures w14:val="standardContextual"/>
        </w:rPr>
        <w:t>.</w:t>
      </w:r>
    </w:p>
    <w:p w14:paraId="1D233D11" w14:textId="77777777" w:rsidR="004A3341" w:rsidRPr="00852A6A" w:rsidRDefault="003D30DB" w:rsidP="00CA7AA6">
      <w:pPr>
        <w:tabs>
          <w:tab w:val="left" w:pos="9274"/>
        </w:tabs>
        <w:spacing w:before="120" w:after="0" w:line="278" w:lineRule="auto"/>
        <w:ind w:left="1440" w:hanging="360"/>
        <w:rPr>
          <w:rFonts w:asciiTheme="minorBidi" w:eastAsia="Batang" w:hAnsiTheme="minorBidi" w:cstheme="minorBidi"/>
          <w:kern w:val="2"/>
          <w:sz w:val="22"/>
          <w:szCs w:val="22"/>
          <w:u w:val="single"/>
          <w14:ligatures w14:val="standardContextual"/>
        </w:rPr>
      </w:pPr>
      <w:r w:rsidRPr="00852A6A">
        <w:rPr>
          <w:rFonts w:asciiTheme="minorBidi" w:eastAsia="Batang" w:hAnsiTheme="minorBidi" w:cstheme="minorBidi"/>
          <w:kern w:val="2"/>
          <w:sz w:val="22"/>
          <w:szCs w:val="22"/>
          <w14:ligatures w14:val="standardContextual"/>
        </w:rPr>
        <w:t>[  ]</w:t>
      </w:r>
      <w:r w:rsidRPr="00852A6A">
        <w:rPr>
          <w:rFonts w:asciiTheme="minorBidi" w:eastAsia="Batang" w:hAnsiTheme="minorBidi" w:cstheme="minorBidi"/>
          <w:kern w:val="2"/>
          <w:sz w:val="22"/>
          <w:szCs w:val="22"/>
          <w14:ligatures w14:val="standardContextual"/>
        </w:rPr>
        <w:tab/>
        <w:t xml:space="preserve">Other plan: </w:t>
      </w:r>
      <w:r w:rsidRPr="00852A6A">
        <w:rPr>
          <w:rFonts w:asciiTheme="minorBidi" w:eastAsia="Batang" w:hAnsiTheme="minorBidi" w:cstheme="minorBidi"/>
          <w:kern w:val="2"/>
          <w:sz w:val="22"/>
          <w:szCs w:val="22"/>
          <w:u w:val="single"/>
          <w14:ligatures w14:val="standardContextual"/>
        </w:rPr>
        <w:tab/>
      </w:r>
    </w:p>
    <w:p w14:paraId="73BD9818" w14:textId="63B0F0E2" w:rsidR="003D30DB" w:rsidRPr="00852A6A" w:rsidRDefault="00925ECC" w:rsidP="002E2771">
      <w:pPr>
        <w:tabs>
          <w:tab w:val="left" w:pos="9274"/>
        </w:tabs>
        <w:spacing w:after="0" w:line="278" w:lineRule="auto"/>
        <w:ind w:left="1440" w:hanging="360"/>
        <w:rPr>
          <w:rFonts w:asciiTheme="minorBidi" w:eastAsia="Batang" w:hAnsiTheme="minorBidi" w:cstheme="minorBidi"/>
          <w:i/>
          <w:iCs/>
          <w:kern w:val="2"/>
          <w:sz w:val="22"/>
          <w:szCs w:val="22"/>
          <w14:ligatures w14:val="standardContextual"/>
        </w:rPr>
      </w:pPr>
      <w:r w:rsidRPr="00852A6A">
        <w:rPr>
          <w:rFonts w:asciiTheme="minorBidi" w:eastAsia="Batang" w:hAnsiTheme="minorBidi" w:cstheme="minorBidi"/>
          <w:i/>
          <w:iCs/>
          <w:kern w:val="2"/>
          <w:sz w:val="22"/>
          <w:szCs w:val="22"/>
          <w14:ligatures w14:val="standardContextual"/>
        </w:rPr>
        <w:tab/>
      </w:r>
      <w:r w:rsidRPr="00852A6A">
        <w:rPr>
          <w:rFonts w:asciiTheme="minorBidi" w:eastAsia="Batang" w:hAnsiTheme="minorBidi" w:cstheme="minorBidi"/>
          <w:i/>
          <w:iCs/>
          <w:kern w:val="2"/>
          <w:sz w:val="22"/>
          <w:szCs w:val="22"/>
          <w:lang w:eastAsia="ko"/>
          <w14:ligatures w14:val="standardContextual"/>
        </w:rPr>
        <w:t>기타</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계획</w:t>
      </w:r>
      <w:r w:rsidRPr="00852A6A">
        <w:rPr>
          <w:rFonts w:asciiTheme="minorBidi" w:eastAsia="Batang" w:hAnsiTheme="minorBidi" w:cstheme="minorBidi"/>
          <w:i/>
          <w:iCs/>
          <w:kern w:val="2"/>
          <w:sz w:val="22"/>
          <w:szCs w:val="22"/>
          <w:lang w:eastAsia="ko"/>
          <w14:ligatures w14:val="standardContextual"/>
        </w:rPr>
        <w:t>:</w:t>
      </w:r>
    </w:p>
    <w:p w14:paraId="4B80CC33" w14:textId="798BF0CE" w:rsidR="003D30DB" w:rsidRPr="00852A6A" w:rsidRDefault="003D30DB" w:rsidP="00FC6CC0">
      <w:pPr>
        <w:tabs>
          <w:tab w:val="left" w:pos="9274"/>
        </w:tabs>
        <w:spacing w:before="120" w:after="0" w:line="278" w:lineRule="auto"/>
        <w:ind w:left="1440"/>
        <w:rPr>
          <w:rFonts w:asciiTheme="minorBidi" w:eastAsia="Batang" w:hAnsiTheme="minorBidi" w:cstheme="minorBidi"/>
          <w:kern w:val="2"/>
          <w:sz w:val="22"/>
          <w:szCs w:val="22"/>
          <w:u w:val="single"/>
          <w14:ligatures w14:val="standardContextual"/>
        </w:rPr>
      </w:pPr>
      <w:r w:rsidRPr="00852A6A">
        <w:rPr>
          <w:rFonts w:asciiTheme="minorBidi" w:eastAsia="Batang" w:hAnsiTheme="minorBidi" w:cstheme="minorBidi"/>
          <w:kern w:val="2"/>
          <w:sz w:val="22"/>
          <w:szCs w:val="22"/>
          <w:u w:val="single"/>
          <w14:ligatures w14:val="standardContextual"/>
        </w:rPr>
        <w:tab/>
      </w:r>
    </w:p>
    <w:p w14:paraId="16886BD9" w14:textId="77777777" w:rsidR="004A3341" w:rsidRPr="00852A6A" w:rsidRDefault="003D30DB" w:rsidP="00CA7AA6">
      <w:pPr>
        <w:spacing w:before="120" w:after="0"/>
        <w:ind w:left="1080" w:hanging="360"/>
        <w:rPr>
          <w:rFonts w:asciiTheme="minorBidi" w:eastAsia="Batang" w:hAnsiTheme="minorBidi" w:cstheme="minorBidi"/>
          <w:i/>
          <w:spacing w:val="-8"/>
          <w:sz w:val="22"/>
          <w:szCs w:val="22"/>
        </w:rPr>
      </w:pPr>
      <w:r w:rsidRPr="00852A6A">
        <w:rPr>
          <w:rFonts w:asciiTheme="minorBidi" w:eastAsia="Batang" w:hAnsiTheme="minorBidi" w:cstheme="minorBidi"/>
          <w:sz w:val="22"/>
          <w:szCs w:val="22"/>
        </w:rPr>
        <w:t>[  ]</w:t>
      </w:r>
      <w:r w:rsidRPr="00852A6A">
        <w:rPr>
          <w:rFonts w:asciiTheme="minorBidi" w:eastAsia="Batang" w:hAnsiTheme="minorBidi" w:cstheme="minorBidi"/>
          <w:sz w:val="22"/>
          <w:szCs w:val="22"/>
        </w:rPr>
        <w:tab/>
      </w:r>
      <w:r w:rsidRPr="00852A6A">
        <w:rPr>
          <w:rFonts w:asciiTheme="minorBidi" w:eastAsia="Batang" w:hAnsiTheme="minorBidi" w:cstheme="minorBidi"/>
          <w:b/>
          <w:bCs/>
          <w:sz w:val="22"/>
          <w:szCs w:val="22"/>
        </w:rPr>
        <w:t>All three-day weekends not listed elsewhere</w:t>
      </w:r>
      <w:r w:rsidRPr="00852A6A">
        <w:rPr>
          <w:rFonts w:asciiTheme="minorBidi" w:eastAsia="Batang" w:hAnsiTheme="minorBidi" w:cstheme="minorBidi"/>
          <w:sz w:val="22"/>
          <w:szCs w:val="22"/>
        </w:rPr>
        <w:br/>
      </w:r>
      <w:r w:rsidRPr="00852A6A">
        <w:rPr>
          <w:rFonts w:asciiTheme="minorBidi" w:eastAsia="Batang" w:hAnsiTheme="minorBidi" w:cstheme="minorBidi"/>
          <w:i/>
          <w:iCs/>
          <w:sz w:val="22"/>
          <w:szCs w:val="22"/>
        </w:rPr>
        <w:t>(Federal holidays, school in-service days, etc.)</w:t>
      </w:r>
    </w:p>
    <w:p w14:paraId="2726A78E" w14:textId="7D181210" w:rsidR="003D30DB" w:rsidRPr="00852A6A" w:rsidRDefault="00925ECC" w:rsidP="002E2771">
      <w:pPr>
        <w:spacing w:after="0"/>
        <w:ind w:left="1080" w:hanging="360"/>
        <w:rPr>
          <w:rFonts w:asciiTheme="minorBidi" w:eastAsia="Batang" w:hAnsiTheme="minorBidi" w:cstheme="minorBidi"/>
          <w:i/>
          <w:iCs/>
          <w:sz w:val="22"/>
          <w:szCs w:val="22"/>
          <w:lang w:eastAsia="ko-KR"/>
        </w:rPr>
      </w:pPr>
      <w:r w:rsidRPr="00852A6A">
        <w:rPr>
          <w:rFonts w:asciiTheme="minorBidi" w:eastAsia="Batang" w:hAnsiTheme="minorBidi" w:cstheme="minorBidi"/>
          <w:i/>
          <w:iCs/>
          <w:sz w:val="22"/>
          <w:szCs w:val="22"/>
        </w:rPr>
        <w:tab/>
      </w:r>
      <w:r w:rsidRPr="00852A6A">
        <w:rPr>
          <w:rFonts w:asciiTheme="minorBidi" w:eastAsia="Batang" w:hAnsiTheme="minorBidi" w:cstheme="minorBidi"/>
          <w:b/>
          <w:bCs/>
          <w:i/>
          <w:iCs/>
          <w:sz w:val="22"/>
          <w:szCs w:val="22"/>
          <w:lang w:eastAsia="ko"/>
        </w:rPr>
        <w:t>다른</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곳에</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명시되지</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않은</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모든</w:t>
      </w:r>
      <w:r w:rsidRPr="00852A6A">
        <w:rPr>
          <w:rFonts w:asciiTheme="minorBidi" w:eastAsia="Batang" w:hAnsiTheme="minorBidi" w:cstheme="minorBidi"/>
          <w:b/>
          <w:bCs/>
          <w:i/>
          <w:iCs/>
          <w:sz w:val="22"/>
          <w:szCs w:val="22"/>
          <w:lang w:eastAsia="ko"/>
        </w:rPr>
        <w:t xml:space="preserve"> 3</w:t>
      </w:r>
      <w:r w:rsidRPr="00852A6A">
        <w:rPr>
          <w:rFonts w:asciiTheme="minorBidi" w:eastAsia="Batang" w:hAnsiTheme="minorBidi" w:cstheme="minorBidi"/>
          <w:b/>
          <w:bCs/>
          <w:i/>
          <w:iCs/>
          <w:sz w:val="22"/>
          <w:szCs w:val="22"/>
          <w:lang w:eastAsia="ko"/>
        </w:rPr>
        <w:t>일</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주말</w:t>
      </w:r>
      <w:r w:rsidRPr="00852A6A">
        <w:rPr>
          <w:rFonts w:asciiTheme="minorBidi" w:eastAsia="Batang" w:hAnsiTheme="minorBidi" w:cstheme="minorBidi"/>
          <w:i/>
          <w:iCs/>
          <w:sz w:val="22"/>
          <w:szCs w:val="22"/>
          <w:lang w:eastAsia="ko"/>
        </w:rPr>
        <w:br/>
        <w:t>(</w:t>
      </w:r>
      <w:r w:rsidRPr="00852A6A">
        <w:rPr>
          <w:rFonts w:asciiTheme="minorBidi" w:eastAsia="Batang" w:hAnsiTheme="minorBidi" w:cstheme="minorBidi"/>
          <w:i/>
          <w:iCs/>
          <w:sz w:val="22"/>
          <w:szCs w:val="22"/>
          <w:lang w:eastAsia="ko"/>
        </w:rPr>
        <w:t>연방</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휴일</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학교</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인서비스</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데이</w:t>
      </w:r>
      <w:r w:rsidRPr="00852A6A">
        <w:rPr>
          <w:rFonts w:asciiTheme="minorBidi" w:eastAsia="Batang" w:hAnsiTheme="minorBidi" w:cstheme="minorBidi"/>
          <w:i/>
          <w:iCs/>
          <w:sz w:val="22"/>
          <w:szCs w:val="22"/>
          <w:lang w:eastAsia="ko"/>
        </w:rPr>
        <w:t xml:space="preserve"> </w:t>
      </w:r>
      <w:r w:rsidRPr="00852A6A">
        <w:rPr>
          <w:rFonts w:asciiTheme="minorBidi" w:eastAsia="Batang" w:hAnsiTheme="minorBidi" w:cstheme="minorBidi"/>
          <w:i/>
          <w:iCs/>
          <w:sz w:val="22"/>
          <w:szCs w:val="22"/>
          <w:lang w:eastAsia="ko"/>
        </w:rPr>
        <w:t>등</w:t>
      </w:r>
      <w:r w:rsidRPr="00852A6A">
        <w:rPr>
          <w:rFonts w:asciiTheme="minorBidi" w:eastAsia="Batang" w:hAnsiTheme="minorBidi" w:cstheme="minorBidi"/>
          <w:i/>
          <w:iCs/>
          <w:sz w:val="22"/>
          <w:szCs w:val="22"/>
          <w:lang w:eastAsia="ko"/>
        </w:rPr>
        <w:t>)</w:t>
      </w:r>
    </w:p>
    <w:p w14:paraId="63BCF936" w14:textId="77777777" w:rsidR="004A3341" w:rsidRPr="00852A6A" w:rsidRDefault="003D30DB" w:rsidP="00CA7AA6">
      <w:pPr>
        <w:spacing w:before="120" w:after="0" w:line="278" w:lineRule="auto"/>
        <w:ind w:left="1440" w:hanging="360"/>
        <w:rPr>
          <w:rFonts w:asciiTheme="minorBidi" w:eastAsia="Batang" w:hAnsiTheme="minorBidi" w:cstheme="minorBidi"/>
          <w:kern w:val="2"/>
          <w:sz w:val="22"/>
          <w:szCs w:val="22"/>
          <w14:ligatures w14:val="standardContextual"/>
        </w:rPr>
      </w:pPr>
      <w:r w:rsidRPr="00852A6A">
        <w:rPr>
          <w:rFonts w:asciiTheme="minorBidi" w:eastAsia="Batang" w:hAnsiTheme="minorBidi" w:cstheme="minorBidi"/>
          <w:kern w:val="2"/>
          <w:sz w:val="22"/>
          <w:szCs w:val="22"/>
          <w14:ligatures w14:val="standardContextual"/>
        </w:rPr>
        <w:t>[  ]</w:t>
      </w:r>
      <w:r w:rsidRPr="00852A6A">
        <w:rPr>
          <w:rFonts w:asciiTheme="minorBidi" w:eastAsia="Batang" w:hAnsiTheme="minorBidi" w:cstheme="minorBidi"/>
          <w:kern w:val="2"/>
          <w:sz w:val="22"/>
          <w:szCs w:val="22"/>
          <w14:ligatures w14:val="standardContextual"/>
        </w:rPr>
        <w:tab/>
        <w:t>The children shall spend any unspecified holiday or non-school day with the parent who has them for the attached weekend.</w:t>
      </w:r>
    </w:p>
    <w:p w14:paraId="10F6C310" w14:textId="0441FC72" w:rsidR="003D30DB" w:rsidRPr="00852A6A" w:rsidRDefault="00925ECC" w:rsidP="002E2771">
      <w:pPr>
        <w:spacing w:after="0" w:line="278" w:lineRule="auto"/>
        <w:ind w:left="1440" w:hanging="360"/>
        <w:rPr>
          <w:rFonts w:asciiTheme="minorBidi" w:eastAsia="Batang" w:hAnsiTheme="minorBidi" w:cstheme="minorBidi"/>
          <w:i/>
          <w:iCs/>
          <w:kern w:val="2"/>
          <w:sz w:val="22"/>
          <w:szCs w:val="22"/>
          <w:lang w:eastAsia="ko-KR"/>
          <w14:ligatures w14:val="standardContextual"/>
        </w:rPr>
      </w:pPr>
      <w:r w:rsidRPr="00852A6A">
        <w:rPr>
          <w:rFonts w:asciiTheme="minorBidi" w:eastAsia="Batang" w:hAnsiTheme="minorBidi" w:cstheme="minorBidi"/>
          <w:i/>
          <w:iCs/>
          <w:kern w:val="2"/>
          <w:sz w:val="22"/>
          <w:szCs w:val="22"/>
          <w14:ligatures w14:val="standardContextual"/>
        </w:rPr>
        <w:tab/>
      </w:r>
      <w:r w:rsidRPr="00852A6A">
        <w:rPr>
          <w:rFonts w:asciiTheme="minorBidi" w:eastAsia="Batang" w:hAnsiTheme="minorBidi" w:cstheme="minorBidi"/>
          <w:i/>
          <w:iCs/>
          <w:kern w:val="2"/>
          <w:sz w:val="22"/>
          <w:szCs w:val="22"/>
          <w:lang w:eastAsia="ko"/>
          <w14:ligatures w14:val="standardContextual"/>
        </w:rPr>
        <w:t>아동은</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지정되지</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않은</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휴일이나</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학교에</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등교하지</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않는</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날은</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연결된</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주말</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동안</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아동과</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함께</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시간을</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보내는</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부모와</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함께</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합니다</w:t>
      </w:r>
      <w:r w:rsidRPr="00852A6A">
        <w:rPr>
          <w:rFonts w:asciiTheme="minorBidi" w:eastAsia="Batang" w:hAnsiTheme="minorBidi" w:cstheme="minorBidi"/>
          <w:i/>
          <w:iCs/>
          <w:kern w:val="2"/>
          <w:sz w:val="22"/>
          <w:szCs w:val="22"/>
          <w:lang w:eastAsia="ko"/>
          <w14:ligatures w14:val="standardContextual"/>
        </w:rPr>
        <w:t>.</w:t>
      </w:r>
    </w:p>
    <w:p w14:paraId="2F9AA0C1" w14:textId="77777777" w:rsidR="004A3341" w:rsidRPr="00852A6A" w:rsidRDefault="003D30DB" w:rsidP="00CA7AA6">
      <w:pPr>
        <w:tabs>
          <w:tab w:val="left" w:pos="9274"/>
        </w:tabs>
        <w:spacing w:before="120" w:after="0" w:line="278" w:lineRule="auto"/>
        <w:ind w:left="1440" w:hanging="360"/>
        <w:rPr>
          <w:rFonts w:asciiTheme="minorBidi" w:eastAsia="Batang" w:hAnsiTheme="minorBidi" w:cstheme="minorBidi"/>
          <w:kern w:val="2"/>
          <w:sz w:val="22"/>
          <w:szCs w:val="22"/>
          <w:u w:val="single"/>
          <w14:ligatures w14:val="standardContextual"/>
        </w:rPr>
      </w:pPr>
      <w:r w:rsidRPr="00852A6A">
        <w:rPr>
          <w:rFonts w:asciiTheme="minorBidi" w:eastAsia="Batang" w:hAnsiTheme="minorBidi" w:cstheme="minorBidi"/>
          <w:kern w:val="2"/>
          <w:sz w:val="22"/>
          <w:szCs w:val="22"/>
          <w14:ligatures w14:val="standardContextual"/>
        </w:rPr>
        <w:t>[  ]</w:t>
      </w:r>
      <w:r w:rsidRPr="00852A6A">
        <w:rPr>
          <w:rFonts w:asciiTheme="minorBidi" w:eastAsia="Batang" w:hAnsiTheme="minorBidi" w:cstheme="minorBidi"/>
          <w:kern w:val="2"/>
          <w:sz w:val="22"/>
          <w:szCs w:val="22"/>
          <w14:ligatures w14:val="standardContextual"/>
        </w:rPr>
        <w:tab/>
        <w:t xml:space="preserve">Other plan: </w:t>
      </w:r>
      <w:r w:rsidRPr="00852A6A">
        <w:rPr>
          <w:rFonts w:asciiTheme="minorBidi" w:eastAsia="Batang" w:hAnsiTheme="minorBidi" w:cstheme="minorBidi"/>
          <w:kern w:val="2"/>
          <w:sz w:val="22"/>
          <w:szCs w:val="22"/>
          <w:u w:val="single"/>
          <w14:ligatures w14:val="standardContextual"/>
        </w:rPr>
        <w:tab/>
      </w:r>
    </w:p>
    <w:p w14:paraId="65A5F36F" w14:textId="03339B6B" w:rsidR="003D30DB" w:rsidRPr="00852A6A" w:rsidRDefault="00925ECC" w:rsidP="002E2771">
      <w:pPr>
        <w:tabs>
          <w:tab w:val="left" w:pos="9274"/>
        </w:tabs>
        <w:spacing w:after="0" w:line="278" w:lineRule="auto"/>
        <w:ind w:left="1440" w:hanging="360"/>
        <w:rPr>
          <w:rFonts w:asciiTheme="minorBidi" w:eastAsia="Batang" w:hAnsiTheme="minorBidi" w:cstheme="minorBidi"/>
          <w:i/>
          <w:iCs/>
          <w:kern w:val="2"/>
          <w:sz w:val="22"/>
          <w:szCs w:val="22"/>
          <w14:ligatures w14:val="standardContextual"/>
        </w:rPr>
      </w:pPr>
      <w:r w:rsidRPr="00852A6A">
        <w:rPr>
          <w:rFonts w:asciiTheme="minorBidi" w:eastAsia="Batang" w:hAnsiTheme="minorBidi" w:cstheme="minorBidi"/>
          <w:i/>
          <w:iCs/>
          <w:kern w:val="2"/>
          <w:sz w:val="22"/>
          <w:szCs w:val="22"/>
          <w14:ligatures w14:val="standardContextual"/>
        </w:rPr>
        <w:tab/>
      </w:r>
      <w:r w:rsidRPr="00852A6A">
        <w:rPr>
          <w:rFonts w:asciiTheme="minorBidi" w:eastAsia="Batang" w:hAnsiTheme="minorBidi" w:cstheme="minorBidi"/>
          <w:i/>
          <w:iCs/>
          <w:kern w:val="2"/>
          <w:sz w:val="22"/>
          <w:szCs w:val="22"/>
          <w:lang w:eastAsia="ko"/>
          <w14:ligatures w14:val="standardContextual"/>
        </w:rPr>
        <w:t>기타</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계획</w:t>
      </w:r>
      <w:r w:rsidRPr="00852A6A">
        <w:rPr>
          <w:rFonts w:asciiTheme="minorBidi" w:eastAsia="Batang" w:hAnsiTheme="minorBidi" w:cstheme="minorBidi"/>
          <w:i/>
          <w:iCs/>
          <w:kern w:val="2"/>
          <w:sz w:val="22"/>
          <w:szCs w:val="22"/>
          <w:lang w:eastAsia="ko"/>
          <w14:ligatures w14:val="standardContextual"/>
        </w:rPr>
        <w:t>:</w:t>
      </w:r>
    </w:p>
    <w:p w14:paraId="2A78D320" w14:textId="4A2B91F1" w:rsidR="003D30DB" w:rsidRPr="00852A6A" w:rsidRDefault="003D30DB" w:rsidP="00FC6CC0">
      <w:pPr>
        <w:tabs>
          <w:tab w:val="left" w:pos="9274"/>
        </w:tabs>
        <w:spacing w:before="120" w:after="0" w:line="278" w:lineRule="auto"/>
        <w:ind w:left="1440"/>
        <w:rPr>
          <w:rFonts w:asciiTheme="minorBidi" w:eastAsia="Batang" w:hAnsiTheme="minorBidi" w:cstheme="minorBidi"/>
          <w:kern w:val="2"/>
          <w:sz w:val="22"/>
          <w:szCs w:val="22"/>
          <w:u w:val="single"/>
          <w14:ligatures w14:val="standardContextual"/>
        </w:rPr>
      </w:pPr>
      <w:r w:rsidRPr="00852A6A">
        <w:rPr>
          <w:rFonts w:asciiTheme="minorBidi" w:eastAsia="Batang" w:hAnsiTheme="minorBidi" w:cstheme="minorBidi"/>
          <w:kern w:val="2"/>
          <w:sz w:val="22"/>
          <w:szCs w:val="22"/>
          <w:u w:val="single"/>
          <w14:ligatures w14:val="standardContextual"/>
        </w:rPr>
        <w:tab/>
      </w:r>
    </w:p>
    <w:p w14:paraId="78483861" w14:textId="066773DE" w:rsidR="003D30DB" w:rsidRPr="00852A6A" w:rsidRDefault="003D30DB" w:rsidP="00FC6CC0">
      <w:pPr>
        <w:tabs>
          <w:tab w:val="left" w:pos="9274"/>
        </w:tabs>
        <w:spacing w:before="120" w:after="120" w:line="278" w:lineRule="auto"/>
        <w:ind w:left="1440"/>
        <w:rPr>
          <w:rFonts w:asciiTheme="minorBidi" w:eastAsia="Batang" w:hAnsiTheme="minorBidi" w:cstheme="minorBidi"/>
          <w:kern w:val="2"/>
          <w:sz w:val="22"/>
          <w:szCs w:val="22"/>
          <w:u w:val="single"/>
          <w14:ligatures w14:val="standardContextual"/>
        </w:rPr>
      </w:pPr>
      <w:r w:rsidRPr="00852A6A">
        <w:rPr>
          <w:rFonts w:asciiTheme="minorBidi" w:eastAsia="Batang" w:hAnsiTheme="minorBidi" w:cstheme="minorBidi"/>
          <w:kern w:val="2"/>
          <w:sz w:val="22"/>
          <w:szCs w:val="22"/>
          <w:u w:val="single"/>
          <w14:ligatures w14:val="standardContextual"/>
        </w:rPr>
        <w:tab/>
      </w: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5"/>
      </w:tblGrid>
      <w:tr w:rsidR="003D30DB" w:rsidRPr="00852A6A" w14:paraId="151E96C3" w14:textId="77777777" w:rsidTr="001E5A15">
        <w:trPr>
          <w:trHeight w:val="773"/>
        </w:trPr>
        <w:tc>
          <w:tcPr>
            <w:tcW w:w="8635" w:type="dxa"/>
          </w:tcPr>
          <w:p w14:paraId="419D6C88" w14:textId="77777777" w:rsidR="004A3341" w:rsidRPr="00852A6A" w:rsidRDefault="003D30DB" w:rsidP="00CA7AA6">
            <w:pPr>
              <w:spacing w:before="40" w:after="0"/>
              <w:rPr>
                <w:rFonts w:asciiTheme="minorBidi" w:eastAsia="Batang" w:hAnsiTheme="minorBidi" w:cstheme="minorBidi"/>
                <w:i/>
                <w:iCs/>
                <w:spacing w:val="-8"/>
                <w:kern w:val="2"/>
                <w:sz w:val="20"/>
                <w:szCs w:val="20"/>
                <w14:ligatures w14:val="standardContextual"/>
              </w:rPr>
            </w:pPr>
            <w:bookmarkStart w:id="15" w:name="_Hlk163735321"/>
            <w:r w:rsidRPr="00852A6A">
              <w:rPr>
                <w:rFonts w:asciiTheme="minorBidi" w:eastAsia="Batang" w:hAnsiTheme="minorBidi" w:cstheme="minorBidi"/>
                <w:b/>
                <w:bCs/>
                <w:i/>
                <w:iCs/>
                <w:kern w:val="2"/>
                <w:sz w:val="20"/>
                <w:szCs w:val="20"/>
                <w14:ligatures w14:val="standardContextual"/>
              </w:rPr>
              <w:t>Important!</w:t>
            </w:r>
            <w:r w:rsidRPr="00852A6A">
              <w:rPr>
                <w:rFonts w:asciiTheme="minorBidi" w:eastAsia="Batang" w:hAnsiTheme="minorBidi" w:cstheme="minorBidi"/>
                <w:i/>
                <w:iCs/>
                <w:kern w:val="2"/>
                <w:sz w:val="20"/>
                <w:szCs w:val="20"/>
                <w14:ligatures w14:val="standardContextual"/>
              </w:rPr>
              <w:t xml:space="preserve">  Families in Washington observe a broad range of religions and traditions. Your Parenting Plan can provide for how children will spend time on other significant days. (Examples: Eid, Passover, Easter, Chinese New Year, birthdays, etc.) Add lines as needed.</w:t>
            </w:r>
          </w:p>
          <w:p w14:paraId="05A7E591" w14:textId="380988FF" w:rsidR="003D30DB" w:rsidRPr="00852A6A" w:rsidRDefault="004A3341" w:rsidP="002E2771">
            <w:pPr>
              <w:spacing w:after="40"/>
              <w:rPr>
                <w:rFonts w:asciiTheme="minorBidi" w:eastAsia="Batang" w:hAnsiTheme="minorBidi" w:cstheme="minorBidi"/>
                <w:i/>
                <w:iCs/>
                <w:spacing w:val="-8"/>
                <w:kern w:val="2"/>
                <w:sz w:val="20"/>
                <w:szCs w:val="20"/>
                <w:lang w:eastAsia="ko-KR"/>
                <w14:ligatures w14:val="standardContextual"/>
              </w:rPr>
            </w:pPr>
            <w:r w:rsidRPr="00852A6A">
              <w:rPr>
                <w:rFonts w:asciiTheme="minorBidi" w:eastAsia="Batang" w:hAnsiTheme="minorBidi" w:cstheme="minorBidi"/>
                <w:b/>
                <w:bCs/>
                <w:i/>
                <w:iCs/>
                <w:kern w:val="2"/>
                <w:sz w:val="20"/>
                <w:szCs w:val="20"/>
                <w:lang w:eastAsia="ko"/>
                <w14:ligatures w14:val="standardContextual"/>
              </w:rPr>
              <w:t>주요사항</w:t>
            </w:r>
            <w:r w:rsidRPr="00852A6A">
              <w:rPr>
                <w:rFonts w:asciiTheme="minorBidi" w:eastAsia="Batang" w:hAnsiTheme="minorBidi" w:cstheme="minorBidi"/>
                <w:b/>
                <w:bCs/>
                <w:i/>
                <w:iCs/>
                <w:kern w:val="2"/>
                <w:sz w:val="20"/>
                <w:szCs w:val="20"/>
                <w:lang w:eastAsia="ko"/>
                <w14:ligatures w14:val="standardContextual"/>
              </w:rPr>
              <w:t>!</w:t>
            </w:r>
            <w:r w:rsidRPr="00852A6A">
              <w:rPr>
                <w:rFonts w:asciiTheme="minorBidi" w:eastAsia="Batang" w:hAnsiTheme="minorBidi" w:cstheme="minorBidi"/>
                <w:i/>
                <w:iCs/>
                <w:kern w:val="2"/>
                <w:sz w:val="20"/>
                <w:szCs w:val="20"/>
                <w:lang w:eastAsia="ko"/>
                <w14:ligatures w14:val="standardContextual"/>
              </w:rPr>
              <w:t xml:space="preserve">  </w:t>
            </w:r>
            <w:r w:rsidRPr="00852A6A">
              <w:rPr>
                <w:rFonts w:asciiTheme="minorBidi" w:eastAsia="Batang" w:hAnsiTheme="minorBidi" w:cstheme="minorBidi"/>
                <w:i/>
                <w:iCs/>
                <w:kern w:val="2"/>
                <w:sz w:val="20"/>
                <w:szCs w:val="20"/>
                <w:lang w:eastAsia="ko"/>
                <w14:ligatures w14:val="standardContextual"/>
              </w:rPr>
              <w:t>워싱턴주</w:t>
            </w:r>
            <w:r w:rsidRPr="00852A6A">
              <w:rPr>
                <w:rFonts w:asciiTheme="minorBidi" w:eastAsia="Batang" w:hAnsiTheme="minorBidi" w:cstheme="minorBidi"/>
                <w:i/>
                <w:iCs/>
                <w:kern w:val="2"/>
                <w:sz w:val="20"/>
                <w:szCs w:val="20"/>
                <w:lang w:eastAsia="ko"/>
                <w14:ligatures w14:val="standardContextual"/>
              </w:rPr>
              <w:t xml:space="preserve"> </w:t>
            </w:r>
            <w:r w:rsidRPr="00852A6A">
              <w:rPr>
                <w:rFonts w:asciiTheme="minorBidi" w:eastAsia="Batang" w:hAnsiTheme="minorBidi" w:cstheme="minorBidi"/>
                <w:i/>
                <w:iCs/>
                <w:kern w:val="2"/>
                <w:sz w:val="20"/>
                <w:szCs w:val="20"/>
                <w:lang w:eastAsia="ko"/>
                <w14:ligatures w14:val="standardContextual"/>
              </w:rPr>
              <w:t>가정은</w:t>
            </w:r>
            <w:r w:rsidRPr="00852A6A">
              <w:rPr>
                <w:rFonts w:asciiTheme="minorBidi" w:eastAsia="Batang" w:hAnsiTheme="minorBidi" w:cstheme="minorBidi"/>
                <w:i/>
                <w:iCs/>
                <w:kern w:val="2"/>
                <w:sz w:val="20"/>
                <w:szCs w:val="20"/>
                <w:lang w:eastAsia="ko"/>
                <w14:ligatures w14:val="standardContextual"/>
              </w:rPr>
              <w:t xml:space="preserve"> </w:t>
            </w:r>
            <w:r w:rsidRPr="00852A6A">
              <w:rPr>
                <w:rFonts w:asciiTheme="minorBidi" w:eastAsia="Batang" w:hAnsiTheme="minorBidi" w:cstheme="minorBidi"/>
                <w:i/>
                <w:iCs/>
                <w:kern w:val="2"/>
                <w:sz w:val="20"/>
                <w:szCs w:val="20"/>
                <w:lang w:eastAsia="ko"/>
                <w14:ligatures w14:val="standardContextual"/>
              </w:rPr>
              <w:t>다양한</w:t>
            </w:r>
            <w:r w:rsidRPr="00852A6A">
              <w:rPr>
                <w:rFonts w:asciiTheme="minorBidi" w:eastAsia="Batang" w:hAnsiTheme="minorBidi" w:cstheme="minorBidi"/>
                <w:i/>
                <w:iCs/>
                <w:kern w:val="2"/>
                <w:sz w:val="20"/>
                <w:szCs w:val="20"/>
                <w:lang w:eastAsia="ko"/>
                <w14:ligatures w14:val="standardContextual"/>
              </w:rPr>
              <w:t xml:space="preserve"> </w:t>
            </w:r>
            <w:r w:rsidRPr="00852A6A">
              <w:rPr>
                <w:rFonts w:asciiTheme="minorBidi" w:eastAsia="Batang" w:hAnsiTheme="minorBidi" w:cstheme="minorBidi"/>
                <w:i/>
                <w:iCs/>
                <w:kern w:val="2"/>
                <w:sz w:val="20"/>
                <w:szCs w:val="20"/>
                <w:lang w:eastAsia="ko"/>
                <w14:ligatures w14:val="standardContextual"/>
              </w:rPr>
              <w:t>종교와</w:t>
            </w:r>
            <w:r w:rsidRPr="00852A6A">
              <w:rPr>
                <w:rFonts w:asciiTheme="minorBidi" w:eastAsia="Batang" w:hAnsiTheme="minorBidi" w:cstheme="minorBidi"/>
                <w:i/>
                <w:iCs/>
                <w:kern w:val="2"/>
                <w:sz w:val="20"/>
                <w:szCs w:val="20"/>
                <w:lang w:eastAsia="ko"/>
                <w14:ligatures w14:val="standardContextual"/>
              </w:rPr>
              <w:t xml:space="preserve"> </w:t>
            </w:r>
            <w:r w:rsidRPr="00852A6A">
              <w:rPr>
                <w:rFonts w:asciiTheme="minorBidi" w:eastAsia="Batang" w:hAnsiTheme="minorBidi" w:cstheme="minorBidi"/>
                <w:i/>
                <w:iCs/>
                <w:kern w:val="2"/>
                <w:sz w:val="20"/>
                <w:szCs w:val="20"/>
                <w:lang w:eastAsia="ko"/>
                <w14:ligatures w14:val="standardContextual"/>
              </w:rPr>
              <w:t>전통을</w:t>
            </w:r>
            <w:r w:rsidRPr="00852A6A">
              <w:rPr>
                <w:rFonts w:asciiTheme="minorBidi" w:eastAsia="Batang" w:hAnsiTheme="minorBidi" w:cstheme="minorBidi"/>
                <w:i/>
                <w:iCs/>
                <w:kern w:val="2"/>
                <w:sz w:val="20"/>
                <w:szCs w:val="20"/>
                <w:lang w:eastAsia="ko"/>
                <w14:ligatures w14:val="standardContextual"/>
              </w:rPr>
              <w:t xml:space="preserve"> </w:t>
            </w:r>
            <w:r w:rsidRPr="00852A6A">
              <w:rPr>
                <w:rFonts w:asciiTheme="minorBidi" w:eastAsia="Batang" w:hAnsiTheme="minorBidi" w:cstheme="minorBidi"/>
                <w:i/>
                <w:iCs/>
                <w:kern w:val="2"/>
                <w:sz w:val="20"/>
                <w:szCs w:val="20"/>
                <w:lang w:eastAsia="ko"/>
                <w14:ligatures w14:val="standardContextual"/>
              </w:rPr>
              <w:t>갖고</w:t>
            </w:r>
            <w:r w:rsidRPr="00852A6A">
              <w:rPr>
                <w:rFonts w:asciiTheme="minorBidi" w:eastAsia="Batang" w:hAnsiTheme="minorBidi" w:cstheme="minorBidi"/>
                <w:i/>
                <w:iCs/>
                <w:kern w:val="2"/>
                <w:sz w:val="20"/>
                <w:szCs w:val="20"/>
                <w:lang w:eastAsia="ko"/>
                <w14:ligatures w14:val="standardContextual"/>
              </w:rPr>
              <w:t xml:space="preserve"> </w:t>
            </w:r>
            <w:r w:rsidRPr="00852A6A">
              <w:rPr>
                <w:rFonts w:asciiTheme="minorBidi" w:eastAsia="Batang" w:hAnsiTheme="minorBidi" w:cstheme="minorBidi"/>
                <w:i/>
                <w:iCs/>
                <w:kern w:val="2"/>
                <w:sz w:val="20"/>
                <w:szCs w:val="20"/>
                <w:lang w:eastAsia="ko"/>
                <w14:ligatures w14:val="standardContextual"/>
              </w:rPr>
              <w:t>있습니다</w:t>
            </w:r>
            <w:r w:rsidRPr="00852A6A">
              <w:rPr>
                <w:rFonts w:asciiTheme="minorBidi" w:eastAsia="Batang" w:hAnsiTheme="minorBidi" w:cstheme="minorBidi"/>
                <w:i/>
                <w:iCs/>
                <w:kern w:val="2"/>
                <w:sz w:val="20"/>
                <w:szCs w:val="20"/>
                <w:lang w:eastAsia="ko"/>
                <w14:ligatures w14:val="standardContextual"/>
              </w:rPr>
              <w:t xml:space="preserve"> </w:t>
            </w:r>
            <w:r w:rsidRPr="00852A6A">
              <w:rPr>
                <w:rFonts w:asciiTheme="minorBidi" w:eastAsia="Batang" w:hAnsiTheme="minorBidi" w:cstheme="minorBidi"/>
                <w:i/>
                <w:iCs/>
                <w:kern w:val="2"/>
                <w:sz w:val="20"/>
                <w:szCs w:val="20"/>
                <w:lang w:eastAsia="ko"/>
                <w14:ligatures w14:val="standardContextual"/>
              </w:rPr>
              <w:t>귀하의</w:t>
            </w:r>
            <w:r w:rsidRPr="00852A6A">
              <w:rPr>
                <w:rFonts w:asciiTheme="minorBidi" w:eastAsia="Batang" w:hAnsiTheme="minorBidi" w:cstheme="minorBidi"/>
                <w:i/>
                <w:iCs/>
                <w:kern w:val="2"/>
                <w:sz w:val="20"/>
                <w:szCs w:val="20"/>
                <w:lang w:eastAsia="ko"/>
                <w14:ligatures w14:val="standardContextual"/>
              </w:rPr>
              <w:t xml:space="preserve"> </w:t>
            </w:r>
            <w:r w:rsidRPr="00852A6A">
              <w:rPr>
                <w:rFonts w:asciiTheme="minorBidi" w:eastAsia="Batang" w:hAnsiTheme="minorBidi" w:cstheme="minorBidi"/>
                <w:i/>
                <w:iCs/>
                <w:kern w:val="2"/>
                <w:sz w:val="20"/>
                <w:szCs w:val="20"/>
                <w:lang w:eastAsia="ko"/>
                <w14:ligatures w14:val="standardContextual"/>
              </w:rPr>
              <w:t>양육</w:t>
            </w:r>
            <w:r w:rsidRPr="00852A6A">
              <w:rPr>
                <w:rFonts w:asciiTheme="minorBidi" w:eastAsia="Batang" w:hAnsiTheme="minorBidi" w:cstheme="minorBidi"/>
                <w:i/>
                <w:iCs/>
                <w:kern w:val="2"/>
                <w:sz w:val="20"/>
                <w:szCs w:val="20"/>
                <w:lang w:eastAsia="ko"/>
                <w14:ligatures w14:val="standardContextual"/>
              </w:rPr>
              <w:t xml:space="preserve"> </w:t>
            </w:r>
            <w:r w:rsidRPr="00852A6A">
              <w:rPr>
                <w:rFonts w:asciiTheme="minorBidi" w:eastAsia="Batang" w:hAnsiTheme="minorBidi" w:cstheme="minorBidi"/>
                <w:i/>
                <w:iCs/>
                <w:kern w:val="2"/>
                <w:sz w:val="20"/>
                <w:szCs w:val="20"/>
                <w:lang w:eastAsia="ko"/>
                <w14:ligatures w14:val="standardContextual"/>
              </w:rPr>
              <w:t>계획은</w:t>
            </w:r>
            <w:r w:rsidRPr="00852A6A">
              <w:rPr>
                <w:rFonts w:asciiTheme="minorBidi" w:eastAsia="Batang" w:hAnsiTheme="minorBidi" w:cstheme="minorBidi"/>
                <w:i/>
                <w:iCs/>
                <w:kern w:val="2"/>
                <w:sz w:val="20"/>
                <w:szCs w:val="20"/>
                <w:lang w:eastAsia="ko"/>
                <w14:ligatures w14:val="standardContextual"/>
              </w:rPr>
              <w:t xml:space="preserve"> </w:t>
            </w:r>
            <w:r w:rsidRPr="00852A6A">
              <w:rPr>
                <w:rFonts w:asciiTheme="minorBidi" w:eastAsia="Batang" w:hAnsiTheme="minorBidi" w:cstheme="minorBidi"/>
                <w:i/>
                <w:iCs/>
                <w:kern w:val="2"/>
                <w:sz w:val="20"/>
                <w:szCs w:val="20"/>
                <w:lang w:eastAsia="ko"/>
                <w14:ligatures w14:val="standardContextual"/>
              </w:rPr>
              <w:t>아동이</w:t>
            </w:r>
            <w:r w:rsidRPr="00852A6A">
              <w:rPr>
                <w:rFonts w:asciiTheme="minorBidi" w:eastAsia="Batang" w:hAnsiTheme="minorBidi" w:cstheme="minorBidi"/>
                <w:i/>
                <w:iCs/>
                <w:kern w:val="2"/>
                <w:sz w:val="20"/>
                <w:szCs w:val="20"/>
                <w:lang w:eastAsia="ko"/>
                <w14:ligatures w14:val="standardContextual"/>
              </w:rPr>
              <w:t xml:space="preserve"> </w:t>
            </w:r>
            <w:r w:rsidRPr="00852A6A">
              <w:rPr>
                <w:rFonts w:asciiTheme="minorBidi" w:eastAsia="Batang" w:hAnsiTheme="minorBidi" w:cstheme="minorBidi"/>
                <w:i/>
                <w:iCs/>
                <w:kern w:val="2"/>
                <w:sz w:val="20"/>
                <w:szCs w:val="20"/>
                <w:lang w:eastAsia="ko"/>
                <w14:ligatures w14:val="standardContextual"/>
              </w:rPr>
              <w:t>다른</w:t>
            </w:r>
            <w:r w:rsidRPr="00852A6A">
              <w:rPr>
                <w:rFonts w:asciiTheme="minorBidi" w:eastAsia="Batang" w:hAnsiTheme="minorBidi" w:cstheme="minorBidi"/>
                <w:i/>
                <w:iCs/>
                <w:kern w:val="2"/>
                <w:sz w:val="20"/>
                <w:szCs w:val="20"/>
                <w:lang w:eastAsia="ko"/>
                <w14:ligatures w14:val="standardContextual"/>
              </w:rPr>
              <w:t xml:space="preserve"> </w:t>
            </w:r>
            <w:r w:rsidRPr="00852A6A">
              <w:rPr>
                <w:rFonts w:asciiTheme="minorBidi" w:eastAsia="Batang" w:hAnsiTheme="minorBidi" w:cstheme="minorBidi"/>
                <w:i/>
                <w:iCs/>
                <w:kern w:val="2"/>
                <w:sz w:val="20"/>
                <w:szCs w:val="20"/>
                <w:lang w:eastAsia="ko"/>
                <w14:ligatures w14:val="standardContextual"/>
              </w:rPr>
              <w:t>중요한</w:t>
            </w:r>
            <w:r w:rsidRPr="00852A6A">
              <w:rPr>
                <w:rFonts w:asciiTheme="minorBidi" w:eastAsia="Batang" w:hAnsiTheme="minorBidi" w:cstheme="minorBidi"/>
                <w:i/>
                <w:iCs/>
                <w:kern w:val="2"/>
                <w:sz w:val="20"/>
                <w:szCs w:val="20"/>
                <w:lang w:eastAsia="ko"/>
                <w14:ligatures w14:val="standardContextual"/>
              </w:rPr>
              <w:t xml:space="preserve"> </w:t>
            </w:r>
            <w:r w:rsidRPr="00852A6A">
              <w:rPr>
                <w:rFonts w:asciiTheme="minorBidi" w:eastAsia="Batang" w:hAnsiTheme="minorBidi" w:cstheme="minorBidi"/>
                <w:i/>
                <w:iCs/>
                <w:kern w:val="2"/>
                <w:sz w:val="20"/>
                <w:szCs w:val="20"/>
                <w:lang w:eastAsia="ko"/>
                <w14:ligatures w14:val="standardContextual"/>
              </w:rPr>
              <w:t>날에</w:t>
            </w:r>
            <w:r w:rsidRPr="00852A6A">
              <w:rPr>
                <w:rFonts w:asciiTheme="minorBidi" w:eastAsia="Batang" w:hAnsiTheme="minorBidi" w:cstheme="minorBidi"/>
                <w:i/>
                <w:iCs/>
                <w:kern w:val="2"/>
                <w:sz w:val="20"/>
                <w:szCs w:val="20"/>
                <w:lang w:eastAsia="ko"/>
                <w14:ligatures w14:val="standardContextual"/>
              </w:rPr>
              <w:t xml:space="preserve"> </w:t>
            </w:r>
            <w:r w:rsidRPr="00852A6A">
              <w:rPr>
                <w:rFonts w:asciiTheme="minorBidi" w:eastAsia="Batang" w:hAnsiTheme="minorBidi" w:cstheme="minorBidi"/>
                <w:i/>
                <w:iCs/>
                <w:kern w:val="2"/>
                <w:sz w:val="20"/>
                <w:szCs w:val="20"/>
                <w:lang w:eastAsia="ko"/>
                <w14:ligatures w14:val="standardContextual"/>
              </w:rPr>
              <w:t>시간을</w:t>
            </w:r>
            <w:r w:rsidRPr="00852A6A">
              <w:rPr>
                <w:rFonts w:asciiTheme="minorBidi" w:eastAsia="Batang" w:hAnsiTheme="minorBidi" w:cstheme="minorBidi"/>
                <w:i/>
                <w:iCs/>
                <w:kern w:val="2"/>
                <w:sz w:val="20"/>
                <w:szCs w:val="20"/>
                <w:lang w:eastAsia="ko"/>
                <w14:ligatures w14:val="standardContextual"/>
              </w:rPr>
              <w:t xml:space="preserve"> </w:t>
            </w:r>
            <w:r w:rsidRPr="00852A6A">
              <w:rPr>
                <w:rFonts w:asciiTheme="minorBidi" w:eastAsia="Batang" w:hAnsiTheme="minorBidi" w:cstheme="minorBidi"/>
                <w:i/>
                <w:iCs/>
                <w:kern w:val="2"/>
                <w:sz w:val="20"/>
                <w:szCs w:val="20"/>
                <w:lang w:eastAsia="ko"/>
                <w14:ligatures w14:val="standardContextual"/>
              </w:rPr>
              <w:t>어떻게</w:t>
            </w:r>
            <w:r w:rsidRPr="00852A6A">
              <w:rPr>
                <w:rFonts w:asciiTheme="minorBidi" w:eastAsia="Batang" w:hAnsiTheme="minorBidi" w:cstheme="minorBidi"/>
                <w:i/>
                <w:iCs/>
                <w:kern w:val="2"/>
                <w:sz w:val="20"/>
                <w:szCs w:val="20"/>
                <w:lang w:eastAsia="ko"/>
                <w14:ligatures w14:val="standardContextual"/>
              </w:rPr>
              <w:t xml:space="preserve"> </w:t>
            </w:r>
            <w:r w:rsidRPr="00852A6A">
              <w:rPr>
                <w:rFonts w:asciiTheme="minorBidi" w:eastAsia="Batang" w:hAnsiTheme="minorBidi" w:cstheme="minorBidi"/>
                <w:i/>
                <w:iCs/>
                <w:kern w:val="2"/>
                <w:sz w:val="20"/>
                <w:szCs w:val="20"/>
                <w:lang w:eastAsia="ko"/>
                <w14:ligatures w14:val="standardContextual"/>
              </w:rPr>
              <w:t>보낼</w:t>
            </w:r>
            <w:r w:rsidRPr="00852A6A">
              <w:rPr>
                <w:rFonts w:asciiTheme="minorBidi" w:eastAsia="Batang" w:hAnsiTheme="minorBidi" w:cstheme="minorBidi"/>
                <w:i/>
                <w:iCs/>
                <w:kern w:val="2"/>
                <w:sz w:val="20"/>
                <w:szCs w:val="20"/>
                <w:lang w:eastAsia="ko"/>
                <w14:ligatures w14:val="standardContextual"/>
              </w:rPr>
              <w:t xml:space="preserve"> </w:t>
            </w:r>
            <w:r w:rsidRPr="00852A6A">
              <w:rPr>
                <w:rFonts w:asciiTheme="minorBidi" w:eastAsia="Batang" w:hAnsiTheme="minorBidi" w:cstheme="minorBidi"/>
                <w:i/>
                <w:iCs/>
                <w:kern w:val="2"/>
                <w:sz w:val="20"/>
                <w:szCs w:val="20"/>
                <w:lang w:eastAsia="ko"/>
                <w14:ligatures w14:val="standardContextual"/>
              </w:rPr>
              <w:t>것인지</w:t>
            </w:r>
            <w:r w:rsidRPr="00852A6A">
              <w:rPr>
                <w:rFonts w:asciiTheme="minorBidi" w:eastAsia="Batang" w:hAnsiTheme="minorBidi" w:cstheme="minorBidi"/>
                <w:i/>
                <w:iCs/>
                <w:kern w:val="2"/>
                <w:sz w:val="20"/>
                <w:szCs w:val="20"/>
                <w:lang w:eastAsia="ko"/>
                <w14:ligatures w14:val="standardContextual"/>
              </w:rPr>
              <w:t xml:space="preserve"> </w:t>
            </w:r>
            <w:r w:rsidRPr="00852A6A">
              <w:rPr>
                <w:rFonts w:asciiTheme="minorBidi" w:eastAsia="Batang" w:hAnsiTheme="minorBidi" w:cstheme="minorBidi"/>
                <w:i/>
                <w:iCs/>
                <w:kern w:val="2"/>
                <w:sz w:val="20"/>
                <w:szCs w:val="20"/>
                <w:lang w:eastAsia="ko"/>
                <w14:ligatures w14:val="standardContextual"/>
              </w:rPr>
              <w:t>규정할</w:t>
            </w:r>
            <w:r w:rsidRPr="00852A6A">
              <w:rPr>
                <w:rFonts w:asciiTheme="minorBidi" w:eastAsia="Batang" w:hAnsiTheme="minorBidi" w:cstheme="minorBidi"/>
                <w:i/>
                <w:iCs/>
                <w:kern w:val="2"/>
                <w:sz w:val="20"/>
                <w:szCs w:val="20"/>
                <w:lang w:eastAsia="ko"/>
                <w14:ligatures w14:val="standardContextual"/>
              </w:rPr>
              <w:t xml:space="preserve"> </w:t>
            </w:r>
            <w:r w:rsidRPr="00852A6A">
              <w:rPr>
                <w:rFonts w:asciiTheme="minorBidi" w:eastAsia="Batang" w:hAnsiTheme="minorBidi" w:cstheme="minorBidi"/>
                <w:i/>
                <w:iCs/>
                <w:kern w:val="2"/>
                <w:sz w:val="20"/>
                <w:szCs w:val="20"/>
                <w:lang w:eastAsia="ko"/>
                <w14:ligatures w14:val="standardContextual"/>
              </w:rPr>
              <w:t>수</w:t>
            </w:r>
            <w:r w:rsidRPr="00852A6A">
              <w:rPr>
                <w:rFonts w:asciiTheme="minorBidi" w:eastAsia="Batang" w:hAnsiTheme="minorBidi" w:cstheme="minorBidi"/>
                <w:i/>
                <w:iCs/>
                <w:kern w:val="2"/>
                <w:sz w:val="20"/>
                <w:szCs w:val="20"/>
                <w:lang w:eastAsia="ko"/>
                <w14:ligatures w14:val="standardContextual"/>
              </w:rPr>
              <w:t xml:space="preserve"> </w:t>
            </w:r>
            <w:r w:rsidRPr="00852A6A">
              <w:rPr>
                <w:rFonts w:asciiTheme="minorBidi" w:eastAsia="Batang" w:hAnsiTheme="minorBidi" w:cstheme="minorBidi"/>
                <w:i/>
                <w:iCs/>
                <w:kern w:val="2"/>
                <w:sz w:val="20"/>
                <w:szCs w:val="20"/>
                <w:lang w:eastAsia="ko"/>
                <w14:ligatures w14:val="standardContextual"/>
              </w:rPr>
              <w:t>있습니다</w:t>
            </w:r>
            <w:r w:rsidRPr="00852A6A">
              <w:rPr>
                <w:rFonts w:asciiTheme="minorBidi" w:eastAsia="Batang" w:hAnsiTheme="minorBidi" w:cstheme="minorBidi"/>
                <w:i/>
                <w:iCs/>
                <w:kern w:val="2"/>
                <w:sz w:val="20"/>
                <w:szCs w:val="20"/>
                <w:lang w:eastAsia="ko"/>
                <w14:ligatures w14:val="standardContextual"/>
              </w:rPr>
              <w:t>. (</w:t>
            </w:r>
            <w:r w:rsidRPr="00852A6A">
              <w:rPr>
                <w:rFonts w:asciiTheme="minorBidi" w:eastAsia="Batang" w:hAnsiTheme="minorBidi" w:cstheme="minorBidi"/>
                <w:i/>
                <w:iCs/>
                <w:kern w:val="2"/>
                <w:sz w:val="20"/>
                <w:szCs w:val="20"/>
                <w:lang w:eastAsia="ko"/>
                <w14:ligatures w14:val="standardContextual"/>
              </w:rPr>
              <w:t>예시</w:t>
            </w:r>
            <w:r w:rsidRPr="00852A6A">
              <w:rPr>
                <w:rFonts w:asciiTheme="minorBidi" w:eastAsia="Batang" w:hAnsiTheme="minorBidi" w:cstheme="minorBidi"/>
                <w:i/>
                <w:iCs/>
                <w:kern w:val="2"/>
                <w:sz w:val="20"/>
                <w:szCs w:val="20"/>
                <w:lang w:eastAsia="ko"/>
                <w14:ligatures w14:val="standardContextual"/>
              </w:rPr>
              <w:t xml:space="preserve">: </w:t>
            </w:r>
            <w:r w:rsidRPr="00852A6A">
              <w:rPr>
                <w:rFonts w:asciiTheme="minorBidi" w:eastAsia="Batang" w:hAnsiTheme="minorBidi" w:cstheme="minorBidi"/>
                <w:i/>
                <w:iCs/>
                <w:kern w:val="2"/>
                <w:sz w:val="20"/>
                <w:szCs w:val="20"/>
                <w:lang w:eastAsia="ko"/>
                <w14:ligatures w14:val="standardContextual"/>
              </w:rPr>
              <w:t>이드</w:t>
            </w:r>
            <w:r w:rsidRPr="00852A6A">
              <w:rPr>
                <w:rFonts w:asciiTheme="minorBidi" w:eastAsia="Batang" w:hAnsiTheme="minorBidi" w:cstheme="minorBidi"/>
                <w:i/>
                <w:iCs/>
                <w:kern w:val="2"/>
                <w:sz w:val="20"/>
                <w:szCs w:val="20"/>
                <w:lang w:eastAsia="ko"/>
                <w14:ligatures w14:val="standardContextual"/>
              </w:rPr>
              <w:t xml:space="preserve">, </w:t>
            </w:r>
            <w:r w:rsidRPr="00852A6A">
              <w:rPr>
                <w:rFonts w:asciiTheme="minorBidi" w:eastAsia="Batang" w:hAnsiTheme="minorBidi" w:cstheme="minorBidi"/>
                <w:i/>
                <w:iCs/>
                <w:kern w:val="2"/>
                <w:sz w:val="20"/>
                <w:szCs w:val="20"/>
                <w:lang w:eastAsia="ko"/>
                <w14:ligatures w14:val="standardContextual"/>
              </w:rPr>
              <w:t>유월절</w:t>
            </w:r>
            <w:r w:rsidRPr="00852A6A">
              <w:rPr>
                <w:rFonts w:asciiTheme="minorBidi" w:eastAsia="Batang" w:hAnsiTheme="minorBidi" w:cstheme="minorBidi"/>
                <w:i/>
                <w:iCs/>
                <w:kern w:val="2"/>
                <w:sz w:val="20"/>
                <w:szCs w:val="20"/>
                <w:lang w:eastAsia="ko"/>
                <w14:ligatures w14:val="standardContextual"/>
              </w:rPr>
              <w:t xml:space="preserve">, </w:t>
            </w:r>
            <w:r w:rsidRPr="00852A6A">
              <w:rPr>
                <w:rFonts w:asciiTheme="minorBidi" w:eastAsia="Batang" w:hAnsiTheme="minorBidi" w:cstheme="minorBidi"/>
                <w:i/>
                <w:iCs/>
                <w:kern w:val="2"/>
                <w:sz w:val="20"/>
                <w:szCs w:val="20"/>
                <w:lang w:eastAsia="ko"/>
                <w14:ligatures w14:val="standardContextual"/>
              </w:rPr>
              <w:t>부활절</w:t>
            </w:r>
            <w:r w:rsidRPr="00852A6A">
              <w:rPr>
                <w:rFonts w:asciiTheme="minorBidi" w:eastAsia="Batang" w:hAnsiTheme="minorBidi" w:cstheme="minorBidi"/>
                <w:i/>
                <w:iCs/>
                <w:kern w:val="2"/>
                <w:sz w:val="20"/>
                <w:szCs w:val="20"/>
                <w:lang w:eastAsia="ko"/>
                <w14:ligatures w14:val="standardContextual"/>
              </w:rPr>
              <w:t xml:space="preserve">, </w:t>
            </w:r>
            <w:r w:rsidRPr="00852A6A">
              <w:rPr>
                <w:rFonts w:asciiTheme="minorBidi" w:eastAsia="Batang" w:hAnsiTheme="minorBidi" w:cstheme="minorBidi"/>
                <w:i/>
                <w:iCs/>
                <w:kern w:val="2"/>
                <w:sz w:val="20"/>
                <w:szCs w:val="20"/>
                <w:lang w:eastAsia="ko"/>
                <w14:ligatures w14:val="standardContextual"/>
              </w:rPr>
              <w:t>음력</w:t>
            </w:r>
            <w:r w:rsidRPr="00852A6A">
              <w:rPr>
                <w:rFonts w:asciiTheme="minorBidi" w:eastAsia="Batang" w:hAnsiTheme="minorBidi" w:cstheme="minorBidi"/>
                <w:i/>
                <w:iCs/>
                <w:kern w:val="2"/>
                <w:sz w:val="20"/>
                <w:szCs w:val="20"/>
                <w:lang w:eastAsia="ko"/>
                <w14:ligatures w14:val="standardContextual"/>
              </w:rPr>
              <w:t xml:space="preserve"> </w:t>
            </w:r>
            <w:r w:rsidRPr="00852A6A">
              <w:rPr>
                <w:rFonts w:asciiTheme="minorBidi" w:eastAsia="Batang" w:hAnsiTheme="minorBidi" w:cstheme="minorBidi"/>
                <w:i/>
                <w:iCs/>
                <w:kern w:val="2"/>
                <w:sz w:val="20"/>
                <w:szCs w:val="20"/>
                <w:lang w:eastAsia="ko"/>
                <w14:ligatures w14:val="standardContextual"/>
              </w:rPr>
              <w:t>설날</w:t>
            </w:r>
            <w:r w:rsidRPr="00852A6A">
              <w:rPr>
                <w:rFonts w:asciiTheme="minorBidi" w:eastAsia="Batang" w:hAnsiTheme="minorBidi" w:cstheme="minorBidi"/>
                <w:i/>
                <w:iCs/>
                <w:kern w:val="2"/>
                <w:sz w:val="20"/>
                <w:szCs w:val="20"/>
                <w:lang w:eastAsia="ko"/>
                <w14:ligatures w14:val="standardContextual"/>
              </w:rPr>
              <w:t xml:space="preserve">, </w:t>
            </w:r>
            <w:r w:rsidRPr="00852A6A">
              <w:rPr>
                <w:rFonts w:asciiTheme="minorBidi" w:eastAsia="Batang" w:hAnsiTheme="minorBidi" w:cstheme="minorBidi"/>
                <w:i/>
                <w:iCs/>
                <w:kern w:val="2"/>
                <w:sz w:val="20"/>
                <w:szCs w:val="20"/>
                <w:lang w:eastAsia="ko"/>
                <w14:ligatures w14:val="standardContextual"/>
              </w:rPr>
              <w:t>생일</w:t>
            </w:r>
            <w:r w:rsidRPr="00852A6A">
              <w:rPr>
                <w:rFonts w:asciiTheme="minorBidi" w:eastAsia="Batang" w:hAnsiTheme="minorBidi" w:cstheme="minorBidi"/>
                <w:i/>
                <w:iCs/>
                <w:kern w:val="2"/>
                <w:sz w:val="20"/>
                <w:szCs w:val="20"/>
                <w:lang w:eastAsia="ko"/>
                <w14:ligatures w14:val="standardContextual"/>
              </w:rPr>
              <w:t xml:space="preserve"> </w:t>
            </w:r>
            <w:r w:rsidRPr="00852A6A">
              <w:rPr>
                <w:rFonts w:asciiTheme="minorBidi" w:eastAsia="Batang" w:hAnsiTheme="minorBidi" w:cstheme="minorBidi"/>
                <w:i/>
                <w:iCs/>
                <w:kern w:val="2"/>
                <w:sz w:val="20"/>
                <w:szCs w:val="20"/>
                <w:lang w:eastAsia="ko"/>
                <w14:ligatures w14:val="standardContextual"/>
              </w:rPr>
              <w:t>등</w:t>
            </w:r>
            <w:r w:rsidRPr="00852A6A">
              <w:rPr>
                <w:rFonts w:asciiTheme="minorBidi" w:eastAsia="Batang" w:hAnsiTheme="minorBidi" w:cstheme="minorBidi"/>
                <w:i/>
                <w:iCs/>
                <w:kern w:val="2"/>
                <w:sz w:val="20"/>
                <w:szCs w:val="20"/>
                <w:lang w:eastAsia="ko"/>
                <w14:ligatures w14:val="standardContextual"/>
              </w:rPr>
              <w:t xml:space="preserve">) </w:t>
            </w:r>
            <w:r w:rsidRPr="00852A6A">
              <w:rPr>
                <w:rFonts w:asciiTheme="minorBidi" w:eastAsia="Batang" w:hAnsiTheme="minorBidi" w:cstheme="minorBidi"/>
                <w:i/>
                <w:iCs/>
                <w:kern w:val="2"/>
                <w:sz w:val="20"/>
                <w:szCs w:val="20"/>
                <w:lang w:eastAsia="ko"/>
                <w14:ligatures w14:val="standardContextual"/>
              </w:rPr>
              <w:t>필요하면</w:t>
            </w:r>
            <w:r w:rsidRPr="00852A6A">
              <w:rPr>
                <w:rFonts w:asciiTheme="minorBidi" w:eastAsia="Batang" w:hAnsiTheme="minorBidi" w:cstheme="minorBidi"/>
                <w:i/>
                <w:iCs/>
                <w:kern w:val="2"/>
                <w:sz w:val="20"/>
                <w:szCs w:val="20"/>
                <w:lang w:eastAsia="ko"/>
                <w14:ligatures w14:val="standardContextual"/>
              </w:rPr>
              <w:t xml:space="preserve"> </w:t>
            </w:r>
            <w:r w:rsidRPr="00852A6A">
              <w:rPr>
                <w:rFonts w:asciiTheme="minorBidi" w:eastAsia="Batang" w:hAnsiTheme="minorBidi" w:cstheme="minorBidi"/>
                <w:i/>
                <w:iCs/>
                <w:kern w:val="2"/>
                <w:sz w:val="20"/>
                <w:szCs w:val="20"/>
                <w:lang w:eastAsia="ko"/>
                <w14:ligatures w14:val="standardContextual"/>
              </w:rPr>
              <w:t>행을</w:t>
            </w:r>
            <w:r w:rsidRPr="00852A6A">
              <w:rPr>
                <w:rFonts w:asciiTheme="minorBidi" w:eastAsia="Batang" w:hAnsiTheme="minorBidi" w:cstheme="minorBidi"/>
                <w:i/>
                <w:iCs/>
                <w:kern w:val="2"/>
                <w:sz w:val="20"/>
                <w:szCs w:val="20"/>
                <w:lang w:eastAsia="ko"/>
                <w14:ligatures w14:val="standardContextual"/>
              </w:rPr>
              <w:t xml:space="preserve"> </w:t>
            </w:r>
            <w:r w:rsidRPr="00852A6A">
              <w:rPr>
                <w:rFonts w:asciiTheme="minorBidi" w:eastAsia="Batang" w:hAnsiTheme="minorBidi" w:cstheme="minorBidi"/>
                <w:i/>
                <w:iCs/>
                <w:kern w:val="2"/>
                <w:sz w:val="20"/>
                <w:szCs w:val="20"/>
                <w:lang w:eastAsia="ko"/>
                <w14:ligatures w14:val="standardContextual"/>
              </w:rPr>
              <w:t>추가하십시오</w:t>
            </w:r>
            <w:r w:rsidRPr="00852A6A">
              <w:rPr>
                <w:rFonts w:asciiTheme="minorBidi" w:eastAsia="Batang" w:hAnsiTheme="minorBidi" w:cstheme="minorBidi"/>
                <w:i/>
                <w:iCs/>
                <w:kern w:val="2"/>
                <w:sz w:val="20"/>
                <w:szCs w:val="20"/>
                <w:lang w:eastAsia="ko"/>
                <w14:ligatures w14:val="standardContextual"/>
              </w:rPr>
              <w:t>.</w:t>
            </w:r>
          </w:p>
        </w:tc>
      </w:tr>
    </w:tbl>
    <w:bookmarkEnd w:id="15"/>
    <w:p w14:paraId="302B09F3" w14:textId="77777777" w:rsidR="004A3341" w:rsidRPr="00852A6A" w:rsidRDefault="003D30DB" w:rsidP="00CA7AA6">
      <w:pPr>
        <w:tabs>
          <w:tab w:val="left" w:pos="9270"/>
        </w:tabs>
        <w:spacing w:before="120" w:after="0"/>
        <w:ind w:left="1080" w:hanging="360"/>
        <w:rPr>
          <w:rFonts w:asciiTheme="minorBidi" w:eastAsia="Batang" w:hAnsiTheme="minorBidi" w:cstheme="minorBidi"/>
          <w:sz w:val="22"/>
          <w:szCs w:val="22"/>
          <w:u w:val="single"/>
        </w:rPr>
      </w:pPr>
      <w:r w:rsidRPr="00852A6A">
        <w:rPr>
          <w:rFonts w:asciiTheme="minorBidi" w:eastAsia="Batang" w:hAnsiTheme="minorBidi" w:cstheme="minorBidi"/>
          <w:sz w:val="22"/>
          <w:szCs w:val="22"/>
        </w:rPr>
        <w:t>[  ]</w:t>
      </w:r>
      <w:r w:rsidRPr="00852A6A">
        <w:rPr>
          <w:rFonts w:asciiTheme="minorBidi" w:eastAsia="Batang" w:hAnsiTheme="minorBidi" w:cstheme="minorBidi"/>
          <w:sz w:val="22"/>
          <w:szCs w:val="22"/>
        </w:rPr>
        <w:tab/>
      </w:r>
      <w:r w:rsidRPr="00852A6A">
        <w:rPr>
          <w:rFonts w:asciiTheme="minorBidi" w:eastAsia="Batang" w:hAnsiTheme="minorBidi" w:cstheme="minorBidi"/>
          <w:b/>
          <w:bCs/>
          <w:sz w:val="22"/>
          <w:szCs w:val="22"/>
        </w:rPr>
        <w:t>Other occasion important to the family:</w:t>
      </w:r>
      <w:r w:rsidRPr="00852A6A">
        <w:rPr>
          <w:rFonts w:asciiTheme="minorBidi" w:eastAsia="Batang" w:hAnsiTheme="minorBidi" w:cstheme="minorBidi"/>
          <w:sz w:val="22"/>
          <w:szCs w:val="22"/>
        </w:rPr>
        <w:t xml:space="preserve"> </w:t>
      </w:r>
      <w:r w:rsidRPr="00852A6A">
        <w:rPr>
          <w:rFonts w:asciiTheme="minorBidi" w:eastAsia="Batang" w:hAnsiTheme="minorBidi" w:cstheme="minorBidi"/>
          <w:sz w:val="22"/>
          <w:szCs w:val="22"/>
          <w:u w:val="single"/>
        </w:rPr>
        <w:tab/>
      </w:r>
    </w:p>
    <w:p w14:paraId="518A7B53" w14:textId="0043E82C" w:rsidR="003D30DB" w:rsidRPr="00852A6A" w:rsidRDefault="00FC6CC0" w:rsidP="002E2771">
      <w:pPr>
        <w:tabs>
          <w:tab w:val="left" w:pos="9270"/>
        </w:tabs>
        <w:spacing w:after="0"/>
        <w:ind w:left="1080" w:hanging="360"/>
        <w:rPr>
          <w:rFonts w:asciiTheme="minorBidi" w:eastAsia="Batang" w:hAnsiTheme="minorBidi" w:cstheme="minorBidi"/>
          <w:i/>
          <w:iCs/>
          <w:sz w:val="22"/>
          <w:szCs w:val="22"/>
          <w:u w:val="single"/>
          <w:lang w:eastAsia="ko-KR"/>
        </w:rPr>
      </w:pPr>
      <w:r w:rsidRPr="00852A6A">
        <w:rPr>
          <w:rFonts w:asciiTheme="minorBidi" w:eastAsia="Batang" w:hAnsiTheme="minorBidi" w:cstheme="minorBidi"/>
          <w:i/>
          <w:iCs/>
          <w:sz w:val="22"/>
          <w:szCs w:val="22"/>
        </w:rPr>
        <w:tab/>
      </w:r>
      <w:r w:rsidRPr="00852A6A">
        <w:rPr>
          <w:rFonts w:asciiTheme="minorBidi" w:eastAsia="Batang" w:hAnsiTheme="minorBidi" w:cstheme="minorBidi"/>
          <w:b/>
          <w:bCs/>
          <w:i/>
          <w:iCs/>
          <w:sz w:val="22"/>
          <w:szCs w:val="22"/>
          <w:lang w:eastAsia="ko"/>
        </w:rPr>
        <w:t>가족에게</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중요한</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다른</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행사</w:t>
      </w:r>
      <w:r w:rsidRPr="00852A6A">
        <w:rPr>
          <w:rFonts w:asciiTheme="minorBidi" w:eastAsia="Batang" w:hAnsiTheme="minorBidi" w:cstheme="minorBidi"/>
          <w:b/>
          <w:bCs/>
          <w:i/>
          <w:iCs/>
          <w:sz w:val="22"/>
          <w:szCs w:val="22"/>
          <w:lang w:eastAsia="ko"/>
        </w:rPr>
        <w:t>:</w:t>
      </w:r>
    </w:p>
    <w:p w14:paraId="5DF08B6C" w14:textId="77777777" w:rsidR="002F52CA" w:rsidRDefault="002F52CA" w:rsidP="00CA7AA6">
      <w:pPr>
        <w:tabs>
          <w:tab w:val="left" w:pos="9274"/>
        </w:tabs>
        <w:spacing w:before="120" w:after="0" w:line="278" w:lineRule="auto"/>
        <w:ind w:left="1440" w:hanging="360"/>
        <w:rPr>
          <w:rFonts w:asciiTheme="minorBidi" w:eastAsia="Batang" w:hAnsiTheme="minorBidi" w:cstheme="minorBidi"/>
          <w:kern w:val="2"/>
          <w:sz w:val="22"/>
          <w:szCs w:val="22"/>
          <w14:ligatures w14:val="standardContextual"/>
        </w:rPr>
      </w:pPr>
    </w:p>
    <w:p w14:paraId="2D751604" w14:textId="6D39D014" w:rsidR="004A3341" w:rsidRPr="00852A6A" w:rsidRDefault="003D30DB" w:rsidP="00CA7AA6">
      <w:pPr>
        <w:tabs>
          <w:tab w:val="left" w:pos="9274"/>
        </w:tabs>
        <w:spacing w:before="120" w:after="0" w:line="278" w:lineRule="auto"/>
        <w:ind w:left="1440" w:hanging="360"/>
        <w:rPr>
          <w:rFonts w:asciiTheme="minorBidi" w:eastAsia="Batang" w:hAnsiTheme="minorBidi" w:cstheme="minorBidi"/>
          <w:kern w:val="2"/>
          <w:sz w:val="22"/>
          <w:szCs w:val="22"/>
          <w:u w:val="single"/>
          <w14:ligatures w14:val="standardContextual"/>
        </w:rPr>
      </w:pPr>
      <w:r w:rsidRPr="00852A6A">
        <w:rPr>
          <w:rFonts w:asciiTheme="minorBidi" w:eastAsia="Batang" w:hAnsiTheme="minorBidi" w:cstheme="minorBidi"/>
          <w:kern w:val="2"/>
          <w:sz w:val="22"/>
          <w:szCs w:val="22"/>
          <w14:ligatures w14:val="standardContextual"/>
        </w:rPr>
        <w:lastRenderedPageBreak/>
        <w:t>[  ]</w:t>
      </w:r>
      <w:r w:rsidRPr="00852A6A">
        <w:rPr>
          <w:rFonts w:asciiTheme="minorBidi" w:eastAsia="Batang" w:hAnsiTheme="minorBidi" w:cstheme="minorBidi"/>
          <w:kern w:val="2"/>
          <w:sz w:val="22"/>
          <w:szCs w:val="22"/>
          <w14:ligatures w14:val="standardContextual"/>
        </w:rPr>
        <w:tab/>
        <w:t>Begins and ends (</w:t>
      </w:r>
      <w:r w:rsidRPr="00852A6A">
        <w:rPr>
          <w:rFonts w:asciiTheme="minorBidi" w:eastAsia="Batang" w:hAnsiTheme="minorBidi" w:cstheme="minorBidi"/>
          <w:i/>
          <w:iCs/>
          <w:kern w:val="2"/>
          <w:sz w:val="22"/>
          <w:szCs w:val="22"/>
          <w14:ligatures w14:val="standardContextual"/>
        </w:rPr>
        <w:t>day/time</w:t>
      </w:r>
      <w:r w:rsidRPr="00852A6A">
        <w:rPr>
          <w:rFonts w:asciiTheme="minorBidi" w:eastAsia="Batang" w:hAnsiTheme="minorBidi" w:cstheme="minorBidi"/>
          <w:kern w:val="2"/>
          <w:sz w:val="22"/>
          <w:szCs w:val="22"/>
          <w14:ligatures w14:val="standardContextual"/>
        </w:rPr>
        <w:t xml:space="preserve">): </w:t>
      </w:r>
      <w:r w:rsidRPr="00852A6A">
        <w:rPr>
          <w:rFonts w:asciiTheme="minorBidi" w:eastAsia="Batang" w:hAnsiTheme="minorBidi" w:cstheme="minorBidi"/>
          <w:kern w:val="2"/>
          <w:sz w:val="22"/>
          <w:szCs w:val="22"/>
          <w:u w:val="single"/>
          <w14:ligatures w14:val="standardContextual"/>
        </w:rPr>
        <w:tab/>
      </w:r>
    </w:p>
    <w:p w14:paraId="48A9F9BE" w14:textId="4D3A7A74" w:rsidR="003D30DB" w:rsidRPr="00852A6A" w:rsidRDefault="00FC6CC0" w:rsidP="002E2771">
      <w:pPr>
        <w:tabs>
          <w:tab w:val="left" w:pos="9274"/>
        </w:tabs>
        <w:spacing w:after="0" w:line="278" w:lineRule="auto"/>
        <w:ind w:left="1440" w:hanging="360"/>
        <w:rPr>
          <w:rFonts w:asciiTheme="minorBidi" w:eastAsia="Batang" w:hAnsiTheme="minorBidi" w:cstheme="minorBidi"/>
          <w:i/>
          <w:iCs/>
          <w:kern w:val="2"/>
          <w:sz w:val="22"/>
          <w:szCs w:val="22"/>
          <w14:ligatures w14:val="standardContextual"/>
        </w:rPr>
      </w:pPr>
      <w:r w:rsidRPr="00852A6A">
        <w:rPr>
          <w:rFonts w:asciiTheme="minorBidi" w:eastAsia="Batang" w:hAnsiTheme="minorBidi" w:cstheme="minorBidi"/>
          <w:i/>
          <w:iCs/>
          <w:kern w:val="2"/>
          <w:sz w:val="22"/>
          <w:szCs w:val="22"/>
          <w14:ligatures w14:val="standardContextual"/>
        </w:rPr>
        <w:tab/>
      </w:r>
      <w:r w:rsidRPr="00852A6A">
        <w:rPr>
          <w:rFonts w:asciiTheme="minorBidi" w:eastAsia="Batang" w:hAnsiTheme="minorBidi" w:cstheme="minorBidi"/>
          <w:i/>
          <w:iCs/>
          <w:kern w:val="2"/>
          <w:sz w:val="22"/>
          <w:szCs w:val="22"/>
          <w:lang w:eastAsia="ko"/>
          <w14:ligatures w14:val="standardContextual"/>
        </w:rPr>
        <w:t>시작</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및</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종료</w:t>
      </w:r>
      <w:r w:rsidRPr="00852A6A">
        <w:rPr>
          <w:rFonts w:asciiTheme="minorBidi" w:eastAsia="Batang" w:hAnsiTheme="minorBidi" w:cstheme="minorBidi"/>
          <w:i/>
          <w:iCs/>
          <w:kern w:val="2"/>
          <w:sz w:val="22"/>
          <w:szCs w:val="22"/>
          <w:lang w:eastAsia="ko"/>
          <w14:ligatures w14:val="standardContextual"/>
        </w:rPr>
        <w:t>(</w:t>
      </w:r>
      <w:r w:rsidRPr="00852A6A">
        <w:rPr>
          <w:rFonts w:asciiTheme="minorBidi" w:eastAsia="Batang" w:hAnsiTheme="minorBidi" w:cstheme="minorBidi"/>
          <w:i/>
          <w:iCs/>
          <w:kern w:val="2"/>
          <w:sz w:val="22"/>
          <w:szCs w:val="22"/>
          <w:lang w:eastAsia="ko"/>
          <w14:ligatures w14:val="standardContextual"/>
        </w:rPr>
        <w:t>요일</w:t>
      </w:r>
      <w:r w:rsidRPr="00852A6A">
        <w:rPr>
          <w:rFonts w:asciiTheme="minorBidi" w:eastAsia="Batang" w:hAnsiTheme="minorBidi" w:cstheme="minorBidi"/>
          <w:i/>
          <w:iCs/>
          <w:kern w:val="2"/>
          <w:sz w:val="22"/>
          <w:szCs w:val="22"/>
          <w:lang w:eastAsia="ko"/>
          <w14:ligatures w14:val="standardContextual"/>
        </w:rPr>
        <w:t>/</w:t>
      </w:r>
      <w:r w:rsidRPr="00852A6A">
        <w:rPr>
          <w:rFonts w:asciiTheme="minorBidi" w:eastAsia="Batang" w:hAnsiTheme="minorBidi" w:cstheme="minorBidi"/>
          <w:i/>
          <w:iCs/>
          <w:kern w:val="2"/>
          <w:sz w:val="22"/>
          <w:szCs w:val="22"/>
          <w:lang w:eastAsia="ko"/>
          <w14:ligatures w14:val="standardContextual"/>
        </w:rPr>
        <w:t>시간</w:t>
      </w:r>
      <w:r w:rsidRPr="00852A6A">
        <w:rPr>
          <w:rFonts w:asciiTheme="minorBidi" w:eastAsia="Batang" w:hAnsiTheme="minorBidi" w:cstheme="minorBidi"/>
          <w:i/>
          <w:iCs/>
          <w:kern w:val="2"/>
          <w:sz w:val="22"/>
          <w:szCs w:val="22"/>
          <w:lang w:eastAsia="ko"/>
          <w14:ligatures w14:val="standardContextual"/>
        </w:rPr>
        <w:t>):</w:t>
      </w:r>
    </w:p>
    <w:p w14:paraId="7A538A18" w14:textId="77777777" w:rsidR="004A3341" w:rsidRPr="00852A6A" w:rsidRDefault="003D30DB" w:rsidP="00CA7AA6">
      <w:pPr>
        <w:tabs>
          <w:tab w:val="left" w:pos="5940"/>
        </w:tabs>
        <w:spacing w:before="120" w:after="0" w:line="278" w:lineRule="auto"/>
        <w:ind w:left="1440" w:hanging="360"/>
        <w:rPr>
          <w:rFonts w:asciiTheme="minorBidi" w:eastAsia="Batang" w:hAnsiTheme="minorBidi" w:cstheme="minorBidi"/>
          <w:kern w:val="2"/>
          <w:sz w:val="22"/>
          <w:szCs w:val="22"/>
          <w14:ligatures w14:val="standardContextual"/>
        </w:rPr>
      </w:pPr>
      <w:r w:rsidRPr="00852A6A">
        <w:rPr>
          <w:rFonts w:asciiTheme="minorBidi" w:eastAsia="Batang" w:hAnsiTheme="minorBidi" w:cstheme="minorBidi"/>
          <w:kern w:val="2"/>
          <w:sz w:val="22"/>
          <w:szCs w:val="22"/>
          <w14:ligatures w14:val="standardContextual"/>
        </w:rPr>
        <w:t>[  ]</w:t>
      </w:r>
      <w:r w:rsidRPr="00852A6A">
        <w:rPr>
          <w:rFonts w:asciiTheme="minorBidi" w:eastAsia="Batang" w:hAnsiTheme="minorBidi" w:cstheme="minorBidi"/>
          <w:kern w:val="2"/>
          <w:sz w:val="22"/>
          <w:szCs w:val="22"/>
          <w14:ligatures w14:val="standardContextual"/>
        </w:rPr>
        <w:tab/>
        <w:t>Odd years with (</w:t>
      </w:r>
      <w:r w:rsidRPr="00852A6A">
        <w:rPr>
          <w:rFonts w:asciiTheme="minorBidi" w:eastAsia="Batang" w:hAnsiTheme="minorBidi" w:cstheme="minorBidi"/>
          <w:i/>
          <w:iCs/>
          <w:kern w:val="2"/>
          <w:sz w:val="22"/>
          <w:szCs w:val="22"/>
          <w14:ligatures w14:val="standardContextual"/>
        </w:rPr>
        <w:t>name</w:t>
      </w:r>
      <w:r w:rsidRPr="00852A6A">
        <w:rPr>
          <w:rFonts w:asciiTheme="minorBidi" w:eastAsia="Batang" w:hAnsiTheme="minorBidi" w:cstheme="minorBidi"/>
          <w:kern w:val="2"/>
          <w:sz w:val="22"/>
          <w:szCs w:val="22"/>
          <w14:ligatures w14:val="standardContextual"/>
        </w:rPr>
        <w:t xml:space="preserve">): </w:t>
      </w:r>
      <w:r w:rsidRPr="00852A6A">
        <w:rPr>
          <w:rFonts w:asciiTheme="minorBidi" w:eastAsia="Batang" w:hAnsiTheme="minorBidi" w:cstheme="minorBidi"/>
          <w:kern w:val="2"/>
          <w:sz w:val="22"/>
          <w:szCs w:val="22"/>
          <w:u w:val="single"/>
          <w14:ligatures w14:val="standardContextual"/>
        </w:rPr>
        <w:tab/>
      </w:r>
      <w:r w:rsidRPr="00852A6A">
        <w:rPr>
          <w:rFonts w:asciiTheme="minorBidi" w:eastAsia="Batang" w:hAnsiTheme="minorBidi" w:cstheme="minorBidi"/>
          <w:kern w:val="2"/>
          <w:sz w:val="22"/>
          <w:szCs w:val="22"/>
          <w14:ligatures w14:val="standardContextual"/>
        </w:rPr>
        <w:t>; Even years with the other parent.</w:t>
      </w:r>
    </w:p>
    <w:p w14:paraId="3BDEB8A7" w14:textId="5267D505" w:rsidR="003D30DB" w:rsidRPr="00852A6A" w:rsidRDefault="00FC6CC0" w:rsidP="002E2771">
      <w:pPr>
        <w:tabs>
          <w:tab w:val="left" w:pos="5940"/>
        </w:tabs>
        <w:spacing w:after="0" w:line="278" w:lineRule="auto"/>
        <w:ind w:left="1440" w:hanging="360"/>
        <w:rPr>
          <w:rFonts w:asciiTheme="minorBidi" w:eastAsia="Batang" w:hAnsiTheme="minorBidi" w:cstheme="minorBidi"/>
          <w:i/>
          <w:iCs/>
          <w:kern w:val="2"/>
          <w:sz w:val="22"/>
          <w:szCs w:val="22"/>
          <w14:ligatures w14:val="standardContextual"/>
        </w:rPr>
      </w:pPr>
      <w:r w:rsidRPr="00852A6A">
        <w:rPr>
          <w:rFonts w:asciiTheme="minorBidi" w:eastAsia="Batang" w:hAnsiTheme="minorBidi" w:cstheme="minorBidi"/>
          <w:i/>
          <w:iCs/>
          <w:kern w:val="2"/>
          <w:sz w:val="22"/>
          <w:szCs w:val="22"/>
          <w14:ligatures w14:val="standardContextual"/>
        </w:rPr>
        <w:tab/>
      </w:r>
      <w:r w:rsidRPr="00852A6A">
        <w:rPr>
          <w:rFonts w:asciiTheme="minorBidi" w:eastAsia="Batang" w:hAnsiTheme="minorBidi" w:cstheme="minorBidi"/>
          <w:i/>
          <w:iCs/>
          <w:kern w:val="2"/>
          <w:sz w:val="22"/>
          <w:szCs w:val="22"/>
          <w:lang w:eastAsia="ko"/>
          <w14:ligatures w14:val="standardContextual"/>
        </w:rPr>
        <w:t>홀수</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연도</w:t>
      </w:r>
      <w:r w:rsidRPr="00852A6A">
        <w:rPr>
          <w:rFonts w:asciiTheme="minorBidi" w:eastAsia="Batang" w:hAnsiTheme="minorBidi" w:cstheme="minorBidi"/>
          <w:i/>
          <w:iCs/>
          <w:kern w:val="2"/>
          <w:sz w:val="22"/>
          <w:szCs w:val="22"/>
          <w:lang w:eastAsia="ko"/>
          <w14:ligatures w14:val="standardContextual"/>
        </w:rPr>
        <w:t>(</w:t>
      </w:r>
      <w:r w:rsidRPr="00852A6A">
        <w:rPr>
          <w:rFonts w:asciiTheme="minorBidi" w:eastAsia="Batang" w:hAnsiTheme="minorBidi" w:cstheme="minorBidi"/>
          <w:i/>
          <w:iCs/>
          <w:kern w:val="2"/>
          <w:sz w:val="22"/>
          <w:szCs w:val="22"/>
          <w:lang w:eastAsia="ko"/>
          <w14:ligatures w14:val="standardContextual"/>
        </w:rPr>
        <w:t>이름</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kern w:val="2"/>
          <w:sz w:val="22"/>
          <w:szCs w:val="22"/>
          <w:lang w:eastAsia="ko"/>
          <w14:ligatures w14:val="standardContextual"/>
        </w:rPr>
        <w:tab/>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짝수</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연도에는</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다른</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부모와</w:t>
      </w:r>
      <w:r w:rsidRPr="00852A6A">
        <w:rPr>
          <w:rFonts w:asciiTheme="minorBidi" w:eastAsia="Batang" w:hAnsiTheme="minorBidi" w:cstheme="minorBidi"/>
          <w:i/>
          <w:iCs/>
          <w:kern w:val="2"/>
          <w:sz w:val="22"/>
          <w:szCs w:val="22"/>
          <w:lang w:eastAsia="ko"/>
          <w14:ligatures w14:val="standardContextual"/>
        </w:rPr>
        <w:t>.</w:t>
      </w:r>
    </w:p>
    <w:p w14:paraId="5F25F185" w14:textId="77777777" w:rsidR="004A3341" w:rsidRPr="00852A6A" w:rsidRDefault="003D30DB" w:rsidP="00CA7AA6">
      <w:pPr>
        <w:tabs>
          <w:tab w:val="left" w:pos="7200"/>
        </w:tabs>
        <w:spacing w:before="120" w:after="0" w:line="278" w:lineRule="auto"/>
        <w:ind w:left="1440" w:hanging="360"/>
        <w:rPr>
          <w:rFonts w:asciiTheme="minorBidi" w:eastAsia="Batang" w:hAnsiTheme="minorBidi" w:cstheme="minorBidi"/>
          <w:kern w:val="2"/>
          <w:sz w:val="22"/>
          <w:szCs w:val="22"/>
          <w:u w:val="single"/>
          <w14:ligatures w14:val="standardContextual"/>
        </w:rPr>
      </w:pPr>
      <w:r w:rsidRPr="00852A6A">
        <w:rPr>
          <w:rFonts w:asciiTheme="minorBidi" w:eastAsia="Batang" w:hAnsiTheme="minorBidi" w:cstheme="minorBidi"/>
          <w:kern w:val="2"/>
          <w:sz w:val="22"/>
          <w:szCs w:val="22"/>
          <w14:ligatures w14:val="standardContextual"/>
        </w:rPr>
        <w:t>[  ]</w:t>
      </w:r>
      <w:r w:rsidRPr="00852A6A">
        <w:rPr>
          <w:rFonts w:asciiTheme="minorBidi" w:eastAsia="Batang" w:hAnsiTheme="minorBidi" w:cstheme="minorBidi"/>
          <w:kern w:val="2"/>
          <w:sz w:val="22"/>
          <w:szCs w:val="22"/>
          <w14:ligatures w14:val="standardContextual"/>
        </w:rPr>
        <w:tab/>
        <w:t>Every year with (</w:t>
      </w:r>
      <w:r w:rsidRPr="00852A6A">
        <w:rPr>
          <w:rFonts w:asciiTheme="minorBidi" w:eastAsia="Batang" w:hAnsiTheme="minorBidi" w:cstheme="minorBidi"/>
          <w:i/>
          <w:iCs/>
          <w:kern w:val="2"/>
          <w:sz w:val="22"/>
          <w:szCs w:val="22"/>
          <w14:ligatures w14:val="standardContextual"/>
        </w:rPr>
        <w:t>name</w:t>
      </w:r>
      <w:r w:rsidRPr="00852A6A">
        <w:rPr>
          <w:rFonts w:asciiTheme="minorBidi" w:eastAsia="Batang" w:hAnsiTheme="minorBidi" w:cstheme="minorBidi"/>
          <w:kern w:val="2"/>
          <w:sz w:val="22"/>
          <w:szCs w:val="22"/>
          <w14:ligatures w14:val="standardContextual"/>
        </w:rPr>
        <w:t xml:space="preserve">): </w:t>
      </w:r>
      <w:r w:rsidRPr="00852A6A">
        <w:rPr>
          <w:rFonts w:asciiTheme="minorBidi" w:eastAsia="Batang" w:hAnsiTheme="minorBidi" w:cstheme="minorBidi"/>
          <w:kern w:val="2"/>
          <w:sz w:val="22"/>
          <w:szCs w:val="22"/>
          <w:u w:val="single"/>
          <w14:ligatures w14:val="standardContextual"/>
        </w:rPr>
        <w:tab/>
      </w:r>
    </w:p>
    <w:p w14:paraId="6A5EB535" w14:textId="3B287937" w:rsidR="003D30DB" w:rsidRPr="00852A6A" w:rsidRDefault="00FC6CC0" w:rsidP="002E2771">
      <w:pPr>
        <w:tabs>
          <w:tab w:val="left" w:pos="7200"/>
        </w:tabs>
        <w:spacing w:after="0" w:line="278" w:lineRule="auto"/>
        <w:ind w:left="1440" w:hanging="360"/>
        <w:rPr>
          <w:rFonts w:asciiTheme="minorBidi" w:eastAsia="Batang" w:hAnsiTheme="minorBidi" w:cstheme="minorBidi"/>
          <w:i/>
          <w:iCs/>
          <w:kern w:val="2"/>
          <w:sz w:val="22"/>
          <w:szCs w:val="22"/>
          <w14:ligatures w14:val="standardContextual"/>
        </w:rPr>
      </w:pPr>
      <w:r w:rsidRPr="00852A6A">
        <w:rPr>
          <w:rFonts w:asciiTheme="minorBidi" w:eastAsia="Batang" w:hAnsiTheme="minorBidi" w:cstheme="minorBidi"/>
          <w:i/>
          <w:iCs/>
          <w:kern w:val="2"/>
          <w:sz w:val="22"/>
          <w:szCs w:val="22"/>
          <w14:ligatures w14:val="standardContextual"/>
        </w:rPr>
        <w:tab/>
      </w:r>
      <w:r w:rsidRPr="00852A6A">
        <w:rPr>
          <w:rFonts w:asciiTheme="minorBidi" w:eastAsia="Batang" w:hAnsiTheme="minorBidi" w:cstheme="minorBidi"/>
          <w:i/>
          <w:iCs/>
          <w:kern w:val="2"/>
          <w:sz w:val="22"/>
          <w:szCs w:val="22"/>
          <w:lang w:eastAsia="ko"/>
          <w14:ligatures w14:val="standardContextual"/>
        </w:rPr>
        <w:t>매년</w:t>
      </w:r>
      <w:r w:rsidRPr="00852A6A">
        <w:rPr>
          <w:rFonts w:asciiTheme="minorBidi" w:eastAsia="Batang" w:hAnsiTheme="minorBidi" w:cstheme="minorBidi"/>
          <w:i/>
          <w:iCs/>
          <w:kern w:val="2"/>
          <w:sz w:val="22"/>
          <w:szCs w:val="22"/>
          <w:lang w:eastAsia="ko"/>
          <w14:ligatures w14:val="standardContextual"/>
        </w:rPr>
        <w:t>(</w:t>
      </w:r>
      <w:r w:rsidRPr="00852A6A">
        <w:rPr>
          <w:rFonts w:asciiTheme="minorBidi" w:eastAsia="Batang" w:hAnsiTheme="minorBidi" w:cstheme="minorBidi"/>
          <w:i/>
          <w:iCs/>
          <w:kern w:val="2"/>
          <w:sz w:val="22"/>
          <w:szCs w:val="22"/>
          <w:lang w:eastAsia="ko"/>
          <w14:ligatures w14:val="standardContextual"/>
        </w:rPr>
        <w:t>이름</w:t>
      </w:r>
      <w:r w:rsidRPr="00852A6A">
        <w:rPr>
          <w:rFonts w:asciiTheme="minorBidi" w:eastAsia="Batang" w:hAnsiTheme="minorBidi" w:cstheme="minorBidi"/>
          <w:i/>
          <w:iCs/>
          <w:kern w:val="2"/>
          <w:sz w:val="22"/>
          <w:szCs w:val="22"/>
          <w:lang w:eastAsia="ko"/>
          <w14:ligatures w14:val="standardContextual"/>
        </w:rPr>
        <w:t>):</w:t>
      </w:r>
    </w:p>
    <w:p w14:paraId="16DCCDE5" w14:textId="77777777" w:rsidR="004A3341" w:rsidRPr="00852A6A" w:rsidRDefault="003D30DB" w:rsidP="00CA7AA6">
      <w:pPr>
        <w:tabs>
          <w:tab w:val="left" w:pos="9274"/>
        </w:tabs>
        <w:spacing w:before="120" w:after="0" w:line="278" w:lineRule="auto"/>
        <w:ind w:left="1440" w:hanging="360"/>
        <w:rPr>
          <w:rFonts w:asciiTheme="minorBidi" w:eastAsia="Batang" w:hAnsiTheme="minorBidi" w:cstheme="minorBidi"/>
          <w:kern w:val="2"/>
          <w:sz w:val="22"/>
          <w:szCs w:val="22"/>
          <w:u w:val="single"/>
          <w14:ligatures w14:val="standardContextual"/>
        </w:rPr>
      </w:pPr>
      <w:r w:rsidRPr="00852A6A">
        <w:rPr>
          <w:rFonts w:asciiTheme="minorBidi" w:eastAsia="Batang" w:hAnsiTheme="minorBidi" w:cstheme="minorBidi"/>
          <w:kern w:val="2"/>
          <w:sz w:val="22"/>
          <w:szCs w:val="22"/>
          <w14:ligatures w14:val="standardContextual"/>
        </w:rPr>
        <w:t>[  ]</w:t>
      </w:r>
      <w:r w:rsidRPr="00852A6A">
        <w:rPr>
          <w:rFonts w:asciiTheme="minorBidi" w:eastAsia="Batang" w:hAnsiTheme="minorBidi" w:cstheme="minorBidi"/>
          <w:kern w:val="2"/>
          <w:sz w:val="22"/>
          <w:szCs w:val="22"/>
          <w14:ligatures w14:val="standardContextual"/>
        </w:rPr>
        <w:tab/>
        <w:t xml:space="preserve">Other plan: </w:t>
      </w:r>
      <w:r w:rsidRPr="00852A6A">
        <w:rPr>
          <w:rFonts w:asciiTheme="minorBidi" w:eastAsia="Batang" w:hAnsiTheme="minorBidi" w:cstheme="minorBidi"/>
          <w:kern w:val="2"/>
          <w:sz w:val="22"/>
          <w:szCs w:val="22"/>
          <w:u w:val="single"/>
          <w14:ligatures w14:val="standardContextual"/>
        </w:rPr>
        <w:tab/>
      </w:r>
    </w:p>
    <w:p w14:paraId="4E5AAA97" w14:textId="4F6C1F03" w:rsidR="003D30DB" w:rsidRPr="00852A6A" w:rsidRDefault="00FC6CC0" w:rsidP="002E2771">
      <w:pPr>
        <w:tabs>
          <w:tab w:val="left" w:pos="9274"/>
        </w:tabs>
        <w:spacing w:after="0" w:line="278" w:lineRule="auto"/>
        <w:ind w:left="1440" w:hanging="360"/>
        <w:rPr>
          <w:rFonts w:asciiTheme="minorBidi" w:eastAsia="Batang" w:hAnsiTheme="minorBidi" w:cstheme="minorBidi"/>
          <w:i/>
          <w:iCs/>
          <w:kern w:val="2"/>
          <w:sz w:val="22"/>
          <w:szCs w:val="22"/>
          <w14:ligatures w14:val="standardContextual"/>
        </w:rPr>
      </w:pPr>
      <w:r w:rsidRPr="00852A6A">
        <w:rPr>
          <w:rFonts w:asciiTheme="minorBidi" w:eastAsia="Batang" w:hAnsiTheme="minorBidi" w:cstheme="minorBidi"/>
          <w:i/>
          <w:iCs/>
          <w:kern w:val="2"/>
          <w:sz w:val="22"/>
          <w:szCs w:val="22"/>
          <w14:ligatures w14:val="standardContextual"/>
        </w:rPr>
        <w:tab/>
      </w:r>
      <w:r w:rsidRPr="00852A6A">
        <w:rPr>
          <w:rFonts w:asciiTheme="minorBidi" w:eastAsia="Batang" w:hAnsiTheme="minorBidi" w:cstheme="minorBidi"/>
          <w:i/>
          <w:iCs/>
          <w:kern w:val="2"/>
          <w:sz w:val="22"/>
          <w:szCs w:val="22"/>
          <w:lang w:eastAsia="ko"/>
          <w14:ligatures w14:val="standardContextual"/>
        </w:rPr>
        <w:t>기타</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계획</w:t>
      </w:r>
      <w:r w:rsidRPr="00852A6A">
        <w:rPr>
          <w:rFonts w:asciiTheme="minorBidi" w:eastAsia="Batang" w:hAnsiTheme="minorBidi" w:cstheme="minorBidi"/>
          <w:i/>
          <w:iCs/>
          <w:kern w:val="2"/>
          <w:sz w:val="22"/>
          <w:szCs w:val="22"/>
          <w:lang w:eastAsia="ko"/>
          <w14:ligatures w14:val="standardContextual"/>
        </w:rPr>
        <w:t>:</w:t>
      </w:r>
    </w:p>
    <w:p w14:paraId="70193996" w14:textId="77777777" w:rsidR="004A3341" w:rsidRPr="00852A6A" w:rsidRDefault="003D30DB" w:rsidP="00CA7AA6">
      <w:pPr>
        <w:tabs>
          <w:tab w:val="left" w:pos="1170"/>
          <w:tab w:val="left" w:pos="9270"/>
        </w:tabs>
        <w:spacing w:before="120" w:after="0"/>
        <w:ind w:left="1080" w:hanging="360"/>
        <w:rPr>
          <w:rFonts w:asciiTheme="minorBidi" w:eastAsia="Batang" w:hAnsiTheme="minorBidi" w:cstheme="minorBidi"/>
          <w:sz w:val="22"/>
          <w:szCs w:val="22"/>
          <w:u w:val="single"/>
        </w:rPr>
      </w:pPr>
      <w:r w:rsidRPr="00852A6A">
        <w:rPr>
          <w:rFonts w:asciiTheme="minorBidi" w:eastAsia="Batang" w:hAnsiTheme="minorBidi" w:cstheme="minorBidi"/>
          <w:sz w:val="22"/>
          <w:szCs w:val="22"/>
        </w:rPr>
        <w:t>[  ]</w:t>
      </w:r>
      <w:r w:rsidRPr="00852A6A">
        <w:rPr>
          <w:rFonts w:asciiTheme="minorBidi" w:eastAsia="Batang" w:hAnsiTheme="minorBidi" w:cstheme="minorBidi"/>
          <w:sz w:val="22"/>
          <w:szCs w:val="22"/>
        </w:rPr>
        <w:tab/>
      </w:r>
      <w:r w:rsidRPr="00852A6A">
        <w:rPr>
          <w:rFonts w:asciiTheme="minorBidi" w:eastAsia="Batang" w:hAnsiTheme="minorBidi" w:cstheme="minorBidi"/>
          <w:b/>
          <w:bCs/>
          <w:sz w:val="22"/>
          <w:szCs w:val="22"/>
        </w:rPr>
        <w:t>Other occasion important to the family:</w:t>
      </w:r>
      <w:r w:rsidRPr="00852A6A">
        <w:rPr>
          <w:rFonts w:asciiTheme="minorBidi" w:eastAsia="Batang" w:hAnsiTheme="minorBidi" w:cstheme="minorBidi"/>
          <w:sz w:val="22"/>
          <w:szCs w:val="22"/>
        </w:rPr>
        <w:t xml:space="preserve"> </w:t>
      </w:r>
      <w:r w:rsidRPr="00852A6A">
        <w:rPr>
          <w:rFonts w:asciiTheme="minorBidi" w:eastAsia="Batang" w:hAnsiTheme="minorBidi" w:cstheme="minorBidi"/>
          <w:sz w:val="22"/>
          <w:szCs w:val="22"/>
          <w:u w:val="single"/>
        </w:rPr>
        <w:tab/>
      </w:r>
    </w:p>
    <w:p w14:paraId="074F31C2" w14:textId="4F4C735F" w:rsidR="003D30DB" w:rsidRPr="00852A6A" w:rsidRDefault="00FC6CC0" w:rsidP="002E2771">
      <w:pPr>
        <w:tabs>
          <w:tab w:val="left" w:pos="1170"/>
          <w:tab w:val="left" w:pos="9270"/>
        </w:tabs>
        <w:spacing w:after="0"/>
        <w:ind w:left="1080" w:hanging="360"/>
        <w:rPr>
          <w:rFonts w:asciiTheme="minorBidi" w:eastAsia="Batang" w:hAnsiTheme="minorBidi" w:cstheme="minorBidi"/>
          <w:i/>
          <w:iCs/>
          <w:sz w:val="22"/>
          <w:szCs w:val="22"/>
          <w:u w:val="single"/>
        </w:rPr>
      </w:pPr>
      <w:r w:rsidRPr="00852A6A">
        <w:rPr>
          <w:rFonts w:asciiTheme="minorBidi" w:eastAsia="Batang" w:hAnsiTheme="minorBidi" w:cstheme="minorBidi"/>
          <w:i/>
          <w:iCs/>
          <w:sz w:val="22"/>
          <w:szCs w:val="22"/>
        </w:rPr>
        <w:tab/>
      </w:r>
      <w:r w:rsidRPr="00852A6A">
        <w:rPr>
          <w:rFonts w:asciiTheme="minorBidi" w:eastAsia="Batang" w:hAnsiTheme="minorBidi" w:cstheme="minorBidi"/>
          <w:b/>
          <w:bCs/>
          <w:i/>
          <w:iCs/>
          <w:sz w:val="22"/>
          <w:szCs w:val="22"/>
          <w:lang w:eastAsia="ko"/>
        </w:rPr>
        <w:t>가족에게</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중요한</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다른</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행사</w:t>
      </w:r>
      <w:r w:rsidRPr="00852A6A">
        <w:rPr>
          <w:rFonts w:asciiTheme="minorBidi" w:eastAsia="Batang" w:hAnsiTheme="minorBidi" w:cstheme="minorBidi"/>
          <w:b/>
          <w:bCs/>
          <w:i/>
          <w:iCs/>
          <w:sz w:val="22"/>
          <w:szCs w:val="22"/>
          <w:lang w:eastAsia="ko"/>
        </w:rPr>
        <w:t>:</w:t>
      </w:r>
    </w:p>
    <w:p w14:paraId="1CC60C34" w14:textId="77777777" w:rsidR="004A3341" w:rsidRPr="00852A6A" w:rsidRDefault="003D30DB" w:rsidP="00CA7AA6">
      <w:pPr>
        <w:tabs>
          <w:tab w:val="left" w:pos="9274"/>
        </w:tabs>
        <w:spacing w:before="120" w:after="0" w:line="278" w:lineRule="auto"/>
        <w:ind w:left="1440" w:hanging="360"/>
        <w:rPr>
          <w:rFonts w:asciiTheme="minorBidi" w:eastAsia="Batang" w:hAnsiTheme="minorBidi" w:cstheme="minorBidi"/>
          <w:kern w:val="2"/>
          <w:sz w:val="22"/>
          <w:szCs w:val="22"/>
          <w:u w:val="single"/>
          <w14:ligatures w14:val="standardContextual"/>
        </w:rPr>
      </w:pPr>
      <w:r w:rsidRPr="00852A6A">
        <w:rPr>
          <w:rFonts w:asciiTheme="minorBidi" w:eastAsia="Batang" w:hAnsiTheme="minorBidi" w:cstheme="minorBidi"/>
          <w:kern w:val="2"/>
          <w:sz w:val="22"/>
          <w:szCs w:val="22"/>
          <w14:ligatures w14:val="standardContextual"/>
        </w:rPr>
        <w:t>[  ]</w:t>
      </w:r>
      <w:r w:rsidRPr="00852A6A">
        <w:rPr>
          <w:rFonts w:asciiTheme="minorBidi" w:eastAsia="Batang" w:hAnsiTheme="minorBidi" w:cstheme="minorBidi"/>
          <w:kern w:val="2"/>
          <w:sz w:val="22"/>
          <w:szCs w:val="22"/>
          <w14:ligatures w14:val="standardContextual"/>
        </w:rPr>
        <w:tab/>
        <w:t>Begins and ends (</w:t>
      </w:r>
      <w:r w:rsidRPr="00852A6A">
        <w:rPr>
          <w:rFonts w:asciiTheme="minorBidi" w:eastAsia="Batang" w:hAnsiTheme="minorBidi" w:cstheme="minorBidi"/>
          <w:i/>
          <w:iCs/>
          <w:kern w:val="2"/>
          <w:sz w:val="22"/>
          <w:szCs w:val="22"/>
          <w14:ligatures w14:val="standardContextual"/>
        </w:rPr>
        <w:t>day/time</w:t>
      </w:r>
      <w:r w:rsidRPr="00852A6A">
        <w:rPr>
          <w:rFonts w:asciiTheme="minorBidi" w:eastAsia="Batang" w:hAnsiTheme="minorBidi" w:cstheme="minorBidi"/>
          <w:kern w:val="2"/>
          <w:sz w:val="22"/>
          <w:szCs w:val="22"/>
          <w14:ligatures w14:val="standardContextual"/>
        </w:rPr>
        <w:t xml:space="preserve">): </w:t>
      </w:r>
      <w:r w:rsidRPr="00852A6A">
        <w:rPr>
          <w:rFonts w:asciiTheme="minorBidi" w:eastAsia="Batang" w:hAnsiTheme="minorBidi" w:cstheme="minorBidi"/>
          <w:kern w:val="2"/>
          <w:sz w:val="22"/>
          <w:szCs w:val="22"/>
          <w:u w:val="single"/>
          <w14:ligatures w14:val="standardContextual"/>
        </w:rPr>
        <w:tab/>
      </w:r>
    </w:p>
    <w:p w14:paraId="04349D39" w14:textId="7674AFF4" w:rsidR="003D30DB" w:rsidRPr="00852A6A" w:rsidRDefault="00FC6CC0" w:rsidP="002E2771">
      <w:pPr>
        <w:tabs>
          <w:tab w:val="left" w:pos="9274"/>
        </w:tabs>
        <w:spacing w:after="0" w:line="278" w:lineRule="auto"/>
        <w:ind w:left="1440" w:hanging="360"/>
        <w:rPr>
          <w:rFonts w:asciiTheme="minorBidi" w:eastAsia="Batang" w:hAnsiTheme="minorBidi" w:cstheme="minorBidi"/>
          <w:i/>
          <w:iCs/>
          <w:kern w:val="2"/>
          <w:sz w:val="22"/>
          <w:szCs w:val="22"/>
          <w14:ligatures w14:val="standardContextual"/>
        </w:rPr>
      </w:pPr>
      <w:r w:rsidRPr="00852A6A">
        <w:rPr>
          <w:rFonts w:asciiTheme="minorBidi" w:eastAsia="Batang" w:hAnsiTheme="minorBidi" w:cstheme="minorBidi"/>
          <w:i/>
          <w:iCs/>
          <w:kern w:val="2"/>
          <w:sz w:val="22"/>
          <w:szCs w:val="22"/>
          <w14:ligatures w14:val="standardContextual"/>
        </w:rPr>
        <w:tab/>
      </w:r>
      <w:r w:rsidRPr="00852A6A">
        <w:rPr>
          <w:rFonts w:asciiTheme="minorBidi" w:eastAsia="Batang" w:hAnsiTheme="minorBidi" w:cstheme="minorBidi"/>
          <w:i/>
          <w:iCs/>
          <w:kern w:val="2"/>
          <w:sz w:val="22"/>
          <w:szCs w:val="22"/>
          <w:lang w:eastAsia="ko"/>
          <w14:ligatures w14:val="standardContextual"/>
        </w:rPr>
        <w:t>시작</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및</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종료</w:t>
      </w:r>
      <w:r w:rsidRPr="00852A6A">
        <w:rPr>
          <w:rFonts w:asciiTheme="minorBidi" w:eastAsia="Batang" w:hAnsiTheme="minorBidi" w:cstheme="minorBidi"/>
          <w:i/>
          <w:iCs/>
          <w:kern w:val="2"/>
          <w:sz w:val="22"/>
          <w:szCs w:val="22"/>
          <w:lang w:eastAsia="ko"/>
          <w14:ligatures w14:val="standardContextual"/>
        </w:rPr>
        <w:t>(</w:t>
      </w:r>
      <w:r w:rsidRPr="00852A6A">
        <w:rPr>
          <w:rFonts w:asciiTheme="minorBidi" w:eastAsia="Batang" w:hAnsiTheme="minorBidi" w:cstheme="minorBidi"/>
          <w:i/>
          <w:iCs/>
          <w:kern w:val="2"/>
          <w:sz w:val="22"/>
          <w:szCs w:val="22"/>
          <w:lang w:eastAsia="ko"/>
          <w14:ligatures w14:val="standardContextual"/>
        </w:rPr>
        <w:t>요일</w:t>
      </w:r>
      <w:r w:rsidRPr="00852A6A">
        <w:rPr>
          <w:rFonts w:asciiTheme="minorBidi" w:eastAsia="Batang" w:hAnsiTheme="minorBidi" w:cstheme="minorBidi"/>
          <w:i/>
          <w:iCs/>
          <w:kern w:val="2"/>
          <w:sz w:val="22"/>
          <w:szCs w:val="22"/>
          <w:lang w:eastAsia="ko"/>
          <w14:ligatures w14:val="standardContextual"/>
        </w:rPr>
        <w:t>/</w:t>
      </w:r>
      <w:r w:rsidRPr="00852A6A">
        <w:rPr>
          <w:rFonts w:asciiTheme="minorBidi" w:eastAsia="Batang" w:hAnsiTheme="minorBidi" w:cstheme="minorBidi"/>
          <w:i/>
          <w:iCs/>
          <w:kern w:val="2"/>
          <w:sz w:val="22"/>
          <w:szCs w:val="22"/>
          <w:lang w:eastAsia="ko"/>
          <w14:ligatures w14:val="standardContextual"/>
        </w:rPr>
        <w:t>시간</w:t>
      </w:r>
      <w:r w:rsidRPr="00852A6A">
        <w:rPr>
          <w:rFonts w:asciiTheme="minorBidi" w:eastAsia="Batang" w:hAnsiTheme="minorBidi" w:cstheme="minorBidi"/>
          <w:i/>
          <w:iCs/>
          <w:kern w:val="2"/>
          <w:sz w:val="22"/>
          <w:szCs w:val="22"/>
          <w:lang w:eastAsia="ko"/>
          <w14:ligatures w14:val="standardContextual"/>
        </w:rPr>
        <w:t>):</w:t>
      </w:r>
    </w:p>
    <w:p w14:paraId="561D2B44" w14:textId="77777777" w:rsidR="004A3341" w:rsidRPr="00852A6A" w:rsidRDefault="003D30DB" w:rsidP="00CA7AA6">
      <w:pPr>
        <w:tabs>
          <w:tab w:val="left" w:pos="5940"/>
        </w:tabs>
        <w:spacing w:before="120" w:after="0" w:line="278" w:lineRule="auto"/>
        <w:ind w:left="1440" w:hanging="360"/>
        <w:rPr>
          <w:rFonts w:asciiTheme="minorBidi" w:eastAsia="Batang" w:hAnsiTheme="minorBidi" w:cstheme="minorBidi"/>
          <w:kern w:val="2"/>
          <w:sz w:val="22"/>
          <w:szCs w:val="22"/>
          <w14:ligatures w14:val="standardContextual"/>
        </w:rPr>
      </w:pPr>
      <w:r w:rsidRPr="00852A6A">
        <w:rPr>
          <w:rFonts w:asciiTheme="minorBidi" w:eastAsia="Batang" w:hAnsiTheme="minorBidi" w:cstheme="minorBidi"/>
          <w:kern w:val="2"/>
          <w:sz w:val="22"/>
          <w:szCs w:val="22"/>
          <w14:ligatures w14:val="standardContextual"/>
        </w:rPr>
        <w:t>[  ]</w:t>
      </w:r>
      <w:r w:rsidRPr="00852A6A">
        <w:rPr>
          <w:rFonts w:asciiTheme="minorBidi" w:eastAsia="Batang" w:hAnsiTheme="minorBidi" w:cstheme="minorBidi"/>
          <w:kern w:val="2"/>
          <w:sz w:val="22"/>
          <w:szCs w:val="22"/>
          <w14:ligatures w14:val="standardContextual"/>
        </w:rPr>
        <w:tab/>
        <w:t>Odd years with (</w:t>
      </w:r>
      <w:r w:rsidRPr="00852A6A">
        <w:rPr>
          <w:rFonts w:asciiTheme="minorBidi" w:eastAsia="Batang" w:hAnsiTheme="minorBidi" w:cstheme="minorBidi"/>
          <w:i/>
          <w:iCs/>
          <w:kern w:val="2"/>
          <w:sz w:val="22"/>
          <w:szCs w:val="22"/>
          <w14:ligatures w14:val="standardContextual"/>
        </w:rPr>
        <w:t>name</w:t>
      </w:r>
      <w:r w:rsidRPr="00852A6A">
        <w:rPr>
          <w:rFonts w:asciiTheme="minorBidi" w:eastAsia="Batang" w:hAnsiTheme="minorBidi" w:cstheme="minorBidi"/>
          <w:kern w:val="2"/>
          <w:sz w:val="22"/>
          <w:szCs w:val="22"/>
          <w14:ligatures w14:val="standardContextual"/>
        </w:rPr>
        <w:t xml:space="preserve">): </w:t>
      </w:r>
      <w:r w:rsidRPr="00852A6A">
        <w:rPr>
          <w:rFonts w:asciiTheme="minorBidi" w:eastAsia="Batang" w:hAnsiTheme="minorBidi" w:cstheme="minorBidi"/>
          <w:kern w:val="2"/>
          <w:sz w:val="22"/>
          <w:szCs w:val="22"/>
          <w:u w:val="single"/>
          <w14:ligatures w14:val="standardContextual"/>
        </w:rPr>
        <w:tab/>
      </w:r>
      <w:r w:rsidRPr="00852A6A">
        <w:rPr>
          <w:rFonts w:asciiTheme="minorBidi" w:eastAsia="Batang" w:hAnsiTheme="minorBidi" w:cstheme="minorBidi"/>
          <w:kern w:val="2"/>
          <w:sz w:val="22"/>
          <w:szCs w:val="22"/>
          <w14:ligatures w14:val="standardContextual"/>
        </w:rPr>
        <w:t>; Even years with the other parent.</w:t>
      </w:r>
    </w:p>
    <w:p w14:paraId="71803A98" w14:textId="5AFB7D60" w:rsidR="003D30DB" w:rsidRPr="00852A6A" w:rsidRDefault="00FC6CC0" w:rsidP="002E2771">
      <w:pPr>
        <w:tabs>
          <w:tab w:val="left" w:pos="5940"/>
        </w:tabs>
        <w:spacing w:after="0" w:line="278" w:lineRule="auto"/>
        <w:ind w:left="1440" w:hanging="360"/>
        <w:rPr>
          <w:rFonts w:asciiTheme="minorBidi" w:eastAsia="Batang" w:hAnsiTheme="minorBidi" w:cstheme="minorBidi"/>
          <w:i/>
          <w:iCs/>
          <w:kern w:val="2"/>
          <w:sz w:val="22"/>
          <w:szCs w:val="22"/>
          <w14:ligatures w14:val="standardContextual"/>
        </w:rPr>
      </w:pPr>
      <w:r w:rsidRPr="00852A6A">
        <w:rPr>
          <w:rFonts w:asciiTheme="minorBidi" w:eastAsia="Batang" w:hAnsiTheme="minorBidi" w:cstheme="minorBidi"/>
          <w:i/>
          <w:iCs/>
          <w:kern w:val="2"/>
          <w:sz w:val="22"/>
          <w:szCs w:val="22"/>
          <w14:ligatures w14:val="standardContextual"/>
        </w:rPr>
        <w:tab/>
      </w:r>
      <w:r w:rsidRPr="00852A6A">
        <w:rPr>
          <w:rFonts w:asciiTheme="minorBidi" w:eastAsia="Batang" w:hAnsiTheme="minorBidi" w:cstheme="minorBidi"/>
          <w:i/>
          <w:iCs/>
          <w:kern w:val="2"/>
          <w:sz w:val="22"/>
          <w:szCs w:val="22"/>
          <w:lang w:eastAsia="ko"/>
          <w14:ligatures w14:val="standardContextual"/>
        </w:rPr>
        <w:t>홀수</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연도</w:t>
      </w:r>
      <w:r w:rsidRPr="00852A6A">
        <w:rPr>
          <w:rFonts w:asciiTheme="minorBidi" w:eastAsia="Batang" w:hAnsiTheme="minorBidi" w:cstheme="minorBidi"/>
          <w:i/>
          <w:iCs/>
          <w:kern w:val="2"/>
          <w:sz w:val="22"/>
          <w:szCs w:val="22"/>
          <w:lang w:eastAsia="ko"/>
          <w14:ligatures w14:val="standardContextual"/>
        </w:rPr>
        <w:t>(</w:t>
      </w:r>
      <w:r w:rsidRPr="00852A6A">
        <w:rPr>
          <w:rFonts w:asciiTheme="minorBidi" w:eastAsia="Batang" w:hAnsiTheme="minorBidi" w:cstheme="minorBidi"/>
          <w:i/>
          <w:iCs/>
          <w:kern w:val="2"/>
          <w:sz w:val="22"/>
          <w:szCs w:val="22"/>
          <w:lang w:eastAsia="ko"/>
          <w14:ligatures w14:val="standardContextual"/>
        </w:rPr>
        <w:t>이름</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kern w:val="2"/>
          <w:sz w:val="22"/>
          <w:szCs w:val="22"/>
          <w:lang w:eastAsia="ko"/>
          <w14:ligatures w14:val="standardContextual"/>
        </w:rPr>
        <w:tab/>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짝수</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연도에는</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다른</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부모와</w:t>
      </w:r>
      <w:r w:rsidRPr="00852A6A">
        <w:rPr>
          <w:rFonts w:asciiTheme="minorBidi" w:eastAsia="Batang" w:hAnsiTheme="minorBidi" w:cstheme="minorBidi"/>
          <w:i/>
          <w:iCs/>
          <w:kern w:val="2"/>
          <w:sz w:val="22"/>
          <w:szCs w:val="22"/>
          <w:lang w:eastAsia="ko"/>
          <w14:ligatures w14:val="standardContextual"/>
        </w:rPr>
        <w:t>.</w:t>
      </w:r>
    </w:p>
    <w:p w14:paraId="4214467A" w14:textId="77777777" w:rsidR="004A3341" w:rsidRPr="00852A6A" w:rsidRDefault="003D30DB" w:rsidP="00CA7AA6">
      <w:pPr>
        <w:tabs>
          <w:tab w:val="left" w:pos="7200"/>
        </w:tabs>
        <w:spacing w:before="120" w:after="0" w:line="278" w:lineRule="auto"/>
        <w:ind w:left="1440" w:hanging="360"/>
        <w:rPr>
          <w:rFonts w:asciiTheme="minorBidi" w:eastAsia="Batang" w:hAnsiTheme="minorBidi" w:cstheme="minorBidi"/>
          <w:kern w:val="2"/>
          <w:sz w:val="22"/>
          <w:szCs w:val="22"/>
          <w:u w:val="single"/>
          <w14:ligatures w14:val="standardContextual"/>
        </w:rPr>
      </w:pPr>
      <w:r w:rsidRPr="00852A6A">
        <w:rPr>
          <w:rFonts w:asciiTheme="minorBidi" w:eastAsia="Batang" w:hAnsiTheme="minorBidi" w:cstheme="minorBidi"/>
          <w:kern w:val="2"/>
          <w:sz w:val="22"/>
          <w:szCs w:val="22"/>
          <w14:ligatures w14:val="standardContextual"/>
        </w:rPr>
        <w:t>[  ]</w:t>
      </w:r>
      <w:r w:rsidRPr="00852A6A">
        <w:rPr>
          <w:rFonts w:asciiTheme="minorBidi" w:eastAsia="Batang" w:hAnsiTheme="minorBidi" w:cstheme="minorBidi"/>
          <w:kern w:val="2"/>
          <w:sz w:val="22"/>
          <w:szCs w:val="22"/>
          <w14:ligatures w14:val="standardContextual"/>
        </w:rPr>
        <w:tab/>
        <w:t>Every year with (</w:t>
      </w:r>
      <w:r w:rsidRPr="00852A6A">
        <w:rPr>
          <w:rFonts w:asciiTheme="minorBidi" w:eastAsia="Batang" w:hAnsiTheme="minorBidi" w:cstheme="minorBidi"/>
          <w:i/>
          <w:iCs/>
          <w:kern w:val="2"/>
          <w:sz w:val="22"/>
          <w:szCs w:val="22"/>
          <w14:ligatures w14:val="standardContextual"/>
        </w:rPr>
        <w:t>name</w:t>
      </w:r>
      <w:r w:rsidRPr="00852A6A">
        <w:rPr>
          <w:rFonts w:asciiTheme="minorBidi" w:eastAsia="Batang" w:hAnsiTheme="minorBidi" w:cstheme="minorBidi"/>
          <w:kern w:val="2"/>
          <w:sz w:val="22"/>
          <w:szCs w:val="22"/>
          <w14:ligatures w14:val="standardContextual"/>
        </w:rPr>
        <w:t xml:space="preserve">): </w:t>
      </w:r>
      <w:r w:rsidRPr="00852A6A">
        <w:rPr>
          <w:rFonts w:asciiTheme="minorBidi" w:eastAsia="Batang" w:hAnsiTheme="minorBidi" w:cstheme="minorBidi"/>
          <w:kern w:val="2"/>
          <w:sz w:val="22"/>
          <w:szCs w:val="22"/>
          <w:u w:val="single"/>
          <w14:ligatures w14:val="standardContextual"/>
        </w:rPr>
        <w:tab/>
      </w:r>
    </w:p>
    <w:p w14:paraId="5F54BD79" w14:textId="12EDBDEF" w:rsidR="003D30DB" w:rsidRPr="00852A6A" w:rsidRDefault="00FC6CC0" w:rsidP="002E2771">
      <w:pPr>
        <w:tabs>
          <w:tab w:val="left" w:pos="7200"/>
        </w:tabs>
        <w:spacing w:after="0" w:line="278" w:lineRule="auto"/>
        <w:ind w:left="1440" w:hanging="360"/>
        <w:rPr>
          <w:rFonts w:asciiTheme="minorBidi" w:eastAsia="Batang" w:hAnsiTheme="minorBidi" w:cstheme="minorBidi"/>
          <w:i/>
          <w:iCs/>
          <w:kern w:val="2"/>
          <w:sz w:val="22"/>
          <w:szCs w:val="22"/>
          <w14:ligatures w14:val="standardContextual"/>
        </w:rPr>
      </w:pPr>
      <w:r w:rsidRPr="00852A6A">
        <w:rPr>
          <w:rFonts w:asciiTheme="minorBidi" w:eastAsia="Batang" w:hAnsiTheme="minorBidi" w:cstheme="minorBidi"/>
          <w:i/>
          <w:iCs/>
          <w:kern w:val="2"/>
          <w:sz w:val="22"/>
          <w:szCs w:val="22"/>
          <w14:ligatures w14:val="standardContextual"/>
        </w:rPr>
        <w:tab/>
      </w:r>
      <w:r w:rsidRPr="00852A6A">
        <w:rPr>
          <w:rFonts w:asciiTheme="minorBidi" w:eastAsia="Batang" w:hAnsiTheme="minorBidi" w:cstheme="minorBidi"/>
          <w:i/>
          <w:iCs/>
          <w:kern w:val="2"/>
          <w:sz w:val="22"/>
          <w:szCs w:val="22"/>
          <w:lang w:eastAsia="ko"/>
          <w14:ligatures w14:val="standardContextual"/>
        </w:rPr>
        <w:t>매년</w:t>
      </w:r>
      <w:r w:rsidRPr="00852A6A">
        <w:rPr>
          <w:rFonts w:asciiTheme="minorBidi" w:eastAsia="Batang" w:hAnsiTheme="minorBidi" w:cstheme="minorBidi"/>
          <w:i/>
          <w:iCs/>
          <w:kern w:val="2"/>
          <w:sz w:val="22"/>
          <w:szCs w:val="22"/>
          <w:lang w:eastAsia="ko"/>
          <w14:ligatures w14:val="standardContextual"/>
        </w:rPr>
        <w:t>(</w:t>
      </w:r>
      <w:r w:rsidRPr="00852A6A">
        <w:rPr>
          <w:rFonts w:asciiTheme="minorBidi" w:eastAsia="Batang" w:hAnsiTheme="minorBidi" w:cstheme="minorBidi"/>
          <w:i/>
          <w:iCs/>
          <w:kern w:val="2"/>
          <w:sz w:val="22"/>
          <w:szCs w:val="22"/>
          <w:lang w:eastAsia="ko"/>
          <w14:ligatures w14:val="standardContextual"/>
        </w:rPr>
        <w:t>이름</w:t>
      </w:r>
      <w:r w:rsidRPr="00852A6A">
        <w:rPr>
          <w:rFonts w:asciiTheme="minorBidi" w:eastAsia="Batang" w:hAnsiTheme="minorBidi" w:cstheme="minorBidi"/>
          <w:i/>
          <w:iCs/>
          <w:kern w:val="2"/>
          <w:sz w:val="22"/>
          <w:szCs w:val="22"/>
          <w:lang w:eastAsia="ko"/>
          <w14:ligatures w14:val="standardContextual"/>
        </w:rPr>
        <w:t>):</w:t>
      </w:r>
    </w:p>
    <w:p w14:paraId="2D5AB635" w14:textId="77777777" w:rsidR="004A3341" w:rsidRPr="00852A6A" w:rsidRDefault="003D30DB" w:rsidP="00CA7AA6">
      <w:pPr>
        <w:tabs>
          <w:tab w:val="left" w:pos="9274"/>
        </w:tabs>
        <w:spacing w:before="120" w:after="0" w:line="278" w:lineRule="auto"/>
        <w:ind w:left="1440" w:hanging="360"/>
        <w:rPr>
          <w:rFonts w:asciiTheme="minorBidi" w:eastAsia="Batang" w:hAnsiTheme="minorBidi" w:cstheme="minorBidi"/>
          <w:kern w:val="2"/>
          <w:sz w:val="22"/>
          <w:szCs w:val="22"/>
          <w:u w:val="single"/>
          <w14:ligatures w14:val="standardContextual"/>
        </w:rPr>
      </w:pPr>
      <w:r w:rsidRPr="00852A6A">
        <w:rPr>
          <w:rFonts w:asciiTheme="minorBidi" w:eastAsia="Batang" w:hAnsiTheme="minorBidi" w:cstheme="minorBidi"/>
          <w:kern w:val="2"/>
          <w:sz w:val="22"/>
          <w:szCs w:val="22"/>
          <w14:ligatures w14:val="standardContextual"/>
        </w:rPr>
        <w:t>[  ]</w:t>
      </w:r>
      <w:r w:rsidRPr="00852A6A">
        <w:rPr>
          <w:rFonts w:asciiTheme="minorBidi" w:eastAsia="Batang" w:hAnsiTheme="minorBidi" w:cstheme="minorBidi"/>
          <w:kern w:val="2"/>
          <w:sz w:val="22"/>
          <w:szCs w:val="22"/>
          <w14:ligatures w14:val="standardContextual"/>
        </w:rPr>
        <w:tab/>
        <w:t xml:space="preserve">Other plan: </w:t>
      </w:r>
      <w:r w:rsidRPr="00852A6A">
        <w:rPr>
          <w:rFonts w:asciiTheme="minorBidi" w:eastAsia="Batang" w:hAnsiTheme="minorBidi" w:cstheme="minorBidi"/>
          <w:kern w:val="2"/>
          <w:sz w:val="22"/>
          <w:szCs w:val="22"/>
          <w:u w:val="single"/>
          <w14:ligatures w14:val="standardContextual"/>
        </w:rPr>
        <w:tab/>
      </w:r>
    </w:p>
    <w:p w14:paraId="50F5A64B" w14:textId="47B312D5" w:rsidR="003D30DB" w:rsidRPr="00852A6A" w:rsidRDefault="00FC6CC0" w:rsidP="002E2771">
      <w:pPr>
        <w:tabs>
          <w:tab w:val="left" w:pos="9274"/>
        </w:tabs>
        <w:spacing w:after="0" w:line="278" w:lineRule="auto"/>
        <w:ind w:left="1440" w:hanging="360"/>
        <w:rPr>
          <w:rFonts w:asciiTheme="minorBidi" w:eastAsia="Batang" w:hAnsiTheme="minorBidi" w:cstheme="minorBidi"/>
          <w:i/>
          <w:iCs/>
          <w:kern w:val="2"/>
          <w:sz w:val="22"/>
          <w:szCs w:val="22"/>
          <w14:ligatures w14:val="standardContextual"/>
        </w:rPr>
      </w:pPr>
      <w:r w:rsidRPr="00852A6A">
        <w:rPr>
          <w:rFonts w:asciiTheme="minorBidi" w:eastAsia="Batang" w:hAnsiTheme="minorBidi" w:cstheme="minorBidi"/>
          <w:i/>
          <w:iCs/>
          <w:kern w:val="2"/>
          <w:sz w:val="22"/>
          <w:szCs w:val="22"/>
          <w14:ligatures w14:val="standardContextual"/>
        </w:rPr>
        <w:tab/>
      </w:r>
      <w:r w:rsidRPr="00852A6A">
        <w:rPr>
          <w:rFonts w:asciiTheme="minorBidi" w:eastAsia="Batang" w:hAnsiTheme="minorBidi" w:cstheme="minorBidi"/>
          <w:i/>
          <w:iCs/>
          <w:kern w:val="2"/>
          <w:sz w:val="22"/>
          <w:szCs w:val="22"/>
          <w:lang w:eastAsia="ko"/>
          <w14:ligatures w14:val="standardContextual"/>
        </w:rPr>
        <w:t>기타</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계획</w:t>
      </w:r>
      <w:r w:rsidRPr="00852A6A">
        <w:rPr>
          <w:rFonts w:asciiTheme="minorBidi" w:eastAsia="Batang" w:hAnsiTheme="minorBidi" w:cstheme="minorBidi"/>
          <w:i/>
          <w:iCs/>
          <w:kern w:val="2"/>
          <w:sz w:val="22"/>
          <w:szCs w:val="22"/>
          <w:lang w:eastAsia="ko"/>
          <w14:ligatures w14:val="standardContextual"/>
        </w:rPr>
        <w:t>:</w:t>
      </w:r>
    </w:p>
    <w:p w14:paraId="62C93A82" w14:textId="77777777" w:rsidR="004A3341" w:rsidRPr="00852A6A" w:rsidRDefault="003D30DB" w:rsidP="00CA7AA6">
      <w:pPr>
        <w:tabs>
          <w:tab w:val="left" w:pos="1170"/>
          <w:tab w:val="left" w:pos="9270"/>
        </w:tabs>
        <w:spacing w:before="120" w:after="0"/>
        <w:ind w:left="1080" w:hanging="360"/>
        <w:rPr>
          <w:rFonts w:asciiTheme="minorBidi" w:eastAsia="Batang" w:hAnsiTheme="minorBidi" w:cstheme="minorBidi"/>
          <w:sz w:val="22"/>
          <w:szCs w:val="22"/>
          <w:u w:val="single"/>
        </w:rPr>
      </w:pPr>
      <w:r w:rsidRPr="00852A6A">
        <w:rPr>
          <w:rFonts w:asciiTheme="minorBidi" w:eastAsia="Batang" w:hAnsiTheme="minorBidi" w:cstheme="minorBidi"/>
          <w:sz w:val="22"/>
          <w:szCs w:val="22"/>
        </w:rPr>
        <w:t>[  ]</w:t>
      </w:r>
      <w:r w:rsidRPr="00852A6A">
        <w:rPr>
          <w:rFonts w:asciiTheme="minorBidi" w:eastAsia="Batang" w:hAnsiTheme="minorBidi" w:cstheme="minorBidi"/>
          <w:sz w:val="22"/>
          <w:szCs w:val="22"/>
        </w:rPr>
        <w:tab/>
      </w:r>
      <w:r w:rsidRPr="00852A6A">
        <w:rPr>
          <w:rFonts w:asciiTheme="minorBidi" w:eastAsia="Batang" w:hAnsiTheme="minorBidi" w:cstheme="minorBidi"/>
          <w:b/>
          <w:bCs/>
          <w:sz w:val="22"/>
          <w:szCs w:val="22"/>
        </w:rPr>
        <w:t>Other occasion important to the family:</w:t>
      </w:r>
      <w:r w:rsidRPr="00852A6A">
        <w:rPr>
          <w:rFonts w:asciiTheme="minorBidi" w:eastAsia="Batang" w:hAnsiTheme="minorBidi" w:cstheme="minorBidi"/>
          <w:sz w:val="22"/>
          <w:szCs w:val="22"/>
        </w:rPr>
        <w:t xml:space="preserve"> </w:t>
      </w:r>
      <w:r w:rsidRPr="00852A6A">
        <w:rPr>
          <w:rFonts w:asciiTheme="minorBidi" w:eastAsia="Batang" w:hAnsiTheme="minorBidi" w:cstheme="minorBidi"/>
          <w:sz w:val="22"/>
          <w:szCs w:val="22"/>
          <w:u w:val="single"/>
        </w:rPr>
        <w:tab/>
      </w:r>
    </w:p>
    <w:p w14:paraId="7AF97531" w14:textId="2E1B5425" w:rsidR="003D30DB" w:rsidRPr="00852A6A" w:rsidRDefault="00FC6CC0" w:rsidP="002E2771">
      <w:pPr>
        <w:tabs>
          <w:tab w:val="left" w:pos="1170"/>
          <w:tab w:val="left" w:pos="9270"/>
        </w:tabs>
        <w:spacing w:after="0"/>
        <w:ind w:left="1080" w:hanging="360"/>
        <w:rPr>
          <w:rFonts w:asciiTheme="minorBidi" w:eastAsia="Batang" w:hAnsiTheme="minorBidi" w:cstheme="minorBidi"/>
          <w:i/>
          <w:iCs/>
          <w:sz w:val="22"/>
          <w:szCs w:val="22"/>
          <w:u w:val="single"/>
        </w:rPr>
      </w:pPr>
      <w:r w:rsidRPr="00852A6A">
        <w:rPr>
          <w:rFonts w:asciiTheme="minorBidi" w:eastAsia="Batang" w:hAnsiTheme="minorBidi" w:cstheme="minorBidi"/>
          <w:i/>
          <w:iCs/>
          <w:sz w:val="22"/>
          <w:szCs w:val="22"/>
        </w:rPr>
        <w:tab/>
      </w:r>
      <w:r w:rsidRPr="00852A6A">
        <w:rPr>
          <w:rFonts w:asciiTheme="minorBidi" w:eastAsia="Batang" w:hAnsiTheme="minorBidi" w:cstheme="minorBidi"/>
          <w:b/>
          <w:bCs/>
          <w:i/>
          <w:iCs/>
          <w:sz w:val="22"/>
          <w:szCs w:val="22"/>
          <w:lang w:eastAsia="ko"/>
        </w:rPr>
        <w:t>가족에게</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중요한</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다른</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행사</w:t>
      </w:r>
      <w:r w:rsidRPr="00852A6A">
        <w:rPr>
          <w:rFonts w:asciiTheme="minorBidi" w:eastAsia="Batang" w:hAnsiTheme="minorBidi" w:cstheme="minorBidi"/>
          <w:b/>
          <w:bCs/>
          <w:i/>
          <w:iCs/>
          <w:sz w:val="22"/>
          <w:szCs w:val="22"/>
          <w:lang w:eastAsia="ko"/>
        </w:rPr>
        <w:t>:</w:t>
      </w:r>
    </w:p>
    <w:p w14:paraId="4A95B1E1" w14:textId="77777777" w:rsidR="004A3341" w:rsidRPr="00852A6A" w:rsidRDefault="003D30DB" w:rsidP="00CA7AA6">
      <w:pPr>
        <w:tabs>
          <w:tab w:val="left" w:pos="9274"/>
        </w:tabs>
        <w:spacing w:before="120" w:after="0" w:line="278" w:lineRule="auto"/>
        <w:ind w:left="1440" w:hanging="360"/>
        <w:rPr>
          <w:rFonts w:asciiTheme="minorBidi" w:eastAsia="Batang" w:hAnsiTheme="minorBidi" w:cstheme="minorBidi"/>
          <w:kern w:val="2"/>
          <w:sz w:val="22"/>
          <w:szCs w:val="22"/>
          <w:u w:val="single"/>
          <w14:ligatures w14:val="standardContextual"/>
        </w:rPr>
      </w:pPr>
      <w:r w:rsidRPr="00852A6A">
        <w:rPr>
          <w:rFonts w:asciiTheme="minorBidi" w:eastAsia="Batang" w:hAnsiTheme="minorBidi" w:cstheme="minorBidi"/>
          <w:kern w:val="2"/>
          <w:sz w:val="22"/>
          <w:szCs w:val="22"/>
          <w14:ligatures w14:val="standardContextual"/>
        </w:rPr>
        <w:t>[  ]</w:t>
      </w:r>
      <w:r w:rsidRPr="00852A6A">
        <w:rPr>
          <w:rFonts w:asciiTheme="minorBidi" w:eastAsia="Batang" w:hAnsiTheme="minorBidi" w:cstheme="minorBidi"/>
          <w:kern w:val="2"/>
          <w:sz w:val="22"/>
          <w:szCs w:val="22"/>
          <w14:ligatures w14:val="standardContextual"/>
        </w:rPr>
        <w:tab/>
        <w:t>Begins and ends (</w:t>
      </w:r>
      <w:r w:rsidRPr="00852A6A">
        <w:rPr>
          <w:rFonts w:asciiTheme="minorBidi" w:eastAsia="Batang" w:hAnsiTheme="minorBidi" w:cstheme="minorBidi"/>
          <w:i/>
          <w:iCs/>
          <w:kern w:val="2"/>
          <w:sz w:val="22"/>
          <w:szCs w:val="22"/>
          <w14:ligatures w14:val="standardContextual"/>
        </w:rPr>
        <w:t>day/time</w:t>
      </w:r>
      <w:r w:rsidRPr="00852A6A">
        <w:rPr>
          <w:rFonts w:asciiTheme="minorBidi" w:eastAsia="Batang" w:hAnsiTheme="minorBidi" w:cstheme="minorBidi"/>
          <w:kern w:val="2"/>
          <w:sz w:val="22"/>
          <w:szCs w:val="22"/>
          <w14:ligatures w14:val="standardContextual"/>
        </w:rPr>
        <w:t xml:space="preserve">): </w:t>
      </w:r>
      <w:r w:rsidRPr="00852A6A">
        <w:rPr>
          <w:rFonts w:asciiTheme="minorBidi" w:eastAsia="Batang" w:hAnsiTheme="minorBidi" w:cstheme="minorBidi"/>
          <w:kern w:val="2"/>
          <w:sz w:val="22"/>
          <w:szCs w:val="22"/>
          <w:u w:val="single"/>
          <w14:ligatures w14:val="standardContextual"/>
        </w:rPr>
        <w:tab/>
      </w:r>
    </w:p>
    <w:p w14:paraId="4F11D2DC" w14:textId="363D3B6F" w:rsidR="003D30DB" w:rsidRPr="00852A6A" w:rsidRDefault="00FC6CC0" w:rsidP="002E2771">
      <w:pPr>
        <w:tabs>
          <w:tab w:val="left" w:pos="9274"/>
        </w:tabs>
        <w:spacing w:after="0" w:line="278" w:lineRule="auto"/>
        <w:ind w:left="1440" w:hanging="360"/>
        <w:rPr>
          <w:rFonts w:asciiTheme="minorBidi" w:eastAsia="Batang" w:hAnsiTheme="minorBidi" w:cstheme="minorBidi"/>
          <w:i/>
          <w:iCs/>
          <w:kern w:val="2"/>
          <w:sz w:val="22"/>
          <w:szCs w:val="22"/>
          <w14:ligatures w14:val="standardContextual"/>
        </w:rPr>
      </w:pPr>
      <w:r w:rsidRPr="00852A6A">
        <w:rPr>
          <w:rFonts w:asciiTheme="minorBidi" w:eastAsia="Batang" w:hAnsiTheme="minorBidi" w:cstheme="minorBidi"/>
          <w:i/>
          <w:iCs/>
          <w:kern w:val="2"/>
          <w:sz w:val="22"/>
          <w:szCs w:val="22"/>
          <w14:ligatures w14:val="standardContextual"/>
        </w:rPr>
        <w:tab/>
      </w:r>
      <w:r w:rsidRPr="00852A6A">
        <w:rPr>
          <w:rFonts w:asciiTheme="minorBidi" w:eastAsia="Batang" w:hAnsiTheme="minorBidi" w:cstheme="minorBidi"/>
          <w:i/>
          <w:iCs/>
          <w:kern w:val="2"/>
          <w:sz w:val="22"/>
          <w:szCs w:val="22"/>
          <w:lang w:eastAsia="ko"/>
          <w14:ligatures w14:val="standardContextual"/>
        </w:rPr>
        <w:t>시작</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및</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종료</w:t>
      </w:r>
      <w:r w:rsidRPr="00852A6A">
        <w:rPr>
          <w:rFonts w:asciiTheme="minorBidi" w:eastAsia="Batang" w:hAnsiTheme="minorBidi" w:cstheme="minorBidi"/>
          <w:i/>
          <w:iCs/>
          <w:kern w:val="2"/>
          <w:sz w:val="22"/>
          <w:szCs w:val="22"/>
          <w:lang w:eastAsia="ko"/>
          <w14:ligatures w14:val="standardContextual"/>
        </w:rPr>
        <w:t>(</w:t>
      </w:r>
      <w:r w:rsidRPr="00852A6A">
        <w:rPr>
          <w:rFonts w:asciiTheme="minorBidi" w:eastAsia="Batang" w:hAnsiTheme="minorBidi" w:cstheme="minorBidi"/>
          <w:i/>
          <w:iCs/>
          <w:kern w:val="2"/>
          <w:sz w:val="22"/>
          <w:szCs w:val="22"/>
          <w:lang w:eastAsia="ko"/>
          <w14:ligatures w14:val="standardContextual"/>
        </w:rPr>
        <w:t>요일</w:t>
      </w:r>
      <w:r w:rsidRPr="00852A6A">
        <w:rPr>
          <w:rFonts w:asciiTheme="minorBidi" w:eastAsia="Batang" w:hAnsiTheme="minorBidi" w:cstheme="minorBidi"/>
          <w:i/>
          <w:iCs/>
          <w:kern w:val="2"/>
          <w:sz w:val="22"/>
          <w:szCs w:val="22"/>
          <w:lang w:eastAsia="ko"/>
          <w14:ligatures w14:val="standardContextual"/>
        </w:rPr>
        <w:t>/</w:t>
      </w:r>
      <w:r w:rsidRPr="00852A6A">
        <w:rPr>
          <w:rFonts w:asciiTheme="minorBidi" w:eastAsia="Batang" w:hAnsiTheme="minorBidi" w:cstheme="minorBidi"/>
          <w:i/>
          <w:iCs/>
          <w:kern w:val="2"/>
          <w:sz w:val="22"/>
          <w:szCs w:val="22"/>
          <w:lang w:eastAsia="ko"/>
          <w14:ligatures w14:val="standardContextual"/>
        </w:rPr>
        <w:t>시간</w:t>
      </w:r>
      <w:r w:rsidRPr="00852A6A">
        <w:rPr>
          <w:rFonts w:asciiTheme="minorBidi" w:eastAsia="Batang" w:hAnsiTheme="minorBidi" w:cstheme="minorBidi"/>
          <w:i/>
          <w:iCs/>
          <w:kern w:val="2"/>
          <w:sz w:val="22"/>
          <w:szCs w:val="22"/>
          <w:lang w:eastAsia="ko"/>
          <w14:ligatures w14:val="standardContextual"/>
        </w:rPr>
        <w:t>):</w:t>
      </w:r>
    </w:p>
    <w:p w14:paraId="743F6037" w14:textId="77777777" w:rsidR="004A3341" w:rsidRPr="00852A6A" w:rsidRDefault="003D30DB" w:rsidP="00CA7AA6">
      <w:pPr>
        <w:tabs>
          <w:tab w:val="left" w:pos="5940"/>
        </w:tabs>
        <w:spacing w:before="120" w:after="0" w:line="278" w:lineRule="auto"/>
        <w:ind w:left="1440" w:hanging="360"/>
        <w:rPr>
          <w:rFonts w:asciiTheme="minorBidi" w:eastAsia="Batang" w:hAnsiTheme="minorBidi" w:cstheme="minorBidi"/>
          <w:kern w:val="2"/>
          <w:sz w:val="22"/>
          <w:szCs w:val="22"/>
          <w14:ligatures w14:val="standardContextual"/>
        </w:rPr>
      </w:pPr>
      <w:r w:rsidRPr="00852A6A">
        <w:rPr>
          <w:rFonts w:asciiTheme="minorBidi" w:eastAsia="Batang" w:hAnsiTheme="minorBidi" w:cstheme="minorBidi"/>
          <w:kern w:val="2"/>
          <w:sz w:val="22"/>
          <w:szCs w:val="22"/>
          <w14:ligatures w14:val="standardContextual"/>
        </w:rPr>
        <w:t>[  ]</w:t>
      </w:r>
      <w:r w:rsidRPr="00852A6A">
        <w:rPr>
          <w:rFonts w:asciiTheme="minorBidi" w:eastAsia="Batang" w:hAnsiTheme="minorBidi" w:cstheme="minorBidi"/>
          <w:kern w:val="2"/>
          <w:sz w:val="22"/>
          <w:szCs w:val="22"/>
          <w14:ligatures w14:val="standardContextual"/>
        </w:rPr>
        <w:tab/>
        <w:t>Odd years with (</w:t>
      </w:r>
      <w:r w:rsidRPr="00852A6A">
        <w:rPr>
          <w:rFonts w:asciiTheme="minorBidi" w:eastAsia="Batang" w:hAnsiTheme="minorBidi" w:cstheme="minorBidi"/>
          <w:i/>
          <w:iCs/>
          <w:kern w:val="2"/>
          <w:sz w:val="22"/>
          <w:szCs w:val="22"/>
          <w14:ligatures w14:val="standardContextual"/>
        </w:rPr>
        <w:t>name</w:t>
      </w:r>
      <w:r w:rsidRPr="00852A6A">
        <w:rPr>
          <w:rFonts w:asciiTheme="minorBidi" w:eastAsia="Batang" w:hAnsiTheme="minorBidi" w:cstheme="minorBidi"/>
          <w:kern w:val="2"/>
          <w:sz w:val="22"/>
          <w:szCs w:val="22"/>
          <w14:ligatures w14:val="standardContextual"/>
        </w:rPr>
        <w:t xml:space="preserve">): </w:t>
      </w:r>
      <w:r w:rsidRPr="00852A6A">
        <w:rPr>
          <w:rFonts w:asciiTheme="minorBidi" w:eastAsia="Batang" w:hAnsiTheme="minorBidi" w:cstheme="minorBidi"/>
          <w:kern w:val="2"/>
          <w:sz w:val="22"/>
          <w:szCs w:val="22"/>
          <w:u w:val="single"/>
          <w14:ligatures w14:val="standardContextual"/>
        </w:rPr>
        <w:tab/>
      </w:r>
      <w:r w:rsidRPr="00852A6A">
        <w:rPr>
          <w:rFonts w:asciiTheme="minorBidi" w:eastAsia="Batang" w:hAnsiTheme="minorBidi" w:cstheme="minorBidi"/>
          <w:kern w:val="2"/>
          <w:sz w:val="22"/>
          <w:szCs w:val="22"/>
          <w14:ligatures w14:val="standardContextual"/>
        </w:rPr>
        <w:t>; Even years with the other parent.</w:t>
      </w:r>
    </w:p>
    <w:p w14:paraId="79D317B6" w14:textId="52A7AECF" w:rsidR="003D30DB" w:rsidRPr="00852A6A" w:rsidRDefault="00FC6CC0" w:rsidP="002E2771">
      <w:pPr>
        <w:tabs>
          <w:tab w:val="left" w:pos="5940"/>
        </w:tabs>
        <w:spacing w:after="0" w:line="278" w:lineRule="auto"/>
        <w:ind w:left="1440" w:hanging="360"/>
        <w:rPr>
          <w:rFonts w:asciiTheme="minorBidi" w:eastAsia="Batang" w:hAnsiTheme="minorBidi" w:cstheme="minorBidi"/>
          <w:i/>
          <w:iCs/>
          <w:kern w:val="2"/>
          <w:sz w:val="22"/>
          <w:szCs w:val="22"/>
          <w14:ligatures w14:val="standardContextual"/>
        </w:rPr>
      </w:pPr>
      <w:r w:rsidRPr="00852A6A">
        <w:rPr>
          <w:rFonts w:asciiTheme="minorBidi" w:eastAsia="Batang" w:hAnsiTheme="minorBidi" w:cstheme="minorBidi"/>
          <w:i/>
          <w:iCs/>
          <w:kern w:val="2"/>
          <w:sz w:val="22"/>
          <w:szCs w:val="22"/>
          <w14:ligatures w14:val="standardContextual"/>
        </w:rPr>
        <w:tab/>
      </w:r>
      <w:r w:rsidRPr="00852A6A">
        <w:rPr>
          <w:rFonts w:asciiTheme="minorBidi" w:eastAsia="Batang" w:hAnsiTheme="minorBidi" w:cstheme="minorBidi"/>
          <w:i/>
          <w:iCs/>
          <w:kern w:val="2"/>
          <w:sz w:val="22"/>
          <w:szCs w:val="22"/>
          <w:lang w:eastAsia="ko"/>
          <w14:ligatures w14:val="standardContextual"/>
        </w:rPr>
        <w:t>홀수</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연도</w:t>
      </w:r>
      <w:r w:rsidRPr="00852A6A">
        <w:rPr>
          <w:rFonts w:asciiTheme="minorBidi" w:eastAsia="Batang" w:hAnsiTheme="minorBidi" w:cstheme="minorBidi"/>
          <w:i/>
          <w:iCs/>
          <w:kern w:val="2"/>
          <w:sz w:val="22"/>
          <w:szCs w:val="22"/>
          <w:lang w:eastAsia="ko"/>
          <w14:ligatures w14:val="standardContextual"/>
        </w:rPr>
        <w:t>(</w:t>
      </w:r>
      <w:r w:rsidRPr="00852A6A">
        <w:rPr>
          <w:rFonts w:asciiTheme="minorBidi" w:eastAsia="Batang" w:hAnsiTheme="minorBidi" w:cstheme="minorBidi"/>
          <w:i/>
          <w:iCs/>
          <w:kern w:val="2"/>
          <w:sz w:val="22"/>
          <w:szCs w:val="22"/>
          <w:lang w:eastAsia="ko"/>
          <w14:ligatures w14:val="standardContextual"/>
        </w:rPr>
        <w:t>이름</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kern w:val="2"/>
          <w:sz w:val="22"/>
          <w:szCs w:val="22"/>
          <w:lang w:eastAsia="ko"/>
          <w14:ligatures w14:val="standardContextual"/>
        </w:rPr>
        <w:tab/>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짝수</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연도에는</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다른</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부모와</w:t>
      </w:r>
      <w:r w:rsidRPr="00852A6A">
        <w:rPr>
          <w:rFonts w:asciiTheme="minorBidi" w:eastAsia="Batang" w:hAnsiTheme="minorBidi" w:cstheme="minorBidi"/>
          <w:i/>
          <w:iCs/>
          <w:kern w:val="2"/>
          <w:sz w:val="22"/>
          <w:szCs w:val="22"/>
          <w:lang w:eastAsia="ko"/>
          <w14:ligatures w14:val="standardContextual"/>
        </w:rPr>
        <w:t>.</w:t>
      </w:r>
    </w:p>
    <w:p w14:paraId="1D4640A8" w14:textId="77777777" w:rsidR="004A3341" w:rsidRPr="00852A6A" w:rsidRDefault="003D30DB" w:rsidP="00CA7AA6">
      <w:pPr>
        <w:tabs>
          <w:tab w:val="left" w:pos="7200"/>
        </w:tabs>
        <w:spacing w:before="120" w:after="0" w:line="278" w:lineRule="auto"/>
        <w:ind w:left="1440" w:hanging="360"/>
        <w:rPr>
          <w:rFonts w:asciiTheme="minorBidi" w:eastAsia="Batang" w:hAnsiTheme="minorBidi" w:cstheme="minorBidi"/>
          <w:kern w:val="2"/>
          <w:sz w:val="22"/>
          <w:szCs w:val="22"/>
          <w:u w:val="single"/>
          <w14:ligatures w14:val="standardContextual"/>
        </w:rPr>
      </w:pPr>
      <w:r w:rsidRPr="00852A6A">
        <w:rPr>
          <w:rFonts w:asciiTheme="minorBidi" w:eastAsia="Batang" w:hAnsiTheme="minorBidi" w:cstheme="minorBidi"/>
          <w:kern w:val="2"/>
          <w:sz w:val="22"/>
          <w:szCs w:val="22"/>
          <w14:ligatures w14:val="standardContextual"/>
        </w:rPr>
        <w:t>[  ]</w:t>
      </w:r>
      <w:r w:rsidRPr="00852A6A">
        <w:rPr>
          <w:rFonts w:asciiTheme="minorBidi" w:eastAsia="Batang" w:hAnsiTheme="minorBidi" w:cstheme="minorBidi"/>
          <w:kern w:val="2"/>
          <w:sz w:val="22"/>
          <w:szCs w:val="22"/>
          <w14:ligatures w14:val="standardContextual"/>
        </w:rPr>
        <w:tab/>
        <w:t>Every year with (</w:t>
      </w:r>
      <w:r w:rsidRPr="00852A6A">
        <w:rPr>
          <w:rFonts w:asciiTheme="minorBidi" w:eastAsia="Batang" w:hAnsiTheme="minorBidi" w:cstheme="minorBidi"/>
          <w:i/>
          <w:iCs/>
          <w:kern w:val="2"/>
          <w:sz w:val="22"/>
          <w:szCs w:val="22"/>
          <w14:ligatures w14:val="standardContextual"/>
        </w:rPr>
        <w:t>name</w:t>
      </w:r>
      <w:r w:rsidRPr="00852A6A">
        <w:rPr>
          <w:rFonts w:asciiTheme="minorBidi" w:eastAsia="Batang" w:hAnsiTheme="minorBidi" w:cstheme="minorBidi"/>
          <w:kern w:val="2"/>
          <w:sz w:val="22"/>
          <w:szCs w:val="22"/>
          <w14:ligatures w14:val="standardContextual"/>
        </w:rPr>
        <w:t xml:space="preserve">): </w:t>
      </w:r>
      <w:r w:rsidRPr="00852A6A">
        <w:rPr>
          <w:rFonts w:asciiTheme="minorBidi" w:eastAsia="Batang" w:hAnsiTheme="minorBidi" w:cstheme="minorBidi"/>
          <w:kern w:val="2"/>
          <w:sz w:val="22"/>
          <w:szCs w:val="22"/>
          <w:u w:val="single"/>
          <w14:ligatures w14:val="standardContextual"/>
        </w:rPr>
        <w:tab/>
      </w:r>
    </w:p>
    <w:p w14:paraId="3241A07F" w14:textId="2C8B0F72" w:rsidR="003D30DB" w:rsidRPr="00852A6A" w:rsidRDefault="00FC6CC0" w:rsidP="002E2771">
      <w:pPr>
        <w:tabs>
          <w:tab w:val="left" w:pos="7200"/>
        </w:tabs>
        <w:spacing w:after="0" w:line="278" w:lineRule="auto"/>
        <w:ind w:left="1440" w:hanging="360"/>
        <w:rPr>
          <w:rFonts w:asciiTheme="minorBidi" w:eastAsia="Batang" w:hAnsiTheme="minorBidi" w:cstheme="minorBidi"/>
          <w:i/>
          <w:iCs/>
          <w:kern w:val="2"/>
          <w:sz w:val="22"/>
          <w:szCs w:val="22"/>
          <w14:ligatures w14:val="standardContextual"/>
        </w:rPr>
      </w:pPr>
      <w:r w:rsidRPr="00852A6A">
        <w:rPr>
          <w:rFonts w:asciiTheme="minorBidi" w:eastAsia="Batang" w:hAnsiTheme="minorBidi" w:cstheme="minorBidi"/>
          <w:i/>
          <w:iCs/>
          <w:kern w:val="2"/>
          <w:sz w:val="22"/>
          <w:szCs w:val="22"/>
          <w14:ligatures w14:val="standardContextual"/>
        </w:rPr>
        <w:tab/>
      </w:r>
      <w:r w:rsidRPr="00852A6A">
        <w:rPr>
          <w:rFonts w:asciiTheme="minorBidi" w:eastAsia="Batang" w:hAnsiTheme="minorBidi" w:cstheme="minorBidi"/>
          <w:i/>
          <w:iCs/>
          <w:kern w:val="2"/>
          <w:sz w:val="22"/>
          <w:szCs w:val="22"/>
          <w:lang w:eastAsia="ko"/>
          <w14:ligatures w14:val="standardContextual"/>
        </w:rPr>
        <w:t>매년</w:t>
      </w:r>
      <w:r w:rsidRPr="00852A6A">
        <w:rPr>
          <w:rFonts w:asciiTheme="minorBidi" w:eastAsia="Batang" w:hAnsiTheme="minorBidi" w:cstheme="minorBidi"/>
          <w:i/>
          <w:iCs/>
          <w:kern w:val="2"/>
          <w:sz w:val="22"/>
          <w:szCs w:val="22"/>
          <w:lang w:eastAsia="ko"/>
          <w14:ligatures w14:val="standardContextual"/>
        </w:rPr>
        <w:t>(</w:t>
      </w:r>
      <w:r w:rsidRPr="00852A6A">
        <w:rPr>
          <w:rFonts w:asciiTheme="minorBidi" w:eastAsia="Batang" w:hAnsiTheme="minorBidi" w:cstheme="minorBidi"/>
          <w:i/>
          <w:iCs/>
          <w:kern w:val="2"/>
          <w:sz w:val="22"/>
          <w:szCs w:val="22"/>
          <w:lang w:eastAsia="ko"/>
          <w14:ligatures w14:val="standardContextual"/>
        </w:rPr>
        <w:t>이름</w:t>
      </w:r>
      <w:r w:rsidRPr="00852A6A">
        <w:rPr>
          <w:rFonts w:asciiTheme="minorBidi" w:eastAsia="Batang" w:hAnsiTheme="minorBidi" w:cstheme="minorBidi"/>
          <w:i/>
          <w:iCs/>
          <w:kern w:val="2"/>
          <w:sz w:val="22"/>
          <w:szCs w:val="22"/>
          <w:lang w:eastAsia="ko"/>
          <w14:ligatures w14:val="standardContextual"/>
        </w:rPr>
        <w:t>):</w:t>
      </w:r>
    </w:p>
    <w:p w14:paraId="6279F7DB" w14:textId="77777777" w:rsidR="004A3341" w:rsidRPr="00852A6A" w:rsidRDefault="003D30DB" w:rsidP="00CA7AA6">
      <w:pPr>
        <w:tabs>
          <w:tab w:val="left" w:pos="9274"/>
        </w:tabs>
        <w:spacing w:before="120" w:after="0" w:line="278" w:lineRule="auto"/>
        <w:ind w:left="1440" w:hanging="360"/>
        <w:rPr>
          <w:rFonts w:asciiTheme="minorBidi" w:eastAsia="Batang" w:hAnsiTheme="minorBidi" w:cstheme="minorBidi"/>
          <w:kern w:val="2"/>
          <w:sz w:val="22"/>
          <w:szCs w:val="22"/>
          <w:u w:val="single"/>
          <w14:ligatures w14:val="standardContextual"/>
        </w:rPr>
      </w:pPr>
      <w:r w:rsidRPr="00852A6A">
        <w:rPr>
          <w:rFonts w:asciiTheme="minorBidi" w:eastAsia="Batang" w:hAnsiTheme="minorBidi" w:cstheme="minorBidi"/>
          <w:kern w:val="2"/>
          <w:sz w:val="22"/>
          <w:szCs w:val="22"/>
          <w14:ligatures w14:val="standardContextual"/>
        </w:rPr>
        <w:t>[  ]</w:t>
      </w:r>
      <w:r w:rsidRPr="00852A6A">
        <w:rPr>
          <w:rFonts w:asciiTheme="minorBidi" w:eastAsia="Batang" w:hAnsiTheme="minorBidi" w:cstheme="minorBidi"/>
          <w:kern w:val="2"/>
          <w:sz w:val="22"/>
          <w:szCs w:val="22"/>
          <w14:ligatures w14:val="standardContextual"/>
        </w:rPr>
        <w:tab/>
        <w:t xml:space="preserve">Other plan: </w:t>
      </w:r>
      <w:r w:rsidRPr="00852A6A">
        <w:rPr>
          <w:rFonts w:asciiTheme="minorBidi" w:eastAsia="Batang" w:hAnsiTheme="minorBidi" w:cstheme="minorBidi"/>
          <w:kern w:val="2"/>
          <w:sz w:val="22"/>
          <w:szCs w:val="22"/>
          <w:u w:val="single"/>
          <w14:ligatures w14:val="standardContextual"/>
        </w:rPr>
        <w:tab/>
      </w:r>
    </w:p>
    <w:p w14:paraId="1AB6F9E3" w14:textId="1C983C33" w:rsidR="003D30DB" w:rsidRPr="00852A6A" w:rsidRDefault="00FC6CC0" w:rsidP="002E2771">
      <w:pPr>
        <w:tabs>
          <w:tab w:val="left" w:pos="9274"/>
        </w:tabs>
        <w:spacing w:after="0" w:line="278" w:lineRule="auto"/>
        <w:ind w:left="1440" w:hanging="360"/>
        <w:rPr>
          <w:rFonts w:asciiTheme="minorBidi" w:eastAsia="Batang" w:hAnsiTheme="minorBidi" w:cstheme="minorBidi"/>
          <w:i/>
          <w:iCs/>
          <w:kern w:val="2"/>
          <w:sz w:val="22"/>
          <w:szCs w:val="22"/>
          <w14:ligatures w14:val="standardContextual"/>
        </w:rPr>
      </w:pPr>
      <w:r w:rsidRPr="00852A6A">
        <w:rPr>
          <w:rFonts w:asciiTheme="minorBidi" w:eastAsia="Batang" w:hAnsiTheme="minorBidi" w:cstheme="minorBidi"/>
          <w:i/>
          <w:iCs/>
          <w:kern w:val="2"/>
          <w:sz w:val="22"/>
          <w:szCs w:val="22"/>
          <w14:ligatures w14:val="standardContextual"/>
        </w:rPr>
        <w:tab/>
      </w:r>
      <w:r w:rsidRPr="00852A6A">
        <w:rPr>
          <w:rFonts w:asciiTheme="minorBidi" w:eastAsia="Batang" w:hAnsiTheme="minorBidi" w:cstheme="minorBidi"/>
          <w:i/>
          <w:iCs/>
          <w:kern w:val="2"/>
          <w:sz w:val="22"/>
          <w:szCs w:val="22"/>
          <w:lang w:eastAsia="ko"/>
          <w14:ligatures w14:val="standardContextual"/>
        </w:rPr>
        <w:t>기타</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계획</w:t>
      </w:r>
      <w:r w:rsidRPr="00852A6A">
        <w:rPr>
          <w:rFonts w:asciiTheme="minorBidi" w:eastAsia="Batang" w:hAnsiTheme="minorBidi" w:cstheme="minorBidi"/>
          <w:i/>
          <w:iCs/>
          <w:kern w:val="2"/>
          <w:sz w:val="22"/>
          <w:szCs w:val="22"/>
          <w:lang w:eastAsia="ko"/>
          <w14:ligatures w14:val="standardContextual"/>
        </w:rPr>
        <w:t>:</w:t>
      </w:r>
    </w:p>
    <w:p w14:paraId="79A7AF10" w14:textId="77777777" w:rsidR="004A3341" w:rsidRPr="00852A6A" w:rsidRDefault="003D30DB" w:rsidP="00CA7AA6">
      <w:pPr>
        <w:spacing w:before="120" w:after="0"/>
        <w:ind w:left="360" w:hanging="360"/>
        <w:outlineLvl w:val="2"/>
        <w:rPr>
          <w:rFonts w:asciiTheme="minorBidi" w:eastAsia="Batang" w:hAnsiTheme="minorBidi" w:cstheme="minorBidi"/>
          <w:b/>
          <w:sz w:val="22"/>
          <w:szCs w:val="22"/>
        </w:rPr>
      </w:pPr>
      <w:r w:rsidRPr="00852A6A">
        <w:rPr>
          <w:rFonts w:asciiTheme="minorBidi" w:eastAsia="Batang" w:hAnsiTheme="minorBidi" w:cstheme="minorBidi"/>
          <w:b/>
          <w:bCs/>
          <w:sz w:val="22"/>
          <w:szCs w:val="22"/>
        </w:rPr>
        <w:t xml:space="preserve">4. </w:t>
      </w:r>
      <w:r w:rsidRPr="00852A6A">
        <w:rPr>
          <w:rFonts w:asciiTheme="minorBidi" w:eastAsia="Batang" w:hAnsiTheme="minorBidi" w:cstheme="minorBidi"/>
          <w:b/>
          <w:bCs/>
          <w:sz w:val="22"/>
          <w:szCs w:val="22"/>
        </w:rPr>
        <w:tab/>
        <w:t>Conflicts in Scheduling</w:t>
      </w:r>
    </w:p>
    <w:p w14:paraId="789D3375" w14:textId="18B67672" w:rsidR="003D30DB" w:rsidRPr="00852A6A" w:rsidRDefault="004A3341" w:rsidP="002E2771">
      <w:pPr>
        <w:spacing w:after="0"/>
        <w:ind w:left="360" w:hanging="360"/>
        <w:outlineLvl w:val="2"/>
        <w:rPr>
          <w:rFonts w:asciiTheme="minorBidi" w:eastAsia="Batang" w:hAnsiTheme="minorBidi" w:cstheme="minorBidi"/>
          <w:b/>
          <w:i/>
          <w:iCs/>
          <w:sz w:val="22"/>
          <w:szCs w:val="22"/>
        </w:rPr>
      </w:pPr>
      <w:r w:rsidRPr="00852A6A">
        <w:rPr>
          <w:rFonts w:asciiTheme="minorBidi" w:eastAsia="Batang" w:hAnsiTheme="minorBidi" w:cstheme="minorBidi"/>
          <w:b/>
          <w:bCs/>
          <w:i/>
          <w:iCs/>
          <w:sz w:val="22"/>
          <w:szCs w:val="22"/>
        </w:rPr>
        <w:tab/>
      </w:r>
      <w:r w:rsidRPr="00852A6A">
        <w:rPr>
          <w:rFonts w:asciiTheme="minorBidi" w:eastAsia="Batang" w:hAnsiTheme="minorBidi" w:cstheme="minorBidi"/>
          <w:b/>
          <w:bCs/>
          <w:i/>
          <w:iCs/>
          <w:sz w:val="22"/>
          <w:szCs w:val="22"/>
          <w:lang w:eastAsia="ko"/>
        </w:rPr>
        <w:t>일정</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결정</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시</w:t>
      </w:r>
      <w:r w:rsidRPr="00852A6A">
        <w:rPr>
          <w:rFonts w:asciiTheme="minorBidi" w:eastAsia="Batang" w:hAnsiTheme="minorBidi" w:cstheme="minorBidi"/>
          <w:b/>
          <w:bCs/>
          <w:i/>
          <w:iCs/>
          <w:sz w:val="22"/>
          <w:szCs w:val="22"/>
          <w:lang w:eastAsia="ko"/>
        </w:rPr>
        <w:t xml:space="preserve"> </w:t>
      </w:r>
      <w:r w:rsidRPr="00852A6A">
        <w:rPr>
          <w:rFonts w:asciiTheme="minorBidi" w:eastAsia="Batang" w:hAnsiTheme="minorBidi" w:cstheme="minorBidi"/>
          <w:b/>
          <w:bCs/>
          <w:i/>
          <w:iCs/>
          <w:sz w:val="22"/>
          <w:szCs w:val="22"/>
          <w:lang w:eastAsia="ko"/>
        </w:rPr>
        <w:t>갈등</w:t>
      </w:r>
    </w:p>
    <w:p w14:paraId="6C30F6FD" w14:textId="77777777" w:rsidR="004A3341" w:rsidRPr="00852A6A" w:rsidRDefault="003D30DB" w:rsidP="00CA7AA6">
      <w:pPr>
        <w:spacing w:before="120" w:after="0" w:line="278" w:lineRule="auto"/>
        <w:ind w:left="360"/>
        <w:rPr>
          <w:rFonts w:asciiTheme="minorBidi" w:eastAsia="Batang" w:hAnsiTheme="minorBidi" w:cstheme="minorBidi"/>
          <w:iCs/>
          <w:kern w:val="2"/>
          <w:sz w:val="22"/>
          <w:szCs w:val="22"/>
          <w14:ligatures w14:val="standardContextual"/>
        </w:rPr>
      </w:pPr>
      <w:r w:rsidRPr="00852A6A">
        <w:rPr>
          <w:rFonts w:asciiTheme="minorBidi" w:eastAsia="Batang" w:hAnsiTheme="minorBidi" w:cstheme="minorBidi"/>
          <w:kern w:val="2"/>
          <w:sz w:val="22"/>
          <w:szCs w:val="22"/>
          <w14:ligatures w14:val="standardContextual"/>
        </w:rPr>
        <w:t>The Holiday Schedule must be observed over all other schedules. If there are conflicts within the Holiday Schedule (</w:t>
      </w:r>
      <w:r w:rsidRPr="00852A6A">
        <w:rPr>
          <w:rFonts w:asciiTheme="minorBidi" w:eastAsia="Batang" w:hAnsiTheme="minorBidi" w:cstheme="minorBidi"/>
          <w:i/>
          <w:iCs/>
          <w:kern w:val="2"/>
          <w:sz w:val="22"/>
          <w:szCs w:val="22"/>
          <w14:ligatures w14:val="standardContextual"/>
        </w:rPr>
        <w:t>check all that apply</w:t>
      </w:r>
      <w:r w:rsidRPr="00852A6A">
        <w:rPr>
          <w:rFonts w:asciiTheme="minorBidi" w:eastAsia="Batang" w:hAnsiTheme="minorBidi" w:cstheme="minorBidi"/>
          <w:kern w:val="2"/>
          <w:sz w:val="22"/>
          <w:szCs w:val="22"/>
          <w14:ligatures w14:val="standardContextual"/>
        </w:rPr>
        <w:t>):</w:t>
      </w:r>
    </w:p>
    <w:p w14:paraId="41CBFFF9" w14:textId="2BF40286" w:rsidR="003D30DB" w:rsidRPr="00852A6A" w:rsidRDefault="004A3341" w:rsidP="002E2771">
      <w:pPr>
        <w:spacing w:after="0" w:line="278" w:lineRule="auto"/>
        <w:ind w:left="360"/>
        <w:rPr>
          <w:rFonts w:asciiTheme="minorBidi" w:eastAsia="Batang" w:hAnsiTheme="minorBidi" w:cstheme="minorBidi"/>
          <w:b/>
          <w:i/>
          <w:iCs/>
          <w:kern w:val="2"/>
          <w:sz w:val="22"/>
          <w:szCs w:val="22"/>
          <w:lang w:eastAsia="ko-KR"/>
          <w14:ligatures w14:val="standardContextual"/>
        </w:rPr>
      </w:pPr>
      <w:r w:rsidRPr="00852A6A">
        <w:rPr>
          <w:rFonts w:asciiTheme="minorBidi" w:eastAsia="Batang" w:hAnsiTheme="minorBidi" w:cstheme="minorBidi"/>
          <w:i/>
          <w:iCs/>
          <w:kern w:val="2"/>
          <w:sz w:val="22"/>
          <w:szCs w:val="22"/>
          <w:lang w:eastAsia="ko"/>
          <w14:ligatures w14:val="standardContextual"/>
        </w:rPr>
        <w:t>휴일</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일정은</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다른</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모든</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일정보다</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우선적으로</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지켜야</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합니다</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휴일</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일정에</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갈등이</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있을</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경우</w:t>
      </w:r>
      <w:r w:rsidRPr="00852A6A">
        <w:rPr>
          <w:rFonts w:asciiTheme="minorBidi" w:eastAsia="Batang" w:hAnsiTheme="minorBidi" w:cstheme="minorBidi"/>
          <w:i/>
          <w:iCs/>
          <w:kern w:val="2"/>
          <w:sz w:val="22"/>
          <w:szCs w:val="22"/>
          <w:lang w:eastAsia="ko"/>
          <w14:ligatures w14:val="standardContextual"/>
        </w:rPr>
        <w:t>(</w:t>
      </w:r>
      <w:r w:rsidRPr="00852A6A">
        <w:rPr>
          <w:rFonts w:asciiTheme="minorBidi" w:eastAsia="Batang" w:hAnsiTheme="minorBidi" w:cstheme="minorBidi"/>
          <w:i/>
          <w:iCs/>
          <w:kern w:val="2"/>
          <w:sz w:val="22"/>
          <w:szCs w:val="22"/>
          <w:lang w:eastAsia="ko"/>
          <w14:ligatures w14:val="standardContextual"/>
        </w:rPr>
        <w:t>해당하는</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항목을</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모두</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체크하십시오</w:t>
      </w:r>
      <w:r w:rsidRPr="00852A6A">
        <w:rPr>
          <w:rFonts w:asciiTheme="minorBidi" w:eastAsia="Batang" w:hAnsiTheme="minorBidi" w:cstheme="minorBidi"/>
          <w:i/>
          <w:iCs/>
          <w:kern w:val="2"/>
          <w:sz w:val="22"/>
          <w:szCs w:val="22"/>
          <w:lang w:eastAsia="ko"/>
          <w14:ligatures w14:val="standardContextual"/>
        </w:rPr>
        <w:t>):</w:t>
      </w:r>
    </w:p>
    <w:p w14:paraId="05BE5125" w14:textId="77777777" w:rsidR="004A3341" w:rsidRPr="00852A6A" w:rsidRDefault="003D30DB" w:rsidP="00CA7AA6">
      <w:pPr>
        <w:spacing w:before="120" w:after="0" w:line="278" w:lineRule="auto"/>
        <w:ind w:left="720" w:hanging="360"/>
        <w:rPr>
          <w:rFonts w:asciiTheme="minorBidi" w:eastAsia="Batang" w:hAnsiTheme="minorBidi" w:cstheme="minorBidi"/>
          <w:kern w:val="2"/>
          <w:sz w:val="22"/>
          <w:szCs w:val="22"/>
          <w14:ligatures w14:val="standardContextual"/>
        </w:rPr>
      </w:pPr>
      <w:r w:rsidRPr="00852A6A">
        <w:rPr>
          <w:rFonts w:asciiTheme="minorBidi" w:eastAsia="Batang" w:hAnsiTheme="minorBidi" w:cstheme="minorBidi"/>
          <w:kern w:val="2"/>
          <w:sz w:val="22"/>
          <w:szCs w:val="22"/>
          <w14:ligatures w14:val="standardContextual"/>
        </w:rPr>
        <w:t>[  ]</w:t>
      </w:r>
      <w:r w:rsidRPr="00852A6A">
        <w:rPr>
          <w:rFonts w:asciiTheme="minorBidi" w:eastAsia="Batang" w:hAnsiTheme="minorBidi" w:cstheme="minorBidi"/>
          <w:kern w:val="2"/>
          <w:sz w:val="22"/>
          <w:szCs w:val="22"/>
          <w14:ligatures w14:val="standardContextual"/>
        </w:rPr>
        <w:tab/>
        <w:t>Named holidays shall be followed before school breaks.</w:t>
      </w:r>
    </w:p>
    <w:p w14:paraId="4A27BFA9" w14:textId="19CA24FE" w:rsidR="003D30DB" w:rsidRPr="00852A6A" w:rsidRDefault="003D7508" w:rsidP="002E2771">
      <w:pPr>
        <w:spacing w:after="0" w:line="278" w:lineRule="auto"/>
        <w:ind w:left="720" w:hanging="360"/>
        <w:rPr>
          <w:rFonts w:asciiTheme="minorBidi" w:eastAsia="Batang" w:hAnsiTheme="minorBidi" w:cstheme="minorBidi"/>
          <w:i/>
          <w:iCs/>
          <w:kern w:val="2"/>
          <w:sz w:val="22"/>
          <w:szCs w:val="22"/>
          <w:lang w:eastAsia="ko-KR"/>
          <w14:ligatures w14:val="standardContextual"/>
        </w:rPr>
      </w:pPr>
      <w:r w:rsidRPr="00852A6A">
        <w:rPr>
          <w:rFonts w:asciiTheme="minorBidi" w:eastAsia="Batang" w:hAnsiTheme="minorBidi" w:cstheme="minorBidi"/>
          <w:i/>
          <w:iCs/>
          <w:kern w:val="2"/>
          <w:sz w:val="22"/>
          <w:szCs w:val="22"/>
          <w14:ligatures w14:val="standardContextual"/>
        </w:rPr>
        <w:tab/>
      </w:r>
      <w:r w:rsidRPr="00852A6A">
        <w:rPr>
          <w:rFonts w:asciiTheme="minorBidi" w:eastAsia="Batang" w:hAnsiTheme="minorBidi" w:cstheme="minorBidi"/>
          <w:i/>
          <w:iCs/>
          <w:kern w:val="2"/>
          <w:sz w:val="22"/>
          <w:szCs w:val="22"/>
          <w:lang w:eastAsia="ko"/>
          <w14:ligatures w14:val="standardContextual"/>
        </w:rPr>
        <w:t>학교</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방학보다</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이름이</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지정된</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공휴일을</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준수해야</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합니다</w:t>
      </w:r>
      <w:r w:rsidRPr="00852A6A">
        <w:rPr>
          <w:rFonts w:asciiTheme="minorBidi" w:eastAsia="Batang" w:hAnsiTheme="minorBidi" w:cstheme="minorBidi"/>
          <w:i/>
          <w:iCs/>
          <w:kern w:val="2"/>
          <w:sz w:val="22"/>
          <w:szCs w:val="22"/>
          <w:lang w:eastAsia="ko"/>
          <w14:ligatures w14:val="standardContextual"/>
        </w:rPr>
        <w:t xml:space="preserve">. </w:t>
      </w:r>
    </w:p>
    <w:p w14:paraId="785669FF" w14:textId="77777777" w:rsidR="004A3341" w:rsidRPr="00852A6A" w:rsidRDefault="003D30DB" w:rsidP="00CA7AA6">
      <w:pPr>
        <w:spacing w:before="120" w:after="0" w:line="278" w:lineRule="auto"/>
        <w:ind w:left="720" w:hanging="360"/>
        <w:rPr>
          <w:rFonts w:asciiTheme="minorBidi" w:eastAsia="Batang" w:hAnsiTheme="minorBidi" w:cstheme="minorBidi"/>
          <w:kern w:val="2"/>
          <w:sz w:val="22"/>
          <w:szCs w:val="22"/>
          <w14:ligatures w14:val="standardContextual"/>
        </w:rPr>
      </w:pPr>
      <w:r w:rsidRPr="00852A6A">
        <w:rPr>
          <w:rFonts w:asciiTheme="minorBidi" w:eastAsia="Batang" w:hAnsiTheme="minorBidi" w:cstheme="minorBidi"/>
          <w:kern w:val="2"/>
          <w:sz w:val="22"/>
          <w:szCs w:val="22"/>
          <w14:ligatures w14:val="standardContextual"/>
        </w:rPr>
        <w:lastRenderedPageBreak/>
        <w:t>[  ]</w:t>
      </w:r>
      <w:r w:rsidRPr="00852A6A">
        <w:rPr>
          <w:rFonts w:asciiTheme="minorBidi" w:eastAsia="Batang" w:hAnsiTheme="minorBidi" w:cstheme="minorBidi"/>
          <w:kern w:val="2"/>
          <w:sz w:val="22"/>
          <w:szCs w:val="22"/>
          <w14:ligatures w14:val="standardContextual"/>
        </w:rPr>
        <w:tab/>
        <w:t>Children’s birthday/s shall be followed before named holidays and school breaks.</w:t>
      </w:r>
    </w:p>
    <w:p w14:paraId="71F085D1" w14:textId="57E69779" w:rsidR="003D30DB" w:rsidRPr="00852A6A" w:rsidRDefault="003D7508" w:rsidP="002E2771">
      <w:pPr>
        <w:spacing w:after="0" w:line="278" w:lineRule="auto"/>
        <w:ind w:left="720" w:hanging="360"/>
        <w:rPr>
          <w:rFonts w:asciiTheme="minorBidi" w:eastAsia="Batang" w:hAnsiTheme="minorBidi" w:cstheme="minorBidi"/>
          <w:i/>
          <w:iCs/>
          <w:kern w:val="2"/>
          <w:sz w:val="22"/>
          <w:szCs w:val="22"/>
          <w:lang w:eastAsia="ko-KR"/>
          <w14:ligatures w14:val="standardContextual"/>
        </w:rPr>
      </w:pPr>
      <w:r w:rsidRPr="00852A6A">
        <w:rPr>
          <w:rFonts w:asciiTheme="minorBidi" w:eastAsia="Batang" w:hAnsiTheme="minorBidi" w:cstheme="minorBidi"/>
          <w:i/>
          <w:iCs/>
          <w:kern w:val="2"/>
          <w:sz w:val="22"/>
          <w:szCs w:val="22"/>
          <w14:ligatures w14:val="standardContextual"/>
        </w:rPr>
        <w:tab/>
      </w:r>
      <w:r w:rsidRPr="00852A6A">
        <w:rPr>
          <w:rFonts w:asciiTheme="minorBidi" w:eastAsia="Batang" w:hAnsiTheme="minorBidi" w:cstheme="minorBidi"/>
          <w:i/>
          <w:iCs/>
          <w:kern w:val="2"/>
          <w:sz w:val="22"/>
          <w:szCs w:val="22"/>
          <w:lang w:eastAsia="ko"/>
          <w14:ligatures w14:val="standardContextual"/>
        </w:rPr>
        <w:t>이름이</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지정된</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공휴일</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및</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학교</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방학보다</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아동의</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생일을</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우선</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준수해야</w:t>
      </w:r>
      <w:r w:rsidRPr="00852A6A">
        <w:rPr>
          <w:rFonts w:asciiTheme="minorBidi" w:eastAsia="Batang" w:hAnsiTheme="minorBidi" w:cstheme="minorBidi"/>
          <w:i/>
          <w:iCs/>
          <w:kern w:val="2"/>
          <w:sz w:val="22"/>
          <w:szCs w:val="22"/>
          <w:lang w:eastAsia="ko"/>
          <w14:ligatures w14:val="standardContextual"/>
        </w:rPr>
        <w:t xml:space="preserve"> </w:t>
      </w:r>
      <w:r w:rsidRPr="00852A6A">
        <w:rPr>
          <w:rFonts w:asciiTheme="minorBidi" w:eastAsia="Batang" w:hAnsiTheme="minorBidi" w:cstheme="minorBidi"/>
          <w:i/>
          <w:iCs/>
          <w:kern w:val="2"/>
          <w:sz w:val="22"/>
          <w:szCs w:val="22"/>
          <w:lang w:eastAsia="ko"/>
          <w14:ligatures w14:val="standardContextual"/>
        </w:rPr>
        <w:t>합니다</w:t>
      </w:r>
      <w:r w:rsidRPr="00852A6A">
        <w:rPr>
          <w:rFonts w:asciiTheme="minorBidi" w:eastAsia="Batang" w:hAnsiTheme="minorBidi" w:cstheme="minorBidi"/>
          <w:i/>
          <w:iCs/>
          <w:kern w:val="2"/>
          <w:sz w:val="22"/>
          <w:szCs w:val="22"/>
          <w:lang w:eastAsia="ko"/>
          <w14:ligatures w14:val="standardContextual"/>
        </w:rPr>
        <w:t xml:space="preserve">. </w:t>
      </w:r>
    </w:p>
    <w:p w14:paraId="507352BD" w14:textId="77777777" w:rsidR="004A3341" w:rsidRPr="00852A6A" w:rsidRDefault="003D30DB" w:rsidP="00CA7AA6">
      <w:pPr>
        <w:tabs>
          <w:tab w:val="left" w:pos="9274"/>
        </w:tabs>
        <w:spacing w:before="120" w:after="0" w:line="278" w:lineRule="auto"/>
        <w:ind w:left="720" w:hanging="360"/>
        <w:rPr>
          <w:rFonts w:asciiTheme="minorBidi" w:eastAsia="Batang" w:hAnsiTheme="minorBidi" w:cstheme="minorBidi"/>
          <w:kern w:val="2"/>
          <w:sz w:val="22"/>
          <w:szCs w:val="22"/>
          <w:u w:val="single"/>
          <w14:ligatures w14:val="standardContextual"/>
        </w:rPr>
      </w:pPr>
      <w:r w:rsidRPr="00852A6A">
        <w:rPr>
          <w:rFonts w:asciiTheme="minorBidi" w:eastAsia="Batang" w:hAnsiTheme="minorBidi" w:cstheme="minorBidi"/>
          <w:kern w:val="2"/>
          <w:sz w:val="22"/>
          <w:szCs w:val="22"/>
          <w14:ligatures w14:val="standardContextual"/>
        </w:rPr>
        <w:t>[  ]</w:t>
      </w:r>
      <w:r w:rsidRPr="00852A6A">
        <w:rPr>
          <w:rFonts w:asciiTheme="minorBidi" w:eastAsia="Batang" w:hAnsiTheme="minorBidi" w:cstheme="minorBidi"/>
          <w:kern w:val="2"/>
          <w:sz w:val="22"/>
          <w:szCs w:val="22"/>
          <w14:ligatures w14:val="standardContextual"/>
        </w:rPr>
        <w:tab/>
        <w:t>Other (</w:t>
      </w:r>
      <w:r w:rsidRPr="00852A6A">
        <w:rPr>
          <w:rFonts w:asciiTheme="minorBidi" w:eastAsia="Batang" w:hAnsiTheme="minorBidi" w:cstheme="minorBidi"/>
          <w:i/>
          <w:iCs/>
          <w:kern w:val="2"/>
          <w:sz w:val="22"/>
          <w:szCs w:val="22"/>
          <w14:ligatures w14:val="standardContextual"/>
        </w:rPr>
        <w:t>specify</w:t>
      </w:r>
      <w:r w:rsidRPr="00852A6A">
        <w:rPr>
          <w:rFonts w:asciiTheme="minorBidi" w:eastAsia="Batang" w:hAnsiTheme="minorBidi" w:cstheme="minorBidi"/>
          <w:kern w:val="2"/>
          <w:sz w:val="22"/>
          <w:szCs w:val="22"/>
          <w14:ligatures w14:val="standardContextual"/>
        </w:rPr>
        <w:t>):</w:t>
      </w:r>
      <w:r w:rsidRPr="00852A6A">
        <w:rPr>
          <w:rFonts w:asciiTheme="minorBidi" w:eastAsia="Batang" w:hAnsiTheme="minorBidi" w:cstheme="minorBidi"/>
          <w:i/>
          <w:iCs/>
          <w:kern w:val="2"/>
          <w:sz w:val="22"/>
          <w:szCs w:val="22"/>
          <w14:ligatures w14:val="standardContextual"/>
        </w:rPr>
        <w:t xml:space="preserve"> </w:t>
      </w:r>
      <w:r w:rsidRPr="00852A6A">
        <w:rPr>
          <w:rFonts w:asciiTheme="minorBidi" w:eastAsia="Batang" w:hAnsiTheme="minorBidi" w:cstheme="minorBidi"/>
          <w:kern w:val="2"/>
          <w:sz w:val="22"/>
          <w:szCs w:val="22"/>
          <w14:ligatures w14:val="standardContextual"/>
        </w:rPr>
        <w:t xml:space="preserve"> </w:t>
      </w:r>
      <w:r w:rsidRPr="00852A6A">
        <w:rPr>
          <w:rFonts w:asciiTheme="minorBidi" w:eastAsia="Batang" w:hAnsiTheme="minorBidi" w:cstheme="minorBidi"/>
          <w:kern w:val="2"/>
          <w:sz w:val="22"/>
          <w:szCs w:val="22"/>
          <w:u w:val="single"/>
          <w14:ligatures w14:val="standardContextual"/>
        </w:rPr>
        <w:tab/>
      </w:r>
    </w:p>
    <w:p w14:paraId="334A9172" w14:textId="3E3A1EDF" w:rsidR="003D30DB" w:rsidRPr="00852A6A" w:rsidRDefault="003D7508" w:rsidP="002E2771">
      <w:pPr>
        <w:tabs>
          <w:tab w:val="left" w:pos="9274"/>
        </w:tabs>
        <w:spacing w:after="0" w:line="278" w:lineRule="auto"/>
        <w:ind w:left="720" w:hanging="360"/>
        <w:rPr>
          <w:rFonts w:asciiTheme="minorBidi" w:eastAsia="Batang" w:hAnsiTheme="minorBidi" w:cstheme="minorBidi"/>
          <w:i/>
          <w:iCs/>
          <w:kern w:val="2"/>
          <w:sz w:val="22"/>
          <w:szCs w:val="22"/>
          <w:u w:val="single"/>
          <w14:ligatures w14:val="standardContextual"/>
        </w:rPr>
      </w:pPr>
      <w:r w:rsidRPr="00852A6A">
        <w:rPr>
          <w:rFonts w:asciiTheme="minorBidi" w:eastAsia="Batang" w:hAnsiTheme="minorBidi" w:cstheme="minorBidi"/>
          <w:i/>
          <w:iCs/>
          <w:kern w:val="2"/>
          <w:sz w:val="22"/>
          <w:szCs w:val="22"/>
          <w14:ligatures w14:val="standardContextual"/>
        </w:rPr>
        <w:tab/>
      </w:r>
      <w:r w:rsidRPr="00852A6A">
        <w:rPr>
          <w:rFonts w:asciiTheme="minorBidi" w:eastAsia="Batang" w:hAnsiTheme="minorBidi" w:cstheme="minorBidi"/>
          <w:i/>
          <w:iCs/>
          <w:lang w:eastAsia="ko"/>
        </w:rPr>
        <w:t>기타</w:t>
      </w:r>
      <w:r w:rsidRPr="00852A6A">
        <w:rPr>
          <w:rFonts w:asciiTheme="minorBidi" w:eastAsia="Batang" w:hAnsiTheme="minorBidi" w:cstheme="minorBidi"/>
          <w:i/>
          <w:iCs/>
          <w:lang w:eastAsia="ko"/>
        </w:rPr>
        <w:t>(</w:t>
      </w:r>
      <w:r w:rsidRPr="00852A6A">
        <w:rPr>
          <w:rFonts w:asciiTheme="minorBidi" w:eastAsia="Batang" w:hAnsiTheme="minorBidi" w:cstheme="minorBidi"/>
          <w:i/>
          <w:iCs/>
          <w:lang w:eastAsia="ko"/>
        </w:rPr>
        <w:t>구체적으로</w:t>
      </w:r>
      <w:r w:rsidRPr="00852A6A">
        <w:rPr>
          <w:rFonts w:asciiTheme="minorBidi" w:eastAsia="Batang" w:hAnsiTheme="minorBidi" w:cstheme="minorBidi"/>
          <w:i/>
          <w:iCs/>
          <w:lang w:eastAsia="ko"/>
        </w:rPr>
        <w:t xml:space="preserve"> </w:t>
      </w:r>
      <w:r w:rsidRPr="00852A6A">
        <w:rPr>
          <w:rFonts w:asciiTheme="minorBidi" w:eastAsia="Batang" w:hAnsiTheme="minorBidi" w:cstheme="minorBidi"/>
          <w:i/>
          <w:iCs/>
          <w:lang w:eastAsia="ko"/>
        </w:rPr>
        <w:t>명시</w:t>
      </w:r>
      <w:r w:rsidRPr="00852A6A">
        <w:rPr>
          <w:rFonts w:asciiTheme="minorBidi" w:eastAsia="Batang" w:hAnsiTheme="minorBidi" w:cstheme="minorBidi"/>
          <w:i/>
          <w:iCs/>
          <w:lang w:eastAsia="ko"/>
        </w:rPr>
        <w:t>):</w:t>
      </w:r>
      <w:r w:rsidRPr="00852A6A">
        <w:rPr>
          <w:rFonts w:asciiTheme="minorBidi" w:eastAsia="Batang" w:hAnsiTheme="minorBidi" w:cstheme="minorBidi"/>
          <w:i/>
          <w:iCs/>
          <w:kern w:val="2"/>
          <w:sz w:val="22"/>
          <w:szCs w:val="22"/>
          <w:lang w:eastAsia="ko"/>
          <w14:ligatures w14:val="standardContextual"/>
        </w:rPr>
        <w:t xml:space="preserve"> </w:t>
      </w:r>
    </w:p>
    <w:p w14:paraId="4EBA9941" w14:textId="27DE8F16" w:rsidR="003D30DB" w:rsidRPr="00852A6A" w:rsidRDefault="003D30DB" w:rsidP="003D7508">
      <w:pPr>
        <w:tabs>
          <w:tab w:val="left" w:pos="9274"/>
        </w:tabs>
        <w:spacing w:before="120" w:after="0" w:line="240" w:lineRule="exact"/>
        <w:ind w:left="720"/>
        <w:rPr>
          <w:rFonts w:asciiTheme="minorBidi" w:eastAsia="Batang" w:hAnsiTheme="minorBidi" w:cstheme="minorBidi"/>
          <w:kern w:val="2"/>
          <w:sz w:val="22"/>
          <w:szCs w:val="22"/>
          <w:u w:val="single"/>
          <w14:ligatures w14:val="standardContextual"/>
        </w:rPr>
      </w:pPr>
      <w:r w:rsidRPr="00852A6A">
        <w:rPr>
          <w:rFonts w:asciiTheme="minorBidi" w:eastAsia="Batang" w:hAnsiTheme="minorBidi" w:cstheme="minorBidi"/>
          <w:kern w:val="2"/>
          <w:sz w:val="22"/>
          <w:szCs w:val="22"/>
          <w:u w:val="single"/>
          <w14:ligatures w14:val="standardContextual"/>
        </w:rPr>
        <w:tab/>
      </w:r>
    </w:p>
    <w:p w14:paraId="67964075" w14:textId="3F61415E" w:rsidR="003D30DB" w:rsidRPr="00852A6A" w:rsidRDefault="003D30DB" w:rsidP="003D7508">
      <w:pPr>
        <w:tabs>
          <w:tab w:val="left" w:pos="9274"/>
        </w:tabs>
        <w:spacing w:before="120" w:after="0" w:line="240" w:lineRule="exact"/>
        <w:ind w:left="720"/>
        <w:rPr>
          <w:rFonts w:asciiTheme="minorBidi" w:eastAsia="Batang" w:hAnsiTheme="minorBidi" w:cstheme="minorBidi"/>
          <w:kern w:val="2"/>
          <w:sz w:val="22"/>
          <w:szCs w:val="22"/>
          <w:u w:val="single"/>
          <w14:ligatures w14:val="standardContextual"/>
        </w:rPr>
      </w:pPr>
      <w:r w:rsidRPr="00852A6A">
        <w:rPr>
          <w:rFonts w:asciiTheme="minorBidi" w:eastAsia="Batang" w:hAnsiTheme="minorBidi" w:cstheme="minorBidi"/>
          <w:kern w:val="2"/>
          <w:sz w:val="22"/>
          <w:szCs w:val="22"/>
          <w:u w:val="single"/>
          <w14:ligatures w14:val="standardContextual"/>
        </w:rPr>
        <w:tab/>
      </w:r>
    </w:p>
    <w:p w14:paraId="0A33AD49" w14:textId="6FABDA60" w:rsidR="003D30DB" w:rsidRPr="00852A6A" w:rsidRDefault="003D30DB" w:rsidP="003D7508">
      <w:pPr>
        <w:tabs>
          <w:tab w:val="left" w:pos="9274"/>
        </w:tabs>
        <w:spacing w:before="120" w:after="0" w:line="240" w:lineRule="exact"/>
        <w:ind w:left="720"/>
        <w:rPr>
          <w:rFonts w:asciiTheme="minorBidi" w:eastAsia="Batang" w:hAnsiTheme="minorBidi" w:cstheme="minorBidi"/>
          <w:kern w:val="2"/>
          <w:sz w:val="22"/>
          <w:szCs w:val="22"/>
          <w:u w:val="single"/>
          <w14:ligatures w14:val="standardContextual"/>
        </w:rPr>
      </w:pPr>
      <w:r w:rsidRPr="00852A6A">
        <w:rPr>
          <w:rFonts w:asciiTheme="minorBidi" w:eastAsia="Batang" w:hAnsiTheme="minorBidi" w:cstheme="minorBidi"/>
          <w:kern w:val="2"/>
          <w:sz w:val="22"/>
          <w:szCs w:val="22"/>
          <w:u w:val="single"/>
          <w14:ligatures w14:val="standardContextual"/>
        </w:rPr>
        <w:tab/>
      </w:r>
    </w:p>
    <w:p w14:paraId="7B8B88C1" w14:textId="77777777" w:rsidR="003D30DB" w:rsidRPr="00852A6A" w:rsidRDefault="003D30DB" w:rsidP="00CA7AA6">
      <w:pPr>
        <w:spacing w:after="0" w:line="278" w:lineRule="auto"/>
        <w:ind w:left="720"/>
        <w:rPr>
          <w:rFonts w:asciiTheme="minorBidi" w:eastAsia="Batang" w:hAnsiTheme="minorBidi" w:cstheme="minorBidi"/>
          <w:kern w:val="2"/>
          <w14:ligatures w14:val="standardContextual"/>
        </w:rPr>
      </w:pPr>
    </w:p>
    <w:p w14:paraId="503C2DB4" w14:textId="77777777" w:rsidR="00EF065D" w:rsidRPr="00EA5B02" w:rsidRDefault="00EF065D" w:rsidP="00CA7AA6">
      <w:pPr>
        <w:tabs>
          <w:tab w:val="left" w:pos="3600"/>
          <w:tab w:val="left" w:pos="4500"/>
          <w:tab w:val="left" w:pos="4680"/>
          <w:tab w:val="left" w:pos="5565"/>
          <w:tab w:val="left" w:pos="8460"/>
          <w:tab w:val="right" w:pos="9360"/>
        </w:tabs>
        <w:spacing w:before="240" w:after="0"/>
        <w:rPr>
          <w:sz w:val="20"/>
          <w:szCs w:val="20"/>
        </w:rPr>
      </w:pPr>
    </w:p>
    <w:sectPr w:rsidR="00EF065D" w:rsidRPr="00EA5B02" w:rsidSect="003D30DB">
      <w:footerReference w:type="default" r:id="rId1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A82B3" w14:textId="77777777" w:rsidR="00A83FA5" w:rsidRDefault="00A83FA5">
      <w:pPr>
        <w:spacing w:after="0"/>
      </w:pPr>
      <w:r>
        <w:separator/>
      </w:r>
    </w:p>
  </w:endnote>
  <w:endnote w:type="continuationSeparator" w:id="0">
    <w:p w14:paraId="47D9D5FB" w14:textId="77777777" w:rsidR="00A83FA5" w:rsidRDefault="00A83FA5">
      <w:pPr>
        <w:spacing w:after="0"/>
      </w:pPr>
      <w:r>
        <w:continuationSeparator/>
      </w:r>
    </w:p>
  </w:endnote>
  <w:endnote w:type="continuationNotice" w:id="1">
    <w:p w14:paraId="22B4E013" w14:textId="77777777" w:rsidR="00A83FA5" w:rsidRDefault="00A83FA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variable"/>
    <w:sig w:usb0="00000083" w:usb1="00000000" w:usb2="00000000" w:usb3="00000000" w:csb0="00000009"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altName w:val="Courier New"/>
    <w:panose1 w:val="02070409020205020404"/>
    <w:charset w:val="00"/>
    <w:family w:val="modern"/>
    <w:notTrueType/>
    <w:pitch w:val="fixed"/>
    <w:sig w:usb0="00000003" w:usb1="00000000" w:usb2="00000000" w:usb3="00000000" w:csb0="00000001" w:csb1="00000000"/>
  </w:font>
  <w:font w:name="Lucida Grande">
    <w:altName w:val="Arial"/>
    <w:panose1 w:val="00000000000000000000"/>
    <w:charset w:val="00"/>
    <w:family w:val="auto"/>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tblBorders>
      <w:tblLook w:val="04A0" w:firstRow="1" w:lastRow="0" w:firstColumn="1" w:lastColumn="0" w:noHBand="0" w:noVBand="1"/>
    </w:tblPr>
    <w:tblGrid>
      <w:gridCol w:w="3330"/>
      <w:gridCol w:w="2945"/>
      <w:gridCol w:w="3085"/>
    </w:tblGrid>
    <w:tr w:rsidR="00080C57" w:rsidRPr="00852A6A" w14:paraId="44833FBA" w14:textId="77777777" w:rsidTr="00852A6A">
      <w:tc>
        <w:tcPr>
          <w:tcW w:w="3330" w:type="dxa"/>
        </w:tcPr>
        <w:p w14:paraId="37FEA304" w14:textId="77777777" w:rsidR="00080C57" w:rsidRPr="00852A6A" w:rsidRDefault="00080C57">
          <w:pPr>
            <w:pStyle w:val="Footer"/>
            <w:tabs>
              <w:tab w:val="clear" w:pos="4320"/>
              <w:tab w:val="clear" w:pos="8640"/>
              <w:tab w:val="center" w:pos="4680"/>
              <w:tab w:val="right" w:pos="9360"/>
            </w:tabs>
            <w:rPr>
              <w:rFonts w:ascii="Arial" w:hAnsi="Arial" w:cs="Arial"/>
              <w:sz w:val="18"/>
              <w:szCs w:val="18"/>
            </w:rPr>
          </w:pPr>
          <w:r w:rsidRPr="00852A6A">
            <w:rPr>
              <w:rFonts w:ascii="Arial" w:hAnsi="Arial" w:cs="Arial"/>
              <w:sz w:val="18"/>
              <w:szCs w:val="18"/>
            </w:rPr>
            <w:t>RCW 26.09.016, .181, .187, .194</w:t>
          </w:r>
        </w:p>
        <w:p w14:paraId="3EC0953D" w14:textId="47051080" w:rsidR="00080C57" w:rsidRPr="00852A6A" w:rsidRDefault="00080C57">
          <w:pPr>
            <w:pStyle w:val="Footer"/>
            <w:tabs>
              <w:tab w:val="clear" w:pos="4320"/>
              <w:tab w:val="clear" w:pos="8640"/>
              <w:tab w:val="center" w:pos="4680"/>
              <w:tab w:val="right" w:pos="9360"/>
            </w:tabs>
            <w:rPr>
              <w:rStyle w:val="PageNumber"/>
              <w:rFonts w:ascii="Arial" w:hAnsi="Arial" w:cs="Arial"/>
              <w:sz w:val="18"/>
              <w:szCs w:val="18"/>
            </w:rPr>
          </w:pPr>
          <w:r w:rsidRPr="00852A6A">
            <w:rPr>
              <w:rStyle w:val="PageNumber"/>
              <w:rFonts w:ascii="Arial" w:hAnsi="Arial" w:cs="Arial"/>
              <w:sz w:val="18"/>
              <w:szCs w:val="18"/>
            </w:rPr>
            <w:t>Mandatory Form</w:t>
          </w:r>
          <w:r w:rsidR="00852A6A">
            <w:rPr>
              <w:rStyle w:val="PageNumber"/>
              <w:rFonts w:ascii="Arial" w:hAnsi="Arial" w:cs="Arial"/>
              <w:sz w:val="18"/>
              <w:szCs w:val="18"/>
            </w:rPr>
            <w:t xml:space="preserve"> KO</w:t>
          </w:r>
          <w:r w:rsidRPr="00852A6A">
            <w:rPr>
              <w:rStyle w:val="PageNumber"/>
              <w:rFonts w:ascii="Arial" w:hAnsi="Arial" w:cs="Arial"/>
              <w:sz w:val="18"/>
              <w:szCs w:val="18"/>
            </w:rPr>
            <w:t xml:space="preserve"> </w:t>
          </w:r>
          <w:r w:rsidRPr="00852A6A">
            <w:rPr>
              <w:rStyle w:val="PageNumber"/>
              <w:rFonts w:ascii="Arial" w:hAnsi="Arial" w:cs="Arial"/>
              <w:i/>
              <w:iCs/>
              <w:sz w:val="18"/>
              <w:szCs w:val="18"/>
            </w:rPr>
            <w:t>(07/2025)</w:t>
          </w:r>
          <w:r w:rsidR="00852A6A">
            <w:rPr>
              <w:rStyle w:val="PageNumber"/>
              <w:rFonts w:ascii="Arial" w:hAnsi="Arial" w:cs="Arial"/>
              <w:i/>
              <w:iCs/>
              <w:sz w:val="18"/>
              <w:szCs w:val="18"/>
            </w:rPr>
            <w:t xml:space="preserve"> </w:t>
          </w:r>
          <w:r w:rsidR="00852A6A" w:rsidRPr="00852A6A">
            <w:rPr>
              <w:rStyle w:val="PageNumber"/>
              <w:rFonts w:ascii="Arial" w:hAnsi="Arial" w:cs="Arial"/>
              <w:sz w:val="18"/>
              <w:szCs w:val="18"/>
            </w:rPr>
            <w:t>Korean</w:t>
          </w:r>
        </w:p>
        <w:p w14:paraId="7D2A1541" w14:textId="77777777" w:rsidR="00080C57" w:rsidRPr="00852A6A" w:rsidRDefault="00080C57">
          <w:pPr>
            <w:pStyle w:val="Footer"/>
            <w:tabs>
              <w:tab w:val="clear" w:pos="4320"/>
              <w:tab w:val="clear" w:pos="8640"/>
              <w:tab w:val="center" w:pos="4680"/>
              <w:tab w:val="right" w:pos="9360"/>
            </w:tabs>
            <w:rPr>
              <w:rFonts w:ascii="Arial" w:hAnsi="Arial" w:cs="Arial"/>
              <w:sz w:val="18"/>
              <w:szCs w:val="18"/>
            </w:rPr>
          </w:pPr>
          <w:r w:rsidRPr="00852A6A">
            <w:rPr>
              <w:rStyle w:val="PageNumber"/>
              <w:rFonts w:ascii="Arial" w:hAnsi="Arial" w:cs="Arial"/>
              <w:b/>
              <w:bCs/>
              <w:sz w:val="18"/>
              <w:szCs w:val="18"/>
            </w:rPr>
            <w:t>FL All Family 140</w:t>
          </w:r>
        </w:p>
      </w:tc>
      <w:tc>
        <w:tcPr>
          <w:tcW w:w="2945" w:type="dxa"/>
        </w:tcPr>
        <w:p w14:paraId="527E657C" w14:textId="77777777" w:rsidR="00080C57" w:rsidRPr="00852A6A" w:rsidRDefault="00080C57">
          <w:pPr>
            <w:pStyle w:val="Footer"/>
            <w:tabs>
              <w:tab w:val="clear" w:pos="4320"/>
              <w:tab w:val="clear" w:pos="8640"/>
              <w:tab w:val="center" w:pos="4680"/>
              <w:tab w:val="right" w:pos="9360"/>
            </w:tabs>
            <w:jc w:val="center"/>
            <w:rPr>
              <w:rStyle w:val="PageNumber"/>
              <w:rFonts w:ascii="Arial" w:hAnsi="Arial" w:cs="Arial"/>
              <w:sz w:val="18"/>
              <w:szCs w:val="18"/>
            </w:rPr>
          </w:pPr>
          <w:r w:rsidRPr="00852A6A">
            <w:rPr>
              <w:rFonts w:ascii="Arial" w:hAnsi="Arial" w:cs="Arial"/>
              <w:sz w:val="18"/>
              <w:szCs w:val="18"/>
            </w:rPr>
            <w:t>Parenting Plan</w:t>
          </w:r>
        </w:p>
        <w:p w14:paraId="56081E16" w14:textId="5AAF9B87" w:rsidR="00080C57" w:rsidRPr="00852A6A" w:rsidRDefault="00080C57">
          <w:pPr>
            <w:pStyle w:val="Footer"/>
            <w:tabs>
              <w:tab w:val="clear" w:pos="4320"/>
              <w:tab w:val="clear" w:pos="8640"/>
              <w:tab w:val="center" w:pos="4680"/>
              <w:tab w:val="right" w:pos="9360"/>
            </w:tabs>
            <w:jc w:val="center"/>
            <w:rPr>
              <w:rFonts w:ascii="Arial" w:hAnsi="Arial" w:cs="Arial"/>
              <w:b/>
              <w:sz w:val="18"/>
              <w:szCs w:val="18"/>
            </w:rPr>
          </w:pPr>
          <w:r w:rsidRPr="00852A6A">
            <w:rPr>
              <w:rStyle w:val="PageNumber"/>
              <w:rFonts w:ascii="Arial" w:hAnsi="Arial" w:cs="Arial"/>
              <w:sz w:val="18"/>
              <w:szCs w:val="18"/>
            </w:rPr>
            <w:t xml:space="preserve">p. </w:t>
          </w:r>
          <w:r w:rsidRPr="00852A6A">
            <w:rPr>
              <w:rStyle w:val="PageNumber"/>
              <w:rFonts w:ascii="Arial" w:hAnsi="Arial" w:cs="Arial"/>
              <w:b/>
              <w:bCs/>
              <w:sz w:val="18"/>
              <w:szCs w:val="18"/>
            </w:rPr>
            <w:fldChar w:fldCharType="begin"/>
          </w:r>
          <w:r w:rsidRPr="00852A6A">
            <w:rPr>
              <w:rStyle w:val="PageNumber"/>
              <w:rFonts w:ascii="Arial" w:hAnsi="Arial" w:cs="Arial"/>
              <w:b/>
              <w:bCs/>
              <w:sz w:val="18"/>
              <w:szCs w:val="18"/>
            </w:rPr>
            <w:instrText xml:space="preserve"> PAGE </w:instrText>
          </w:r>
          <w:r w:rsidRPr="00852A6A">
            <w:rPr>
              <w:rStyle w:val="PageNumber"/>
              <w:rFonts w:ascii="Arial" w:hAnsi="Arial" w:cs="Arial"/>
              <w:b/>
              <w:bCs/>
              <w:sz w:val="18"/>
              <w:szCs w:val="18"/>
            </w:rPr>
            <w:fldChar w:fldCharType="separate"/>
          </w:r>
          <w:r w:rsidRPr="00852A6A">
            <w:rPr>
              <w:rStyle w:val="PageNumber"/>
              <w:rFonts w:ascii="Arial" w:hAnsi="Arial" w:cs="Arial"/>
              <w:b/>
              <w:bCs/>
              <w:noProof/>
              <w:sz w:val="18"/>
              <w:szCs w:val="18"/>
            </w:rPr>
            <w:t>14</w:t>
          </w:r>
          <w:r w:rsidRPr="00852A6A">
            <w:rPr>
              <w:rStyle w:val="PageNumber"/>
              <w:rFonts w:ascii="Arial" w:hAnsi="Arial" w:cs="Arial"/>
              <w:b/>
              <w:bCs/>
              <w:sz w:val="18"/>
              <w:szCs w:val="18"/>
            </w:rPr>
            <w:fldChar w:fldCharType="end"/>
          </w:r>
          <w:r w:rsidRPr="00852A6A">
            <w:rPr>
              <w:rStyle w:val="PageNumber"/>
              <w:rFonts w:ascii="Arial" w:hAnsi="Arial" w:cs="Arial"/>
              <w:b/>
              <w:bCs/>
              <w:sz w:val="18"/>
              <w:szCs w:val="18"/>
            </w:rPr>
            <w:t xml:space="preserve"> </w:t>
          </w:r>
          <w:r w:rsidRPr="00852A6A">
            <w:rPr>
              <w:rStyle w:val="PageNumber"/>
              <w:rFonts w:ascii="Arial" w:hAnsi="Arial" w:cs="Arial"/>
              <w:sz w:val="18"/>
              <w:szCs w:val="18"/>
            </w:rPr>
            <w:t>of</w:t>
          </w:r>
          <w:r w:rsidRPr="00852A6A">
            <w:rPr>
              <w:rStyle w:val="PageNumber"/>
              <w:rFonts w:ascii="Arial" w:hAnsi="Arial" w:cs="Arial"/>
              <w:b/>
              <w:bCs/>
              <w:sz w:val="18"/>
              <w:szCs w:val="18"/>
            </w:rPr>
            <w:t xml:space="preserve"> </w:t>
          </w:r>
          <w:r w:rsidRPr="00852A6A">
            <w:rPr>
              <w:rStyle w:val="PageNumber"/>
              <w:rFonts w:ascii="Arial" w:hAnsi="Arial" w:cs="Arial"/>
              <w:b/>
              <w:bCs/>
              <w:sz w:val="18"/>
              <w:szCs w:val="18"/>
            </w:rPr>
            <w:fldChar w:fldCharType="begin"/>
          </w:r>
          <w:r w:rsidRPr="00852A6A">
            <w:rPr>
              <w:rStyle w:val="PageNumber"/>
              <w:rFonts w:ascii="Arial" w:hAnsi="Arial" w:cs="Arial"/>
              <w:b/>
              <w:bCs/>
              <w:sz w:val="18"/>
              <w:szCs w:val="18"/>
            </w:rPr>
            <w:instrText xml:space="preserve"> SECTIONPAGES  </w:instrText>
          </w:r>
          <w:r w:rsidRPr="00852A6A">
            <w:rPr>
              <w:rStyle w:val="PageNumber"/>
              <w:rFonts w:ascii="Arial" w:hAnsi="Arial" w:cs="Arial"/>
              <w:b/>
              <w:bCs/>
              <w:sz w:val="18"/>
              <w:szCs w:val="18"/>
            </w:rPr>
            <w:fldChar w:fldCharType="separate"/>
          </w:r>
          <w:r w:rsidR="004B1033">
            <w:rPr>
              <w:rStyle w:val="PageNumber"/>
              <w:rFonts w:ascii="Arial" w:hAnsi="Arial" w:cs="Arial"/>
              <w:b/>
              <w:bCs/>
              <w:noProof/>
              <w:sz w:val="18"/>
              <w:szCs w:val="18"/>
            </w:rPr>
            <w:t>14</w:t>
          </w:r>
          <w:r w:rsidRPr="00852A6A">
            <w:rPr>
              <w:rStyle w:val="PageNumber"/>
              <w:rFonts w:ascii="Arial" w:hAnsi="Arial" w:cs="Arial"/>
              <w:b/>
              <w:bCs/>
              <w:sz w:val="18"/>
              <w:szCs w:val="18"/>
            </w:rPr>
            <w:fldChar w:fldCharType="end"/>
          </w:r>
        </w:p>
      </w:tc>
      <w:tc>
        <w:tcPr>
          <w:tcW w:w="3085" w:type="dxa"/>
        </w:tcPr>
        <w:p w14:paraId="10771C3E" w14:textId="77777777" w:rsidR="00080C57" w:rsidRPr="00852A6A" w:rsidRDefault="00080C57">
          <w:pPr>
            <w:pStyle w:val="Footer"/>
            <w:tabs>
              <w:tab w:val="clear" w:pos="4320"/>
              <w:tab w:val="clear" w:pos="8640"/>
              <w:tab w:val="center" w:pos="4680"/>
              <w:tab w:val="right" w:pos="9360"/>
            </w:tabs>
            <w:rPr>
              <w:rFonts w:ascii="Arial" w:hAnsi="Arial" w:cs="Arial"/>
              <w:sz w:val="18"/>
              <w:szCs w:val="18"/>
            </w:rPr>
          </w:pPr>
        </w:p>
      </w:tc>
    </w:tr>
  </w:tbl>
  <w:p w14:paraId="7A30AE2A" w14:textId="77777777" w:rsidR="00080C57" w:rsidRPr="00852A6A" w:rsidRDefault="00080C57">
    <w:pPr>
      <w:spacing w:after="0"/>
      <w:rPr>
        <w:rFonts w:ascii="Arial" w:hAnsi="Arial" w:cs="Arial"/>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tblBorders>
      <w:tblLook w:val="04A0" w:firstRow="1" w:lastRow="0" w:firstColumn="1" w:lastColumn="0" w:noHBand="0" w:noVBand="1"/>
    </w:tblPr>
    <w:tblGrid>
      <w:gridCol w:w="2250"/>
      <w:gridCol w:w="4950"/>
      <w:gridCol w:w="2160"/>
    </w:tblGrid>
    <w:tr w:rsidR="005448CB" w:rsidRPr="00852A6A" w14:paraId="7DFCD7DD" w14:textId="77777777" w:rsidTr="00367D8C">
      <w:tc>
        <w:tcPr>
          <w:tcW w:w="2250" w:type="dxa"/>
        </w:tcPr>
        <w:p w14:paraId="368C2D7D" w14:textId="5B853F6D" w:rsidR="005448CB" w:rsidRPr="00852A6A" w:rsidRDefault="005448CB" w:rsidP="00591472">
          <w:pPr>
            <w:pStyle w:val="BalloonText"/>
            <w:tabs>
              <w:tab w:val="center" w:pos="4680"/>
              <w:tab w:val="right" w:pos="9360"/>
            </w:tabs>
            <w:rPr>
              <w:rFonts w:ascii="Arial" w:hAnsi="Arial" w:cs="Arial"/>
            </w:rPr>
          </w:pPr>
          <w:r w:rsidRPr="00852A6A">
            <w:rPr>
              <w:rFonts w:ascii="Arial" w:hAnsi="Arial" w:cs="Arial"/>
              <w:szCs w:val="20"/>
            </w:rPr>
            <w:t>RCW 26.09.191</w:t>
          </w:r>
        </w:p>
        <w:p w14:paraId="3AB9E9C1" w14:textId="2C83A692" w:rsidR="005448CB" w:rsidRPr="00852A6A" w:rsidRDefault="00852A6A" w:rsidP="00591472">
          <w:pPr>
            <w:tabs>
              <w:tab w:val="center" w:pos="4680"/>
              <w:tab w:val="right" w:pos="9360"/>
            </w:tabs>
            <w:spacing w:after="0"/>
            <w:rPr>
              <w:rFonts w:ascii="Arial" w:hAnsi="Arial" w:cs="Arial"/>
              <w:i/>
              <w:sz w:val="18"/>
              <w:szCs w:val="18"/>
            </w:rPr>
          </w:pPr>
          <w:r w:rsidRPr="00852A6A">
            <w:rPr>
              <w:rFonts w:ascii="Arial" w:hAnsi="Arial" w:cs="Arial"/>
              <w:sz w:val="18"/>
              <w:szCs w:val="18"/>
            </w:rPr>
            <w:t xml:space="preserve">KO </w:t>
          </w:r>
          <w:r w:rsidR="005448CB" w:rsidRPr="00852A6A">
            <w:rPr>
              <w:rFonts w:ascii="Arial" w:hAnsi="Arial" w:cs="Arial"/>
              <w:i/>
              <w:iCs/>
              <w:sz w:val="18"/>
              <w:szCs w:val="18"/>
            </w:rPr>
            <w:t>(07/2025)</w:t>
          </w:r>
          <w:r>
            <w:rPr>
              <w:rFonts w:ascii="Arial" w:hAnsi="Arial" w:cs="Arial"/>
              <w:i/>
              <w:iCs/>
              <w:sz w:val="18"/>
              <w:szCs w:val="18"/>
            </w:rPr>
            <w:t xml:space="preserve"> </w:t>
          </w:r>
          <w:r w:rsidRPr="00852A6A">
            <w:rPr>
              <w:rFonts w:ascii="Arial" w:hAnsi="Arial" w:cs="Arial"/>
              <w:sz w:val="18"/>
              <w:szCs w:val="18"/>
            </w:rPr>
            <w:t>Korean</w:t>
          </w:r>
        </w:p>
        <w:p w14:paraId="094966AF" w14:textId="77777777" w:rsidR="005448CB" w:rsidRPr="00852A6A" w:rsidRDefault="005448CB" w:rsidP="00591472">
          <w:pPr>
            <w:tabs>
              <w:tab w:val="center" w:pos="4680"/>
              <w:tab w:val="right" w:pos="9360"/>
            </w:tabs>
            <w:spacing w:after="0"/>
            <w:rPr>
              <w:rFonts w:ascii="Arial" w:hAnsi="Arial" w:cs="Arial"/>
              <w:b/>
              <w:bCs/>
              <w:sz w:val="18"/>
              <w:szCs w:val="18"/>
            </w:rPr>
          </w:pPr>
          <w:r w:rsidRPr="00852A6A">
            <w:rPr>
              <w:rFonts w:ascii="Arial" w:hAnsi="Arial" w:cs="Arial"/>
              <w:b/>
              <w:bCs/>
              <w:sz w:val="18"/>
              <w:szCs w:val="18"/>
            </w:rPr>
            <w:t>FL All Family 140</w:t>
          </w:r>
        </w:p>
      </w:tc>
      <w:tc>
        <w:tcPr>
          <w:tcW w:w="4950" w:type="dxa"/>
        </w:tcPr>
        <w:p w14:paraId="49844EA8" w14:textId="77777777" w:rsidR="005448CB" w:rsidRPr="00852A6A" w:rsidRDefault="005448CB" w:rsidP="00591472">
          <w:pPr>
            <w:tabs>
              <w:tab w:val="center" w:pos="4680"/>
              <w:tab w:val="right" w:pos="9360"/>
            </w:tabs>
            <w:spacing w:after="0"/>
            <w:jc w:val="center"/>
            <w:rPr>
              <w:rFonts w:ascii="Arial" w:hAnsi="Arial" w:cs="Arial"/>
              <w:sz w:val="18"/>
              <w:szCs w:val="18"/>
            </w:rPr>
          </w:pPr>
          <w:r w:rsidRPr="00852A6A">
            <w:rPr>
              <w:rFonts w:ascii="Arial" w:hAnsi="Arial" w:cs="Arial"/>
              <w:sz w:val="18"/>
              <w:szCs w:val="18"/>
            </w:rPr>
            <w:t>Parenting Plan</w:t>
          </w:r>
          <w:r w:rsidRPr="00852A6A">
            <w:rPr>
              <w:rFonts w:ascii="Arial" w:hAnsi="Arial" w:cs="Arial"/>
              <w:sz w:val="18"/>
              <w:szCs w:val="18"/>
            </w:rPr>
            <w:br/>
            <w:t>Attachment A: Limitations</w:t>
          </w:r>
        </w:p>
        <w:p w14:paraId="56CE16AF" w14:textId="6E13E8FB" w:rsidR="005448CB" w:rsidRPr="00852A6A" w:rsidRDefault="005448CB" w:rsidP="00591472">
          <w:pPr>
            <w:tabs>
              <w:tab w:val="center" w:pos="4680"/>
              <w:tab w:val="right" w:pos="9360"/>
            </w:tabs>
            <w:spacing w:after="0"/>
            <w:jc w:val="center"/>
            <w:rPr>
              <w:rFonts w:ascii="Arial" w:hAnsi="Arial" w:cs="Arial"/>
              <w:b/>
              <w:sz w:val="18"/>
              <w:szCs w:val="18"/>
            </w:rPr>
          </w:pPr>
          <w:r w:rsidRPr="00852A6A">
            <w:rPr>
              <w:rFonts w:ascii="Arial" w:hAnsi="Arial" w:cs="Arial"/>
              <w:sz w:val="18"/>
              <w:szCs w:val="18"/>
            </w:rPr>
            <w:t xml:space="preserve">p. </w:t>
          </w:r>
          <w:r w:rsidRPr="00852A6A">
            <w:rPr>
              <w:rFonts w:ascii="Arial" w:hAnsi="Arial" w:cs="Arial"/>
              <w:b/>
              <w:bCs/>
              <w:sz w:val="18"/>
              <w:szCs w:val="18"/>
            </w:rPr>
            <w:fldChar w:fldCharType="begin"/>
          </w:r>
          <w:r w:rsidRPr="00852A6A">
            <w:rPr>
              <w:rFonts w:ascii="Arial" w:hAnsi="Arial" w:cs="Arial"/>
              <w:b/>
              <w:bCs/>
              <w:sz w:val="18"/>
              <w:szCs w:val="18"/>
            </w:rPr>
            <w:instrText xml:space="preserve"> PAGE   \* MERGEFORMAT </w:instrText>
          </w:r>
          <w:r w:rsidRPr="00852A6A">
            <w:rPr>
              <w:rFonts w:ascii="Arial" w:hAnsi="Arial" w:cs="Arial"/>
              <w:b/>
              <w:bCs/>
              <w:sz w:val="18"/>
              <w:szCs w:val="18"/>
            </w:rPr>
            <w:fldChar w:fldCharType="separate"/>
          </w:r>
          <w:r w:rsidRPr="00852A6A">
            <w:rPr>
              <w:rFonts w:ascii="Arial" w:hAnsi="Arial" w:cs="Arial"/>
              <w:b/>
              <w:bCs/>
              <w:noProof/>
              <w:sz w:val="18"/>
              <w:szCs w:val="18"/>
            </w:rPr>
            <w:t>1</w:t>
          </w:r>
          <w:r w:rsidRPr="00852A6A">
            <w:rPr>
              <w:rFonts w:ascii="Arial" w:hAnsi="Arial" w:cs="Arial"/>
              <w:b/>
              <w:bCs/>
              <w:noProof/>
              <w:sz w:val="18"/>
              <w:szCs w:val="18"/>
            </w:rPr>
            <w:fldChar w:fldCharType="end"/>
          </w:r>
          <w:r w:rsidRPr="00852A6A">
            <w:rPr>
              <w:rFonts w:ascii="Arial" w:hAnsi="Arial" w:cs="Arial"/>
              <w:sz w:val="18"/>
              <w:szCs w:val="18"/>
            </w:rPr>
            <w:t xml:space="preserve"> of</w:t>
          </w:r>
          <w:r w:rsidRPr="00852A6A">
            <w:rPr>
              <w:rFonts w:ascii="Arial" w:hAnsi="Arial" w:cs="Arial"/>
              <w:b/>
              <w:bCs/>
              <w:sz w:val="18"/>
              <w:szCs w:val="18"/>
            </w:rPr>
            <w:t xml:space="preserve"> </w:t>
          </w:r>
          <w:r w:rsidR="00852A6A">
            <w:rPr>
              <w:rFonts w:ascii="Arial" w:hAnsi="Arial" w:cs="Arial"/>
              <w:b/>
              <w:bCs/>
              <w:sz w:val="18"/>
              <w:szCs w:val="18"/>
            </w:rPr>
            <w:t>13</w:t>
          </w:r>
        </w:p>
      </w:tc>
      <w:tc>
        <w:tcPr>
          <w:tcW w:w="2160" w:type="dxa"/>
        </w:tcPr>
        <w:p w14:paraId="3B4916CF" w14:textId="77777777" w:rsidR="005448CB" w:rsidRPr="00852A6A" w:rsidRDefault="005448CB" w:rsidP="00591472">
          <w:pPr>
            <w:tabs>
              <w:tab w:val="center" w:pos="4680"/>
              <w:tab w:val="right" w:pos="9360"/>
            </w:tabs>
            <w:spacing w:after="0"/>
            <w:rPr>
              <w:rFonts w:ascii="Arial" w:hAnsi="Arial" w:cs="Arial"/>
              <w:sz w:val="18"/>
              <w:szCs w:val="18"/>
            </w:rPr>
          </w:pPr>
        </w:p>
      </w:tc>
    </w:tr>
  </w:tbl>
  <w:p w14:paraId="67F2433A" w14:textId="0445980C" w:rsidR="005448CB" w:rsidRPr="00852A6A" w:rsidRDefault="005448CB" w:rsidP="00591472">
    <w:pPr>
      <w:spacing w:after="0"/>
      <w:rPr>
        <w:sz w:val="4"/>
        <w:szCs w:val="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tblBorders>
      <w:tblLook w:val="04A0" w:firstRow="1" w:lastRow="0" w:firstColumn="1" w:lastColumn="0" w:noHBand="0" w:noVBand="1"/>
    </w:tblPr>
    <w:tblGrid>
      <w:gridCol w:w="2250"/>
      <w:gridCol w:w="4950"/>
      <w:gridCol w:w="2160"/>
    </w:tblGrid>
    <w:tr w:rsidR="00BA2236" w:rsidRPr="00852A6A" w14:paraId="6C72CCF9" w14:textId="77777777" w:rsidTr="00367D8C">
      <w:tc>
        <w:tcPr>
          <w:tcW w:w="2250" w:type="dxa"/>
        </w:tcPr>
        <w:p w14:paraId="1C7C9EAE" w14:textId="77777777" w:rsidR="00393FCC" w:rsidRPr="00852A6A" w:rsidRDefault="00BF08D8" w:rsidP="00591472">
          <w:pPr>
            <w:pStyle w:val="BalloonText"/>
            <w:tabs>
              <w:tab w:val="center" w:pos="4680"/>
              <w:tab w:val="right" w:pos="9360"/>
            </w:tabs>
            <w:rPr>
              <w:rFonts w:ascii="Arial" w:hAnsi="Arial" w:cs="Arial"/>
            </w:rPr>
          </w:pPr>
          <w:r w:rsidRPr="00852A6A">
            <w:rPr>
              <w:rFonts w:ascii="Arial" w:hAnsi="Arial" w:cs="Arial"/>
              <w:szCs w:val="20"/>
            </w:rPr>
            <w:t>RCW 26.09.191</w:t>
          </w:r>
        </w:p>
        <w:p w14:paraId="73E0274A" w14:textId="019AC591" w:rsidR="00393FCC" w:rsidRPr="00852A6A" w:rsidRDefault="00852A6A" w:rsidP="00591472">
          <w:pPr>
            <w:tabs>
              <w:tab w:val="center" w:pos="4680"/>
              <w:tab w:val="right" w:pos="9360"/>
            </w:tabs>
            <w:spacing w:after="0"/>
            <w:rPr>
              <w:rFonts w:ascii="Arial" w:hAnsi="Arial" w:cs="Arial"/>
              <w:i/>
              <w:sz w:val="18"/>
              <w:szCs w:val="18"/>
            </w:rPr>
          </w:pPr>
          <w:r w:rsidRPr="00852A6A">
            <w:rPr>
              <w:rFonts w:ascii="Arial" w:hAnsi="Arial" w:cs="Arial"/>
              <w:sz w:val="18"/>
              <w:szCs w:val="18"/>
            </w:rPr>
            <w:t xml:space="preserve">KO </w:t>
          </w:r>
          <w:r w:rsidR="00BF08D8" w:rsidRPr="00852A6A">
            <w:rPr>
              <w:rFonts w:ascii="Arial" w:hAnsi="Arial" w:cs="Arial"/>
              <w:i/>
              <w:iCs/>
              <w:sz w:val="18"/>
              <w:szCs w:val="18"/>
            </w:rPr>
            <w:t>(07/2025)</w:t>
          </w:r>
          <w:r>
            <w:rPr>
              <w:rFonts w:ascii="Arial" w:hAnsi="Arial" w:cs="Arial"/>
              <w:i/>
              <w:iCs/>
              <w:sz w:val="18"/>
              <w:szCs w:val="18"/>
            </w:rPr>
            <w:t xml:space="preserve"> </w:t>
          </w:r>
          <w:r w:rsidRPr="00852A6A">
            <w:rPr>
              <w:rFonts w:ascii="Arial" w:hAnsi="Arial" w:cs="Arial"/>
              <w:sz w:val="18"/>
              <w:szCs w:val="18"/>
            </w:rPr>
            <w:t>Korean</w:t>
          </w:r>
        </w:p>
        <w:p w14:paraId="795036EB" w14:textId="77777777" w:rsidR="00393FCC" w:rsidRPr="00852A6A" w:rsidRDefault="00BF08D8" w:rsidP="00591472">
          <w:pPr>
            <w:tabs>
              <w:tab w:val="center" w:pos="4680"/>
              <w:tab w:val="right" w:pos="9360"/>
            </w:tabs>
            <w:spacing w:after="0"/>
            <w:rPr>
              <w:rFonts w:ascii="Arial" w:hAnsi="Arial" w:cs="Arial"/>
              <w:b/>
              <w:bCs/>
              <w:sz w:val="18"/>
              <w:szCs w:val="18"/>
            </w:rPr>
          </w:pPr>
          <w:r w:rsidRPr="00852A6A">
            <w:rPr>
              <w:rFonts w:ascii="Arial" w:hAnsi="Arial" w:cs="Arial"/>
              <w:b/>
              <w:bCs/>
              <w:sz w:val="18"/>
              <w:szCs w:val="18"/>
            </w:rPr>
            <w:t>FL All Family 140</w:t>
          </w:r>
        </w:p>
      </w:tc>
      <w:tc>
        <w:tcPr>
          <w:tcW w:w="4950" w:type="dxa"/>
        </w:tcPr>
        <w:p w14:paraId="1557CB16" w14:textId="77777777" w:rsidR="00393FCC" w:rsidRPr="00852A6A" w:rsidRDefault="00BF08D8" w:rsidP="00591472">
          <w:pPr>
            <w:tabs>
              <w:tab w:val="center" w:pos="4680"/>
              <w:tab w:val="right" w:pos="9360"/>
            </w:tabs>
            <w:spacing w:after="0"/>
            <w:jc w:val="center"/>
            <w:rPr>
              <w:rFonts w:ascii="Arial" w:hAnsi="Arial" w:cs="Arial"/>
              <w:sz w:val="18"/>
              <w:szCs w:val="18"/>
            </w:rPr>
          </w:pPr>
          <w:r w:rsidRPr="00852A6A">
            <w:rPr>
              <w:rFonts w:ascii="Arial" w:hAnsi="Arial" w:cs="Arial"/>
              <w:sz w:val="18"/>
              <w:szCs w:val="18"/>
            </w:rPr>
            <w:t>Parenting Plan</w:t>
          </w:r>
          <w:r w:rsidRPr="00852A6A">
            <w:rPr>
              <w:rFonts w:ascii="Arial" w:hAnsi="Arial" w:cs="Arial"/>
              <w:sz w:val="18"/>
              <w:szCs w:val="18"/>
            </w:rPr>
            <w:br/>
            <w:t xml:space="preserve">Attachment A: Limitations </w:t>
          </w:r>
        </w:p>
        <w:p w14:paraId="6416CC41" w14:textId="60F0DCD2" w:rsidR="00393FCC" w:rsidRPr="00852A6A" w:rsidRDefault="00BF08D8" w:rsidP="00591472">
          <w:pPr>
            <w:tabs>
              <w:tab w:val="center" w:pos="1488"/>
              <w:tab w:val="right" w:pos="2976"/>
              <w:tab w:val="center" w:pos="4680"/>
              <w:tab w:val="right" w:pos="9360"/>
            </w:tabs>
            <w:spacing w:after="0"/>
            <w:jc w:val="center"/>
            <w:rPr>
              <w:rFonts w:ascii="Arial" w:hAnsi="Arial" w:cs="Arial"/>
              <w:b/>
              <w:sz w:val="18"/>
              <w:szCs w:val="18"/>
            </w:rPr>
          </w:pPr>
          <w:r w:rsidRPr="00852A6A">
            <w:rPr>
              <w:rFonts w:ascii="Arial" w:hAnsi="Arial" w:cs="Arial"/>
              <w:sz w:val="18"/>
              <w:szCs w:val="18"/>
            </w:rPr>
            <w:t xml:space="preserve">p. </w:t>
          </w:r>
          <w:r w:rsidRPr="00852A6A">
            <w:rPr>
              <w:rFonts w:ascii="Arial" w:hAnsi="Arial" w:cs="Arial"/>
              <w:b/>
              <w:bCs/>
              <w:sz w:val="18"/>
              <w:szCs w:val="18"/>
            </w:rPr>
            <w:fldChar w:fldCharType="begin"/>
          </w:r>
          <w:r w:rsidRPr="00852A6A">
            <w:rPr>
              <w:rFonts w:ascii="Arial" w:hAnsi="Arial" w:cs="Arial"/>
              <w:b/>
              <w:bCs/>
              <w:sz w:val="18"/>
              <w:szCs w:val="18"/>
            </w:rPr>
            <w:instrText xml:space="preserve"> PAGE </w:instrText>
          </w:r>
          <w:r w:rsidRPr="00852A6A">
            <w:rPr>
              <w:rFonts w:ascii="Arial" w:hAnsi="Arial" w:cs="Arial"/>
              <w:b/>
              <w:bCs/>
              <w:sz w:val="18"/>
              <w:szCs w:val="18"/>
            </w:rPr>
            <w:fldChar w:fldCharType="separate"/>
          </w:r>
          <w:r w:rsidRPr="00852A6A">
            <w:rPr>
              <w:rFonts w:ascii="Arial" w:hAnsi="Arial" w:cs="Arial"/>
              <w:b/>
              <w:bCs/>
              <w:sz w:val="18"/>
              <w:szCs w:val="18"/>
            </w:rPr>
            <w:t>7</w:t>
          </w:r>
          <w:r w:rsidRPr="00852A6A">
            <w:rPr>
              <w:rFonts w:ascii="Arial" w:hAnsi="Arial" w:cs="Arial"/>
              <w:b/>
              <w:bCs/>
              <w:sz w:val="18"/>
              <w:szCs w:val="18"/>
            </w:rPr>
            <w:fldChar w:fldCharType="end"/>
          </w:r>
          <w:r w:rsidRPr="00852A6A">
            <w:rPr>
              <w:rFonts w:ascii="Arial" w:hAnsi="Arial" w:cs="Arial"/>
              <w:b/>
              <w:bCs/>
              <w:sz w:val="18"/>
              <w:szCs w:val="18"/>
            </w:rPr>
            <w:t xml:space="preserve"> </w:t>
          </w:r>
          <w:r w:rsidRPr="00852A6A">
            <w:rPr>
              <w:rFonts w:ascii="Arial" w:hAnsi="Arial" w:cs="Arial"/>
              <w:sz w:val="18"/>
              <w:szCs w:val="18"/>
            </w:rPr>
            <w:t>of</w:t>
          </w:r>
          <w:r w:rsidRPr="00852A6A">
            <w:rPr>
              <w:rFonts w:ascii="Arial" w:hAnsi="Arial" w:cs="Arial"/>
              <w:b/>
              <w:bCs/>
              <w:sz w:val="18"/>
              <w:szCs w:val="18"/>
            </w:rPr>
            <w:t xml:space="preserve"> 13</w:t>
          </w:r>
        </w:p>
      </w:tc>
      <w:tc>
        <w:tcPr>
          <w:tcW w:w="2160" w:type="dxa"/>
        </w:tcPr>
        <w:p w14:paraId="59A6BB78" w14:textId="77777777" w:rsidR="00393FCC" w:rsidRPr="00852A6A" w:rsidRDefault="00393FCC" w:rsidP="00591472">
          <w:pPr>
            <w:tabs>
              <w:tab w:val="center" w:pos="4680"/>
              <w:tab w:val="right" w:pos="9360"/>
            </w:tabs>
            <w:spacing w:after="0"/>
            <w:rPr>
              <w:rFonts w:ascii="Arial" w:hAnsi="Arial" w:cs="Arial"/>
              <w:sz w:val="18"/>
              <w:szCs w:val="18"/>
            </w:rPr>
          </w:pPr>
        </w:p>
      </w:tc>
    </w:tr>
  </w:tbl>
  <w:p w14:paraId="0B2E5942" w14:textId="77777777" w:rsidR="00393FCC" w:rsidRPr="00852A6A" w:rsidRDefault="00393FCC" w:rsidP="00591472">
    <w:pPr>
      <w:spacing w:after="0"/>
      <w:rPr>
        <w:sz w:val="4"/>
        <w:szCs w:val="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tblBorders>
      <w:tblLook w:val="04A0" w:firstRow="1" w:lastRow="0" w:firstColumn="1" w:lastColumn="0" w:noHBand="0" w:noVBand="1"/>
    </w:tblPr>
    <w:tblGrid>
      <w:gridCol w:w="2250"/>
      <w:gridCol w:w="4950"/>
      <w:gridCol w:w="2160"/>
    </w:tblGrid>
    <w:tr w:rsidR="002E2E48" w:rsidRPr="00852A6A" w14:paraId="005FF14F" w14:textId="77777777" w:rsidTr="00367D8C">
      <w:tc>
        <w:tcPr>
          <w:tcW w:w="2250" w:type="dxa"/>
        </w:tcPr>
        <w:p w14:paraId="0B4D65FB" w14:textId="1C0BB0BD" w:rsidR="00393FCC" w:rsidRPr="00852A6A" w:rsidRDefault="00BF08D8" w:rsidP="003C3BC9">
          <w:pPr>
            <w:pStyle w:val="BalloonText"/>
            <w:tabs>
              <w:tab w:val="center" w:pos="4680"/>
              <w:tab w:val="right" w:pos="9360"/>
            </w:tabs>
            <w:rPr>
              <w:rFonts w:ascii="Arial" w:hAnsi="Arial" w:cs="Arial"/>
            </w:rPr>
          </w:pPr>
          <w:r w:rsidRPr="00852A6A">
            <w:rPr>
              <w:rFonts w:ascii="Arial" w:hAnsi="Arial" w:cs="Arial"/>
              <w:szCs w:val="20"/>
            </w:rPr>
            <w:t>RCW 26.09.192</w:t>
          </w:r>
        </w:p>
        <w:p w14:paraId="334E0DCC" w14:textId="711931A4" w:rsidR="00393FCC" w:rsidRPr="00852A6A" w:rsidRDefault="00852A6A" w:rsidP="0012224C">
          <w:pPr>
            <w:tabs>
              <w:tab w:val="center" w:pos="4680"/>
              <w:tab w:val="right" w:pos="9360"/>
            </w:tabs>
            <w:spacing w:after="0"/>
            <w:rPr>
              <w:rFonts w:ascii="Arial" w:hAnsi="Arial" w:cs="Arial"/>
              <w:i/>
              <w:sz w:val="18"/>
              <w:szCs w:val="18"/>
            </w:rPr>
          </w:pPr>
          <w:r w:rsidRPr="00852A6A">
            <w:rPr>
              <w:rFonts w:ascii="Arial" w:hAnsi="Arial" w:cs="Arial"/>
              <w:sz w:val="18"/>
              <w:szCs w:val="18"/>
            </w:rPr>
            <w:t xml:space="preserve">KO </w:t>
          </w:r>
          <w:r w:rsidR="00BF08D8" w:rsidRPr="00852A6A">
            <w:rPr>
              <w:rFonts w:ascii="Arial" w:hAnsi="Arial" w:cs="Arial"/>
              <w:i/>
              <w:iCs/>
              <w:sz w:val="18"/>
              <w:szCs w:val="18"/>
            </w:rPr>
            <w:t>(07/2025)</w:t>
          </w:r>
          <w:r>
            <w:rPr>
              <w:rFonts w:ascii="Arial" w:hAnsi="Arial" w:cs="Arial"/>
              <w:i/>
              <w:iCs/>
              <w:sz w:val="18"/>
              <w:szCs w:val="18"/>
            </w:rPr>
            <w:t xml:space="preserve"> </w:t>
          </w:r>
          <w:r w:rsidRPr="00852A6A">
            <w:rPr>
              <w:rFonts w:ascii="Arial" w:hAnsi="Arial" w:cs="Arial"/>
              <w:sz w:val="18"/>
              <w:szCs w:val="18"/>
            </w:rPr>
            <w:t>Korean</w:t>
          </w:r>
        </w:p>
        <w:p w14:paraId="54742D1D" w14:textId="77777777" w:rsidR="00393FCC" w:rsidRPr="00852A6A" w:rsidRDefault="00BF08D8" w:rsidP="00591472">
          <w:pPr>
            <w:tabs>
              <w:tab w:val="center" w:pos="4680"/>
              <w:tab w:val="right" w:pos="9360"/>
            </w:tabs>
            <w:spacing w:after="0"/>
            <w:rPr>
              <w:rFonts w:ascii="Arial" w:hAnsi="Arial" w:cs="Arial"/>
              <w:b/>
              <w:bCs/>
              <w:sz w:val="18"/>
              <w:szCs w:val="18"/>
            </w:rPr>
          </w:pPr>
          <w:r w:rsidRPr="00852A6A">
            <w:rPr>
              <w:rFonts w:ascii="Arial" w:hAnsi="Arial" w:cs="Arial"/>
              <w:b/>
              <w:bCs/>
              <w:sz w:val="18"/>
              <w:szCs w:val="18"/>
            </w:rPr>
            <w:t>FL All Family 140</w:t>
          </w:r>
        </w:p>
      </w:tc>
      <w:tc>
        <w:tcPr>
          <w:tcW w:w="4950" w:type="dxa"/>
        </w:tcPr>
        <w:p w14:paraId="07F3A1DB" w14:textId="3BDFFFB9" w:rsidR="00393FCC" w:rsidRPr="00852A6A" w:rsidRDefault="00BF08D8" w:rsidP="0012224C">
          <w:pPr>
            <w:tabs>
              <w:tab w:val="center" w:pos="4680"/>
              <w:tab w:val="right" w:pos="9360"/>
            </w:tabs>
            <w:spacing w:after="0"/>
            <w:jc w:val="center"/>
            <w:rPr>
              <w:rFonts w:ascii="Arial" w:hAnsi="Arial" w:cs="Arial"/>
              <w:sz w:val="18"/>
              <w:szCs w:val="18"/>
            </w:rPr>
          </w:pPr>
          <w:r w:rsidRPr="00852A6A">
            <w:rPr>
              <w:rFonts w:ascii="Arial" w:hAnsi="Arial" w:cs="Arial"/>
              <w:sz w:val="18"/>
              <w:szCs w:val="18"/>
            </w:rPr>
            <w:t>Parenting Plan</w:t>
          </w:r>
          <w:r w:rsidRPr="00852A6A">
            <w:rPr>
              <w:rFonts w:ascii="Arial" w:hAnsi="Arial" w:cs="Arial"/>
              <w:sz w:val="18"/>
              <w:szCs w:val="18"/>
            </w:rPr>
            <w:br/>
            <w:t>Attachment B: Sex Offense or Sexual Abuse of a Child</w:t>
          </w:r>
        </w:p>
        <w:p w14:paraId="28950CC0" w14:textId="3EA2CAC3" w:rsidR="00393FCC" w:rsidRPr="00852A6A" w:rsidRDefault="00BF08D8" w:rsidP="00591472">
          <w:pPr>
            <w:tabs>
              <w:tab w:val="center" w:pos="1488"/>
              <w:tab w:val="right" w:pos="2976"/>
              <w:tab w:val="center" w:pos="4680"/>
              <w:tab w:val="right" w:pos="9360"/>
            </w:tabs>
            <w:spacing w:after="0"/>
            <w:jc w:val="center"/>
            <w:rPr>
              <w:rFonts w:ascii="Arial" w:hAnsi="Arial" w:cs="Arial"/>
              <w:b/>
              <w:sz w:val="18"/>
              <w:szCs w:val="18"/>
            </w:rPr>
          </w:pPr>
          <w:r w:rsidRPr="00852A6A">
            <w:rPr>
              <w:rFonts w:ascii="Arial" w:hAnsi="Arial" w:cs="Arial"/>
              <w:sz w:val="18"/>
              <w:szCs w:val="18"/>
            </w:rPr>
            <w:t xml:space="preserve">p. </w:t>
          </w:r>
          <w:r w:rsidRPr="00852A6A">
            <w:rPr>
              <w:rFonts w:ascii="Arial" w:hAnsi="Arial" w:cs="Arial"/>
              <w:b/>
              <w:bCs/>
              <w:sz w:val="18"/>
              <w:szCs w:val="18"/>
            </w:rPr>
            <w:fldChar w:fldCharType="begin"/>
          </w:r>
          <w:r w:rsidRPr="00852A6A">
            <w:rPr>
              <w:rFonts w:ascii="Arial" w:hAnsi="Arial" w:cs="Arial"/>
              <w:b/>
              <w:bCs/>
              <w:sz w:val="18"/>
              <w:szCs w:val="18"/>
            </w:rPr>
            <w:instrText xml:space="preserve"> PAGE   \* MERGEFORMAT </w:instrText>
          </w:r>
          <w:r w:rsidRPr="00852A6A">
            <w:rPr>
              <w:rFonts w:ascii="Arial" w:hAnsi="Arial" w:cs="Arial"/>
              <w:b/>
              <w:bCs/>
              <w:sz w:val="18"/>
              <w:szCs w:val="18"/>
            </w:rPr>
            <w:fldChar w:fldCharType="separate"/>
          </w:r>
          <w:r w:rsidRPr="00852A6A">
            <w:rPr>
              <w:rFonts w:ascii="Arial" w:hAnsi="Arial" w:cs="Arial"/>
              <w:b/>
              <w:bCs/>
              <w:noProof/>
              <w:sz w:val="18"/>
              <w:szCs w:val="18"/>
            </w:rPr>
            <w:t>1</w:t>
          </w:r>
          <w:r w:rsidRPr="00852A6A">
            <w:rPr>
              <w:rFonts w:ascii="Arial" w:hAnsi="Arial" w:cs="Arial"/>
              <w:b/>
              <w:bCs/>
              <w:noProof/>
              <w:sz w:val="18"/>
              <w:szCs w:val="18"/>
            </w:rPr>
            <w:fldChar w:fldCharType="end"/>
          </w:r>
          <w:r w:rsidRPr="00852A6A">
            <w:rPr>
              <w:rFonts w:ascii="Arial" w:hAnsi="Arial" w:cs="Arial"/>
              <w:b/>
              <w:bCs/>
              <w:noProof/>
              <w:sz w:val="18"/>
              <w:szCs w:val="18"/>
            </w:rPr>
            <w:t xml:space="preserve"> </w:t>
          </w:r>
          <w:r w:rsidRPr="00852A6A">
            <w:rPr>
              <w:rFonts w:ascii="Arial" w:hAnsi="Arial" w:cs="Arial"/>
              <w:sz w:val="18"/>
              <w:szCs w:val="18"/>
            </w:rPr>
            <w:t xml:space="preserve">of </w:t>
          </w:r>
          <w:r w:rsidRPr="00852A6A">
            <w:rPr>
              <w:rFonts w:ascii="Arial" w:hAnsi="Arial" w:cs="Arial"/>
              <w:b/>
              <w:bCs/>
              <w:sz w:val="18"/>
              <w:szCs w:val="18"/>
            </w:rPr>
            <w:fldChar w:fldCharType="begin"/>
          </w:r>
          <w:r w:rsidRPr="00852A6A">
            <w:rPr>
              <w:rFonts w:ascii="Arial" w:hAnsi="Arial" w:cs="Arial"/>
              <w:b/>
              <w:bCs/>
              <w:sz w:val="18"/>
              <w:szCs w:val="18"/>
            </w:rPr>
            <w:instrText xml:space="preserve"> SECTIONPAGES   \* MERGEFORMAT </w:instrText>
          </w:r>
          <w:r w:rsidRPr="00852A6A">
            <w:rPr>
              <w:rFonts w:ascii="Arial" w:hAnsi="Arial" w:cs="Arial"/>
              <w:b/>
              <w:bCs/>
              <w:sz w:val="18"/>
              <w:szCs w:val="18"/>
            </w:rPr>
            <w:fldChar w:fldCharType="separate"/>
          </w:r>
          <w:r w:rsidR="004B1033">
            <w:rPr>
              <w:rFonts w:ascii="Arial" w:hAnsi="Arial" w:cs="Arial"/>
              <w:b/>
              <w:bCs/>
              <w:noProof/>
              <w:sz w:val="18"/>
              <w:szCs w:val="18"/>
            </w:rPr>
            <w:t>9</w:t>
          </w:r>
          <w:r w:rsidRPr="00852A6A">
            <w:rPr>
              <w:rFonts w:ascii="Arial" w:hAnsi="Arial" w:cs="Arial"/>
              <w:b/>
              <w:bCs/>
              <w:sz w:val="18"/>
              <w:szCs w:val="18"/>
            </w:rPr>
            <w:fldChar w:fldCharType="end"/>
          </w:r>
        </w:p>
      </w:tc>
      <w:tc>
        <w:tcPr>
          <w:tcW w:w="2160" w:type="dxa"/>
        </w:tcPr>
        <w:p w14:paraId="7916F272" w14:textId="77777777" w:rsidR="00393FCC" w:rsidRPr="00852A6A" w:rsidRDefault="00393FCC" w:rsidP="00591472">
          <w:pPr>
            <w:tabs>
              <w:tab w:val="center" w:pos="4680"/>
              <w:tab w:val="right" w:pos="9360"/>
            </w:tabs>
            <w:spacing w:after="0"/>
            <w:rPr>
              <w:rFonts w:ascii="Arial" w:hAnsi="Arial" w:cs="Arial"/>
              <w:sz w:val="18"/>
              <w:szCs w:val="18"/>
            </w:rPr>
          </w:pPr>
        </w:p>
      </w:tc>
    </w:tr>
  </w:tbl>
  <w:p w14:paraId="7BB91AC5" w14:textId="77777777" w:rsidR="00393FCC" w:rsidRPr="00852A6A" w:rsidRDefault="00393FCC" w:rsidP="00591472">
    <w:pPr>
      <w:spacing w:after="0"/>
      <w:rPr>
        <w:sz w:val="4"/>
        <w:szCs w:val="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tblBorders>
      <w:tblLook w:val="04A0" w:firstRow="1" w:lastRow="0" w:firstColumn="1" w:lastColumn="0" w:noHBand="0" w:noVBand="1"/>
    </w:tblPr>
    <w:tblGrid>
      <w:gridCol w:w="2250"/>
      <w:gridCol w:w="4950"/>
      <w:gridCol w:w="2160"/>
    </w:tblGrid>
    <w:tr w:rsidR="008067A0" w:rsidRPr="00852A6A" w14:paraId="2F776F29" w14:textId="77777777" w:rsidTr="00103B3B">
      <w:tc>
        <w:tcPr>
          <w:tcW w:w="2250" w:type="dxa"/>
        </w:tcPr>
        <w:p w14:paraId="330A6001" w14:textId="77777777" w:rsidR="00393FCC" w:rsidRPr="00852A6A" w:rsidRDefault="00BF08D8" w:rsidP="008067A0">
          <w:pPr>
            <w:tabs>
              <w:tab w:val="center" w:pos="4680"/>
              <w:tab w:val="right" w:pos="9360"/>
            </w:tabs>
            <w:overflowPunct w:val="0"/>
            <w:autoSpaceDE w:val="0"/>
            <w:autoSpaceDN w:val="0"/>
            <w:adjustRightInd w:val="0"/>
            <w:spacing w:after="0"/>
            <w:textAlignment w:val="baseline"/>
            <w:rPr>
              <w:rFonts w:ascii="Arial" w:eastAsia="Times New Roman" w:hAnsi="Arial" w:cs="Arial"/>
              <w:sz w:val="18"/>
              <w:szCs w:val="18"/>
            </w:rPr>
          </w:pPr>
          <w:r w:rsidRPr="00852A6A">
            <w:rPr>
              <w:rFonts w:ascii="Arial" w:eastAsia="Times New Roman" w:hAnsi="Arial" w:cs="Arial"/>
              <w:sz w:val="18"/>
              <w:szCs w:val="20"/>
            </w:rPr>
            <w:t>RCW 26.09.191</w:t>
          </w:r>
        </w:p>
        <w:p w14:paraId="3011E500" w14:textId="697F4819" w:rsidR="00393FCC" w:rsidRPr="00852A6A" w:rsidRDefault="00852A6A" w:rsidP="008067A0">
          <w:pPr>
            <w:tabs>
              <w:tab w:val="center" w:pos="4680"/>
              <w:tab w:val="right" w:pos="9360"/>
            </w:tabs>
            <w:overflowPunct w:val="0"/>
            <w:autoSpaceDE w:val="0"/>
            <w:autoSpaceDN w:val="0"/>
            <w:adjustRightInd w:val="0"/>
            <w:spacing w:after="0"/>
            <w:textAlignment w:val="baseline"/>
            <w:rPr>
              <w:rFonts w:ascii="Arial" w:eastAsia="Times New Roman" w:hAnsi="Arial" w:cs="Arial"/>
              <w:i/>
              <w:sz w:val="18"/>
              <w:szCs w:val="18"/>
            </w:rPr>
          </w:pPr>
          <w:r w:rsidRPr="00852A6A">
            <w:rPr>
              <w:rFonts w:ascii="Arial" w:eastAsia="Times New Roman" w:hAnsi="Arial" w:cs="Arial"/>
              <w:sz w:val="18"/>
              <w:szCs w:val="18"/>
            </w:rPr>
            <w:t xml:space="preserve">KO </w:t>
          </w:r>
          <w:r w:rsidR="00BF08D8" w:rsidRPr="00852A6A">
            <w:rPr>
              <w:rFonts w:ascii="Arial" w:eastAsia="Times New Roman" w:hAnsi="Arial" w:cs="Arial"/>
              <w:i/>
              <w:iCs/>
              <w:sz w:val="18"/>
              <w:szCs w:val="18"/>
            </w:rPr>
            <w:t>(07/2025)</w:t>
          </w:r>
          <w:r w:rsidRPr="00852A6A">
            <w:rPr>
              <w:rFonts w:ascii="Arial" w:eastAsia="Times New Roman" w:hAnsi="Arial" w:cs="Arial"/>
              <w:sz w:val="18"/>
              <w:szCs w:val="18"/>
            </w:rPr>
            <w:t xml:space="preserve"> Korean</w:t>
          </w:r>
        </w:p>
        <w:p w14:paraId="398AF449" w14:textId="77777777" w:rsidR="00393FCC" w:rsidRPr="00852A6A" w:rsidRDefault="00BF08D8" w:rsidP="008067A0">
          <w:pPr>
            <w:tabs>
              <w:tab w:val="center" w:pos="4680"/>
              <w:tab w:val="right" w:pos="9360"/>
            </w:tabs>
            <w:overflowPunct w:val="0"/>
            <w:autoSpaceDE w:val="0"/>
            <w:autoSpaceDN w:val="0"/>
            <w:adjustRightInd w:val="0"/>
            <w:spacing w:after="0"/>
            <w:textAlignment w:val="baseline"/>
            <w:rPr>
              <w:rFonts w:ascii="Arial" w:eastAsia="Times New Roman" w:hAnsi="Arial" w:cs="Arial"/>
              <w:b/>
              <w:bCs/>
              <w:sz w:val="18"/>
              <w:szCs w:val="18"/>
            </w:rPr>
          </w:pPr>
          <w:r w:rsidRPr="00852A6A">
            <w:rPr>
              <w:rFonts w:ascii="Arial" w:eastAsia="Times New Roman" w:hAnsi="Arial" w:cs="Arial"/>
              <w:b/>
              <w:bCs/>
              <w:sz w:val="18"/>
              <w:szCs w:val="18"/>
            </w:rPr>
            <w:t>FL All Family 140</w:t>
          </w:r>
        </w:p>
      </w:tc>
      <w:tc>
        <w:tcPr>
          <w:tcW w:w="4950" w:type="dxa"/>
        </w:tcPr>
        <w:p w14:paraId="22CA72B5" w14:textId="670CF3AB" w:rsidR="00393FCC" w:rsidRPr="00852A6A" w:rsidRDefault="00BF08D8" w:rsidP="008067A0">
          <w:pPr>
            <w:tabs>
              <w:tab w:val="center" w:pos="4680"/>
              <w:tab w:val="right" w:pos="9360"/>
            </w:tabs>
            <w:overflowPunct w:val="0"/>
            <w:autoSpaceDE w:val="0"/>
            <w:autoSpaceDN w:val="0"/>
            <w:adjustRightInd w:val="0"/>
            <w:spacing w:after="0"/>
            <w:jc w:val="center"/>
            <w:textAlignment w:val="baseline"/>
            <w:rPr>
              <w:rFonts w:ascii="Arial" w:eastAsia="Times New Roman" w:hAnsi="Arial" w:cs="Arial"/>
              <w:sz w:val="18"/>
              <w:szCs w:val="18"/>
            </w:rPr>
          </w:pPr>
          <w:r w:rsidRPr="00852A6A">
            <w:rPr>
              <w:rFonts w:ascii="Arial" w:eastAsia="Times New Roman" w:hAnsi="Arial" w:cs="Arial"/>
              <w:sz w:val="18"/>
              <w:szCs w:val="18"/>
            </w:rPr>
            <w:t>Parenting Plan</w:t>
          </w:r>
          <w:r w:rsidRPr="00852A6A">
            <w:rPr>
              <w:rFonts w:ascii="Arial" w:eastAsia="Times New Roman" w:hAnsi="Arial" w:cs="Arial"/>
              <w:sz w:val="18"/>
              <w:szCs w:val="18"/>
            </w:rPr>
            <w:br/>
            <w:t>Attachment C: Supervised Visitation Rules</w:t>
          </w:r>
        </w:p>
        <w:p w14:paraId="4B9F4998" w14:textId="2B89CF57" w:rsidR="00393FCC" w:rsidRPr="00852A6A" w:rsidRDefault="002F038B" w:rsidP="008067A0">
          <w:pPr>
            <w:tabs>
              <w:tab w:val="center" w:pos="1488"/>
              <w:tab w:val="right" w:pos="2976"/>
              <w:tab w:val="center" w:pos="4680"/>
              <w:tab w:val="right" w:pos="9360"/>
            </w:tabs>
            <w:overflowPunct w:val="0"/>
            <w:autoSpaceDE w:val="0"/>
            <w:autoSpaceDN w:val="0"/>
            <w:adjustRightInd w:val="0"/>
            <w:spacing w:after="0"/>
            <w:jc w:val="center"/>
            <w:textAlignment w:val="baseline"/>
            <w:rPr>
              <w:rFonts w:ascii="Arial" w:eastAsia="Times New Roman" w:hAnsi="Arial" w:cs="Arial"/>
              <w:b/>
              <w:sz w:val="18"/>
              <w:szCs w:val="18"/>
            </w:rPr>
          </w:pPr>
          <w:r w:rsidRPr="00852A6A">
            <w:rPr>
              <w:rFonts w:ascii="Arial" w:eastAsia="Times New Roman" w:hAnsi="Arial" w:cs="Arial"/>
              <w:sz w:val="18"/>
              <w:szCs w:val="18"/>
            </w:rPr>
            <w:t xml:space="preserve">p. </w:t>
          </w:r>
          <w:r w:rsidRPr="00852A6A">
            <w:rPr>
              <w:rFonts w:ascii="Arial" w:eastAsia="Times New Roman" w:hAnsi="Arial" w:cs="Arial"/>
              <w:b/>
              <w:bCs/>
              <w:sz w:val="18"/>
              <w:szCs w:val="18"/>
            </w:rPr>
            <w:fldChar w:fldCharType="begin"/>
          </w:r>
          <w:r w:rsidRPr="00852A6A">
            <w:rPr>
              <w:rFonts w:ascii="Arial" w:eastAsia="Times New Roman" w:hAnsi="Arial" w:cs="Arial"/>
              <w:b/>
              <w:bCs/>
              <w:sz w:val="18"/>
              <w:szCs w:val="18"/>
            </w:rPr>
            <w:instrText xml:space="preserve"> PAGE  \* Arabic  \* MERGEFORMAT </w:instrText>
          </w:r>
          <w:r w:rsidRPr="00852A6A">
            <w:rPr>
              <w:rFonts w:ascii="Arial" w:eastAsia="Times New Roman" w:hAnsi="Arial" w:cs="Arial"/>
              <w:b/>
              <w:bCs/>
              <w:sz w:val="18"/>
              <w:szCs w:val="18"/>
            </w:rPr>
            <w:fldChar w:fldCharType="separate"/>
          </w:r>
          <w:r w:rsidRPr="00852A6A">
            <w:rPr>
              <w:rFonts w:ascii="Arial" w:eastAsia="Times New Roman" w:hAnsi="Arial" w:cs="Arial"/>
              <w:b/>
              <w:bCs/>
              <w:noProof/>
              <w:sz w:val="18"/>
              <w:szCs w:val="18"/>
            </w:rPr>
            <w:t>1</w:t>
          </w:r>
          <w:r w:rsidRPr="00852A6A">
            <w:rPr>
              <w:rFonts w:ascii="Arial" w:eastAsia="Times New Roman" w:hAnsi="Arial" w:cs="Arial"/>
              <w:b/>
              <w:bCs/>
              <w:sz w:val="18"/>
              <w:szCs w:val="18"/>
            </w:rPr>
            <w:fldChar w:fldCharType="end"/>
          </w:r>
          <w:r w:rsidRPr="00852A6A">
            <w:rPr>
              <w:rFonts w:ascii="Arial" w:eastAsia="Times New Roman" w:hAnsi="Arial" w:cs="Arial"/>
              <w:sz w:val="18"/>
              <w:szCs w:val="18"/>
            </w:rPr>
            <w:t xml:space="preserve"> of </w:t>
          </w:r>
          <w:r w:rsidRPr="00852A6A">
            <w:rPr>
              <w:rFonts w:ascii="Arial" w:eastAsia="Times New Roman" w:hAnsi="Arial" w:cs="Arial"/>
              <w:b/>
              <w:bCs/>
              <w:sz w:val="18"/>
              <w:szCs w:val="18"/>
            </w:rPr>
            <w:fldChar w:fldCharType="begin"/>
          </w:r>
          <w:r w:rsidRPr="00852A6A">
            <w:rPr>
              <w:rFonts w:ascii="Arial" w:eastAsia="Times New Roman" w:hAnsi="Arial" w:cs="Arial"/>
              <w:b/>
              <w:bCs/>
              <w:sz w:val="18"/>
              <w:szCs w:val="18"/>
            </w:rPr>
            <w:instrText xml:space="preserve"> SECTIONPAGES   \* MERGEFORMAT </w:instrText>
          </w:r>
          <w:r w:rsidRPr="00852A6A">
            <w:rPr>
              <w:rFonts w:ascii="Arial" w:eastAsia="Times New Roman" w:hAnsi="Arial" w:cs="Arial"/>
              <w:b/>
              <w:bCs/>
              <w:sz w:val="18"/>
              <w:szCs w:val="18"/>
            </w:rPr>
            <w:fldChar w:fldCharType="separate"/>
          </w:r>
          <w:r w:rsidR="004B1033">
            <w:rPr>
              <w:rFonts w:ascii="Arial" w:eastAsia="Times New Roman" w:hAnsi="Arial" w:cs="Arial"/>
              <w:b/>
              <w:bCs/>
              <w:noProof/>
              <w:sz w:val="18"/>
              <w:szCs w:val="18"/>
            </w:rPr>
            <w:t>2</w:t>
          </w:r>
          <w:r w:rsidRPr="00852A6A">
            <w:rPr>
              <w:rFonts w:ascii="Arial" w:eastAsia="Times New Roman" w:hAnsi="Arial" w:cs="Arial"/>
              <w:b/>
              <w:bCs/>
              <w:sz w:val="18"/>
              <w:szCs w:val="18"/>
            </w:rPr>
            <w:fldChar w:fldCharType="end"/>
          </w:r>
          <w:r w:rsidRPr="00852A6A">
            <w:rPr>
              <w:rFonts w:ascii="Arial" w:eastAsia="Times New Roman" w:hAnsi="Arial" w:cs="Arial"/>
              <w:b/>
              <w:bCs/>
              <w:sz w:val="18"/>
              <w:szCs w:val="18"/>
            </w:rPr>
            <w:t xml:space="preserve"> </w:t>
          </w:r>
        </w:p>
      </w:tc>
      <w:tc>
        <w:tcPr>
          <w:tcW w:w="2160" w:type="dxa"/>
        </w:tcPr>
        <w:p w14:paraId="38D71CC4" w14:textId="77777777" w:rsidR="00393FCC" w:rsidRPr="00852A6A" w:rsidRDefault="00393FCC" w:rsidP="008067A0">
          <w:pPr>
            <w:tabs>
              <w:tab w:val="center" w:pos="4680"/>
              <w:tab w:val="right" w:pos="9360"/>
            </w:tabs>
            <w:overflowPunct w:val="0"/>
            <w:autoSpaceDE w:val="0"/>
            <w:autoSpaceDN w:val="0"/>
            <w:adjustRightInd w:val="0"/>
            <w:spacing w:after="0"/>
            <w:textAlignment w:val="baseline"/>
            <w:rPr>
              <w:rFonts w:ascii="Arial" w:eastAsia="Times New Roman" w:hAnsi="Arial" w:cs="Arial"/>
              <w:sz w:val="18"/>
              <w:szCs w:val="18"/>
            </w:rPr>
          </w:pPr>
        </w:p>
      </w:tc>
    </w:tr>
  </w:tbl>
  <w:p w14:paraId="13F03736" w14:textId="77777777" w:rsidR="00393FCC" w:rsidRPr="00852A6A" w:rsidRDefault="00393FCC">
    <w:pPr>
      <w:pStyle w:val="Footer"/>
      <w:rPr>
        <w:sz w:val="8"/>
        <w:szCs w:val="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tblBorders>
      <w:tblLook w:val="04A0" w:firstRow="1" w:lastRow="0" w:firstColumn="1" w:lastColumn="0" w:noHBand="0" w:noVBand="1"/>
    </w:tblPr>
    <w:tblGrid>
      <w:gridCol w:w="2250"/>
      <w:gridCol w:w="4950"/>
      <w:gridCol w:w="2160"/>
    </w:tblGrid>
    <w:tr w:rsidR="002F038B" w:rsidRPr="00852A6A" w14:paraId="498A2627" w14:textId="77777777" w:rsidTr="00103B3B">
      <w:tc>
        <w:tcPr>
          <w:tcW w:w="2250" w:type="dxa"/>
        </w:tcPr>
        <w:p w14:paraId="2386D3C8" w14:textId="60E33EF2" w:rsidR="002F038B" w:rsidRPr="00852A6A" w:rsidRDefault="002F038B" w:rsidP="008067A0">
          <w:pPr>
            <w:tabs>
              <w:tab w:val="center" w:pos="4680"/>
              <w:tab w:val="right" w:pos="9360"/>
            </w:tabs>
            <w:overflowPunct w:val="0"/>
            <w:autoSpaceDE w:val="0"/>
            <w:autoSpaceDN w:val="0"/>
            <w:adjustRightInd w:val="0"/>
            <w:spacing w:after="0"/>
            <w:textAlignment w:val="baseline"/>
            <w:rPr>
              <w:rFonts w:ascii="Arial" w:eastAsia="Times New Roman" w:hAnsi="Arial" w:cs="Arial"/>
              <w:sz w:val="18"/>
              <w:szCs w:val="18"/>
            </w:rPr>
          </w:pPr>
          <w:r w:rsidRPr="00852A6A">
            <w:rPr>
              <w:rFonts w:ascii="Arial" w:eastAsia="Times New Roman" w:hAnsi="Arial" w:cs="Arial"/>
              <w:sz w:val="18"/>
              <w:szCs w:val="20"/>
            </w:rPr>
            <w:t>RCW 26.09.187, .194</w:t>
          </w:r>
        </w:p>
        <w:p w14:paraId="067759CE" w14:textId="24BAF710" w:rsidR="002F038B" w:rsidRPr="00852A6A" w:rsidRDefault="00852A6A" w:rsidP="008067A0">
          <w:pPr>
            <w:tabs>
              <w:tab w:val="center" w:pos="4680"/>
              <w:tab w:val="right" w:pos="9360"/>
            </w:tabs>
            <w:overflowPunct w:val="0"/>
            <w:autoSpaceDE w:val="0"/>
            <w:autoSpaceDN w:val="0"/>
            <w:adjustRightInd w:val="0"/>
            <w:spacing w:after="0"/>
            <w:textAlignment w:val="baseline"/>
            <w:rPr>
              <w:rFonts w:ascii="Arial" w:eastAsia="Times New Roman" w:hAnsi="Arial" w:cs="Arial"/>
              <w:i/>
              <w:sz w:val="18"/>
              <w:szCs w:val="18"/>
            </w:rPr>
          </w:pPr>
          <w:r w:rsidRPr="00852A6A">
            <w:rPr>
              <w:rFonts w:ascii="Arial" w:eastAsia="Times New Roman" w:hAnsi="Arial" w:cs="Arial"/>
              <w:sz w:val="18"/>
              <w:szCs w:val="18"/>
            </w:rPr>
            <w:t xml:space="preserve">KO </w:t>
          </w:r>
          <w:r w:rsidR="002F038B" w:rsidRPr="00852A6A">
            <w:rPr>
              <w:rFonts w:ascii="Arial" w:eastAsia="Times New Roman" w:hAnsi="Arial" w:cs="Arial"/>
              <w:i/>
              <w:iCs/>
              <w:sz w:val="18"/>
              <w:szCs w:val="18"/>
            </w:rPr>
            <w:t>(07/2025)</w:t>
          </w:r>
          <w:r>
            <w:rPr>
              <w:rFonts w:ascii="Arial" w:eastAsia="Times New Roman" w:hAnsi="Arial" w:cs="Arial"/>
              <w:i/>
              <w:iCs/>
              <w:sz w:val="18"/>
              <w:szCs w:val="18"/>
            </w:rPr>
            <w:t xml:space="preserve"> </w:t>
          </w:r>
          <w:r w:rsidRPr="00852A6A">
            <w:rPr>
              <w:rFonts w:ascii="Arial" w:eastAsia="Times New Roman" w:hAnsi="Arial" w:cs="Arial"/>
              <w:sz w:val="18"/>
              <w:szCs w:val="18"/>
            </w:rPr>
            <w:t>Korean</w:t>
          </w:r>
        </w:p>
        <w:p w14:paraId="2BBCE584" w14:textId="77777777" w:rsidR="002F038B" w:rsidRPr="00852A6A" w:rsidRDefault="002F038B" w:rsidP="008067A0">
          <w:pPr>
            <w:tabs>
              <w:tab w:val="center" w:pos="4680"/>
              <w:tab w:val="right" w:pos="9360"/>
            </w:tabs>
            <w:overflowPunct w:val="0"/>
            <w:autoSpaceDE w:val="0"/>
            <w:autoSpaceDN w:val="0"/>
            <w:adjustRightInd w:val="0"/>
            <w:spacing w:after="0"/>
            <w:textAlignment w:val="baseline"/>
            <w:rPr>
              <w:rFonts w:ascii="Arial" w:eastAsia="Times New Roman" w:hAnsi="Arial" w:cs="Arial"/>
              <w:b/>
              <w:bCs/>
              <w:sz w:val="18"/>
              <w:szCs w:val="18"/>
            </w:rPr>
          </w:pPr>
          <w:r w:rsidRPr="00852A6A">
            <w:rPr>
              <w:rFonts w:ascii="Arial" w:eastAsia="Times New Roman" w:hAnsi="Arial" w:cs="Arial"/>
              <w:b/>
              <w:bCs/>
              <w:sz w:val="18"/>
              <w:szCs w:val="18"/>
            </w:rPr>
            <w:t>FL All Family 140</w:t>
          </w:r>
        </w:p>
      </w:tc>
      <w:tc>
        <w:tcPr>
          <w:tcW w:w="4950" w:type="dxa"/>
        </w:tcPr>
        <w:p w14:paraId="08BDBCD8" w14:textId="77777777" w:rsidR="002F038B" w:rsidRPr="00852A6A" w:rsidRDefault="002F038B" w:rsidP="008067A0">
          <w:pPr>
            <w:tabs>
              <w:tab w:val="center" w:pos="4680"/>
              <w:tab w:val="right" w:pos="9360"/>
            </w:tabs>
            <w:overflowPunct w:val="0"/>
            <w:autoSpaceDE w:val="0"/>
            <w:autoSpaceDN w:val="0"/>
            <w:adjustRightInd w:val="0"/>
            <w:spacing w:after="0"/>
            <w:jc w:val="center"/>
            <w:textAlignment w:val="baseline"/>
            <w:rPr>
              <w:rFonts w:ascii="Arial" w:eastAsia="Times New Roman" w:hAnsi="Arial" w:cs="Arial"/>
              <w:sz w:val="18"/>
              <w:szCs w:val="18"/>
            </w:rPr>
          </w:pPr>
          <w:r w:rsidRPr="00852A6A">
            <w:rPr>
              <w:rFonts w:ascii="Arial" w:eastAsia="Times New Roman" w:hAnsi="Arial" w:cs="Arial"/>
              <w:sz w:val="18"/>
              <w:szCs w:val="18"/>
            </w:rPr>
            <w:t>Parenting Plan</w:t>
          </w:r>
          <w:r w:rsidRPr="00852A6A">
            <w:rPr>
              <w:rFonts w:ascii="Arial" w:eastAsia="Times New Roman" w:hAnsi="Arial" w:cs="Arial"/>
              <w:sz w:val="18"/>
              <w:szCs w:val="18"/>
            </w:rPr>
            <w:br/>
            <w:t>Attachment R: Parenting Time Schedule</w:t>
          </w:r>
        </w:p>
        <w:p w14:paraId="72024D4F" w14:textId="199BDAAA" w:rsidR="002F038B" w:rsidRPr="00852A6A" w:rsidRDefault="002F038B" w:rsidP="008067A0">
          <w:pPr>
            <w:tabs>
              <w:tab w:val="center" w:pos="1488"/>
              <w:tab w:val="right" w:pos="2976"/>
              <w:tab w:val="center" w:pos="4680"/>
              <w:tab w:val="right" w:pos="9360"/>
            </w:tabs>
            <w:overflowPunct w:val="0"/>
            <w:autoSpaceDE w:val="0"/>
            <w:autoSpaceDN w:val="0"/>
            <w:adjustRightInd w:val="0"/>
            <w:spacing w:after="0"/>
            <w:jc w:val="center"/>
            <w:textAlignment w:val="baseline"/>
            <w:rPr>
              <w:rFonts w:ascii="Arial" w:eastAsia="Times New Roman" w:hAnsi="Arial" w:cs="Arial"/>
              <w:b/>
              <w:sz w:val="18"/>
              <w:szCs w:val="18"/>
            </w:rPr>
          </w:pPr>
          <w:r w:rsidRPr="00852A6A">
            <w:rPr>
              <w:rFonts w:ascii="Arial" w:eastAsia="Times New Roman" w:hAnsi="Arial" w:cs="Arial"/>
              <w:sz w:val="18"/>
              <w:szCs w:val="18"/>
            </w:rPr>
            <w:t xml:space="preserve">p. </w:t>
          </w:r>
          <w:r w:rsidRPr="00852A6A">
            <w:rPr>
              <w:rFonts w:ascii="Arial" w:eastAsia="Times New Roman" w:hAnsi="Arial" w:cs="Arial"/>
              <w:b/>
              <w:bCs/>
              <w:sz w:val="18"/>
              <w:szCs w:val="18"/>
            </w:rPr>
            <w:fldChar w:fldCharType="begin"/>
          </w:r>
          <w:r w:rsidRPr="00852A6A">
            <w:rPr>
              <w:rFonts w:ascii="Arial" w:eastAsia="Times New Roman" w:hAnsi="Arial" w:cs="Arial"/>
              <w:b/>
              <w:bCs/>
              <w:sz w:val="18"/>
              <w:szCs w:val="18"/>
            </w:rPr>
            <w:instrText xml:space="preserve"> PAGE  \* Arabic  \* MERGEFORMAT </w:instrText>
          </w:r>
          <w:r w:rsidRPr="00852A6A">
            <w:rPr>
              <w:rFonts w:ascii="Arial" w:eastAsia="Times New Roman" w:hAnsi="Arial" w:cs="Arial"/>
              <w:b/>
              <w:bCs/>
              <w:sz w:val="18"/>
              <w:szCs w:val="18"/>
            </w:rPr>
            <w:fldChar w:fldCharType="separate"/>
          </w:r>
          <w:r w:rsidRPr="00852A6A">
            <w:rPr>
              <w:rFonts w:ascii="Arial" w:eastAsia="Times New Roman" w:hAnsi="Arial" w:cs="Arial"/>
              <w:b/>
              <w:bCs/>
              <w:sz w:val="18"/>
              <w:szCs w:val="18"/>
            </w:rPr>
            <w:t>1</w:t>
          </w:r>
          <w:r w:rsidRPr="00852A6A">
            <w:rPr>
              <w:rFonts w:ascii="Arial" w:eastAsia="Times New Roman" w:hAnsi="Arial" w:cs="Arial"/>
              <w:b/>
              <w:bCs/>
              <w:sz w:val="18"/>
              <w:szCs w:val="18"/>
            </w:rPr>
            <w:fldChar w:fldCharType="end"/>
          </w:r>
          <w:r w:rsidRPr="00852A6A">
            <w:rPr>
              <w:rFonts w:ascii="Arial" w:eastAsia="Times New Roman" w:hAnsi="Arial" w:cs="Arial"/>
              <w:sz w:val="18"/>
              <w:szCs w:val="18"/>
            </w:rPr>
            <w:t xml:space="preserve"> of </w:t>
          </w:r>
          <w:r w:rsidRPr="00852A6A">
            <w:rPr>
              <w:rFonts w:ascii="Arial" w:eastAsia="Times New Roman" w:hAnsi="Arial" w:cs="Arial"/>
              <w:b/>
              <w:bCs/>
              <w:sz w:val="18"/>
              <w:szCs w:val="18"/>
            </w:rPr>
            <w:fldChar w:fldCharType="begin"/>
          </w:r>
          <w:r w:rsidRPr="00852A6A">
            <w:rPr>
              <w:rFonts w:ascii="Arial" w:eastAsia="Times New Roman" w:hAnsi="Arial" w:cs="Arial"/>
              <w:b/>
              <w:bCs/>
              <w:sz w:val="18"/>
              <w:szCs w:val="18"/>
            </w:rPr>
            <w:instrText xml:space="preserve"> SECTIONPAGES   \* MERGEFORMAT </w:instrText>
          </w:r>
          <w:r w:rsidRPr="00852A6A">
            <w:rPr>
              <w:rFonts w:ascii="Arial" w:eastAsia="Times New Roman" w:hAnsi="Arial" w:cs="Arial"/>
              <w:b/>
              <w:bCs/>
              <w:sz w:val="18"/>
              <w:szCs w:val="18"/>
            </w:rPr>
            <w:fldChar w:fldCharType="separate"/>
          </w:r>
          <w:r w:rsidR="004B1033">
            <w:rPr>
              <w:rFonts w:ascii="Arial" w:eastAsia="Times New Roman" w:hAnsi="Arial" w:cs="Arial"/>
              <w:b/>
              <w:bCs/>
              <w:noProof/>
              <w:sz w:val="18"/>
              <w:szCs w:val="18"/>
            </w:rPr>
            <w:t>10</w:t>
          </w:r>
          <w:r w:rsidRPr="00852A6A">
            <w:rPr>
              <w:rFonts w:ascii="Arial" w:eastAsia="Times New Roman" w:hAnsi="Arial" w:cs="Arial"/>
              <w:b/>
              <w:bCs/>
              <w:sz w:val="18"/>
              <w:szCs w:val="18"/>
            </w:rPr>
            <w:fldChar w:fldCharType="end"/>
          </w:r>
          <w:r w:rsidRPr="00852A6A">
            <w:rPr>
              <w:rFonts w:ascii="Arial" w:eastAsia="Times New Roman" w:hAnsi="Arial" w:cs="Arial"/>
              <w:b/>
              <w:bCs/>
              <w:sz w:val="18"/>
              <w:szCs w:val="18"/>
            </w:rPr>
            <w:t xml:space="preserve"> </w:t>
          </w:r>
        </w:p>
      </w:tc>
      <w:tc>
        <w:tcPr>
          <w:tcW w:w="2160" w:type="dxa"/>
        </w:tcPr>
        <w:p w14:paraId="5D5CBB4B" w14:textId="77777777" w:rsidR="002F038B" w:rsidRPr="00852A6A" w:rsidRDefault="002F038B" w:rsidP="008067A0">
          <w:pPr>
            <w:tabs>
              <w:tab w:val="center" w:pos="4680"/>
              <w:tab w:val="right" w:pos="9360"/>
            </w:tabs>
            <w:overflowPunct w:val="0"/>
            <w:autoSpaceDE w:val="0"/>
            <w:autoSpaceDN w:val="0"/>
            <w:adjustRightInd w:val="0"/>
            <w:spacing w:after="0"/>
            <w:textAlignment w:val="baseline"/>
            <w:rPr>
              <w:rFonts w:ascii="Arial" w:eastAsia="Times New Roman" w:hAnsi="Arial" w:cs="Arial"/>
              <w:sz w:val="18"/>
              <w:szCs w:val="18"/>
            </w:rPr>
          </w:pPr>
        </w:p>
      </w:tc>
    </w:tr>
  </w:tbl>
  <w:p w14:paraId="53E69450" w14:textId="77777777" w:rsidR="002F038B" w:rsidRPr="00852A6A" w:rsidRDefault="002F038B">
    <w:pPr>
      <w:pStyle w:val="Footer"/>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914E5" w14:textId="77777777" w:rsidR="00A83FA5" w:rsidRDefault="00A83FA5">
      <w:pPr>
        <w:spacing w:after="0"/>
      </w:pPr>
      <w:r>
        <w:separator/>
      </w:r>
    </w:p>
  </w:footnote>
  <w:footnote w:type="continuationSeparator" w:id="0">
    <w:p w14:paraId="5CBF29F1" w14:textId="77777777" w:rsidR="00A83FA5" w:rsidRDefault="00A83FA5">
      <w:pPr>
        <w:spacing w:after="0"/>
      </w:pPr>
      <w:r>
        <w:continuationSeparator/>
      </w:r>
    </w:p>
  </w:footnote>
  <w:footnote w:type="continuationNotice" w:id="1">
    <w:p w14:paraId="4C5029F7" w14:textId="77777777" w:rsidR="00A83FA5" w:rsidRDefault="00A83FA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688AE08"/>
    <w:lvl w:ilvl="0">
      <w:start w:val="1"/>
      <w:numFmt w:val="bullet"/>
      <w:pStyle w:val="NoteLevel1"/>
      <w:lvlText w:val=""/>
      <w:lvlJc w:val="left"/>
      <w:pPr>
        <w:tabs>
          <w:tab w:val="num" w:pos="450"/>
        </w:tabs>
        <w:ind w:left="450"/>
      </w:pPr>
      <w:rPr>
        <w:rFonts w:ascii="Symbol" w:hAnsi="Symbol" w:hint="default"/>
      </w:rPr>
    </w:lvl>
    <w:lvl w:ilvl="1">
      <w:start w:val="1"/>
      <w:numFmt w:val="bullet"/>
      <w:pStyle w:val="NoteLevel2"/>
      <w:lvlText w:val=""/>
      <w:lvlJc w:val="left"/>
      <w:pPr>
        <w:tabs>
          <w:tab w:val="num" w:pos="1170"/>
        </w:tabs>
        <w:ind w:left="1530" w:hanging="360"/>
      </w:pPr>
      <w:rPr>
        <w:rFonts w:ascii="Symbol" w:hAnsi="Symbol" w:hint="default"/>
      </w:rPr>
    </w:lvl>
    <w:lvl w:ilvl="2">
      <w:start w:val="1"/>
      <w:numFmt w:val="bullet"/>
      <w:pStyle w:val="NoteLevel3"/>
      <w:lvlText w:val="o"/>
      <w:lvlJc w:val="left"/>
      <w:pPr>
        <w:tabs>
          <w:tab w:val="num" w:pos="1890"/>
        </w:tabs>
        <w:ind w:left="2250" w:hanging="360"/>
      </w:pPr>
      <w:rPr>
        <w:rFonts w:ascii="Courier New" w:hAnsi="Courier New" w:hint="default"/>
      </w:rPr>
    </w:lvl>
    <w:lvl w:ilvl="3">
      <w:start w:val="1"/>
      <w:numFmt w:val="bullet"/>
      <w:pStyle w:val="NoteLevel4"/>
      <w:lvlText w:val=""/>
      <w:lvlJc w:val="left"/>
      <w:pPr>
        <w:tabs>
          <w:tab w:val="num" w:pos="2610"/>
        </w:tabs>
        <w:ind w:left="2970" w:hanging="360"/>
      </w:pPr>
      <w:rPr>
        <w:rFonts w:ascii="Wingdings" w:hAnsi="Wingdings" w:hint="default"/>
      </w:rPr>
    </w:lvl>
    <w:lvl w:ilvl="4">
      <w:start w:val="1"/>
      <w:numFmt w:val="bullet"/>
      <w:pStyle w:val="NoteLevel5"/>
      <w:lvlText w:val=""/>
      <w:lvlJc w:val="left"/>
      <w:pPr>
        <w:tabs>
          <w:tab w:val="num" w:pos="3330"/>
        </w:tabs>
        <w:ind w:left="3690" w:hanging="360"/>
      </w:pPr>
      <w:rPr>
        <w:rFonts w:ascii="Wingdings" w:hAnsi="Wingdings" w:hint="default"/>
      </w:rPr>
    </w:lvl>
    <w:lvl w:ilvl="5">
      <w:start w:val="1"/>
      <w:numFmt w:val="bullet"/>
      <w:pStyle w:val="NoteLevel6"/>
      <w:lvlText w:val=""/>
      <w:lvlJc w:val="left"/>
      <w:pPr>
        <w:tabs>
          <w:tab w:val="num" w:pos="4050"/>
        </w:tabs>
        <w:ind w:left="4410" w:hanging="360"/>
      </w:pPr>
      <w:rPr>
        <w:rFonts w:ascii="Symbol" w:hAnsi="Symbol" w:hint="default"/>
      </w:rPr>
    </w:lvl>
    <w:lvl w:ilvl="6">
      <w:start w:val="1"/>
      <w:numFmt w:val="bullet"/>
      <w:pStyle w:val="NoteLevel7"/>
      <w:lvlText w:val="o"/>
      <w:lvlJc w:val="left"/>
      <w:pPr>
        <w:tabs>
          <w:tab w:val="num" w:pos="4770"/>
        </w:tabs>
        <w:ind w:left="5130" w:hanging="360"/>
      </w:pPr>
      <w:rPr>
        <w:rFonts w:ascii="Courier New" w:hAnsi="Courier New" w:hint="default"/>
      </w:rPr>
    </w:lvl>
    <w:lvl w:ilvl="7">
      <w:start w:val="1"/>
      <w:numFmt w:val="bullet"/>
      <w:pStyle w:val="NoteLevel8"/>
      <w:lvlText w:val=""/>
      <w:lvlJc w:val="left"/>
      <w:pPr>
        <w:tabs>
          <w:tab w:val="num" w:pos="5490"/>
        </w:tabs>
        <w:ind w:left="5850" w:hanging="360"/>
      </w:pPr>
      <w:rPr>
        <w:rFonts w:ascii="Wingdings" w:hAnsi="Wingdings" w:hint="default"/>
      </w:rPr>
    </w:lvl>
    <w:lvl w:ilvl="8">
      <w:start w:val="1"/>
      <w:numFmt w:val="bullet"/>
      <w:pStyle w:val="NoteLevel9"/>
      <w:lvlText w:val=""/>
      <w:lvlJc w:val="left"/>
      <w:pPr>
        <w:tabs>
          <w:tab w:val="num" w:pos="6210"/>
        </w:tabs>
        <w:ind w:left="6570" w:hanging="360"/>
      </w:pPr>
      <w:rPr>
        <w:rFonts w:ascii="Wingdings" w:hAnsi="Wingdings" w:hint="default"/>
      </w:rPr>
    </w:lvl>
  </w:abstractNum>
  <w:abstractNum w:abstractNumId="1" w15:restartNumberingAfterBreak="0">
    <w:nsid w:val="00544444"/>
    <w:multiLevelType w:val="hybridMultilevel"/>
    <w:tmpl w:val="629A0D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047D69"/>
    <w:multiLevelType w:val="hybridMultilevel"/>
    <w:tmpl w:val="F188AE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207E1E"/>
    <w:multiLevelType w:val="hybridMultilevel"/>
    <w:tmpl w:val="B934B2A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BF44CF6"/>
    <w:multiLevelType w:val="hybridMultilevel"/>
    <w:tmpl w:val="A1AA823A"/>
    <w:lvl w:ilvl="0" w:tplc="EEF275FC">
      <w:start w:val="1"/>
      <w:numFmt w:val="bullet"/>
      <w:lvlText w:val=""/>
      <w:lvlJc w:val="left"/>
      <w:pPr>
        <w:tabs>
          <w:tab w:val="num" w:pos="360"/>
        </w:tabs>
        <w:ind w:left="1166" w:hanging="80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FD253F"/>
    <w:multiLevelType w:val="hybridMultilevel"/>
    <w:tmpl w:val="336E680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5849BB"/>
    <w:multiLevelType w:val="hybridMultilevel"/>
    <w:tmpl w:val="2F2C01B6"/>
    <w:lvl w:ilvl="0" w:tplc="E3EEE6AA">
      <w:start w:val="1"/>
      <w:numFmt w:val="bullet"/>
      <w:pStyle w:val="WABulletList"/>
      <w:lvlText w:val=""/>
      <w:lvlJc w:val="left"/>
      <w:pPr>
        <w:ind w:left="4680" w:hanging="360"/>
      </w:pPr>
      <w:rPr>
        <w:rFonts w:ascii="Wingdings" w:hAnsi="Wingdings" w:hint="default"/>
      </w:rPr>
    </w:lvl>
    <w:lvl w:ilvl="1" w:tplc="04090003">
      <w:start w:val="1"/>
      <w:numFmt w:val="bullet"/>
      <w:lvlText w:val="o"/>
      <w:lvlJc w:val="left"/>
      <w:pPr>
        <w:ind w:left="5400" w:hanging="360"/>
      </w:pPr>
      <w:rPr>
        <w:rFonts w:ascii="Courier New" w:hAnsi="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7" w15:restartNumberingAfterBreak="0">
    <w:nsid w:val="15B03303"/>
    <w:multiLevelType w:val="hybridMultilevel"/>
    <w:tmpl w:val="939AF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0C32C3"/>
    <w:multiLevelType w:val="hybridMultilevel"/>
    <w:tmpl w:val="F0BE30A0"/>
    <w:lvl w:ilvl="0" w:tplc="C846D880">
      <w:start w:val="1"/>
      <w:numFmt w:val="bullet"/>
      <w:pStyle w:val="WABigSubhead"/>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F46EAD"/>
    <w:multiLevelType w:val="hybridMultilevel"/>
    <w:tmpl w:val="DF960FF2"/>
    <w:lvl w:ilvl="0" w:tplc="0409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27494E8C"/>
    <w:multiLevelType w:val="hybridMultilevel"/>
    <w:tmpl w:val="11D0DD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A21446"/>
    <w:multiLevelType w:val="hybridMultilevel"/>
    <w:tmpl w:val="52EED59C"/>
    <w:lvl w:ilvl="0" w:tplc="7682D492">
      <w:start w:val="1"/>
      <w:numFmt w:val="bullet"/>
      <w:pStyle w:val="WASubBulletList"/>
      <w:lvlText w:val="–"/>
      <w:lvlJc w:val="left"/>
      <w:pPr>
        <w:ind w:left="5400" w:hanging="360"/>
      </w:pPr>
      <w:rPr>
        <w:rFonts w:ascii="Arial"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A24B5E"/>
    <w:multiLevelType w:val="hybridMultilevel"/>
    <w:tmpl w:val="4636187C"/>
    <w:lvl w:ilvl="0" w:tplc="E3EEE6AA">
      <w:start w:val="1"/>
      <w:numFmt w:val="bullet"/>
      <w:lvlText w:val=""/>
      <w:lvlJc w:val="left"/>
      <w:pPr>
        <w:ind w:left="1267" w:hanging="360"/>
      </w:pPr>
      <w:rPr>
        <w:rFonts w:ascii="Wingdings" w:hAnsi="Wingdings"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3" w15:restartNumberingAfterBreak="0">
    <w:nsid w:val="310F5256"/>
    <w:multiLevelType w:val="hybridMultilevel"/>
    <w:tmpl w:val="4B042E1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17B701C"/>
    <w:multiLevelType w:val="hybridMultilevel"/>
    <w:tmpl w:val="64D0FB0C"/>
    <w:lvl w:ilvl="0" w:tplc="04090005">
      <w:start w:val="1"/>
      <w:numFmt w:val="bullet"/>
      <w:lvlText w:val=""/>
      <w:lvlJc w:val="left"/>
      <w:pPr>
        <w:ind w:left="1267" w:hanging="360"/>
      </w:pPr>
      <w:rPr>
        <w:rFonts w:ascii="Wingdings" w:hAnsi="Wingdings"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5" w15:restartNumberingAfterBreak="0">
    <w:nsid w:val="31AA08AF"/>
    <w:multiLevelType w:val="hybridMultilevel"/>
    <w:tmpl w:val="A1B05DAA"/>
    <w:lvl w:ilvl="0" w:tplc="E3EEE6AA">
      <w:start w:val="1"/>
      <w:numFmt w:val="bullet"/>
      <w:lvlText w:val=""/>
      <w:lvlJc w:val="left"/>
      <w:pPr>
        <w:ind w:left="1267" w:hanging="360"/>
      </w:pPr>
      <w:rPr>
        <w:rFonts w:ascii="Wingdings" w:hAnsi="Wingdings"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6" w15:restartNumberingAfterBreak="0">
    <w:nsid w:val="32287249"/>
    <w:multiLevelType w:val="hybridMultilevel"/>
    <w:tmpl w:val="477A8B16"/>
    <w:lvl w:ilvl="0" w:tplc="0409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 w15:restartNumberingAfterBreak="0">
    <w:nsid w:val="33AA32C0"/>
    <w:multiLevelType w:val="hybridMultilevel"/>
    <w:tmpl w:val="B5A03CDE"/>
    <w:lvl w:ilvl="0" w:tplc="0409000D">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8" w15:restartNumberingAfterBreak="0">
    <w:nsid w:val="34FB4854"/>
    <w:multiLevelType w:val="hybridMultilevel"/>
    <w:tmpl w:val="EF04F75C"/>
    <w:lvl w:ilvl="0" w:tplc="EEF275FC">
      <w:start w:val="1"/>
      <w:numFmt w:val="bullet"/>
      <w:lvlText w:val=""/>
      <w:lvlJc w:val="left"/>
      <w:pPr>
        <w:tabs>
          <w:tab w:val="num" w:pos="360"/>
        </w:tabs>
        <w:ind w:left="1166" w:hanging="80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8054F58"/>
    <w:multiLevelType w:val="hybridMultilevel"/>
    <w:tmpl w:val="566622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08146C"/>
    <w:multiLevelType w:val="hybridMultilevel"/>
    <w:tmpl w:val="32CABD7C"/>
    <w:lvl w:ilvl="0" w:tplc="04090005">
      <w:start w:val="1"/>
      <w:numFmt w:val="bullet"/>
      <w:lvlText w:val=""/>
      <w:lvlJc w:val="left"/>
      <w:pPr>
        <w:ind w:left="1267" w:hanging="360"/>
      </w:pPr>
      <w:rPr>
        <w:rFonts w:ascii="Wingdings" w:hAnsi="Wingdings"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21" w15:restartNumberingAfterBreak="0">
    <w:nsid w:val="3A9E6EC0"/>
    <w:multiLevelType w:val="hybridMultilevel"/>
    <w:tmpl w:val="DB365DC4"/>
    <w:lvl w:ilvl="0" w:tplc="04090005">
      <w:start w:val="1"/>
      <w:numFmt w:val="bullet"/>
      <w:lvlText w:val=""/>
      <w:lvlJc w:val="left"/>
      <w:pPr>
        <w:tabs>
          <w:tab w:val="num" w:pos="1166"/>
        </w:tabs>
        <w:ind w:left="1166" w:hanging="360"/>
      </w:pPr>
      <w:rPr>
        <w:rFonts w:ascii="Wingdings" w:hAnsi="Wingdings" w:hint="default"/>
      </w:rPr>
    </w:lvl>
    <w:lvl w:ilvl="1" w:tplc="04090003" w:tentative="1">
      <w:start w:val="1"/>
      <w:numFmt w:val="bullet"/>
      <w:lvlText w:val="o"/>
      <w:lvlJc w:val="left"/>
      <w:pPr>
        <w:tabs>
          <w:tab w:val="num" w:pos="1886"/>
        </w:tabs>
        <w:ind w:left="1886" w:hanging="360"/>
      </w:pPr>
      <w:rPr>
        <w:rFonts w:ascii="Courier New" w:hAnsi="Courier New" w:hint="default"/>
      </w:rPr>
    </w:lvl>
    <w:lvl w:ilvl="2" w:tplc="04090005" w:tentative="1">
      <w:start w:val="1"/>
      <w:numFmt w:val="bullet"/>
      <w:lvlText w:val=""/>
      <w:lvlJc w:val="left"/>
      <w:pPr>
        <w:tabs>
          <w:tab w:val="num" w:pos="2606"/>
        </w:tabs>
        <w:ind w:left="2606" w:hanging="360"/>
      </w:pPr>
      <w:rPr>
        <w:rFonts w:ascii="Wingdings" w:hAnsi="Wingdings" w:hint="default"/>
      </w:rPr>
    </w:lvl>
    <w:lvl w:ilvl="3" w:tplc="04090001" w:tentative="1">
      <w:start w:val="1"/>
      <w:numFmt w:val="bullet"/>
      <w:lvlText w:val=""/>
      <w:lvlJc w:val="left"/>
      <w:pPr>
        <w:tabs>
          <w:tab w:val="num" w:pos="3326"/>
        </w:tabs>
        <w:ind w:left="3326" w:hanging="360"/>
      </w:pPr>
      <w:rPr>
        <w:rFonts w:ascii="Symbol" w:hAnsi="Symbol" w:hint="default"/>
      </w:rPr>
    </w:lvl>
    <w:lvl w:ilvl="4" w:tplc="04090003" w:tentative="1">
      <w:start w:val="1"/>
      <w:numFmt w:val="bullet"/>
      <w:lvlText w:val="o"/>
      <w:lvlJc w:val="left"/>
      <w:pPr>
        <w:tabs>
          <w:tab w:val="num" w:pos="4046"/>
        </w:tabs>
        <w:ind w:left="4046" w:hanging="360"/>
      </w:pPr>
      <w:rPr>
        <w:rFonts w:ascii="Courier New" w:hAnsi="Courier New" w:hint="default"/>
      </w:rPr>
    </w:lvl>
    <w:lvl w:ilvl="5" w:tplc="04090005" w:tentative="1">
      <w:start w:val="1"/>
      <w:numFmt w:val="bullet"/>
      <w:lvlText w:val=""/>
      <w:lvlJc w:val="left"/>
      <w:pPr>
        <w:tabs>
          <w:tab w:val="num" w:pos="4766"/>
        </w:tabs>
        <w:ind w:left="4766" w:hanging="360"/>
      </w:pPr>
      <w:rPr>
        <w:rFonts w:ascii="Wingdings" w:hAnsi="Wingdings" w:hint="default"/>
      </w:rPr>
    </w:lvl>
    <w:lvl w:ilvl="6" w:tplc="04090001" w:tentative="1">
      <w:start w:val="1"/>
      <w:numFmt w:val="bullet"/>
      <w:lvlText w:val=""/>
      <w:lvlJc w:val="left"/>
      <w:pPr>
        <w:tabs>
          <w:tab w:val="num" w:pos="5486"/>
        </w:tabs>
        <w:ind w:left="5486" w:hanging="360"/>
      </w:pPr>
      <w:rPr>
        <w:rFonts w:ascii="Symbol" w:hAnsi="Symbol" w:hint="default"/>
      </w:rPr>
    </w:lvl>
    <w:lvl w:ilvl="7" w:tplc="04090003" w:tentative="1">
      <w:start w:val="1"/>
      <w:numFmt w:val="bullet"/>
      <w:lvlText w:val="o"/>
      <w:lvlJc w:val="left"/>
      <w:pPr>
        <w:tabs>
          <w:tab w:val="num" w:pos="6206"/>
        </w:tabs>
        <w:ind w:left="6206" w:hanging="360"/>
      </w:pPr>
      <w:rPr>
        <w:rFonts w:ascii="Courier New" w:hAnsi="Courier New" w:hint="default"/>
      </w:rPr>
    </w:lvl>
    <w:lvl w:ilvl="8" w:tplc="04090005" w:tentative="1">
      <w:start w:val="1"/>
      <w:numFmt w:val="bullet"/>
      <w:lvlText w:val=""/>
      <w:lvlJc w:val="left"/>
      <w:pPr>
        <w:tabs>
          <w:tab w:val="num" w:pos="6926"/>
        </w:tabs>
        <w:ind w:left="6926" w:hanging="360"/>
      </w:pPr>
      <w:rPr>
        <w:rFonts w:ascii="Wingdings" w:hAnsi="Wingdings" w:hint="default"/>
      </w:rPr>
    </w:lvl>
  </w:abstractNum>
  <w:abstractNum w:abstractNumId="22" w15:restartNumberingAfterBreak="0">
    <w:nsid w:val="3D215B3C"/>
    <w:multiLevelType w:val="hybridMultilevel"/>
    <w:tmpl w:val="CDACDD42"/>
    <w:lvl w:ilvl="0" w:tplc="04090005">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3" w15:restartNumberingAfterBreak="0">
    <w:nsid w:val="3E603B85"/>
    <w:multiLevelType w:val="hybridMultilevel"/>
    <w:tmpl w:val="E4FA010C"/>
    <w:lvl w:ilvl="0" w:tplc="574C6A20">
      <w:start w:val="1"/>
      <w:numFmt w:val="bullet"/>
      <w:lvlText w:val=""/>
      <w:lvlJc w:val="left"/>
      <w:pPr>
        <w:ind w:left="806" w:hanging="360"/>
      </w:pPr>
      <w:rPr>
        <w:rFonts w:ascii="Wingdings 2" w:eastAsia="MS Mincho" w:hAnsi="Wingdings 2" w:cs="Helvetica" w:hint="default"/>
        <w:sz w:val="24"/>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4" w15:restartNumberingAfterBreak="0">
    <w:nsid w:val="432A66B2"/>
    <w:multiLevelType w:val="hybridMultilevel"/>
    <w:tmpl w:val="52AE6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3D20FC"/>
    <w:multiLevelType w:val="hybridMultilevel"/>
    <w:tmpl w:val="4540108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1A3F21"/>
    <w:multiLevelType w:val="hybridMultilevel"/>
    <w:tmpl w:val="1A5C95EC"/>
    <w:lvl w:ilvl="0" w:tplc="E3EEE6A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046D3D"/>
    <w:multiLevelType w:val="hybridMultilevel"/>
    <w:tmpl w:val="006EEBB0"/>
    <w:lvl w:ilvl="0" w:tplc="04090005">
      <w:start w:val="1"/>
      <w:numFmt w:val="bullet"/>
      <w:lvlText w:val=""/>
      <w:lvlJc w:val="left"/>
      <w:pPr>
        <w:tabs>
          <w:tab w:val="num" w:pos="1166"/>
        </w:tabs>
        <w:ind w:left="1166" w:hanging="360"/>
      </w:pPr>
      <w:rPr>
        <w:rFonts w:ascii="Wingdings" w:hAnsi="Wingdings" w:hint="default"/>
      </w:rPr>
    </w:lvl>
    <w:lvl w:ilvl="1" w:tplc="04090003" w:tentative="1">
      <w:start w:val="1"/>
      <w:numFmt w:val="bullet"/>
      <w:lvlText w:val="o"/>
      <w:lvlJc w:val="left"/>
      <w:pPr>
        <w:tabs>
          <w:tab w:val="num" w:pos="1886"/>
        </w:tabs>
        <w:ind w:left="1886" w:hanging="360"/>
      </w:pPr>
      <w:rPr>
        <w:rFonts w:ascii="Courier New" w:hAnsi="Courier New" w:hint="default"/>
      </w:rPr>
    </w:lvl>
    <w:lvl w:ilvl="2" w:tplc="04090005" w:tentative="1">
      <w:start w:val="1"/>
      <w:numFmt w:val="bullet"/>
      <w:lvlText w:val=""/>
      <w:lvlJc w:val="left"/>
      <w:pPr>
        <w:tabs>
          <w:tab w:val="num" w:pos="2606"/>
        </w:tabs>
        <w:ind w:left="2606" w:hanging="360"/>
      </w:pPr>
      <w:rPr>
        <w:rFonts w:ascii="Wingdings" w:hAnsi="Wingdings" w:hint="default"/>
      </w:rPr>
    </w:lvl>
    <w:lvl w:ilvl="3" w:tplc="04090001" w:tentative="1">
      <w:start w:val="1"/>
      <w:numFmt w:val="bullet"/>
      <w:lvlText w:val=""/>
      <w:lvlJc w:val="left"/>
      <w:pPr>
        <w:tabs>
          <w:tab w:val="num" w:pos="3326"/>
        </w:tabs>
        <w:ind w:left="3326" w:hanging="360"/>
      </w:pPr>
      <w:rPr>
        <w:rFonts w:ascii="Symbol" w:hAnsi="Symbol" w:hint="default"/>
      </w:rPr>
    </w:lvl>
    <w:lvl w:ilvl="4" w:tplc="04090003" w:tentative="1">
      <w:start w:val="1"/>
      <w:numFmt w:val="bullet"/>
      <w:lvlText w:val="o"/>
      <w:lvlJc w:val="left"/>
      <w:pPr>
        <w:tabs>
          <w:tab w:val="num" w:pos="4046"/>
        </w:tabs>
        <w:ind w:left="4046" w:hanging="360"/>
      </w:pPr>
      <w:rPr>
        <w:rFonts w:ascii="Courier New" w:hAnsi="Courier New" w:hint="default"/>
      </w:rPr>
    </w:lvl>
    <w:lvl w:ilvl="5" w:tplc="04090005" w:tentative="1">
      <w:start w:val="1"/>
      <w:numFmt w:val="bullet"/>
      <w:lvlText w:val=""/>
      <w:lvlJc w:val="left"/>
      <w:pPr>
        <w:tabs>
          <w:tab w:val="num" w:pos="4766"/>
        </w:tabs>
        <w:ind w:left="4766" w:hanging="360"/>
      </w:pPr>
      <w:rPr>
        <w:rFonts w:ascii="Wingdings" w:hAnsi="Wingdings" w:hint="default"/>
      </w:rPr>
    </w:lvl>
    <w:lvl w:ilvl="6" w:tplc="04090001" w:tentative="1">
      <w:start w:val="1"/>
      <w:numFmt w:val="bullet"/>
      <w:lvlText w:val=""/>
      <w:lvlJc w:val="left"/>
      <w:pPr>
        <w:tabs>
          <w:tab w:val="num" w:pos="5486"/>
        </w:tabs>
        <w:ind w:left="5486" w:hanging="360"/>
      </w:pPr>
      <w:rPr>
        <w:rFonts w:ascii="Symbol" w:hAnsi="Symbol" w:hint="default"/>
      </w:rPr>
    </w:lvl>
    <w:lvl w:ilvl="7" w:tplc="04090003" w:tentative="1">
      <w:start w:val="1"/>
      <w:numFmt w:val="bullet"/>
      <w:lvlText w:val="o"/>
      <w:lvlJc w:val="left"/>
      <w:pPr>
        <w:tabs>
          <w:tab w:val="num" w:pos="6206"/>
        </w:tabs>
        <w:ind w:left="6206" w:hanging="360"/>
      </w:pPr>
      <w:rPr>
        <w:rFonts w:ascii="Courier New" w:hAnsi="Courier New" w:hint="default"/>
      </w:rPr>
    </w:lvl>
    <w:lvl w:ilvl="8" w:tplc="04090005" w:tentative="1">
      <w:start w:val="1"/>
      <w:numFmt w:val="bullet"/>
      <w:lvlText w:val=""/>
      <w:lvlJc w:val="left"/>
      <w:pPr>
        <w:tabs>
          <w:tab w:val="num" w:pos="6926"/>
        </w:tabs>
        <w:ind w:left="6926" w:hanging="360"/>
      </w:pPr>
      <w:rPr>
        <w:rFonts w:ascii="Wingdings" w:hAnsi="Wingdings" w:hint="default"/>
      </w:rPr>
    </w:lvl>
  </w:abstractNum>
  <w:abstractNum w:abstractNumId="28" w15:restartNumberingAfterBreak="0">
    <w:nsid w:val="57F64BD5"/>
    <w:multiLevelType w:val="hybridMultilevel"/>
    <w:tmpl w:val="FA9AA4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A4596F"/>
    <w:multiLevelType w:val="hybridMultilevel"/>
    <w:tmpl w:val="66540A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E7631E"/>
    <w:multiLevelType w:val="hybridMultilevel"/>
    <w:tmpl w:val="83EC56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245D6B"/>
    <w:multiLevelType w:val="hybridMultilevel"/>
    <w:tmpl w:val="5DD2BFA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1291A71"/>
    <w:multiLevelType w:val="hybridMultilevel"/>
    <w:tmpl w:val="4C720C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624951"/>
    <w:multiLevelType w:val="hybridMultilevel"/>
    <w:tmpl w:val="F2D69064"/>
    <w:lvl w:ilvl="0" w:tplc="16E0D7F8">
      <w:start w:val="1"/>
      <w:numFmt w:val="bullet"/>
      <w:lvlText w:val=""/>
      <w:lvlJc w:val="left"/>
      <w:pPr>
        <w:tabs>
          <w:tab w:val="num" w:pos="360"/>
        </w:tabs>
        <w:ind w:left="0" w:firstLine="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B584FE6"/>
    <w:multiLevelType w:val="hybridMultilevel"/>
    <w:tmpl w:val="C0227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1BA437C"/>
    <w:multiLevelType w:val="hybridMultilevel"/>
    <w:tmpl w:val="28B8976E"/>
    <w:lvl w:ilvl="0" w:tplc="F3BAE1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6F32CDB"/>
    <w:multiLevelType w:val="hybridMultilevel"/>
    <w:tmpl w:val="31E0D03A"/>
    <w:lvl w:ilvl="0" w:tplc="E3EEE6A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9BE52DC"/>
    <w:multiLevelType w:val="hybridMultilevel"/>
    <w:tmpl w:val="493CF886"/>
    <w:lvl w:ilvl="0" w:tplc="BDF01426">
      <w:start w:val="1"/>
      <w:numFmt w:val="decimal"/>
      <w:pStyle w:val="WAItemTitle"/>
      <w:lvlText w:val="%1."/>
      <w:lvlJc w:val="left"/>
      <w:pPr>
        <w:ind w:left="720" w:hanging="540"/>
      </w:pPr>
      <w:rPr>
        <w:rFonts w:ascii="Arial Black" w:hAnsi="Arial Black" w:hint="default"/>
        <w:i w:val="0"/>
        <w:sz w:val="24"/>
        <w:szCs w:val="24"/>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16cid:durableId="62917950">
    <w:abstractNumId w:val="0"/>
  </w:num>
  <w:num w:numId="2" w16cid:durableId="1148784560">
    <w:abstractNumId w:val="0"/>
  </w:num>
  <w:num w:numId="3" w16cid:durableId="289433074">
    <w:abstractNumId w:val="21"/>
  </w:num>
  <w:num w:numId="4" w16cid:durableId="1735002214">
    <w:abstractNumId w:val="27"/>
  </w:num>
  <w:num w:numId="5" w16cid:durableId="1702124853">
    <w:abstractNumId w:val="4"/>
  </w:num>
  <w:num w:numId="6" w16cid:durableId="1816870003">
    <w:abstractNumId w:val="18"/>
  </w:num>
  <w:num w:numId="7" w16cid:durableId="1164006027">
    <w:abstractNumId w:val="33"/>
  </w:num>
  <w:num w:numId="8" w16cid:durableId="1827745970">
    <w:abstractNumId w:val="23"/>
  </w:num>
  <w:num w:numId="9" w16cid:durableId="1326589574">
    <w:abstractNumId w:val="6"/>
  </w:num>
  <w:num w:numId="10" w16cid:durableId="294020297">
    <w:abstractNumId w:val="11"/>
  </w:num>
  <w:num w:numId="11" w16cid:durableId="403799280">
    <w:abstractNumId w:val="8"/>
  </w:num>
  <w:num w:numId="12" w16cid:durableId="1379889388">
    <w:abstractNumId w:val="2"/>
  </w:num>
  <w:num w:numId="13" w16cid:durableId="1697147412">
    <w:abstractNumId w:val="32"/>
  </w:num>
  <w:num w:numId="14" w16cid:durableId="674654389">
    <w:abstractNumId w:val="37"/>
  </w:num>
  <w:num w:numId="15" w16cid:durableId="2076314574">
    <w:abstractNumId w:val="35"/>
  </w:num>
  <w:num w:numId="16" w16cid:durableId="1607620858">
    <w:abstractNumId w:val="12"/>
  </w:num>
  <w:num w:numId="17" w16cid:durableId="164252268">
    <w:abstractNumId w:val="15"/>
  </w:num>
  <w:num w:numId="18" w16cid:durableId="2007629966">
    <w:abstractNumId w:val="26"/>
  </w:num>
  <w:num w:numId="19" w16cid:durableId="901794367">
    <w:abstractNumId w:val="36"/>
  </w:num>
  <w:num w:numId="20" w16cid:durableId="839780626">
    <w:abstractNumId w:val="20"/>
  </w:num>
  <w:num w:numId="21" w16cid:durableId="1073819520">
    <w:abstractNumId w:val="22"/>
  </w:num>
  <w:num w:numId="22" w16cid:durableId="1208839541">
    <w:abstractNumId w:val="14"/>
  </w:num>
  <w:num w:numId="23" w16cid:durableId="1129931656">
    <w:abstractNumId w:val="34"/>
  </w:num>
  <w:num w:numId="24" w16cid:durableId="249118667">
    <w:abstractNumId w:val="24"/>
  </w:num>
  <w:num w:numId="25" w16cid:durableId="62140491">
    <w:abstractNumId w:val="7"/>
  </w:num>
  <w:num w:numId="26" w16cid:durableId="557788988">
    <w:abstractNumId w:val="28"/>
  </w:num>
  <w:num w:numId="27" w16cid:durableId="1212154546">
    <w:abstractNumId w:val="19"/>
  </w:num>
  <w:num w:numId="28" w16cid:durableId="1177386192">
    <w:abstractNumId w:val="30"/>
  </w:num>
  <w:num w:numId="29" w16cid:durableId="1924073161">
    <w:abstractNumId w:val="29"/>
  </w:num>
  <w:num w:numId="30" w16cid:durableId="1020855288">
    <w:abstractNumId w:val="5"/>
  </w:num>
  <w:num w:numId="31" w16cid:durableId="1418401422">
    <w:abstractNumId w:val="1"/>
  </w:num>
  <w:num w:numId="32" w16cid:durableId="897011752">
    <w:abstractNumId w:val="25"/>
  </w:num>
  <w:num w:numId="33" w16cid:durableId="1742285500">
    <w:abstractNumId w:val="10"/>
  </w:num>
  <w:num w:numId="34" w16cid:durableId="730080601">
    <w:abstractNumId w:val="9"/>
  </w:num>
  <w:num w:numId="35" w16cid:durableId="1888761137">
    <w:abstractNumId w:val="31"/>
  </w:num>
  <w:num w:numId="36" w16cid:durableId="1256984416">
    <w:abstractNumId w:val="3"/>
  </w:num>
  <w:num w:numId="37" w16cid:durableId="407845388">
    <w:abstractNumId w:val="16"/>
  </w:num>
  <w:num w:numId="38" w16cid:durableId="990792517">
    <w:abstractNumId w:val="17"/>
  </w:num>
  <w:num w:numId="39" w16cid:durableId="1746370466">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7A1"/>
    <w:rsid w:val="00002A9B"/>
    <w:rsid w:val="00006B87"/>
    <w:rsid w:val="00007319"/>
    <w:rsid w:val="00007474"/>
    <w:rsid w:val="00011F9D"/>
    <w:rsid w:val="00012519"/>
    <w:rsid w:val="000206E2"/>
    <w:rsid w:val="00023951"/>
    <w:rsid w:val="00024C26"/>
    <w:rsid w:val="00025C3A"/>
    <w:rsid w:val="000262B5"/>
    <w:rsid w:val="00030A5A"/>
    <w:rsid w:val="000338CB"/>
    <w:rsid w:val="000355CC"/>
    <w:rsid w:val="00036A25"/>
    <w:rsid w:val="00041F26"/>
    <w:rsid w:val="00042A05"/>
    <w:rsid w:val="00042C39"/>
    <w:rsid w:val="0005367F"/>
    <w:rsid w:val="00057B8A"/>
    <w:rsid w:val="00061D67"/>
    <w:rsid w:val="00063A34"/>
    <w:rsid w:val="00065553"/>
    <w:rsid w:val="00065836"/>
    <w:rsid w:val="000665FA"/>
    <w:rsid w:val="00067776"/>
    <w:rsid w:val="0007036A"/>
    <w:rsid w:val="000705BC"/>
    <w:rsid w:val="00070A5F"/>
    <w:rsid w:val="00072082"/>
    <w:rsid w:val="00074C53"/>
    <w:rsid w:val="00076128"/>
    <w:rsid w:val="00080B96"/>
    <w:rsid w:val="00080C57"/>
    <w:rsid w:val="00081BD9"/>
    <w:rsid w:val="00082E5D"/>
    <w:rsid w:val="00084063"/>
    <w:rsid w:val="00087F14"/>
    <w:rsid w:val="00090690"/>
    <w:rsid w:val="00091CA2"/>
    <w:rsid w:val="00092EC0"/>
    <w:rsid w:val="00093EA0"/>
    <w:rsid w:val="000964F6"/>
    <w:rsid w:val="00096EE1"/>
    <w:rsid w:val="000A0406"/>
    <w:rsid w:val="000A5BBC"/>
    <w:rsid w:val="000B21DD"/>
    <w:rsid w:val="000B56C9"/>
    <w:rsid w:val="000B6D8B"/>
    <w:rsid w:val="000C1A7D"/>
    <w:rsid w:val="000C6DED"/>
    <w:rsid w:val="000C78E1"/>
    <w:rsid w:val="000D4C31"/>
    <w:rsid w:val="000D5D70"/>
    <w:rsid w:val="000D72C7"/>
    <w:rsid w:val="000E3DF8"/>
    <w:rsid w:val="000E50F3"/>
    <w:rsid w:val="000F0B58"/>
    <w:rsid w:val="000F3EF3"/>
    <w:rsid w:val="000F4159"/>
    <w:rsid w:val="000F5495"/>
    <w:rsid w:val="00106B1E"/>
    <w:rsid w:val="00107949"/>
    <w:rsid w:val="00112675"/>
    <w:rsid w:val="00114DA8"/>
    <w:rsid w:val="00121B17"/>
    <w:rsid w:val="0012224C"/>
    <w:rsid w:val="00131ADE"/>
    <w:rsid w:val="00131F0F"/>
    <w:rsid w:val="00132AE7"/>
    <w:rsid w:val="0013658D"/>
    <w:rsid w:val="00140666"/>
    <w:rsid w:val="0014218E"/>
    <w:rsid w:val="001436E3"/>
    <w:rsid w:val="00147FA5"/>
    <w:rsid w:val="001519FE"/>
    <w:rsid w:val="0015250D"/>
    <w:rsid w:val="00153021"/>
    <w:rsid w:val="0015313B"/>
    <w:rsid w:val="001531BC"/>
    <w:rsid w:val="00154178"/>
    <w:rsid w:val="00154BA3"/>
    <w:rsid w:val="001626CD"/>
    <w:rsid w:val="00165BCB"/>
    <w:rsid w:val="00167593"/>
    <w:rsid w:val="00167CAE"/>
    <w:rsid w:val="00173454"/>
    <w:rsid w:val="0017423C"/>
    <w:rsid w:val="00174631"/>
    <w:rsid w:val="00176489"/>
    <w:rsid w:val="00176B1C"/>
    <w:rsid w:val="00180DA2"/>
    <w:rsid w:val="00181DBC"/>
    <w:rsid w:val="00182017"/>
    <w:rsid w:val="00182B88"/>
    <w:rsid w:val="0019245B"/>
    <w:rsid w:val="001A276F"/>
    <w:rsid w:val="001A285D"/>
    <w:rsid w:val="001A5AF1"/>
    <w:rsid w:val="001A5C0D"/>
    <w:rsid w:val="001B0349"/>
    <w:rsid w:val="001B28A1"/>
    <w:rsid w:val="001B7E37"/>
    <w:rsid w:val="001C00B4"/>
    <w:rsid w:val="001C23EB"/>
    <w:rsid w:val="001C351A"/>
    <w:rsid w:val="001C6235"/>
    <w:rsid w:val="001C6849"/>
    <w:rsid w:val="001D1AF7"/>
    <w:rsid w:val="001D282F"/>
    <w:rsid w:val="001D2FB6"/>
    <w:rsid w:val="001D5BF7"/>
    <w:rsid w:val="001D60FF"/>
    <w:rsid w:val="001D68C8"/>
    <w:rsid w:val="001D7DFB"/>
    <w:rsid w:val="001E3564"/>
    <w:rsid w:val="001E4196"/>
    <w:rsid w:val="001E4E1D"/>
    <w:rsid w:val="001E527B"/>
    <w:rsid w:val="001E5A15"/>
    <w:rsid w:val="001E66FF"/>
    <w:rsid w:val="001E6DC6"/>
    <w:rsid w:val="001E6E3F"/>
    <w:rsid w:val="001E740A"/>
    <w:rsid w:val="001F02FB"/>
    <w:rsid w:val="001F428D"/>
    <w:rsid w:val="001F4661"/>
    <w:rsid w:val="001F46DD"/>
    <w:rsid w:val="001F6BAC"/>
    <w:rsid w:val="0020148E"/>
    <w:rsid w:val="00205C06"/>
    <w:rsid w:val="002168E1"/>
    <w:rsid w:val="00222717"/>
    <w:rsid w:val="00224386"/>
    <w:rsid w:val="002316FF"/>
    <w:rsid w:val="00233DB5"/>
    <w:rsid w:val="00241AA5"/>
    <w:rsid w:val="00241F79"/>
    <w:rsid w:val="002470EF"/>
    <w:rsid w:val="00263146"/>
    <w:rsid w:val="00267A27"/>
    <w:rsid w:val="0027189C"/>
    <w:rsid w:val="002834AC"/>
    <w:rsid w:val="00294125"/>
    <w:rsid w:val="00294450"/>
    <w:rsid w:val="002A104A"/>
    <w:rsid w:val="002A4BDF"/>
    <w:rsid w:val="002B0F8A"/>
    <w:rsid w:val="002B1383"/>
    <w:rsid w:val="002B1B49"/>
    <w:rsid w:val="002B1C0E"/>
    <w:rsid w:val="002B4161"/>
    <w:rsid w:val="002B4E85"/>
    <w:rsid w:val="002C119F"/>
    <w:rsid w:val="002C16DA"/>
    <w:rsid w:val="002C45A2"/>
    <w:rsid w:val="002D1403"/>
    <w:rsid w:val="002E2771"/>
    <w:rsid w:val="002E36C1"/>
    <w:rsid w:val="002E569A"/>
    <w:rsid w:val="002E684B"/>
    <w:rsid w:val="002E7D71"/>
    <w:rsid w:val="002F038B"/>
    <w:rsid w:val="002F0564"/>
    <w:rsid w:val="002F52CA"/>
    <w:rsid w:val="002F619F"/>
    <w:rsid w:val="003001F3"/>
    <w:rsid w:val="003032F6"/>
    <w:rsid w:val="003063E6"/>
    <w:rsid w:val="00306D17"/>
    <w:rsid w:val="00316B7C"/>
    <w:rsid w:val="003243F5"/>
    <w:rsid w:val="00325F6D"/>
    <w:rsid w:val="003273B6"/>
    <w:rsid w:val="00335F88"/>
    <w:rsid w:val="00342933"/>
    <w:rsid w:val="00345298"/>
    <w:rsid w:val="00350CA8"/>
    <w:rsid w:val="0035128F"/>
    <w:rsid w:val="0035274B"/>
    <w:rsid w:val="00352846"/>
    <w:rsid w:val="00354948"/>
    <w:rsid w:val="00357646"/>
    <w:rsid w:val="00357A18"/>
    <w:rsid w:val="00364C1A"/>
    <w:rsid w:val="00365479"/>
    <w:rsid w:val="00366EE6"/>
    <w:rsid w:val="003700AE"/>
    <w:rsid w:val="003749AD"/>
    <w:rsid w:val="003766AC"/>
    <w:rsid w:val="003772B1"/>
    <w:rsid w:val="00377B28"/>
    <w:rsid w:val="00380501"/>
    <w:rsid w:val="003825C9"/>
    <w:rsid w:val="00385AA2"/>
    <w:rsid w:val="00392211"/>
    <w:rsid w:val="00393754"/>
    <w:rsid w:val="00393FCC"/>
    <w:rsid w:val="00396328"/>
    <w:rsid w:val="003978E3"/>
    <w:rsid w:val="003A201D"/>
    <w:rsid w:val="003A2A7D"/>
    <w:rsid w:val="003B198F"/>
    <w:rsid w:val="003B70F2"/>
    <w:rsid w:val="003B71C1"/>
    <w:rsid w:val="003C1543"/>
    <w:rsid w:val="003C67B9"/>
    <w:rsid w:val="003D0A5B"/>
    <w:rsid w:val="003D0CA3"/>
    <w:rsid w:val="003D30DB"/>
    <w:rsid w:val="003D362F"/>
    <w:rsid w:val="003D4A42"/>
    <w:rsid w:val="003D5B86"/>
    <w:rsid w:val="003D7508"/>
    <w:rsid w:val="003E0407"/>
    <w:rsid w:val="003E2D58"/>
    <w:rsid w:val="003E49D9"/>
    <w:rsid w:val="003E6B99"/>
    <w:rsid w:val="003F3565"/>
    <w:rsid w:val="00402577"/>
    <w:rsid w:val="00403A4E"/>
    <w:rsid w:val="0040635C"/>
    <w:rsid w:val="00416DF1"/>
    <w:rsid w:val="00420DD3"/>
    <w:rsid w:val="00422D18"/>
    <w:rsid w:val="00426451"/>
    <w:rsid w:val="0042717A"/>
    <w:rsid w:val="0043114C"/>
    <w:rsid w:val="004358D3"/>
    <w:rsid w:val="004374D5"/>
    <w:rsid w:val="00437921"/>
    <w:rsid w:val="00442C10"/>
    <w:rsid w:val="0044463D"/>
    <w:rsid w:val="00446CAD"/>
    <w:rsid w:val="004558A3"/>
    <w:rsid w:val="00457CD7"/>
    <w:rsid w:val="00464575"/>
    <w:rsid w:val="004702FA"/>
    <w:rsid w:val="00470A23"/>
    <w:rsid w:val="0047164E"/>
    <w:rsid w:val="004724CB"/>
    <w:rsid w:val="00473D3C"/>
    <w:rsid w:val="0047463B"/>
    <w:rsid w:val="00476174"/>
    <w:rsid w:val="0047623E"/>
    <w:rsid w:val="00477868"/>
    <w:rsid w:val="00481ADD"/>
    <w:rsid w:val="00484D27"/>
    <w:rsid w:val="00485305"/>
    <w:rsid w:val="00486F21"/>
    <w:rsid w:val="004908D5"/>
    <w:rsid w:val="004923AB"/>
    <w:rsid w:val="00496774"/>
    <w:rsid w:val="004A1E43"/>
    <w:rsid w:val="004A3341"/>
    <w:rsid w:val="004A343F"/>
    <w:rsid w:val="004A41D2"/>
    <w:rsid w:val="004B1033"/>
    <w:rsid w:val="004B1204"/>
    <w:rsid w:val="004B4739"/>
    <w:rsid w:val="004B6DB0"/>
    <w:rsid w:val="004B744B"/>
    <w:rsid w:val="004B7F26"/>
    <w:rsid w:val="004C31CF"/>
    <w:rsid w:val="004C5EFB"/>
    <w:rsid w:val="004C6891"/>
    <w:rsid w:val="004C78D4"/>
    <w:rsid w:val="004D0942"/>
    <w:rsid w:val="004D1C7B"/>
    <w:rsid w:val="004D73EA"/>
    <w:rsid w:val="004E0BD1"/>
    <w:rsid w:val="004E2448"/>
    <w:rsid w:val="004E7060"/>
    <w:rsid w:val="004E7B86"/>
    <w:rsid w:val="004F1056"/>
    <w:rsid w:val="00505092"/>
    <w:rsid w:val="005051CB"/>
    <w:rsid w:val="00507C36"/>
    <w:rsid w:val="00507C83"/>
    <w:rsid w:val="005102E5"/>
    <w:rsid w:val="00511CF0"/>
    <w:rsid w:val="005133AD"/>
    <w:rsid w:val="0051352F"/>
    <w:rsid w:val="005138C1"/>
    <w:rsid w:val="00517830"/>
    <w:rsid w:val="005220F9"/>
    <w:rsid w:val="00522421"/>
    <w:rsid w:val="00524840"/>
    <w:rsid w:val="005268A6"/>
    <w:rsid w:val="005308D6"/>
    <w:rsid w:val="00530DD2"/>
    <w:rsid w:val="00532A22"/>
    <w:rsid w:val="00532A55"/>
    <w:rsid w:val="00532E37"/>
    <w:rsid w:val="0053514B"/>
    <w:rsid w:val="0053561C"/>
    <w:rsid w:val="00537CE3"/>
    <w:rsid w:val="0054180C"/>
    <w:rsid w:val="00542865"/>
    <w:rsid w:val="005448CB"/>
    <w:rsid w:val="005478AB"/>
    <w:rsid w:val="0055055E"/>
    <w:rsid w:val="005519AC"/>
    <w:rsid w:val="00551EA1"/>
    <w:rsid w:val="0055201A"/>
    <w:rsid w:val="00555194"/>
    <w:rsid w:val="00557E48"/>
    <w:rsid w:val="005600D2"/>
    <w:rsid w:val="0056010B"/>
    <w:rsid w:val="00560258"/>
    <w:rsid w:val="00561C93"/>
    <w:rsid w:val="0056798B"/>
    <w:rsid w:val="00574E24"/>
    <w:rsid w:val="00575B30"/>
    <w:rsid w:val="00576DA2"/>
    <w:rsid w:val="00577F27"/>
    <w:rsid w:val="005828E1"/>
    <w:rsid w:val="005830AB"/>
    <w:rsid w:val="00586018"/>
    <w:rsid w:val="00586289"/>
    <w:rsid w:val="00587285"/>
    <w:rsid w:val="005901B4"/>
    <w:rsid w:val="005902D8"/>
    <w:rsid w:val="00591472"/>
    <w:rsid w:val="00592E50"/>
    <w:rsid w:val="00592F23"/>
    <w:rsid w:val="005A0B8F"/>
    <w:rsid w:val="005A0BDB"/>
    <w:rsid w:val="005A1D2D"/>
    <w:rsid w:val="005A2C43"/>
    <w:rsid w:val="005A4B88"/>
    <w:rsid w:val="005A72F5"/>
    <w:rsid w:val="005B622D"/>
    <w:rsid w:val="005B7232"/>
    <w:rsid w:val="005C037E"/>
    <w:rsid w:val="005C4A40"/>
    <w:rsid w:val="005C5879"/>
    <w:rsid w:val="005C59A9"/>
    <w:rsid w:val="005D026E"/>
    <w:rsid w:val="005D1632"/>
    <w:rsid w:val="005D2C62"/>
    <w:rsid w:val="005E067E"/>
    <w:rsid w:val="005E5508"/>
    <w:rsid w:val="005E5C8E"/>
    <w:rsid w:val="005E7569"/>
    <w:rsid w:val="005E7652"/>
    <w:rsid w:val="005F3903"/>
    <w:rsid w:val="005F71A4"/>
    <w:rsid w:val="00603566"/>
    <w:rsid w:val="006071D1"/>
    <w:rsid w:val="006074DE"/>
    <w:rsid w:val="00611DEF"/>
    <w:rsid w:val="0061590C"/>
    <w:rsid w:val="00616954"/>
    <w:rsid w:val="00620DCC"/>
    <w:rsid w:val="006223C0"/>
    <w:rsid w:val="00627CF1"/>
    <w:rsid w:val="00635710"/>
    <w:rsid w:val="00635BDB"/>
    <w:rsid w:val="00642C68"/>
    <w:rsid w:val="006434AE"/>
    <w:rsid w:val="00643710"/>
    <w:rsid w:val="006504E7"/>
    <w:rsid w:val="00655343"/>
    <w:rsid w:val="00655D11"/>
    <w:rsid w:val="00657FC7"/>
    <w:rsid w:val="00661132"/>
    <w:rsid w:val="0067037A"/>
    <w:rsid w:val="00670A1A"/>
    <w:rsid w:val="00674437"/>
    <w:rsid w:val="0067511F"/>
    <w:rsid w:val="00682508"/>
    <w:rsid w:val="00682D76"/>
    <w:rsid w:val="00685FF2"/>
    <w:rsid w:val="00693747"/>
    <w:rsid w:val="0069687F"/>
    <w:rsid w:val="006A16F0"/>
    <w:rsid w:val="006A4B3A"/>
    <w:rsid w:val="006A5D00"/>
    <w:rsid w:val="006A67A1"/>
    <w:rsid w:val="006B4ECE"/>
    <w:rsid w:val="006B6FC4"/>
    <w:rsid w:val="006B7586"/>
    <w:rsid w:val="006C45A0"/>
    <w:rsid w:val="006C4C26"/>
    <w:rsid w:val="006C567D"/>
    <w:rsid w:val="006C6E48"/>
    <w:rsid w:val="006D1510"/>
    <w:rsid w:val="006D1771"/>
    <w:rsid w:val="006D797D"/>
    <w:rsid w:val="006E7FF7"/>
    <w:rsid w:val="006F0FC0"/>
    <w:rsid w:val="006F2C00"/>
    <w:rsid w:val="006F391D"/>
    <w:rsid w:val="006F55F0"/>
    <w:rsid w:val="00701A01"/>
    <w:rsid w:val="0070302A"/>
    <w:rsid w:val="00714AAB"/>
    <w:rsid w:val="00714AB1"/>
    <w:rsid w:val="0071635D"/>
    <w:rsid w:val="00720D6C"/>
    <w:rsid w:val="00722091"/>
    <w:rsid w:val="00724102"/>
    <w:rsid w:val="00725733"/>
    <w:rsid w:val="00730327"/>
    <w:rsid w:val="0074150D"/>
    <w:rsid w:val="00743265"/>
    <w:rsid w:val="00744294"/>
    <w:rsid w:val="007463B9"/>
    <w:rsid w:val="00750F28"/>
    <w:rsid w:val="007527C6"/>
    <w:rsid w:val="00752B09"/>
    <w:rsid w:val="00753898"/>
    <w:rsid w:val="00754200"/>
    <w:rsid w:val="007551C1"/>
    <w:rsid w:val="00757898"/>
    <w:rsid w:val="00760135"/>
    <w:rsid w:val="00760A6E"/>
    <w:rsid w:val="007628B0"/>
    <w:rsid w:val="00764C48"/>
    <w:rsid w:val="00765956"/>
    <w:rsid w:val="0077247D"/>
    <w:rsid w:val="00774AF3"/>
    <w:rsid w:val="00775519"/>
    <w:rsid w:val="00777D0C"/>
    <w:rsid w:val="00782BFC"/>
    <w:rsid w:val="0078422E"/>
    <w:rsid w:val="0078644F"/>
    <w:rsid w:val="00791DFD"/>
    <w:rsid w:val="00792EAC"/>
    <w:rsid w:val="00792FB3"/>
    <w:rsid w:val="00793AC0"/>
    <w:rsid w:val="00797F8F"/>
    <w:rsid w:val="007A0C10"/>
    <w:rsid w:val="007A41B1"/>
    <w:rsid w:val="007A45D8"/>
    <w:rsid w:val="007A7A5C"/>
    <w:rsid w:val="007B31A0"/>
    <w:rsid w:val="007B3D0B"/>
    <w:rsid w:val="007B4E5C"/>
    <w:rsid w:val="007B6F58"/>
    <w:rsid w:val="007B75FE"/>
    <w:rsid w:val="007C29E4"/>
    <w:rsid w:val="007C764C"/>
    <w:rsid w:val="007D563F"/>
    <w:rsid w:val="007D5DAB"/>
    <w:rsid w:val="007D6F9B"/>
    <w:rsid w:val="007D7B2A"/>
    <w:rsid w:val="007E428D"/>
    <w:rsid w:val="007E594F"/>
    <w:rsid w:val="007E66C6"/>
    <w:rsid w:val="007F122D"/>
    <w:rsid w:val="007F251A"/>
    <w:rsid w:val="007F4AE1"/>
    <w:rsid w:val="007F7A0C"/>
    <w:rsid w:val="00805547"/>
    <w:rsid w:val="008103CC"/>
    <w:rsid w:val="00811EDA"/>
    <w:rsid w:val="00811F32"/>
    <w:rsid w:val="008157EA"/>
    <w:rsid w:val="00815B92"/>
    <w:rsid w:val="00820D20"/>
    <w:rsid w:val="00822A1D"/>
    <w:rsid w:val="008255C3"/>
    <w:rsid w:val="00827335"/>
    <w:rsid w:val="00827FC4"/>
    <w:rsid w:val="008359FD"/>
    <w:rsid w:val="00835B8C"/>
    <w:rsid w:val="00844C78"/>
    <w:rsid w:val="008454D7"/>
    <w:rsid w:val="0084767A"/>
    <w:rsid w:val="00850070"/>
    <w:rsid w:val="00850C1E"/>
    <w:rsid w:val="00852A6A"/>
    <w:rsid w:val="00853971"/>
    <w:rsid w:val="008543FD"/>
    <w:rsid w:val="008547E1"/>
    <w:rsid w:val="00854BFF"/>
    <w:rsid w:val="00855E05"/>
    <w:rsid w:val="008633AA"/>
    <w:rsid w:val="00863724"/>
    <w:rsid w:val="00865ED9"/>
    <w:rsid w:val="00867199"/>
    <w:rsid w:val="0087242B"/>
    <w:rsid w:val="0087509A"/>
    <w:rsid w:val="0087743A"/>
    <w:rsid w:val="00880135"/>
    <w:rsid w:val="00883239"/>
    <w:rsid w:val="00883EC9"/>
    <w:rsid w:val="00885933"/>
    <w:rsid w:val="008866E3"/>
    <w:rsid w:val="00887D74"/>
    <w:rsid w:val="00890B9A"/>
    <w:rsid w:val="0089142B"/>
    <w:rsid w:val="008968FD"/>
    <w:rsid w:val="008A0006"/>
    <w:rsid w:val="008A77B6"/>
    <w:rsid w:val="008B278D"/>
    <w:rsid w:val="008B629D"/>
    <w:rsid w:val="008B7BC1"/>
    <w:rsid w:val="008D2410"/>
    <w:rsid w:val="008D6E9A"/>
    <w:rsid w:val="008E1880"/>
    <w:rsid w:val="008E1C2B"/>
    <w:rsid w:val="008E299B"/>
    <w:rsid w:val="008E5884"/>
    <w:rsid w:val="008E710C"/>
    <w:rsid w:val="008F51A1"/>
    <w:rsid w:val="009000D9"/>
    <w:rsid w:val="0090051A"/>
    <w:rsid w:val="00901814"/>
    <w:rsid w:val="00901F87"/>
    <w:rsid w:val="00905BB8"/>
    <w:rsid w:val="0091509E"/>
    <w:rsid w:val="009201CD"/>
    <w:rsid w:val="00920A56"/>
    <w:rsid w:val="0092175B"/>
    <w:rsid w:val="00925ECC"/>
    <w:rsid w:val="00925F4D"/>
    <w:rsid w:val="0092617B"/>
    <w:rsid w:val="00931490"/>
    <w:rsid w:val="00934A81"/>
    <w:rsid w:val="00934DB5"/>
    <w:rsid w:val="009354D8"/>
    <w:rsid w:val="00940BD1"/>
    <w:rsid w:val="009438B9"/>
    <w:rsid w:val="009463F0"/>
    <w:rsid w:val="00946F26"/>
    <w:rsid w:val="009501FA"/>
    <w:rsid w:val="0095059C"/>
    <w:rsid w:val="00952A0F"/>
    <w:rsid w:val="00952FA9"/>
    <w:rsid w:val="00957032"/>
    <w:rsid w:val="00963FDE"/>
    <w:rsid w:val="009707BA"/>
    <w:rsid w:val="0097091F"/>
    <w:rsid w:val="0097580D"/>
    <w:rsid w:val="00980178"/>
    <w:rsid w:val="00984CD0"/>
    <w:rsid w:val="00986F51"/>
    <w:rsid w:val="00991241"/>
    <w:rsid w:val="00997BDB"/>
    <w:rsid w:val="009A37D4"/>
    <w:rsid w:val="009A5359"/>
    <w:rsid w:val="009A6694"/>
    <w:rsid w:val="009B0C87"/>
    <w:rsid w:val="009B28F6"/>
    <w:rsid w:val="009C0846"/>
    <w:rsid w:val="009C14C9"/>
    <w:rsid w:val="009C721A"/>
    <w:rsid w:val="009C74DD"/>
    <w:rsid w:val="009D0315"/>
    <w:rsid w:val="009D226E"/>
    <w:rsid w:val="009D3F30"/>
    <w:rsid w:val="009D4E87"/>
    <w:rsid w:val="009D7182"/>
    <w:rsid w:val="009E06BD"/>
    <w:rsid w:val="009E4009"/>
    <w:rsid w:val="009E65EB"/>
    <w:rsid w:val="009F1396"/>
    <w:rsid w:val="009F206D"/>
    <w:rsid w:val="009F4210"/>
    <w:rsid w:val="009F439F"/>
    <w:rsid w:val="009F5918"/>
    <w:rsid w:val="009F7F38"/>
    <w:rsid w:val="00A0119E"/>
    <w:rsid w:val="00A0207E"/>
    <w:rsid w:val="00A055AA"/>
    <w:rsid w:val="00A10149"/>
    <w:rsid w:val="00A10FB7"/>
    <w:rsid w:val="00A15133"/>
    <w:rsid w:val="00A15C7C"/>
    <w:rsid w:val="00A23F61"/>
    <w:rsid w:val="00A247CB"/>
    <w:rsid w:val="00A26C26"/>
    <w:rsid w:val="00A27DE5"/>
    <w:rsid w:val="00A3447E"/>
    <w:rsid w:val="00A376E5"/>
    <w:rsid w:val="00A445D9"/>
    <w:rsid w:val="00A50071"/>
    <w:rsid w:val="00A511C2"/>
    <w:rsid w:val="00A51C0E"/>
    <w:rsid w:val="00A51D82"/>
    <w:rsid w:val="00A56083"/>
    <w:rsid w:val="00A5783C"/>
    <w:rsid w:val="00A7466E"/>
    <w:rsid w:val="00A77767"/>
    <w:rsid w:val="00A83FA5"/>
    <w:rsid w:val="00A9011E"/>
    <w:rsid w:val="00A90F1F"/>
    <w:rsid w:val="00A918D1"/>
    <w:rsid w:val="00A927CD"/>
    <w:rsid w:val="00A95EAE"/>
    <w:rsid w:val="00A9769F"/>
    <w:rsid w:val="00AA09C1"/>
    <w:rsid w:val="00AA0B41"/>
    <w:rsid w:val="00AA4DE6"/>
    <w:rsid w:val="00AA6579"/>
    <w:rsid w:val="00AB1E9F"/>
    <w:rsid w:val="00AB3415"/>
    <w:rsid w:val="00AB3A0B"/>
    <w:rsid w:val="00AB4289"/>
    <w:rsid w:val="00AB4380"/>
    <w:rsid w:val="00AB5B85"/>
    <w:rsid w:val="00AB65A7"/>
    <w:rsid w:val="00AB7054"/>
    <w:rsid w:val="00AC0A4E"/>
    <w:rsid w:val="00AC25AA"/>
    <w:rsid w:val="00AD6DE7"/>
    <w:rsid w:val="00AD79DB"/>
    <w:rsid w:val="00AE7239"/>
    <w:rsid w:val="00AF2597"/>
    <w:rsid w:val="00AF25B2"/>
    <w:rsid w:val="00AF309F"/>
    <w:rsid w:val="00AF6690"/>
    <w:rsid w:val="00AF6BF4"/>
    <w:rsid w:val="00B00CAA"/>
    <w:rsid w:val="00B0401E"/>
    <w:rsid w:val="00B045EE"/>
    <w:rsid w:val="00B05D3B"/>
    <w:rsid w:val="00B0787D"/>
    <w:rsid w:val="00B1009E"/>
    <w:rsid w:val="00B107B2"/>
    <w:rsid w:val="00B11B52"/>
    <w:rsid w:val="00B135A1"/>
    <w:rsid w:val="00B164A4"/>
    <w:rsid w:val="00B20276"/>
    <w:rsid w:val="00B231FD"/>
    <w:rsid w:val="00B2476E"/>
    <w:rsid w:val="00B2491C"/>
    <w:rsid w:val="00B26800"/>
    <w:rsid w:val="00B3460D"/>
    <w:rsid w:val="00B41608"/>
    <w:rsid w:val="00B43E7C"/>
    <w:rsid w:val="00B46090"/>
    <w:rsid w:val="00B46EEA"/>
    <w:rsid w:val="00B47D88"/>
    <w:rsid w:val="00B54C2C"/>
    <w:rsid w:val="00B54E36"/>
    <w:rsid w:val="00B55DEE"/>
    <w:rsid w:val="00B55E78"/>
    <w:rsid w:val="00B57E22"/>
    <w:rsid w:val="00B63B4B"/>
    <w:rsid w:val="00B64130"/>
    <w:rsid w:val="00B669C9"/>
    <w:rsid w:val="00B712C3"/>
    <w:rsid w:val="00B74C60"/>
    <w:rsid w:val="00B91B27"/>
    <w:rsid w:val="00B953B9"/>
    <w:rsid w:val="00BA1AE4"/>
    <w:rsid w:val="00BA3746"/>
    <w:rsid w:val="00BA66E1"/>
    <w:rsid w:val="00BA6BAB"/>
    <w:rsid w:val="00BB1DEF"/>
    <w:rsid w:val="00BB2CB7"/>
    <w:rsid w:val="00BB6095"/>
    <w:rsid w:val="00BB6330"/>
    <w:rsid w:val="00BC2F39"/>
    <w:rsid w:val="00BC3E93"/>
    <w:rsid w:val="00BD2D07"/>
    <w:rsid w:val="00BD38A3"/>
    <w:rsid w:val="00BE6E1A"/>
    <w:rsid w:val="00BE7087"/>
    <w:rsid w:val="00BF08D8"/>
    <w:rsid w:val="00BF2D33"/>
    <w:rsid w:val="00BF35A9"/>
    <w:rsid w:val="00C036F7"/>
    <w:rsid w:val="00C050A7"/>
    <w:rsid w:val="00C061F3"/>
    <w:rsid w:val="00C0667C"/>
    <w:rsid w:val="00C07B61"/>
    <w:rsid w:val="00C07E3F"/>
    <w:rsid w:val="00C13062"/>
    <w:rsid w:val="00C14818"/>
    <w:rsid w:val="00C14AE7"/>
    <w:rsid w:val="00C17BD6"/>
    <w:rsid w:val="00C23B5E"/>
    <w:rsid w:val="00C23D67"/>
    <w:rsid w:val="00C254BE"/>
    <w:rsid w:val="00C260DB"/>
    <w:rsid w:val="00C2614F"/>
    <w:rsid w:val="00C27B7E"/>
    <w:rsid w:val="00C30701"/>
    <w:rsid w:val="00C30906"/>
    <w:rsid w:val="00C32ECB"/>
    <w:rsid w:val="00C3313E"/>
    <w:rsid w:val="00C41432"/>
    <w:rsid w:val="00C418E9"/>
    <w:rsid w:val="00C44A05"/>
    <w:rsid w:val="00C44A86"/>
    <w:rsid w:val="00C569A4"/>
    <w:rsid w:val="00C619EE"/>
    <w:rsid w:val="00C634E5"/>
    <w:rsid w:val="00C66AE9"/>
    <w:rsid w:val="00C679F2"/>
    <w:rsid w:val="00C72BA9"/>
    <w:rsid w:val="00C77E7F"/>
    <w:rsid w:val="00C82EB8"/>
    <w:rsid w:val="00C833A5"/>
    <w:rsid w:val="00C83C6A"/>
    <w:rsid w:val="00C84C1A"/>
    <w:rsid w:val="00C87D40"/>
    <w:rsid w:val="00C90321"/>
    <w:rsid w:val="00C949C4"/>
    <w:rsid w:val="00CA3696"/>
    <w:rsid w:val="00CA3E92"/>
    <w:rsid w:val="00CA4E57"/>
    <w:rsid w:val="00CA57B8"/>
    <w:rsid w:val="00CA781E"/>
    <w:rsid w:val="00CA7AA6"/>
    <w:rsid w:val="00CB2C3E"/>
    <w:rsid w:val="00CB2EBA"/>
    <w:rsid w:val="00CC5562"/>
    <w:rsid w:val="00CC67B7"/>
    <w:rsid w:val="00CD3000"/>
    <w:rsid w:val="00CD3ED6"/>
    <w:rsid w:val="00CE2B1C"/>
    <w:rsid w:val="00CE6D44"/>
    <w:rsid w:val="00D01F10"/>
    <w:rsid w:val="00D02198"/>
    <w:rsid w:val="00D02741"/>
    <w:rsid w:val="00D04054"/>
    <w:rsid w:val="00D05B79"/>
    <w:rsid w:val="00D13AA8"/>
    <w:rsid w:val="00D152BE"/>
    <w:rsid w:val="00D23D76"/>
    <w:rsid w:val="00D24932"/>
    <w:rsid w:val="00D24C4E"/>
    <w:rsid w:val="00D35E7A"/>
    <w:rsid w:val="00D47340"/>
    <w:rsid w:val="00D5102D"/>
    <w:rsid w:val="00D54FBB"/>
    <w:rsid w:val="00D71257"/>
    <w:rsid w:val="00D747F7"/>
    <w:rsid w:val="00D761B6"/>
    <w:rsid w:val="00D81373"/>
    <w:rsid w:val="00D824DF"/>
    <w:rsid w:val="00D82C95"/>
    <w:rsid w:val="00D9011A"/>
    <w:rsid w:val="00D93600"/>
    <w:rsid w:val="00D97B2F"/>
    <w:rsid w:val="00DA2B8F"/>
    <w:rsid w:val="00DB5293"/>
    <w:rsid w:val="00DB648D"/>
    <w:rsid w:val="00DC023F"/>
    <w:rsid w:val="00DC144B"/>
    <w:rsid w:val="00DC35BE"/>
    <w:rsid w:val="00DD2A17"/>
    <w:rsid w:val="00DD2F70"/>
    <w:rsid w:val="00DD325A"/>
    <w:rsid w:val="00DD36C2"/>
    <w:rsid w:val="00DD49D8"/>
    <w:rsid w:val="00DD4EFE"/>
    <w:rsid w:val="00DD5E55"/>
    <w:rsid w:val="00DE0DA7"/>
    <w:rsid w:val="00DE1BF0"/>
    <w:rsid w:val="00DE41FF"/>
    <w:rsid w:val="00DE7B67"/>
    <w:rsid w:val="00DF0EDF"/>
    <w:rsid w:val="00DF4D8F"/>
    <w:rsid w:val="00E00F31"/>
    <w:rsid w:val="00E015AC"/>
    <w:rsid w:val="00E02396"/>
    <w:rsid w:val="00E042B6"/>
    <w:rsid w:val="00E04930"/>
    <w:rsid w:val="00E05D28"/>
    <w:rsid w:val="00E07D77"/>
    <w:rsid w:val="00E10276"/>
    <w:rsid w:val="00E12062"/>
    <w:rsid w:val="00E124F3"/>
    <w:rsid w:val="00E13318"/>
    <w:rsid w:val="00E166EC"/>
    <w:rsid w:val="00E17726"/>
    <w:rsid w:val="00E220FE"/>
    <w:rsid w:val="00E248B2"/>
    <w:rsid w:val="00E27202"/>
    <w:rsid w:val="00E3299F"/>
    <w:rsid w:val="00E340CB"/>
    <w:rsid w:val="00E3441F"/>
    <w:rsid w:val="00E35DD0"/>
    <w:rsid w:val="00E37F78"/>
    <w:rsid w:val="00E4073F"/>
    <w:rsid w:val="00E40EDE"/>
    <w:rsid w:val="00E46F0F"/>
    <w:rsid w:val="00E50885"/>
    <w:rsid w:val="00E53132"/>
    <w:rsid w:val="00E543E6"/>
    <w:rsid w:val="00E54411"/>
    <w:rsid w:val="00E554FF"/>
    <w:rsid w:val="00E56046"/>
    <w:rsid w:val="00E61CD2"/>
    <w:rsid w:val="00E63DBD"/>
    <w:rsid w:val="00E70A23"/>
    <w:rsid w:val="00E711B2"/>
    <w:rsid w:val="00E72E6C"/>
    <w:rsid w:val="00E74580"/>
    <w:rsid w:val="00E772FD"/>
    <w:rsid w:val="00E84603"/>
    <w:rsid w:val="00E85829"/>
    <w:rsid w:val="00E92620"/>
    <w:rsid w:val="00E9433A"/>
    <w:rsid w:val="00EA093C"/>
    <w:rsid w:val="00EA151B"/>
    <w:rsid w:val="00EA20C0"/>
    <w:rsid w:val="00EA2C47"/>
    <w:rsid w:val="00EA5B02"/>
    <w:rsid w:val="00EB26A7"/>
    <w:rsid w:val="00EB42E3"/>
    <w:rsid w:val="00EB47E9"/>
    <w:rsid w:val="00EB646E"/>
    <w:rsid w:val="00EB7117"/>
    <w:rsid w:val="00EC24C7"/>
    <w:rsid w:val="00EC2771"/>
    <w:rsid w:val="00ED0A2C"/>
    <w:rsid w:val="00EE10DE"/>
    <w:rsid w:val="00EE40F7"/>
    <w:rsid w:val="00EF065D"/>
    <w:rsid w:val="00F0014B"/>
    <w:rsid w:val="00F02982"/>
    <w:rsid w:val="00F02B13"/>
    <w:rsid w:val="00F05323"/>
    <w:rsid w:val="00F06FFF"/>
    <w:rsid w:val="00F1745B"/>
    <w:rsid w:val="00F20199"/>
    <w:rsid w:val="00F21702"/>
    <w:rsid w:val="00F3072C"/>
    <w:rsid w:val="00F31535"/>
    <w:rsid w:val="00F31E27"/>
    <w:rsid w:val="00F33731"/>
    <w:rsid w:val="00F35ADC"/>
    <w:rsid w:val="00F5134E"/>
    <w:rsid w:val="00F537D6"/>
    <w:rsid w:val="00F56C4A"/>
    <w:rsid w:val="00F5773A"/>
    <w:rsid w:val="00F642BF"/>
    <w:rsid w:val="00F70B3D"/>
    <w:rsid w:val="00F70EE7"/>
    <w:rsid w:val="00F72429"/>
    <w:rsid w:val="00F76307"/>
    <w:rsid w:val="00F83F47"/>
    <w:rsid w:val="00F849A0"/>
    <w:rsid w:val="00F90528"/>
    <w:rsid w:val="00F94FD8"/>
    <w:rsid w:val="00FA1723"/>
    <w:rsid w:val="00FA3F0C"/>
    <w:rsid w:val="00FA4241"/>
    <w:rsid w:val="00FA4505"/>
    <w:rsid w:val="00FA7262"/>
    <w:rsid w:val="00FB1589"/>
    <w:rsid w:val="00FB5E52"/>
    <w:rsid w:val="00FC149A"/>
    <w:rsid w:val="00FC2F05"/>
    <w:rsid w:val="00FC2F74"/>
    <w:rsid w:val="00FC35A6"/>
    <w:rsid w:val="00FC6CC0"/>
    <w:rsid w:val="00FD1629"/>
    <w:rsid w:val="00FD310D"/>
    <w:rsid w:val="00FD4758"/>
    <w:rsid w:val="00FD4CA4"/>
    <w:rsid w:val="00FD5C37"/>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C00BEA"/>
  <w15:chartTrackingRefBased/>
  <w15:docId w15:val="{B25B8939-E413-4450-B7DF-9370C4624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semiHidden="1" w:uiPriority="9"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7182"/>
    <w:pPr>
      <w:spacing w:after="200"/>
    </w:pPr>
    <w:rPr>
      <w:rFonts w:eastAsia="MS Mincho"/>
      <w:sz w:val="24"/>
      <w:szCs w:val="24"/>
      <w:lang w:eastAsia="ja-JP"/>
    </w:rPr>
  </w:style>
  <w:style w:type="paragraph" w:styleId="Heading1">
    <w:name w:val="heading 1"/>
    <w:basedOn w:val="Normal"/>
    <w:link w:val="Heading1Char"/>
    <w:uiPriority w:val="9"/>
    <w:qFormat/>
    <w:locked/>
    <w:pPr>
      <w:spacing w:before="100" w:beforeAutospacing="1" w:after="100" w:afterAutospacing="1"/>
      <w:outlineLvl w:val="0"/>
    </w:pPr>
    <w:rPr>
      <w:rFonts w:ascii="Times New Roman" w:eastAsia="Times New Roman" w:hAnsi="Times New Roman"/>
      <w:b/>
      <w:bCs/>
      <w:kern w:val="36"/>
      <w:sz w:val="48"/>
      <w:szCs w:val="48"/>
      <w:lang w:eastAsia="en-US"/>
    </w:rPr>
  </w:style>
  <w:style w:type="paragraph" w:styleId="Heading2">
    <w:name w:val="heading 2"/>
    <w:basedOn w:val="Normal"/>
    <w:link w:val="Heading2Char"/>
    <w:uiPriority w:val="9"/>
    <w:qFormat/>
    <w:locked/>
    <w:pPr>
      <w:spacing w:before="100" w:beforeAutospacing="1" w:after="100" w:afterAutospacing="1"/>
      <w:outlineLvl w:val="1"/>
    </w:pPr>
    <w:rPr>
      <w:rFonts w:ascii="Times New Roman" w:eastAsia="Times New Roman" w:hAnsi="Times New Roman"/>
      <w:b/>
      <w:bCs/>
      <w:sz w:val="36"/>
      <w:szCs w:val="36"/>
      <w:lang w:eastAsia="en-US"/>
    </w:rPr>
  </w:style>
  <w:style w:type="paragraph" w:styleId="Heading3">
    <w:name w:val="heading 3"/>
    <w:basedOn w:val="Normal"/>
    <w:next w:val="Normal"/>
    <w:link w:val="Heading3Char"/>
    <w:semiHidden/>
    <w:unhideWhenUsed/>
    <w:qFormat/>
    <w:locked/>
    <w:rsid w:val="003766AC"/>
    <w:pPr>
      <w:keepNext/>
      <w:spacing w:before="240" w:after="60"/>
      <w:outlineLvl w:val="2"/>
    </w:pPr>
    <w:rPr>
      <w:rFonts w:ascii="Calibri Light" w:eastAsia="Times New Roman"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teLevel1">
    <w:name w:val="Note Level 1"/>
    <w:basedOn w:val="Normal"/>
    <w:pPr>
      <w:keepNext/>
      <w:numPr>
        <w:numId w:val="1"/>
      </w:numPr>
      <w:spacing w:after="0"/>
      <w:contextualSpacing/>
      <w:outlineLvl w:val="0"/>
    </w:pPr>
    <w:rPr>
      <w:rFonts w:ascii="Verdana" w:eastAsia="MS Gothic" w:hAnsi="Verdana"/>
    </w:rPr>
  </w:style>
  <w:style w:type="paragraph" w:customStyle="1" w:styleId="NoteLevel2">
    <w:name w:val="Note Level 2"/>
    <w:basedOn w:val="Normal"/>
    <w:pPr>
      <w:keepNext/>
      <w:numPr>
        <w:ilvl w:val="1"/>
        <w:numId w:val="1"/>
      </w:numPr>
      <w:spacing w:after="0"/>
      <w:contextualSpacing/>
      <w:outlineLvl w:val="1"/>
    </w:pPr>
    <w:rPr>
      <w:rFonts w:ascii="Verdana" w:eastAsia="MS Gothic" w:hAnsi="Verdana"/>
    </w:rPr>
  </w:style>
  <w:style w:type="paragraph" w:customStyle="1" w:styleId="NoteLevel3">
    <w:name w:val="Note Level 3"/>
    <w:basedOn w:val="Normal"/>
    <w:pPr>
      <w:keepNext/>
      <w:numPr>
        <w:ilvl w:val="2"/>
        <w:numId w:val="1"/>
      </w:numPr>
      <w:spacing w:after="0"/>
      <w:contextualSpacing/>
      <w:outlineLvl w:val="2"/>
    </w:pPr>
    <w:rPr>
      <w:rFonts w:ascii="Verdana" w:eastAsia="MS Gothic" w:hAnsi="Verdana"/>
    </w:rPr>
  </w:style>
  <w:style w:type="paragraph" w:customStyle="1" w:styleId="NoteLevel4">
    <w:name w:val="Note Level 4"/>
    <w:basedOn w:val="Normal"/>
    <w:pPr>
      <w:keepNext/>
      <w:numPr>
        <w:ilvl w:val="3"/>
        <w:numId w:val="1"/>
      </w:numPr>
      <w:spacing w:after="0"/>
      <w:contextualSpacing/>
      <w:outlineLvl w:val="3"/>
    </w:pPr>
    <w:rPr>
      <w:rFonts w:ascii="Verdana" w:eastAsia="MS Gothic" w:hAnsi="Verdana"/>
    </w:rPr>
  </w:style>
  <w:style w:type="paragraph" w:customStyle="1" w:styleId="NoteLevel5">
    <w:name w:val="Note Level 5"/>
    <w:basedOn w:val="Normal"/>
    <w:pPr>
      <w:keepNext/>
      <w:numPr>
        <w:ilvl w:val="4"/>
        <w:numId w:val="1"/>
      </w:numPr>
      <w:spacing w:after="0"/>
      <w:contextualSpacing/>
      <w:outlineLvl w:val="4"/>
    </w:pPr>
    <w:rPr>
      <w:rFonts w:ascii="Verdana" w:eastAsia="MS Gothic" w:hAnsi="Verdana"/>
    </w:rPr>
  </w:style>
  <w:style w:type="paragraph" w:customStyle="1" w:styleId="NoteLevel6">
    <w:name w:val="Note Level 6"/>
    <w:basedOn w:val="Normal"/>
    <w:pPr>
      <w:keepNext/>
      <w:numPr>
        <w:ilvl w:val="5"/>
        <w:numId w:val="1"/>
      </w:numPr>
      <w:spacing w:after="0"/>
      <w:contextualSpacing/>
      <w:outlineLvl w:val="5"/>
    </w:pPr>
    <w:rPr>
      <w:rFonts w:ascii="Verdana" w:eastAsia="MS Gothic" w:hAnsi="Verdana"/>
    </w:rPr>
  </w:style>
  <w:style w:type="paragraph" w:customStyle="1" w:styleId="NoteLevel7">
    <w:name w:val="Note Level 7"/>
    <w:basedOn w:val="Normal"/>
    <w:pPr>
      <w:keepNext/>
      <w:numPr>
        <w:ilvl w:val="6"/>
        <w:numId w:val="1"/>
      </w:numPr>
      <w:spacing w:after="0"/>
      <w:contextualSpacing/>
      <w:outlineLvl w:val="6"/>
    </w:pPr>
    <w:rPr>
      <w:rFonts w:ascii="Verdana" w:eastAsia="MS Gothic" w:hAnsi="Verdana"/>
    </w:rPr>
  </w:style>
  <w:style w:type="paragraph" w:customStyle="1" w:styleId="NoteLevel8">
    <w:name w:val="Note Level 8"/>
    <w:basedOn w:val="Normal"/>
    <w:pPr>
      <w:keepNext/>
      <w:numPr>
        <w:ilvl w:val="7"/>
        <w:numId w:val="1"/>
      </w:numPr>
      <w:spacing w:after="0"/>
      <w:contextualSpacing/>
      <w:outlineLvl w:val="7"/>
    </w:pPr>
    <w:rPr>
      <w:rFonts w:ascii="Verdana" w:eastAsia="MS Gothic" w:hAnsi="Verdana"/>
    </w:rPr>
  </w:style>
  <w:style w:type="paragraph" w:customStyle="1" w:styleId="NoteLevel9">
    <w:name w:val="Note Level 9"/>
    <w:basedOn w:val="Normal"/>
    <w:pPr>
      <w:keepNext/>
      <w:numPr>
        <w:ilvl w:val="8"/>
        <w:numId w:val="1"/>
      </w:numPr>
      <w:spacing w:after="0"/>
      <w:contextualSpacing/>
      <w:outlineLvl w:val="8"/>
    </w:pPr>
    <w:rPr>
      <w:rFonts w:ascii="Verdana" w:eastAsia="MS Gothic" w:hAnsi="Verdana"/>
    </w:rPr>
  </w:style>
  <w:style w:type="paragraph" w:styleId="Header">
    <w:name w:val="header"/>
    <w:basedOn w:val="Normal"/>
    <w:link w:val="HeaderChar"/>
    <w:uiPriority w:val="99"/>
    <w:pPr>
      <w:tabs>
        <w:tab w:val="center" w:pos="4320"/>
        <w:tab w:val="right" w:pos="8640"/>
      </w:tabs>
      <w:spacing w:after="0"/>
    </w:pPr>
    <w:rPr>
      <w:sz w:val="20"/>
      <w:szCs w:val="20"/>
    </w:rPr>
  </w:style>
  <w:style w:type="character" w:customStyle="1" w:styleId="HeaderChar">
    <w:name w:val="Header Char"/>
    <w:link w:val="Header"/>
    <w:uiPriority w:val="99"/>
    <w:locked/>
    <w:rPr>
      <w:rFonts w:ascii="Cambria" w:eastAsia="MS Mincho" w:hAnsi="Cambria" w:cs="Times New Roman"/>
      <w:lang w:eastAsia="ja-JP"/>
    </w:rPr>
  </w:style>
  <w:style w:type="paragraph" w:styleId="Footer">
    <w:name w:val="footer"/>
    <w:basedOn w:val="Normal"/>
    <w:link w:val="FooterChar"/>
    <w:uiPriority w:val="99"/>
    <w:pPr>
      <w:tabs>
        <w:tab w:val="center" w:pos="4320"/>
        <w:tab w:val="right" w:pos="8640"/>
      </w:tabs>
      <w:spacing w:after="0"/>
    </w:pPr>
    <w:rPr>
      <w:sz w:val="20"/>
      <w:szCs w:val="20"/>
    </w:rPr>
  </w:style>
  <w:style w:type="character" w:customStyle="1" w:styleId="FooterChar">
    <w:name w:val="Footer Char"/>
    <w:link w:val="Footer"/>
    <w:uiPriority w:val="99"/>
    <w:locked/>
    <w:rPr>
      <w:rFonts w:ascii="Cambria" w:eastAsia="MS Mincho" w:hAnsi="Cambria" w:cs="Times New Roman"/>
      <w:lang w:eastAsia="ja-JP"/>
    </w:rPr>
  </w:style>
  <w:style w:type="character" w:styleId="PageNumber">
    <w:name w:val="page number"/>
    <w:semiHidden/>
    <w:rPr>
      <w:rFonts w:cs="Times New Roman"/>
    </w:rPr>
  </w:style>
  <w:style w:type="paragraph" w:styleId="BodyText">
    <w:name w:val="Body Text"/>
    <w:basedOn w:val="Normal"/>
    <w:link w:val="BodyTextChar"/>
    <w:pPr>
      <w:overflowPunct w:val="0"/>
      <w:autoSpaceDE w:val="0"/>
      <w:autoSpaceDN w:val="0"/>
      <w:adjustRightInd w:val="0"/>
      <w:spacing w:after="0"/>
      <w:textAlignment w:val="baseline"/>
    </w:pPr>
    <w:rPr>
      <w:rFonts w:ascii="Times New Roman" w:eastAsia="Cambria" w:hAnsi="Times New Roman"/>
      <w:b/>
      <w:szCs w:val="20"/>
      <w:lang w:eastAsia="en-US"/>
    </w:rPr>
  </w:style>
  <w:style w:type="character" w:customStyle="1" w:styleId="BodyTextChar">
    <w:name w:val="Body Text Char"/>
    <w:link w:val="BodyText"/>
    <w:locked/>
    <w:rPr>
      <w:rFonts w:ascii="Times New Roman" w:hAnsi="Times New Roman" w:cs="Times New Roman"/>
      <w:b/>
      <w:sz w:val="24"/>
    </w:rPr>
  </w:style>
  <w:style w:type="paragraph" w:styleId="ListParagraph">
    <w:name w:val="List Paragraph"/>
    <w:basedOn w:val="Normal"/>
    <w:qFormat/>
    <w:pPr>
      <w:overflowPunct w:val="0"/>
      <w:autoSpaceDE w:val="0"/>
      <w:autoSpaceDN w:val="0"/>
      <w:adjustRightInd w:val="0"/>
      <w:spacing w:after="0"/>
      <w:ind w:left="720"/>
      <w:contextualSpacing/>
      <w:textAlignment w:val="baseline"/>
    </w:pPr>
    <w:rPr>
      <w:rFonts w:ascii="Courier" w:eastAsia="Cambria" w:hAnsi="Courier"/>
      <w:szCs w:val="20"/>
      <w:lang w:eastAsia="en-US"/>
    </w:rPr>
  </w:style>
  <w:style w:type="character" w:styleId="Hyperlink">
    <w:name w:val="Hyperlink"/>
    <w:semiHidden/>
    <w:rPr>
      <w:rFonts w:cs="Times New Roman"/>
      <w:color w:val="0000FF"/>
      <w:u w:val="single"/>
    </w:rPr>
  </w:style>
  <w:style w:type="paragraph" w:customStyle="1" w:styleId="Default">
    <w:name w:val="Default"/>
    <w:pPr>
      <w:widowControl w:val="0"/>
      <w:autoSpaceDE w:val="0"/>
      <w:autoSpaceDN w:val="0"/>
      <w:adjustRightInd w:val="0"/>
    </w:pPr>
    <w:rPr>
      <w:rFonts w:ascii="Times New Roman" w:hAnsi="Times New Roman"/>
      <w:color w:val="000000"/>
      <w:sz w:val="24"/>
    </w:rPr>
  </w:style>
  <w:style w:type="table" w:styleId="TableGrid">
    <w:name w:val="Table Grid"/>
    <w:basedOn w:val="TableNormal"/>
    <w:uiPriority w:val="39"/>
    <w:rPr>
      <w:rFonts w:eastAsia="MS Mincho"/>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pPr>
      <w:spacing w:after="0"/>
    </w:pPr>
    <w:rPr>
      <w:rFonts w:ascii="Lucida Grande" w:hAnsi="Lucida Grande"/>
      <w:sz w:val="18"/>
      <w:szCs w:val="18"/>
    </w:rPr>
  </w:style>
  <w:style w:type="character" w:customStyle="1" w:styleId="BalloonTextChar">
    <w:name w:val="Balloon Text Char"/>
    <w:link w:val="BalloonText"/>
    <w:uiPriority w:val="99"/>
    <w:locked/>
    <w:rPr>
      <w:rFonts w:ascii="Lucida Grande" w:eastAsia="MS Mincho" w:hAnsi="Lucida Grande" w:cs="Times New Roman"/>
      <w:sz w:val="18"/>
      <w:lang w:eastAsia="ja-JP"/>
    </w:rPr>
  </w:style>
  <w:style w:type="character" w:styleId="CommentReference">
    <w:name w:val="annotation reference"/>
    <w:uiPriority w:val="99"/>
    <w:rPr>
      <w:rFonts w:cs="Times New Roman"/>
      <w:sz w:val="18"/>
    </w:rPr>
  </w:style>
  <w:style w:type="paragraph" w:styleId="CommentText">
    <w:name w:val="annotation text"/>
    <w:basedOn w:val="Normal"/>
    <w:link w:val="CommentTextChar"/>
  </w:style>
  <w:style w:type="character" w:customStyle="1" w:styleId="CommentTextChar">
    <w:name w:val="Comment Text Char"/>
    <w:link w:val="CommentText"/>
    <w:locked/>
    <w:rPr>
      <w:rFonts w:eastAsia="MS Mincho" w:cs="Times New Roman"/>
      <w:sz w:val="24"/>
      <w:lang w:eastAsia="ja-JP"/>
    </w:rPr>
  </w:style>
  <w:style w:type="paragraph" w:styleId="CommentSubject">
    <w:name w:val="annotation subject"/>
    <w:basedOn w:val="CommentText"/>
    <w:next w:val="CommentText"/>
    <w:link w:val="CommentSubjectChar"/>
    <w:semiHidden/>
    <w:rPr>
      <w:b/>
      <w:bCs/>
    </w:rPr>
  </w:style>
  <w:style w:type="character" w:customStyle="1" w:styleId="CommentSubjectChar">
    <w:name w:val="Comment Subject Char"/>
    <w:link w:val="CommentSubject"/>
    <w:semiHidden/>
    <w:locked/>
    <w:rPr>
      <w:rFonts w:eastAsia="MS Mincho" w:cs="Times New Roman"/>
      <w:b/>
      <w:sz w:val="24"/>
      <w:lang w:eastAsia="ja-JP"/>
    </w:rPr>
  </w:style>
  <w:style w:type="paragraph" w:customStyle="1" w:styleId="WABody4AboveIndented">
    <w:name w:val="WA Body 4 Above Indented"/>
    <w:basedOn w:val="Normal"/>
    <w:qFormat/>
    <w:pPr>
      <w:tabs>
        <w:tab w:val="left" w:pos="1260"/>
        <w:tab w:val="left" w:pos="5400"/>
      </w:tabs>
      <w:spacing w:before="80" w:after="0"/>
      <w:ind w:left="1260" w:hanging="360"/>
    </w:pPr>
    <w:rPr>
      <w:rFonts w:ascii="Arial" w:hAnsi="Arial" w:cs="Arial"/>
      <w:sz w:val="22"/>
      <w:szCs w:val="22"/>
    </w:rPr>
  </w:style>
  <w:style w:type="paragraph" w:customStyle="1" w:styleId="WABigSubhead">
    <w:name w:val="WA Big Subhead"/>
    <w:next w:val="Normal"/>
    <w:qFormat/>
    <w:pPr>
      <w:numPr>
        <w:numId w:val="11"/>
      </w:numPr>
      <w:tabs>
        <w:tab w:val="left" w:pos="2880"/>
      </w:tabs>
      <w:spacing w:before="240"/>
      <w:ind w:left="0"/>
      <w:outlineLvl w:val="0"/>
    </w:pPr>
    <w:rPr>
      <w:rFonts w:ascii="Arial" w:eastAsia="MS Mincho" w:hAnsi="Arial" w:cs="Arial"/>
      <w:b/>
      <w:i/>
      <w:sz w:val="26"/>
      <w:szCs w:val="28"/>
      <w:lang w:eastAsia="ja-JP"/>
    </w:rPr>
  </w:style>
  <w:style w:type="paragraph" w:customStyle="1" w:styleId="WAFormTitle">
    <w:name w:val="WA Form Title"/>
    <w:basedOn w:val="Normal"/>
    <w:qFormat/>
    <w:pPr>
      <w:tabs>
        <w:tab w:val="center" w:pos="4320"/>
        <w:tab w:val="right" w:pos="8640"/>
        <w:tab w:val="right" w:pos="9360"/>
      </w:tabs>
      <w:spacing w:before="120" w:after="0"/>
    </w:pPr>
    <w:rPr>
      <w:rFonts w:ascii="Arial" w:hAnsi="Arial" w:cs="Arial"/>
      <w:b/>
      <w:sz w:val="32"/>
      <w:szCs w:val="34"/>
    </w:rPr>
  </w:style>
  <w:style w:type="paragraph" w:customStyle="1" w:styleId="WAItemTitle">
    <w:name w:val="WA Item Title"/>
    <w:basedOn w:val="Normal"/>
    <w:qFormat/>
    <w:pPr>
      <w:keepNext/>
      <w:numPr>
        <w:numId w:val="14"/>
      </w:numPr>
      <w:tabs>
        <w:tab w:val="left" w:pos="540"/>
      </w:tabs>
      <w:spacing w:before="200" w:after="0"/>
      <w:ind w:left="547" w:hanging="547"/>
      <w:outlineLvl w:val="1"/>
    </w:pPr>
    <w:rPr>
      <w:rFonts w:ascii="Arial" w:hAnsi="Arial" w:cs="Arial"/>
      <w:b/>
    </w:rPr>
  </w:style>
  <w:style w:type="paragraph" w:customStyle="1" w:styleId="WAItal10">
    <w:name w:val="WA Ital 10"/>
    <w:basedOn w:val="Normal"/>
    <w:qFormat/>
    <w:rPr>
      <w:rFonts w:ascii="Arial" w:hAnsi="Arial"/>
      <w:i/>
      <w:sz w:val="20"/>
      <w:szCs w:val="20"/>
    </w:rPr>
  </w:style>
  <w:style w:type="paragraph" w:customStyle="1" w:styleId="WABody6above">
    <w:name w:val="WA Body 6 above"/>
    <w:basedOn w:val="Normal"/>
    <w:qFormat/>
    <w:pPr>
      <w:tabs>
        <w:tab w:val="left" w:pos="900"/>
      </w:tabs>
      <w:spacing w:before="120" w:after="0"/>
      <w:ind w:left="907" w:hanging="360"/>
    </w:pPr>
    <w:rPr>
      <w:rFonts w:ascii="Arial" w:hAnsi="Arial" w:cs="Arial"/>
      <w:sz w:val="22"/>
      <w:szCs w:val="22"/>
    </w:rPr>
  </w:style>
  <w:style w:type="paragraph" w:customStyle="1" w:styleId="WATableTitle">
    <w:name w:val="WA Table Title"/>
    <w:basedOn w:val="Normal"/>
    <w:qFormat/>
    <w:pPr>
      <w:tabs>
        <w:tab w:val="left" w:pos="9360"/>
      </w:tabs>
      <w:suppressAutoHyphens/>
      <w:spacing w:after="0"/>
      <w:jc w:val="center"/>
    </w:pPr>
    <w:rPr>
      <w:rFonts w:ascii="Arial" w:hAnsi="Arial" w:cs="Arial"/>
      <w:sz w:val="22"/>
      <w:szCs w:val="22"/>
    </w:rPr>
  </w:style>
  <w:style w:type="paragraph" w:customStyle="1" w:styleId="WABulletList">
    <w:name w:val="WA Bullet List"/>
    <w:basedOn w:val="Normal"/>
    <w:qFormat/>
    <w:pPr>
      <w:numPr>
        <w:numId w:val="9"/>
      </w:numPr>
      <w:tabs>
        <w:tab w:val="left" w:pos="1620"/>
      </w:tabs>
      <w:suppressAutoHyphens/>
      <w:spacing w:before="60" w:after="0"/>
      <w:ind w:left="1620"/>
    </w:pPr>
    <w:rPr>
      <w:rFonts w:ascii="Arial" w:hAnsi="Arial" w:cs="Arial"/>
      <w:spacing w:val="-2"/>
      <w:sz w:val="22"/>
      <w:szCs w:val="22"/>
    </w:rPr>
  </w:style>
  <w:style w:type="paragraph" w:customStyle="1" w:styleId="WATableBodyText">
    <w:name w:val="WA Table Body Text"/>
    <w:basedOn w:val="Normal"/>
    <w:qFormat/>
    <w:pPr>
      <w:tabs>
        <w:tab w:val="left" w:pos="9360"/>
      </w:tabs>
      <w:suppressAutoHyphens/>
      <w:spacing w:before="80" w:after="0"/>
      <w:ind w:left="90"/>
    </w:pPr>
    <w:rPr>
      <w:rFonts w:ascii="Arial" w:hAnsi="Arial" w:cs="Arial"/>
      <w:sz w:val="22"/>
      <w:szCs w:val="22"/>
    </w:rPr>
  </w:style>
  <w:style w:type="paragraph" w:customStyle="1" w:styleId="WASubBulletList">
    <w:name w:val="WA Sub Bullet List"/>
    <w:basedOn w:val="WABulletList"/>
    <w:qFormat/>
    <w:pPr>
      <w:numPr>
        <w:numId w:val="10"/>
      </w:numPr>
      <w:tabs>
        <w:tab w:val="clear" w:pos="1620"/>
        <w:tab w:val="left" w:pos="1980"/>
      </w:tabs>
      <w:ind w:left="1980"/>
    </w:pPr>
  </w:style>
  <w:style w:type="paragraph" w:customStyle="1" w:styleId="WABodyDeepIndent">
    <w:name w:val="WA Body Deep Indent"/>
    <w:basedOn w:val="WABody4AboveIndented"/>
    <w:qFormat/>
    <w:pPr>
      <w:tabs>
        <w:tab w:val="clear" w:pos="1260"/>
        <w:tab w:val="clear" w:pos="5400"/>
        <w:tab w:val="left" w:pos="1620"/>
      </w:tabs>
      <w:ind w:left="1620"/>
    </w:pPr>
  </w:style>
  <w:style w:type="paragraph" w:customStyle="1" w:styleId="WACaptionPartyNameSpace">
    <w:name w:val="WA Caption Party Name Space"/>
    <w:basedOn w:val="Normal"/>
    <w:qFormat/>
    <w:pPr>
      <w:spacing w:before="60" w:after="60"/>
    </w:pPr>
    <w:rPr>
      <w:rFonts w:ascii="Arial" w:hAnsi="Arial" w:cs="Arial"/>
      <w:b/>
      <w:sz w:val="28"/>
      <w:szCs w:val="28"/>
    </w:rPr>
  </w:style>
  <w:style w:type="paragraph" w:customStyle="1" w:styleId="WACaptionPet-Respline">
    <w:name w:val="WA Caption Pet-Resp line"/>
    <w:basedOn w:val="Normal"/>
    <w:next w:val="WACaptionPartyNameSpace"/>
    <w:qFormat/>
    <w:pPr>
      <w:spacing w:before="60" w:after="60"/>
    </w:pPr>
    <w:rPr>
      <w:rFonts w:ascii="Arial" w:hAnsi="Arial" w:cs="Arial"/>
      <w:b/>
      <w:sz w:val="22"/>
      <w:szCs w:val="22"/>
    </w:rPr>
  </w:style>
  <w:style w:type="paragraph" w:styleId="Revision">
    <w:name w:val="Revision"/>
    <w:hidden/>
    <w:uiPriority w:val="99"/>
    <w:semiHidden/>
    <w:rPr>
      <w:rFonts w:eastAsia="MS Mincho"/>
      <w:sz w:val="24"/>
      <w:szCs w:val="24"/>
      <w:lang w:eastAsia="ja-JP"/>
    </w:rPr>
  </w:style>
  <w:style w:type="character" w:customStyle="1" w:styleId="Heading1Char">
    <w:name w:val="Heading 1 Char"/>
    <w:link w:val="Heading1"/>
    <w:uiPriority w:val="9"/>
    <w:rPr>
      <w:rFonts w:ascii="Times New Roman" w:eastAsia="Times New Roman" w:hAnsi="Times New Roman"/>
      <w:b/>
      <w:bCs/>
      <w:kern w:val="36"/>
      <w:sz w:val="48"/>
      <w:szCs w:val="48"/>
    </w:rPr>
  </w:style>
  <w:style w:type="character" w:customStyle="1" w:styleId="Heading2Char">
    <w:name w:val="Heading 2 Char"/>
    <w:link w:val="Heading2"/>
    <w:uiPriority w:val="9"/>
    <w:rPr>
      <w:rFonts w:ascii="Times New Roman" w:eastAsia="Times New Roman" w:hAnsi="Times New Roman"/>
      <w:b/>
      <w:bCs/>
      <w:sz w:val="36"/>
      <w:szCs w:val="36"/>
    </w:rPr>
  </w:style>
  <w:style w:type="paragraph" w:styleId="NormalWeb">
    <w:name w:val="Normal (Web)"/>
    <w:basedOn w:val="Normal"/>
    <w:uiPriority w:val="99"/>
    <w:semiHidden/>
    <w:unhideWhenUsed/>
    <w:pPr>
      <w:spacing w:before="100" w:beforeAutospacing="1" w:after="100" w:afterAutospacing="1"/>
    </w:pPr>
    <w:rPr>
      <w:rFonts w:ascii="Times New Roman" w:eastAsia="Times New Roman" w:hAnsi="Times New Roman"/>
      <w:lang w:eastAsia="en-US"/>
    </w:rPr>
  </w:style>
  <w:style w:type="character" w:customStyle="1" w:styleId="Heading3Char">
    <w:name w:val="Heading 3 Char"/>
    <w:link w:val="Heading3"/>
    <w:semiHidden/>
    <w:rsid w:val="003766AC"/>
    <w:rPr>
      <w:rFonts w:ascii="Calibri Light" w:eastAsia="Times New Roman" w:hAnsi="Calibri Light" w:cs="Times New Roman"/>
      <w:b/>
      <w:bCs/>
      <w:sz w:val="26"/>
      <w:szCs w:val="26"/>
      <w:lang w:eastAsia="ja-JP"/>
    </w:rPr>
  </w:style>
  <w:style w:type="character" w:styleId="FollowedHyperlink">
    <w:name w:val="FollowedHyperlink"/>
    <w:uiPriority w:val="99"/>
    <w:semiHidden/>
    <w:unhideWhenUsed/>
    <w:rsid w:val="000B56C9"/>
    <w:rPr>
      <w:color w:val="954F72"/>
      <w:u w:val="single"/>
    </w:rPr>
  </w:style>
  <w:style w:type="paragraph" w:customStyle="1" w:styleId="WABody0flush">
    <w:name w:val="WA Body 0&quot; flush"/>
    <w:basedOn w:val="WABody6above"/>
    <w:qFormat/>
    <w:rsid w:val="00076128"/>
    <w:pPr>
      <w:ind w:left="0" w:firstLine="0"/>
    </w:pPr>
  </w:style>
  <w:style w:type="paragraph" w:customStyle="1" w:styleId="POprotectionssubheading">
    <w:name w:val="PO protections subheading"/>
    <w:next w:val="Normal"/>
    <w:link w:val="POprotectionssubheadingChar"/>
    <w:qFormat/>
    <w:rsid w:val="005448CB"/>
    <w:pPr>
      <w:keepNext/>
      <w:pBdr>
        <w:top w:val="single" w:sz="18" w:space="1" w:color="auto"/>
      </w:pBdr>
      <w:spacing w:before="240" w:after="120"/>
      <w:outlineLvl w:val="0"/>
    </w:pPr>
    <w:rPr>
      <w:rFonts w:ascii="Arial" w:eastAsia="Times New Roman" w:hAnsi="Arial" w:cs="Arial"/>
      <w:b/>
      <w:noProof/>
      <w:sz w:val="22"/>
      <w:szCs w:val="22"/>
    </w:rPr>
  </w:style>
  <w:style w:type="character" w:customStyle="1" w:styleId="POprotectionssubheadingChar">
    <w:name w:val="PO protections subheading Char"/>
    <w:basedOn w:val="DefaultParagraphFont"/>
    <w:link w:val="POprotectionssubheading"/>
    <w:rsid w:val="005448CB"/>
    <w:rPr>
      <w:rFonts w:ascii="Arial" w:eastAsia="Times New Roman" w:hAnsi="Arial" w:cs="Arial"/>
      <w:b/>
      <w:noProof/>
      <w:sz w:val="22"/>
      <w:szCs w:val="22"/>
    </w:rPr>
  </w:style>
  <w:style w:type="paragraph" w:customStyle="1" w:styleId="POnoindent">
    <w:name w:val="PO no indent"/>
    <w:qFormat/>
    <w:rsid w:val="005448CB"/>
    <w:pPr>
      <w:spacing w:before="120" w:after="120"/>
    </w:pPr>
    <w:rPr>
      <w:rFonts w:ascii="Arial" w:eastAsia="Times New Roman" w:hAnsi="Arial" w:cs="Arial"/>
      <w:sz w:val="22"/>
      <w:szCs w:val="22"/>
    </w:rPr>
  </w:style>
  <w:style w:type="paragraph" w:customStyle="1" w:styleId="POAttachmentHeading">
    <w:name w:val="PO Attachment Heading"/>
    <w:basedOn w:val="POprotectionssubheading"/>
    <w:qFormat/>
    <w:rsid w:val="005448CB"/>
    <w:rPr>
      <w:rFonts w:ascii="Arial Black" w:hAnsi="Arial Black"/>
      <w:sz w:val="28"/>
      <w:szCs w:val="28"/>
    </w:rPr>
  </w:style>
  <w:style w:type="table" w:customStyle="1" w:styleId="TableGrid1">
    <w:name w:val="Table Grid1"/>
    <w:basedOn w:val="TableNormal"/>
    <w:next w:val="TableGrid"/>
    <w:uiPriority w:val="39"/>
    <w:rsid w:val="0012224C"/>
    <w:rPr>
      <w:rFonts w:ascii="Aptos" w:eastAsia="Aptos" w:hAnsi="Aptos"/>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908D5"/>
    <w:rPr>
      <w:rFonts w:ascii="Aptos" w:eastAsia="Aptos" w:hAnsi="Aptos"/>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405171">
      <w:bodyDiv w:val="1"/>
      <w:marLeft w:val="0"/>
      <w:marRight w:val="0"/>
      <w:marTop w:val="0"/>
      <w:marBottom w:val="0"/>
      <w:divBdr>
        <w:top w:val="none" w:sz="0" w:space="0" w:color="auto"/>
        <w:left w:val="none" w:sz="0" w:space="0" w:color="auto"/>
        <w:bottom w:val="none" w:sz="0" w:space="0" w:color="auto"/>
        <w:right w:val="none" w:sz="0" w:space="0" w:color="auto"/>
      </w:divBdr>
    </w:div>
    <w:div w:id="380784998">
      <w:bodyDiv w:val="1"/>
      <w:marLeft w:val="0"/>
      <w:marRight w:val="0"/>
      <w:marTop w:val="0"/>
      <w:marBottom w:val="0"/>
      <w:divBdr>
        <w:top w:val="none" w:sz="0" w:space="0" w:color="auto"/>
        <w:left w:val="none" w:sz="0" w:space="0" w:color="auto"/>
        <w:bottom w:val="none" w:sz="0" w:space="0" w:color="auto"/>
        <w:right w:val="none" w:sz="0" w:space="0" w:color="auto"/>
      </w:divBdr>
    </w:div>
    <w:div w:id="490023955">
      <w:bodyDiv w:val="1"/>
      <w:marLeft w:val="0"/>
      <w:marRight w:val="0"/>
      <w:marTop w:val="0"/>
      <w:marBottom w:val="0"/>
      <w:divBdr>
        <w:top w:val="none" w:sz="0" w:space="0" w:color="auto"/>
        <w:left w:val="none" w:sz="0" w:space="0" w:color="auto"/>
        <w:bottom w:val="none" w:sz="0" w:space="0" w:color="auto"/>
        <w:right w:val="none" w:sz="0" w:space="0" w:color="auto"/>
      </w:divBdr>
    </w:div>
    <w:div w:id="508525990">
      <w:bodyDiv w:val="1"/>
      <w:marLeft w:val="0"/>
      <w:marRight w:val="0"/>
      <w:marTop w:val="0"/>
      <w:marBottom w:val="0"/>
      <w:divBdr>
        <w:top w:val="none" w:sz="0" w:space="0" w:color="auto"/>
        <w:left w:val="none" w:sz="0" w:space="0" w:color="auto"/>
        <w:bottom w:val="none" w:sz="0" w:space="0" w:color="auto"/>
        <w:right w:val="none" w:sz="0" w:space="0" w:color="auto"/>
      </w:divBdr>
    </w:div>
    <w:div w:id="766315820">
      <w:bodyDiv w:val="1"/>
      <w:marLeft w:val="0"/>
      <w:marRight w:val="0"/>
      <w:marTop w:val="0"/>
      <w:marBottom w:val="0"/>
      <w:divBdr>
        <w:top w:val="none" w:sz="0" w:space="0" w:color="auto"/>
        <w:left w:val="none" w:sz="0" w:space="0" w:color="auto"/>
        <w:bottom w:val="none" w:sz="0" w:space="0" w:color="auto"/>
        <w:right w:val="none" w:sz="0" w:space="0" w:color="auto"/>
      </w:divBdr>
    </w:div>
    <w:div w:id="872961926">
      <w:bodyDiv w:val="1"/>
      <w:marLeft w:val="0"/>
      <w:marRight w:val="0"/>
      <w:marTop w:val="0"/>
      <w:marBottom w:val="0"/>
      <w:divBdr>
        <w:top w:val="none" w:sz="0" w:space="0" w:color="auto"/>
        <w:left w:val="none" w:sz="0" w:space="0" w:color="auto"/>
        <w:bottom w:val="none" w:sz="0" w:space="0" w:color="auto"/>
        <w:right w:val="none" w:sz="0" w:space="0" w:color="auto"/>
      </w:divBdr>
      <w:divsChild>
        <w:div w:id="924806953">
          <w:marLeft w:val="0"/>
          <w:marRight w:val="0"/>
          <w:marTop w:val="0"/>
          <w:marBottom w:val="0"/>
          <w:divBdr>
            <w:top w:val="none" w:sz="0" w:space="0" w:color="auto"/>
            <w:left w:val="none" w:sz="0" w:space="0" w:color="auto"/>
            <w:bottom w:val="none" w:sz="0" w:space="0" w:color="auto"/>
            <w:right w:val="none" w:sz="0" w:space="0" w:color="auto"/>
          </w:divBdr>
        </w:div>
        <w:div w:id="1702710275">
          <w:marLeft w:val="0"/>
          <w:marRight w:val="0"/>
          <w:marTop w:val="0"/>
          <w:marBottom w:val="0"/>
          <w:divBdr>
            <w:top w:val="none" w:sz="0" w:space="0" w:color="auto"/>
            <w:left w:val="none" w:sz="0" w:space="0" w:color="auto"/>
            <w:bottom w:val="none" w:sz="0" w:space="0" w:color="auto"/>
            <w:right w:val="none" w:sz="0" w:space="0" w:color="auto"/>
          </w:divBdr>
          <w:divsChild>
            <w:div w:id="60496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509571">
      <w:bodyDiv w:val="1"/>
      <w:marLeft w:val="0"/>
      <w:marRight w:val="0"/>
      <w:marTop w:val="0"/>
      <w:marBottom w:val="0"/>
      <w:divBdr>
        <w:top w:val="none" w:sz="0" w:space="0" w:color="auto"/>
        <w:left w:val="none" w:sz="0" w:space="0" w:color="auto"/>
        <w:bottom w:val="none" w:sz="0" w:space="0" w:color="auto"/>
        <w:right w:val="none" w:sz="0" w:space="0" w:color="auto"/>
      </w:divBdr>
    </w:div>
    <w:div w:id="2056419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95D134-6BB7-4048-A9F8-7826B7DC4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48</Pages>
  <Words>26610</Words>
  <Characters>51768</Characters>
  <Application>Microsoft Office Word</Application>
  <DocSecurity>0</DocSecurity>
  <Lines>431</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Beeman, Ashley</dc:creator>
  <cp:keywords/>
  <cp:lastModifiedBy>Beeman, Ashley</cp:lastModifiedBy>
  <cp:revision>3</cp:revision>
  <dcterms:created xsi:type="dcterms:W3CDTF">2025-09-18T21:07:00Z</dcterms:created>
  <dcterms:modified xsi:type="dcterms:W3CDTF">2025-09-18T21:10:00Z</dcterms:modified>
</cp:coreProperties>
</file>